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C9E77" w14:textId="77777777" w:rsidR="007E23EE" w:rsidRPr="00EF3D1C" w:rsidRDefault="007E23EE" w:rsidP="002E4FF9">
      <w:pPr>
        <w:keepNext/>
        <w:spacing w:after="0" w:line="360" w:lineRule="auto"/>
        <w:rPr>
          <w:rFonts w:cstheme="minorHAnsi"/>
          <w:lang w:eastAsia="pl-PL"/>
        </w:rPr>
      </w:pPr>
    </w:p>
    <w:p w14:paraId="227E1E4A" w14:textId="10B742CF" w:rsidR="00696613" w:rsidRPr="00EF3D1C" w:rsidRDefault="00696613" w:rsidP="00FF6005">
      <w:pPr>
        <w:keepNext/>
        <w:spacing w:after="0" w:line="360" w:lineRule="auto"/>
        <w:rPr>
          <w:rFonts w:cstheme="minorHAnsi"/>
          <w:lang w:eastAsia="pl-PL"/>
        </w:rPr>
      </w:pPr>
      <w:r w:rsidRPr="00EF3D1C">
        <w:rPr>
          <w:rFonts w:cstheme="minorHAnsi"/>
          <w:lang w:eastAsia="pl-PL"/>
        </w:rPr>
        <w:t xml:space="preserve">Białystok, </w:t>
      </w:r>
      <w:r w:rsidR="00B2083B">
        <w:rPr>
          <w:rFonts w:cstheme="minorHAnsi"/>
          <w:lang w:eastAsia="pl-PL"/>
        </w:rPr>
        <w:t>02.12</w:t>
      </w:r>
      <w:bookmarkStart w:id="0" w:name="_GoBack"/>
      <w:bookmarkEnd w:id="0"/>
      <w:r w:rsidR="00B95B22" w:rsidRPr="00EF3D1C">
        <w:rPr>
          <w:rFonts w:cstheme="minorHAnsi"/>
          <w:lang w:eastAsia="pl-PL"/>
        </w:rPr>
        <w:t>.</w:t>
      </w:r>
      <w:r w:rsidR="00F77C19" w:rsidRPr="00EF3D1C">
        <w:rPr>
          <w:rFonts w:cstheme="minorHAnsi"/>
          <w:lang w:eastAsia="pl-PL"/>
        </w:rPr>
        <w:t>202</w:t>
      </w:r>
      <w:r w:rsidR="00B95B22" w:rsidRPr="00EF3D1C">
        <w:rPr>
          <w:rFonts w:cstheme="minorHAnsi"/>
          <w:lang w:eastAsia="pl-PL"/>
        </w:rPr>
        <w:t>4</w:t>
      </w:r>
      <w:r w:rsidRPr="00EF3D1C">
        <w:rPr>
          <w:rFonts w:cstheme="minorHAnsi"/>
          <w:lang w:eastAsia="pl-PL"/>
        </w:rPr>
        <w:t xml:space="preserve"> r.</w:t>
      </w:r>
    </w:p>
    <w:p w14:paraId="20D16E5A" w14:textId="286C2CB0" w:rsidR="00B1140D" w:rsidRDefault="00677D85" w:rsidP="00FF6005">
      <w:pPr>
        <w:keepNext/>
        <w:spacing w:after="0" w:line="360" w:lineRule="auto"/>
        <w:rPr>
          <w:rFonts w:cstheme="minorHAnsi"/>
          <w:lang w:eastAsia="pl-PL"/>
        </w:rPr>
      </w:pPr>
      <w:r w:rsidRPr="00EF3D1C">
        <w:rPr>
          <w:rFonts w:cstheme="minorHAnsi"/>
          <w:lang w:eastAsia="pl-PL"/>
        </w:rPr>
        <w:t xml:space="preserve">Nr sprawy: </w:t>
      </w:r>
      <w:r w:rsidR="00CB36A5" w:rsidRPr="00EF3D1C">
        <w:rPr>
          <w:rFonts w:cstheme="minorHAnsi"/>
          <w:b/>
          <w:lang w:eastAsia="pl-PL"/>
        </w:rPr>
        <w:t>AZP.25.</w:t>
      </w:r>
      <w:r w:rsidR="00B95B22" w:rsidRPr="00EF3D1C">
        <w:rPr>
          <w:rFonts w:cstheme="minorHAnsi"/>
          <w:b/>
          <w:lang w:eastAsia="pl-PL"/>
        </w:rPr>
        <w:t>3</w:t>
      </w:r>
      <w:r w:rsidR="003A72EF">
        <w:rPr>
          <w:rFonts w:cstheme="minorHAnsi"/>
          <w:b/>
          <w:lang w:eastAsia="pl-PL"/>
        </w:rPr>
        <w:t>.5</w:t>
      </w:r>
      <w:r w:rsidR="00EC7402" w:rsidRPr="00EF3D1C">
        <w:rPr>
          <w:rFonts w:cstheme="minorHAnsi"/>
          <w:b/>
          <w:lang w:eastAsia="pl-PL"/>
        </w:rPr>
        <w:t>.</w:t>
      </w:r>
      <w:r w:rsidR="00B95B22" w:rsidRPr="00EF3D1C">
        <w:rPr>
          <w:rFonts w:cstheme="minorHAnsi"/>
          <w:b/>
          <w:lang w:eastAsia="pl-PL"/>
        </w:rPr>
        <w:t>202</w:t>
      </w:r>
      <w:r w:rsidR="00FC1890">
        <w:rPr>
          <w:rFonts w:cstheme="minorHAnsi"/>
          <w:b/>
          <w:lang w:eastAsia="pl-PL"/>
        </w:rPr>
        <w:t>4</w:t>
      </w:r>
    </w:p>
    <w:p w14:paraId="63D35E10" w14:textId="07295F14" w:rsidR="00FC1890" w:rsidRDefault="00FC1890" w:rsidP="00FF6005">
      <w:pPr>
        <w:keepNext/>
        <w:spacing w:after="0" w:line="360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Dotyczy: </w:t>
      </w:r>
      <w:r w:rsidR="003A72EF" w:rsidRPr="003A72EF">
        <w:rPr>
          <w:rFonts w:cstheme="minorHAnsi"/>
          <w:lang w:eastAsia="pl-PL"/>
        </w:rPr>
        <w:t>Rozbiórka budynków kompleksu zaplecza technicznego WH1 I WH2 na terenie Uniwersyteckiego Szpitala Klinicznego w Białymstoku</w:t>
      </w:r>
    </w:p>
    <w:p w14:paraId="50AEC242" w14:textId="77777777" w:rsidR="00E6578F" w:rsidRPr="00EF3D1C" w:rsidRDefault="00E6578F" w:rsidP="00FF6005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2FCFEB6" w14:textId="66BCF412" w:rsidR="00436D7B" w:rsidRDefault="00E176E5" w:rsidP="00FF6005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Sprostowanie </w:t>
      </w:r>
      <w:r w:rsidR="00436D7B" w:rsidRPr="00EF3D1C">
        <w:rPr>
          <w:rFonts w:asciiTheme="minorHAnsi" w:hAnsiTheme="minorHAnsi" w:cstheme="minorHAnsi"/>
          <w:b/>
          <w:sz w:val="22"/>
          <w:szCs w:val="22"/>
        </w:rPr>
        <w:t>Informacj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="00436D7B" w:rsidRPr="00EF3D1C">
        <w:rPr>
          <w:rFonts w:asciiTheme="minorHAnsi" w:hAnsiTheme="minorHAnsi" w:cstheme="minorHAnsi"/>
          <w:b/>
          <w:sz w:val="22"/>
          <w:szCs w:val="22"/>
        </w:rPr>
        <w:t xml:space="preserve"> o wyborze najkorzystniejszej oferty</w:t>
      </w:r>
    </w:p>
    <w:p w14:paraId="79EC38D7" w14:textId="145BCE7B" w:rsidR="00E176E5" w:rsidRPr="00E176E5" w:rsidRDefault="00E176E5" w:rsidP="00FF6005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informuje, że w zawiadomieniu o wyborze najkorzystniejszej oferty z dnia 29.11.2024 omyłkowo wpisał jako kryterium oceny ofert okres gwarancji zamiast termin realizacji. </w:t>
      </w:r>
      <w:r>
        <w:rPr>
          <w:rFonts w:asciiTheme="minorHAnsi" w:hAnsiTheme="minorHAnsi" w:cstheme="minorHAnsi"/>
          <w:sz w:val="22"/>
          <w:szCs w:val="22"/>
        </w:rPr>
        <w:br/>
        <w:t>Mając na uwadze powyższe poprawia zawiadomienie o wyborze najkorzystniejszej oferty w tym zakresie:</w:t>
      </w:r>
    </w:p>
    <w:p w14:paraId="0EC45A6C" w14:textId="77777777" w:rsidR="00436D7B" w:rsidRPr="00EF3D1C" w:rsidRDefault="00436D7B" w:rsidP="00FF6005">
      <w:pPr>
        <w:pStyle w:val="Tekstpodstawowy"/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14:paraId="32B7C009" w14:textId="2FFB4A91" w:rsidR="00436D7B" w:rsidRPr="00FC1890" w:rsidRDefault="00436D7B" w:rsidP="003A72EF">
      <w:pPr>
        <w:spacing w:after="0" w:line="360" w:lineRule="auto"/>
        <w:rPr>
          <w:rFonts w:cstheme="minorHAnsi"/>
          <w:b/>
        </w:rPr>
      </w:pPr>
      <w:r w:rsidRPr="00EF3D1C">
        <w:rPr>
          <w:rFonts w:cstheme="minorHAnsi"/>
        </w:rPr>
        <w:t xml:space="preserve">Zamawiający, działając na podstawie art. 253 ust. 1 i 2 ustawy z dnia </w:t>
      </w:r>
      <w:r w:rsidRPr="00EF3D1C">
        <w:rPr>
          <w:rFonts w:cstheme="minorHAnsi"/>
          <w:lang w:eastAsia="ar-SA"/>
        </w:rPr>
        <w:t>11 września 2019 r. Prawo zamówień publicznych (Dz. U. z 202</w:t>
      </w:r>
      <w:r w:rsidR="00D56CD5" w:rsidRPr="00EF3D1C">
        <w:rPr>
          <w:rFonts w:cstheme="minorHAnsi"/>
          <w:lang w:eastAsia="ar-SA"/>
        </w:rPr>
        <w:t>3</w:t>
      </w:r>
      <w:r w:rsidRPr="00EF3D1C">
        <w:rPr>
          <w:rFonts w:cstheme="minorHAnsi"/>
          <w:lang w:eastAsia="ar-SA"/>
        </w:rPr>
        <w:t xml:space="preserve"> r. poz. </w:t>
      </w:r>
      <w:r w:rsidR="00D56CD5" w:rsidRPr="00EF3D1C">
        <w:rPr>
          <w:rFonts w:cstheme="minorHAnsi"/>
          <w:lang w:eastAsia="ar-SA"/>
        </w:rPr>
        <w:t>1605</w:t>
      </w:r>
      <w:r w:rsidR="00B80087" w:rsidRPr="00EF3D1C">
        <w:rPr>
          <w:rFonts w:cstheme="minorHAnsi"/>
          <w:lang w:eastAsia="ar-SA"/>
        </w:rPr>
        <w:t xml:space="preserve"> ze zm.</w:t>
      </w:r>
      <w:r w:rsidRPr="00EF3D1C">
        <w:rPr>
          <w:rFonts w:cstheme="minorHAnsi"/>
          <w:lang w:eastAsia="ar-SA"/>
        </w:rPr>
        <w:t xml:space="preserve">), </w:t>
      </w:r>
      <w:r w:rsidR="00867250" w:rsidRPr="00EF3D1C">
        <w:rPr>
          <w:rFonts w:cstheme="minorHAnsi"/>
          <w:lang w:eastAsia="ar-SA"/>
        </w:rPr>
        <w:t>dalej: ustaw</w:t>
      </w:r>
      <w:r w:rsidR="00403EC5" w:rsidRPr="00EF3D1C">
        <w:rPr>
          <w:rFonts w:cstheme="minorHAnsi"/>
          <w:lang w:eastAsia="ar-SA"/>
        </w:rPr>
        <w:t>a</w:t>
      </w:r>
      <w:r w:rsidR="00867250" w:rsidRPr="00EF3D1C">
        <w:rPr>
          <w:rFonts w:cstheme="minorHAnsi"/>
          <w:lang w:eastAsia="ar-SA"/>
        </w:rPr>
        <w:t xml:space="preserve"> </w:t>
      </w:r>
      <w:proofErr w:type="spellStart"/>
      <w:r w:rsidR="00867250" w:rsidRPr="00EF3D1C">
        <w:rPr>
          <w:rFonts w:cstheme="minorHAnsi"/>
          <w:lang w:eastAsia="ar-SA"/>
        </w:rPr>
        <w:t>Pzp</w:t>
      </w:r>
      <w:proofErr w:type="spellEnd"/>
      <w:r w:rsidR="00867250" w:rsidRPr="00EF3D1C">
        <w:rPr>
          <w:rFonts w:cstheme="minorHAnsi"/>
          <w:lang w:eastAsia="ar-SA"/>
        </w:rPr>
        <w:t xml:space="preserve">, </w:t>
      </w:r>
      <w:r w:rsidRPr="00EF3D1C">
        <w:rPr>
          <w:rFonts w:cstheme="minorHAnsi"/>
        </w:rPr>
        <w:t xml:space="preserve">informuje, że w postępowaniu o udzielenie zamówienia publicznego prowadzonym w trybie przetargu nieograniczonego </w:t>
      </w:r>
      <w:r w:rsidR="00F018C6" w:rsidRPr="00EF3D1C">
        <w:rPr>
          <w:rFonts w:cstheme="minorHAnsi"/>
          <w:lang w:val="it-IT" w:eastAsia="it-IT"/>
        </w:rPr>
        <w:t>pn.</w:t>
      </w:r>
      <w:r w:rsidR="003A72EF">
        <w:rPr>
          <w:rFonts w:cstheme="minorHAnsi"/>
          <w:lang w:val="it-IT" w:eastAsia="it-IT"/>
        </w:rPr>
        <w:t xml:space="preserve"> </w:t>
      </w:r>
      <w:r w:rsidR="003A72EF" w:rsidRPr="003A72EF">
        <w:rPr>
          <w:rFonts w:cstheme="minorHAnsi"/>
          <w:lang w:val="it-IT" w:eastAsia="it-IT"/>
        </w:rPr>
        <w:t>Rozbiórka budynków kompleksu zaplecza technicznego WH1 I WH2 na terenie Uniwersyteckiego Szpitala Klinicznego w Białymstoku</w:t>
      </w:r>
      <w:r w:rsidR="00FC1890">
        <w:rPr>
          <w:rFonts w:cstheme="minorHAnsi"/>
          <w:lang w:val="it-IT" w:eastAsia="it-IT"/>
        </w:rPr>
        <w:t xml:space="preserve">, </w:t>
      </w:r>
      <w:r w:rsidRPr="00EF3D1C">
        <w:rPr>
          <w:rFonts w:cstheme="minorHAnsi"/>
        </w:rPr>
        <w:t xml:space="preserve">jako najkorzystniejsza została wybrana </w:t>
      </w:r>
      <w:r w:rsidRPr="00EF3D1C">
        <w:rPr>
          <w:rFonts w:cstheme="minorHAnsi"/>
          <w:b/>
        </w:rPr>
        <w:t>o</w:t>
      </w:r>
      <w:r w:rsidR="00FC1890">
        <w:rPr>
          <w:rFonts w:cstheme="minorHAnsi"/>
          <w:b/>
        </w:rPr>
        <w:t>ferta</w:t>
      </w:r>
      <w:r w:rsidRPr="00EF3D1C">
        <w:rPr>
          <w:rFonts w:cstheme="minorHAnsi"/>
        </w:rPr>
        <w:t xml:space="preserve"> </w:t>
      </w:r>
      <w:r w:rsidR="00B95B22" w:rsidRPr="00EF3D1C">
        <w:rPr>
          <w:rFonts w:cstheme="minorHAnsi"/>
        </w:rPr>
        <w:t>w</w:t>
      </w:r>
      <w:r w:rsidRPr="00EF3D1C">
        <w:rPr>
          <w:rFonts w:cstheme="minorHAnsi"/>
        </w:rPr>
        <w:t>ykonawcy:</w:t>
      </w:r>
      <w:r w:rsidR="003A72EF">
        <w:rPr>
          <w:rFonts w:cstheme="minorHAnsi"/>
          <w:b/>
        </w:rPr>
        <w:t xml:space="preserve"> </w:t>
      </w:r>
      <w:r w:rsidR="003A72EF" w:rsidRPr="003A72EF">
        <w:rPr>
          <w:rFonts w:cstheme="minorHAnsi"/>
          <w:b/>
        </w:rPr>
        <w:t>GP-bud Golonko Piotr</w:t>
      </w:r>
      <w:r w:rsidR="003A72EF">
        <w:rPr>
          <w:rFonts w:cstheme="minorHAnsi"/>
          <w:b/>
        </w:rPr>
        <w:t xml:space="preserve">, </w:t>
      </w:r>
      <w:r w:rsidR="003A72EF" w:rsidRPr="003A72EF">
        <w:rPr>
          <w:rFonts w:cstheme="minorHAnsi"/>
          <w:b/>
        </w:rPr>
        <w:t xml:space="preserve">15-102 Białystok, </w:t>
      </w:r>
      <w:r w:rsidR="003A72EF">
        <w:rPr>
          <w:rFonts w:cstheme="minorHAnsi"/>
          <w:b/>
        </w:rPr>
        <w:t xml:space="preserve">ul. </w:t>
      </w:r>
      <w:r w:rsidR="003A72EF" w:rsidRPr="003A72EF">
        <w:rPr>
          <w:rFonts w:cstheme="minorHAnsi"/>
          <w:b/>
        </w:rPr>
        <w:t>Bitwy Białostockiej 9 l. 9</w:t>
      </w:r>
      <w:r w:rsidR="003A72EF">
        <w:rPr>
          <w:rFonts w:cstheme="minorHAnsi"/>
          <w:b/>
        </w:rPr>
        <w:t xml:space="preserve">, </w:t>
      </w:r>
      <w:r w:rsidR="003A72EF" w:rsidRPr="003A72EF">
        <w:rPr>
          <w:rFonts w:cstheme="minorHAnsi"/>
          <w:b/>
        </w:rPr>
        <w:t>NIP 5422456908</w:t>
      </w:r>
      <w:r w:rsidR="00FC1890">
        <w:rPr>
          <w:rFonts w:cstheme="minorHAnsi"/>
          <w:b/>
        </w:rPr>
        <w:t xml:space="preserve">, </w:t>
      </w:r>
      <w:r w:rsidRPr="00EF3D1C">
        <w:rPr>
          <w:rFonts w:cstheme="minorHAnsi"/>
        </w:rPr>
        <w:t xml:space="preserve">z ceną ofertową brutto: </w:t>
      </w:r>
      <w:r w:rsidR="003A72EF" w:rsidRPr="003A72EF">
        <w:rPr>
          <w:rFonts w:cstheme="minorHAnsi"/>
          <w:b/>
        </w:rPr>
        <w:t>233 700,00</w:t>
      </w:r>
      <w:r w:rsidR="003A72EF" w:rsidRPr="003A72EF">
        <w:rPr>
          <w:rFonts w:cstheme="minorHAnsi"/>
        </w:rPr>
        <w:t xml:space="preserve"> </w:t>
      </w:r>
      <w:r w:rsidR="00FC1890" w:rsidRPr="00FC1890">
        <w:rPr>
          <w:rFonts w:cstheme="minorHAnsi"/>
          <w:b/>
        </w:rPr>
        <w:t xml:space="preserve"> </w:t>
      </w:r>
      <w:r w:rsidR="00B95B22" w:rsidRPr="00EF3D1C">
        <w:rPr>
          <w:rFonts w:cstheme="minorHAnsi"/>
          <w:b/>
        </w:rPr>
        <w:t>zł.</w:t>
      </w:r>
    </w:p>
    <w:p w14:paraId="68B3F412" w14:textId="2050E606" w:rsidR="00092EE1" w:rsidRPr="00EF3D1C" w:rsidRDefault="00092EE1" w:rsidP="00FF6005">
      <w:pPr>
        <w:tabs>
          <w:tab w:val="left" w:pos="0"/>
          <w:tab w:val="left" w:pos="567"/>
        </w:tabs>
        <w:spacing w:after="0" w:line="360" w:lineRule="auto"/>
        <w:rPr>
          <w:rFonts w:cstheme="minorHAnsi"/>
          <w:bCs/>
          <w:u w:val="single"/>
        </w:rPr>
      </w:pPr>
      <w:r w:rsidRPr="00EF3D1C">
        <w:rPr>
          <w:rFonts w:cstheme="minorHAnsi"/>
          <w:bCs/>
          <w:u w:val="single"/>
        </w:rPr>
        <w:t>Uzasadnienie wyboru:</w:t>
      </w:r>
    </w:p>
    <w:p w14:paraId="680F900A" w14:textId="0459259C" w:rsidR="00436D7B" w:rsidRPr="00EF3D1C" w:rsidRDefault="00092EE1" w:rsidP="00FF6005">
      <w:pPr>
        <w:tabs>
          <w:tab w:val="left" w:pos="0"/>
          <w:tab w:val="left" w:pos="567"/>
        </w:tabs>
        <w:spacing w:after="0" w:line="360" w:lineRule="auto"/>
        <w:rPr>
          <w:rFonts w:cstheme="minorHAnsi"/>
        </w:rPr>
      </w:pPr>
      <w:r w:rsidRPr="00EF3D1C">
        <w:rPr>
          <w:rFonts w:cstheme="minorHAnsi"/>
          <w:bCs/>
        </w:rPr>
        <w:t xml:space="preserve">Zgodnie z art. 239 ust. 1 ustawy </w:t>
      </w:r>
      <w:proofErr w:type="spellStart"/>
      <w:r w:rsidR="00193225" w:rsidRPr="00EF3D1C">
        <w:rPr>
          <w:rFonts w:cstheme="minorHAnsi"/>
          <w:bCs/>
        </w:rPr>
        <w:t>Pzp</w:t>
      </w:r>
      <w:proofErr w:type="spellEnd"/>
      <w:r w:rsidR="00193225" w:rsidRPr="00EF3D1C">
        <w:rPr>
          <w:rFonts w:cstheme="minorHAnsi"/>
          <w:bCs/>
        </w:rPr>
        <w:t xml:space="preserve"> </w:t>
      </w:r>
      <w:r w:rsidRPr="00EF3D1C">
        <w:rPr>
          <w:rFonts w:cstheme="minorHAnsi"/>
          <w:bCs/>
        </w:rPr>
        <w:t xml:space="preserve">Zamawiający wybiera najkorzystniejszą ofertę na podstawie kryteriów oceny ofert określonych w dokumentach zamówienia. </w:t>
      </w:r>
      <w:r w:rsidR="00436D7B" w:rsidRPr="00EF3D1C">
        <w:rPr>
          <w:rFonts w:cstheme="minorHAnsi"/>
        </w:rPr>
        <w:t xml:space="preserve">Oferta ww. </w:t>
      </w:r>
      <w:r w:rsidR="00B95B22" w:rsidRPr="00EF3D1C">
        <w:rPr>
          <w:rFonts w:cstheme="minorHAnsi"/>
        </w:rPr>
        <w:t>w</w:t>
      </w:r>
      <w:r w:rsidR="00436D7B" w:rsidRPr="00EF3D1C">
        <w:rPr>
          <w:rFonts w:cstheme="minorHAnsi"/>
        </w:rPr>
        <w:t xml:space="preserve">ykonawcy nie podlega odrzuceniu oraz uzyskała </w:t>
      </w:r>
      <w:r w:rsidR="00B95B22" w:rsidRPr="00EF3D1C">
        <w:rPr>
          <w:rFonts w:cstheme="minorHAnsi"/>
        </w:rPr>
        <w:t xml:space="preserve">największą </w:t>
      </w:r>
      <w:r w:rsidR="00436D7B" w:rsidRPr="00EF3D1C">
        <w:rPr>
          <w:rFonts w:cstheme="minorHAnsi"/>
        </w:rPr>
        <w:t>łączną punktację:</w:t>
      </w:r>
      <w:r w:rsidR="001A1210" w:rsidRPr="00EF3D1C">
        <w:rPr>
          <w:rFonts w:cstheme="minorHAnsi"/>
        </w:rPr>
        <w:t xml:space="preserve"> </w:t>
      </w:r>
      <w:r w:rsidR="00B95B22" w:rsidRPr="00EF3D1C">
        <w:rPr>
          <w:rFonts w:cstheme="minorHAnsi"/>
          <w:b/>
        </w:rPr>
        <w:t xml:space="preserve">100 punktów </w:t>
      </w:r>
      <w:r w:rsidR="00436D7B" w:rsidRPr="00EF3D1C">
        <w:rPr>
          <w:rFonts w:cstheme="minorHAnsi"/>
        </w:rPr>
        <w:t xml:space="preserve">za wszystkie kryteria oceny ofert. Przy ocenie ofert kierowano się kryteriami wskazanym w Części XVII SWZ, tj. </w:t>
      </w:r>
      <w:r w:rsidR="00B95B22" w:rsidRPr="00EF3D1C">
        <w:rPr>
          <w:rFonts w:cstheme="minorHAnsi"/>
        </w:rPr>
        <w:t xml:space="preserve">cena – 60%, </w:t>
      </w:r>
      <w:r w:rsidR="00E176E5" w:rsidRPr="00E176E5">
        <w:rPr>
          <w:rFonts w:cstheme="minorHAnsi"/>
        </w:rPr>
        <w:t xml:space="preserve">termin realizacji  </w:t>
      </w:r>
      <w:r w:rsidR="00B95B22" w:rsidRPr="00EF3D1C">
        <w:rPr>
          <w:rFonts w:cstheme="minorHAnsi"/>
        </w:rPr>
        <w:t>– 40%.</w:t>
      </w:r>
      <w:r w:rsidR="00193225" w:rsidRPr="00EF3D1C">
        <w:rPr>
          <w:rFonts w:cstheme="minorHAnsi"/>
        </w:rPr>
        <w:br/>
      </w:r>
      <w:r w:rsidR="001A1210" w:rsidRPr="00EF3D1C">
        <w:rPr>
          <w:rFonts w:cstheme="minorHAnsi"/>
        </w:rPr>
        <w:t>Punktację przyznan</w:t>
      </w:r>
      <w:r w:rsidR="000066A3" w:rsidRPr="00EF3D1C">
        <w:rPr>
          <w:rFonts w:cstheme="minorHAnsi"/>
        </w:rPr>
        <w:t>ą</w:t>
      </w:r>
      <w:r w:rsidR="001A1210" w:rsidRPr="00EF3D1C">
        <w:rPr>
          <w:rFonts w:cstheme="minorHAnsi"/>
        </w:rPr>
        <w:t xml:space="preserve"> ofer</w:t>
      </w:r>
      <w:r w:rsidR="00B95B22" w:rsidRPr="00EF3D1C">
        <w:rPr>
          <w:rFonts w:cstheme="minorHAnsi"/>
        </w:rPr>
        <w:t>tom</w:t>
      </w:r>
      <w:r w:rsidR="00436D7B" w:rsidRPr="00EF3D1C">
        <w:rPr>
          <w:rFonts w:cstheme="minorHAnsi"/>
        </w:rPr>
        <w:t xml:space="preserve"> </w:t>
      </w:r>
      <w:r w:rsidR="00403EC5" w:rsidRPr="00EF3D1C">
        <w:rPr>
          <w:rFonts w:cstheme="minorHAnsi"/>
        </w:rPr>
        <w:t xml:space="preserve">w każdym kryterium </w:t>
      </w:r>
      <w:r w:rsidR="00403EC5" w:rsidRPr="00EF3D1C">
        <w:rPr>
          <w:rFonts w:cstheme="minorHAnsi"/>
          <w:shd w:val="clear" w:color="auto" w:fill="FFFFFF"/>
        </w:rPr>
        <w:t xml:space="preserve">oceny ofert i łączną punktację </w:t>
      </w:r>
      <w:r w:rsidR="00436D7B" w:rsidRPr="00EF3D1C">
        <w:rPr>
          <w:rFonts w:cstheme="minorHAnsi"/>
        </w:rPr>
        <w:t>przedstawia poniższa tabela: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3796"/>
        <w:gridCol w:w="1814"/>
        <w:gridCol w:w="1766"/>
        <w:gridCol w:w="1398"/>
      </w:tblGrid>
      <w:tr w:rsidR="00EF3D1C" w:rsidRPr="00EF3D1C" w14:paraId="5E962AC5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C9E2E" w14:textId="77777777" w:rsidR="00B95B22" w:rsidRPr="00EF3D1C" w:rsidRDefault="00B95B22" w:rsidP="005C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EF3D1C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8D2D77" w14:textId="77777777" w:rsidR="00B95B22" w:rsidRPr="00EF3D1C" w:rsidRDefault="00B95B22" w:rsidP="005C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EF3D1C">
              <w:rPr>
                <w:rFonts w:cstheme="minorHAnsi"/>
                <w:b/>
                <w:bCs/>
              </w:rPr>
              <w:t>Nazwa (firma) i adres Wykonawcy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965163" w14:textId="77777777" w:rsidR="00B95B22" w:rsidRPr="00EF3D1C" w:rsidRDefault="00B95B22" w:rsidP="005C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F3D1C">
              <w:rPr>
                <w:rFonts w:cstheme="minorHAnsi"/>
                <w:b/>
              </w:rPr>
              <w:t xml:space="preserve">Ilość punktów PC </w:t>
            </w:r>
            <w:r w:rsidRPr="00EF3D1C">
              <w:rPr>
                <w:rFonts w:cstheme="minorHAnsi"/>
                <w:b/>
              </w:rPr>
              <w:br/>
              <w:t xml:space="preserve">w kryterium </w:t>
            </w:r>
          </w:p>
          <w:p w14:paraId="11BD1637" w14:textId="77777777" w:rsidR="00B95B22" w:rsidRPr="00EF3D1C" w:rsidRDefault="00B95B22" w:rsidP="005C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EF3D1C">
              <w:rPr>
                <w:rFonts w:cstheme="minorHAnsi"/>
                <w:b/>
              </w:rPr>
              <w:t>„cena”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EE29C8" w14:textId="77777777" w:rsidR="00B95B22" w:rsidRPr="00EF3D1C" w:rsidRDefault="00B95B22" w:rsidP="005C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F3D1C">
              <w:rPr>
                <w:rFonts w:cstheme="minorHAnsi"/>
                <w:b/>
              </w:rPr>
              <w:t xml:space="preserve">Ilość punktów PG </w:t>
            </w:r>
            <w:r w:rsidRPr="00EF3D1C">
              <w:rPr>
                <w:rFonts w:cstheme="minorHAnsi"/>
                <w:b/>
              </w:rPr>
              <w:br/>
              <w:t xml:space="preserve">w kryterium </w:t>
            </w:r>
          </w:p>
          <w:p w14:paraId="3BC5AC68" w14:textId="6D3F69FB" w:rsidR="00B95B22" w:rsidRPr="00EF3D1C" w:rsidRDefault="00B95B22" w:rsidP="005C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EF3D1C">
              <w:rPr>
                <w:rFonts w:cstheme="minorHAnsi"/>
                <w:b/>
              </w:rPr>
              <w:t>„</w:t>
            </w:r>
            <w:r w:rsidR="00E176E5" w:rsidRPr="00E176E5">
              <w:rPr>
                <w:rFonts w:cstheme="minorHAnsi"/>
                <w:b/>
              </w:rPr>
              <w:t xml:space="preserve">termin realizacji </w:t>
            </w:r>
            <w:r w:rsidRPr="00EF3D1C">
              <w:rPr>
                <w:rFonts w:cstheme="minorHAnsi"/>
                <w:b/>
              </w:rPr>
              <w:t>”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73E7F3" w14:textId="48EDD8DD" w:rsidR="00B95B22" w:rsidRPr="00EF3D1C" w:rsidRDefault="00B95B22" w:rsidP="0098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EF3D1C">
              <w:rPr>
                <w:rFonts w:cstheme="minorHAnsi"/>
                <w:b/>
                <w:bCs/>
              </w:rPr>
              <w:t xml:space="preserve">Łączna </w:t>
            </w:r>
            <w:r w:rsidR="00986A38">
              <w:rPr>
                <w:rFonts w:cstheme="minorHAnsi"/>
                <w:b/>
                <w:bCs/>
              </w:rPr>
              <w:t>i</w:t>
            </w:r>
            <w:r w:rsidRPr="00EF3D1C">
              <w:rPr>
                <w:rFonts w:cstheme="minorHAnsi"/>
                <w:b/>
                <w:bCs/>
              </w:rPr>
              <w:t>lość punktów (P)</w:t>
            </w:r>
          </w:p>
        </w:tc>
      </w:tr>
      <w:tr w:rsidR="00EF3D1C" w:rsidRPr="00EF3D1C" w14:paraId="4BBAC2EB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F3AB12" w14:textId="77777777" w:rsidR="00B95B22" w:rsidRPr="00EF3D1C" w:rsidRDefault="00B95B22" w:rsidP="005C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EF3D1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5B6B6E" w14:textId="78C951E0" w:rsidR="00B95B22" w:rsidRPr="00EF3D1C" w:rsidRDefault="00965259" w:rsidP="005C16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A72EF">
              <w:rPr>
                <w:rFonts w:cstheme="minorHAnsi"/>
                <w:b/>
              </w:rPr>
              <w:t>GP-bud Golonko Piotr</w:t>
            </w:r>
            <w:r>
              <w:rPr>
                <w:rFonts w:cstheme="minorHAnsi"/>
                <w:b/>
              </w:rPr>
              <w:t xml:space="preserve">, </w:t>
            </w:r>
            <w:r w:rsidRPr="003A72EF">
              <w:rPr>
                <w:rFonts w:cstheme="minorHAnsi"/>
                <w:b/>
              </w:rPr>
              <w:t xml:space="preserve">15-102 Białystok, </w:t>
            </w:r>
            <w:r>
              <w:rPr>
                <w:rFonts w:cstheme="minorHAnsi"/>
                <w:b/>
              </w:rPr>
              <w:t xml:space="preserve">ul. </w:t>
            </w:r>
            <w:r w:rsidRPr="003A72EF">
              <w:rPr>
                <w:rFonts w:cstheme="minorHAnsi"/>
                <w:b/>
              </w:rPr>
              <w:t>Bitwy Białostockiej 9 l. 9</w:t>
            </w:r>
            <w:r>
              <w:rPr>
                <w:rFonts w:cstheme="minorHAnsi"/>
                <w:b/>
              </w:rPr>
              <w:t xml:space="preserve">, </w:t>
            </w:r>
            <w:r w:rsidRPr="003A72EF">
              <w:rPr>
                <w:rFonts w:cstheme="minorHAnsi"/>
                <w:b/>
              </w:rPr>
              <w:t>NIP 5422456908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7334" w14:textId="77777777" w:rsidR="00B95B22" w:rsidRPr="00EF3D1C" w:rsidRDefault="00B95B22" w:rsidP="005C16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F3D1C">
              <w:rPr>
                <w:rFonts w:cstheme="minorHAnsi"/>
                <w:b/>
              </w:rPr>
              <w:t>60 punktów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3BC3" w14:textId="77777777" w:rsidR="00B95B22" w:rsidRPr="00EF3D1C" w:rsidRDefault="00B95B22" w:rsidP="005C16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F3D1C">
              <w:rPr>
                <w:rFonts w:cstheme="minorHAnsi"/>
                <w:b/>
              </w:rPr>
              <w:t>40 punktów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8114" w14:textId="77777777" w:rsidR="00B95B22" w:rsidRPr="00EF3D1C" w:rsidRDefault="00B95B22" w:rsidP="005C16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F3D1C">
              <w:rPr>
                <w:rFonts w:cstheme="minorHAnsi"/>
                <w:b/>
              </w:rPr>
              <w:t>100 punktów</w:t>
            </w:r>
          </w:p>
        </w:tc>
      </w:tr>
      <w:tr w:rsidR="00965259" w:rsidRPr="00EF3D1C" w14:paraId="62A3DD27" w14:textId="77777777" w:rsidTr="0059794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D4855D" w14:textId="77777777" w:rsidR="00965259" w:rsidRPr="00EF3D1C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EF3D1C">
              <w:rPr>
                <w:rFonts w:cstheme="minorHAnsi"/>
                <w:bCs/>
              </w:rPr>
              <w:t>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769251" w14:textId="77777777" w:rsidR="00965259" w:rsidRPr="00ED4800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Tirs-Group</w:t>
            </w:r>
            <w:proofErr w:type="spellEnd"/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 xml:space="preserve"> Sp. z o.o.</w:t>
            </w:r>
          </w:p>
          <w:p w14:paraId="4FD800D2" w14:textId="77777777" w:rsidR="00965259" w:rsidRPr="00ED4800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42-248 Przyrów, Staropole 77</w:t>
            </w:r>
          </w:p>
          <w:p w14:paraId="3F5274CD" w14:textId="2CA45880" w:rsidR="00965259" w:rsidRPr="00EF3D1C" w:rsidRDefault="00965259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NIP 9492263884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1101" w14:textId="07A83A65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14,29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F479" w14:textId="6A576F6C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92D5" w14:textId="398A129D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52,29</w:t>
            </w:r>
          </w:p>
        </w:tc>
      </w:tr>
      <w:tr w:rsidR="00965259" w:rsidRPr="00EF3D1C" w14:paraId="06516258" w14:textId="77777777" w:rsidTr="0059794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F1F7D8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  <w:p w14:paraId="46022CE0" w14:textId="71F64CEC" w:rsidR="00965259" w:rsidRPr="00EF3D1C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E3E2AB" w14:textId="77777777" w:rsidR="00965259" w:rsidRPr="00ED4800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BAKAMAX Sp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o.</w:t>
            </w: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o.</w:t>
            </w:r>
          </w:p>
          <w:p w14:paraId="3C7B8E7E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Iwanowice Małe,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ul. Długa 67</w:t>
            </w:r>
          </w:p>
          <w:p w14:paraId="6B163F7A" w14:textId="77777777" w:rsidR="00965259" w:rsidRPr="00ED4800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42-152 Opatów</w:t>
            </w:r>
          </w:p>
          <w:p w14:paraId="5C80675D" w14:textId="4F8E2501" w:rsidR="00965259" w:rsidRPr="00EF3D1C" w:rsidRDefault="00965259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NIP 5742058078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3A65" w14:textId="1937951A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41,15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05D7" w14:textId="3E463AA4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D815" w14:textId="45E16A18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81,15</w:t>
            </w:r>
          </w:p>
        </w:tc>
      </w:tr>
      <w:tr w:rsidR="00965259" w:rsidRPr="00EF3D1C" w14:paraId="30393750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233698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  <w:p w14:paraId="5A58AF43" w14:textId="43CB9BC2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3E40D" w14:textId="77777777" w:rsidR="00965259" w:rsidRPr="001F2FC3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FC3">
              <w:rPr>
                <w:rFonts w:ascii="Arial" w:hAnsi="Arial" w:cs="Arial"/>
                <w:color w:val="000000"/>
                <w:sz w:val="20"/>
                <w:szCs w:val="20"/>
              </w:rPr>
              <w:t>HAMMER WYBURZENIA</w:t>
            </w:r>
          </w:p>
          <w:p w14:paraId="43209386" w14:textId="77777777" w:rsidR="00965259" w:rsidRPr="001F2FC3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FC3">
              <w:rPr>
                <w:rFonts w:ascii="Arial" w:hAnsi="Arial" w:cs="Arial"/>
                <w:color w:val="000000"/>
                <w:sz w:val="20"/>
                <w:szCs w:val="20"/>
              </w:rPr>
              <w:t>MICHAŁ KOSZOŁKO</w:t>
            </w:r>
          </w:p>
          <w:p w14:paraId="53C85C7C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FC3">
              <w:rPr>
                <w:rFonts w:ascii="Arial" w:hAnsi="Arial" w:cs="Arial"/>
                <w:color w:val="000000"/>
                <w:sz w:val="20"/>
                <w:szCs w:val="20"/>
              </w:rPr>
              <w:t>LGIŃ 13 , 67-400 WSCHOWA</w:t>
            </w:r>
          </w:p>
          <w:p w14:paraId="17489467" w14:textId="4890F4F6" w:rsidR="00965259" w:rsidRPr="00C505B2" w:rsidRDefault="00965259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E564D9">
              <w:rPr>
                <w:rFonts w:ascii="Arial" w:hAnsi="Arial" w:cs="Arial"/>
                <w:color w:val="000000"/>
                <w:sz w:val="20"/>
                <w:szCs w:val="20"/>
              </w:rPr>
              <w:t xml:space="preserve">NIP </w:t>
            </w:r>
            <w:r w:rsidRPr="001F2FC3">
              <w:rPr>
                <w:rFonts w:ascii="Arial" w:hAnsi="Arial" w:cs="Arial"/>
                <w:color w:val="000000"/>
                <w:sz w:val="20"/>
                <w:szCs w:val="20"/>
              </w:rPr>
              <w:t>497-000-45-78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FEF2" w14:textId="07E70B06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18,09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6759" w14:textId="0A79F64E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AE94" w14:textId="0B83F2E3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58,09</w:t>
            </w:r>
          </w:p>
        </w:tc>
      </w:tr>
      <w:tr w:rsidR="00965259" w:rsidRPr="00EF3D1C" w14:paraId="24EB628C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9462F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5</w:t>
            </w:r>
          </w:p>
          <w:p w14:paraId="561030CB" w14:textId="5BA6B6A2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125B21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ENERGOKON-PLUS SP. Z O.O.</w:t>
            </w:r>
          </w:p>
          <w:p w14:paraId="673EF20E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UL. MIEROSŁAWSKIEGO 3</w:t>
            </w:r>
          </w:p>
          <w:p w14:paraId="462CBECD" w14:textId="74D8E0AB" w:rsidR="00965259" w:rsidRPr="00C505B2" w:rsidRDefault="00965259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t>41-200 SOSNOWIEC</w:t>
            </w:r>
            <w:r>
              <w:br/>
              <w:t xml:space="preserve">NIP </w:t>
            </w:r>
            <w:r w:rsidRPr="001F2FC3">
              <w:t>629-20-24-162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9D42" w14:textId="1E8BE1C9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16,40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BE33" w14:textId="5FF1DC0B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8078" w14:textId="522E2D65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56,40</w:t>
            </w:r>
          </w:p>
        </w:tc>
      </w:tr>
      <w:tr w:rsidR="00965259" w:rsidRPr="00EF3D1C" w14:paraId="1058F4EB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AFB31C" w14:textId="641BE079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C22A9C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SPARTAN WYBURZENIA ADRIANA FORYŚ</w:t>
            </w:r>
          </w:p>
          <w:p w14:paraId="14E975FF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UL.POMORSKA 29/2</w:t>
            </w:r>
          </w:p>
          <w:p w14:paraId="5B606A83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50-216 WROCŁAW</w:t>
            </w:r>
          </w:p>
          <w:p w14:paraId="70773600" w14:textId="1CE30A3E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915-161-01-84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8F85" w14:textId="4BC674C8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12,32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9BFB" w14:textId="217121D3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F501" w14:textId="6F3B5C57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52,32</w:t>
            </w:r>
          </w:p>
        </w:tc>
      </w:tr>
      <w:tr w:rsidR="00965259" w:rsidRPr="00EF3D1C" w14:paraId="3AD15AD6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C0FAA" w14:textId="1C7F6C6F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0CC085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 w:rsidRPr="001F2FC3">
              <w:t xml:space="preserve">Stanisław Kryński Auto Stach </w:t>
            </w:r>
          </w:p>
          <w:p w14:paraId="7D42798A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 w:rsidRPr="001F2FC3">
              <w:t xml:space="preserve">Olmonty 113A </w:t>
            </w:r>
          </w:p>
          <w:p w14:paraId="7A3DB16B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 w:rsidRPr="001F2FC3">
              <w:t>15-603 Juchnowiec Kościelny</w:t>
            </w:r>
          </w:p>
          <w:p w14:paraId="3C51D67B" w14:textId="2BCC53AD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 xml:space="preserve">NIP </w:t>
            </w:r>
            <w:r w:rsidRPr="00250AB0">
              <w:t>9661610088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11D7" w14:textId="30B3F9BA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23,60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20D4" w14:textId="79CE79E0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0F92" w14:textId="3BF091D4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63,60</w:t>
            </w:r>
          </w:p>
        </w:tc>
      </w:tr>
      <w:tr w:rsidR="00965259" w:rsidRPr="00EF3D1C" w14:paraId="2FBCAC1A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641E11" w14:textId="5F6F9612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058BE4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DRAKKAR WYBURZENIA MARCIN GALERA</w:t>
            </w:r>
          </w:p>
          <w:p w14:paraId="0ED469BF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UL. JEDNOŚCI NARODOWEJ 42/44A LOK. 9</w:t>
            </w:r>
          </w:p>
          <w:p w14:paraId="05E9758B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50-250 WROCŁAW</w:t>
            </w:r>
          </w:p>
          <w:p w14:paraId="2DE23C95" w14:textId="684F0EF7" w:rsidR="00965259" w:rsidRPr="001F2FC3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898-201-21-95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E1C4" w14:textId="09395154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14,67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FA89" w14:textId="3B25CE9F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4DE9" w14:textId="3A0FC28F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54,67</w:t>
            </w:r>
          </w:p>
        </w:tc>
      </w:tr>
      <w:tr w:rsidR="00965259" w:rsidRPr="00EF3D1C" w14:paraId="33C3DE77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2075B9" w14:textId="56DD0FC6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FDFFC9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PRZEDSIĘBIORSTWO ROBÓT SPECJALISTYCZNYCH</w:t>
            </w:r>
          </w:p>
          <w:p w14:paraId="1A4A84A2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"DŹWIGAR" - ZBIGNIEW JANECKI</w:t>
            </w:r>
          </w:p>
          <w:p w14:paraId="37CF00B0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ul. Stodólna 58/9</w:t>
            </w:r>
          </w:p>
          <w:p w14:paraId="1B5A1E81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87-800 Włocławek</w:t>
            </w:r>
          </w:p>
          <w:p w14:paraId="1D511DCA" w14:textId="6B510809" w:rsidR="00965259" w:rsidRPr="001F2FC3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8880018113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9138" w14:textId="0596BEFA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EC14" w14:textId="7303BDEF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BA33" w14:textId="60EEE598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</w:tr>
      <w:tr w:rsidR="00965259" w:rsidRPr="00EF3D1C" w14:paraId="682FCB39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024B16" w14:textId="61381829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A00E2F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NDI Spółka Akcyjna</w:t>
            </w:r>
          </w:p>
          <w:p w14:paraId="1F4CDDD8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81-718 Sopot, ul. Powstańców Warszawy 19</w:t>
            </w:r>
          </w:p>
          <w:p w14:paraId="16078714" w14:textId="62E766DB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5851451923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B5F3" w14:textId="31EC7FE0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8,81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125" w14:textId="4DE674B0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C86E" w14:textId="57B55A83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48,81</w:t>
            </w:r>
          </w:p>
        </w:tc>
      </w:tr>
      <w:tr w:rsidR="00965259" w:rsidRPr="00EF3D1C" w14:paraId="68B7BFD2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3B903" w14:textId="6BD64153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61D305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proofErr w:type="spellStart"/>
            <w:r>
              <w:t>Tree</w:t>
            </w:r>
            <w:proofErr w:type="spellEnd"/>
            <w:r>
              <w:t xml:space="preserve"> Capital Sp. z o.o.</w:t>
            </w:r>
          </w:p>
          <w:p w14:paraId="5DE9637F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05-532 Baniocha, Łubna 50 C</w:t>
            </w:r>
          </w:p>
          <w:p w14:paraId="065D4F22" w14:textId="5D9AE291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1231281809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70D1" w14:textId="45F0E1D1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21,92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D4DF" w14:textId="2372B89B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4BC7" w14:textId="1ED49070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61,92</w:t>
            </w:r>
          </w:p>
        </w:tc>
      </w:tr>
      <w:tr w:rsidR="00965259" w:rsidRPr="00EF3D1C" w14:paraId="0A9FAE9C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377F63" w14:textId="115F371F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F2AFF1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MOROZ Paweł Moroz</w:t>
            </w:r>
          </w:p>
          <w:p w14:paraId="0E546D2C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ul. Rycerska 1 L,Ł</w:t>
            </w:r>
          </w:p>
          <w:p w14:paraId="57ECE270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15-157 Białystok</w:t>
            </w:r>
          </w:p>
          <w:p w14:paraId="461EAF36" w14:textId="35B7B808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9661714267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97F1" w14:textId="3469AC38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9,91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AC8D" w14:textId="1F16563D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7950" w14:textId="21D7AE4C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49,91</w:t>
            </w:r>
          </w:p>
        </w:tc>
      </w:tr>
    </w:tbl>
    <w:p w14:paraId="1600B2A3" w14:textId="77777777" w:rsidR="00B95B22" w:rsidRPr="00EF3D1C" w:rsidRDefault="00B95B22" w:rsidP="00F018C6">
      <w:pPr>
        <w:tabs>
          <w:tab w:val="left" w:pos="0"/>
          <w:tab w:val="left" w:pos="567"/>
        </w:tabs>
        <w:spacing w:after="0" w:line="360" w:lineRule="auto"/>
        <w:rPr>
          <w:rFonts w:cstheme="minorHAnsi"/>
        </w:rPr>
      </w:pPr>
    </w:p>
    <w:p w14:paraId="2EECE6A8" w14:textId="77777777" w:rsidR="008D2AFE" w:rsidRPr="00EF3D1C" w:rsidRDefault="008D2AFE" w:rsidP="002E4FF9">
      <w:pPr>
        <w:suppressAutoHyphens/>
        <w:spacing w:after="0" w:line="240" w:lineRule="auto"/>
        <w:rPr>
          <w:rFonts w:eastAsia="Times New Roman" w:cs="Calibri"/>
          <w:b/>
          <w:iCs/>
          <w:kern w:val="22"/>
          <w:lang w:val="it-IT" w:eastAsia="it-IT"/>
        </w:rPr>
      </w:pPr>
      <w:r w:rsidRPr="00EF3D1C">
        <w:rPr>
          <w:rFonts w:eastAsia="Times New Roman" w:cs="Calibri"/>
          <w:b/>
          <w:spacing w:val="-2"/>
          <w:lang w:eastAsia="pl-PL"/>
        </w:rPr>
        <w:t>W</w:t>
      </w:r>
      <w:r w:rsidRPr="00EF3D1C">
        <w:rPr>
          <w:rFonts w:eastAsia="Times New Roman" w:cs="Calibri"/>
          <w:spacing w:val="-2"/>
          <w:lang w:eastAsia="pl-PL"/>
        </w:rPr>
        <w:t xml:space="preserve"> </w:t>
      </w:r>
      <w:r w:rsidRPr="00EF3D1C">
        <w:rPr>
          <w:rFonts w:eastAsia="Times New Roman" w:cs="Calibri"/>
          <w:b/>
          <w:spacing w:val="-2"/>
          <w:lang w:eastAsia="pl-PL"/>
        </w:rPr>
        <w:t xml:space="preserve">imieniu </w:t>
      </w:r>
      <w:r w:rsidRPr="00EF3D1C">
        <w:rPr>
          <w:rFonts w:eastAsia="Times New Roman" w:cs="Calibri"/>
          <w:b/>
          <w:bCs/>
          <w:lang w:eastAsia="pl-PL"/>
        </w:rPr>
        <w:t>Zamawiającego</w:t>
      </w:r>
    </w:p>
    <w:p w14:paraId="515999F7" w14:textId="77777777" w:rsidR="008D2AFE" w:rsidRPr="00EF3D1C" w:rsidRDefault="008D2AFE" w:rsidP="002E4FF9">
      <w:pPr>
        <w:suppressAutoHyphens/>
        <w:spacing w:after="0" w:line="240" w:lineRule="auto"/>
        <w:rPr>
          <w:rFonts w:eastAsia="Times New Roman" w:cs="Calibri"/>
          <w:b/>
          <w:lang w:eastAsia="pl-PL"/>
        </w:rPr>
      </w:pPr>
      <w:r w:rsidRPr="00EF3D1C">
        <w:rPr>
          <w:rFonts w:eastAsia="Times New Roman" w:cs="Calibri"/>
          <w:b/>
          <w:lang w:eastAsia="pl-PL"/>
        </w:rPr>
        <w:t xml:space="preserve">Kanclerz UMB </w:t>
      </w:r>
    </w:p>
    <w:p w14:paraId="757477E3" w14:textId="77777777" w:rsidR="008D2AFE" w:rsidRPr="00EF3D1C" w:rsidRDefault="008D2AFE" w:rsidP="002E4FF9">
      <w:pPr>
        <w:suppressAutoHyphens/>
        <w:spacing w:after="0" w:line="360" w:lineRule="auto"/>
        <w:rPr>
          <w:rFonts w:eastAsia="Times New Roman" w:cs="Calibri"/>
          <w:b/>
          <w:iCs/>
          <w:kern w:val="22"/>
          <w:lang w:val="it-IT" w:eastAsia="it-IT"/>
        </w:rPr>
      </w:pPr>
    </w:p>
    <w:p w14:paraId="10283388" w14:textId="77777777" w:rsidR="008D2AFE" w:rsidRPr="00EF3D1C" w:rsidRDefault="008D2AFE" w:rsidP="002E4FF9">
      <w:pPr>
        <w:keepNext/>
        <w:suppressAutoHyphens/>
        <w:spacing w:after="0" w:line="240" w:lineRule="auto"/>
        <w:outlineLvl w:val="3"/>
        <w:rPr>
          <w:rFonts w:eastAsia="Times New Roman" w:cs="Calibri"/>
          <w:b/>
          <w:lang w:eastAsia="pl-PL"/>
        </w:rPr>
      </w:pPr>
      <w:r w:rsidRPr="00EF3D1C">
        <w:rPr>
          <w:rFonts w:eastAsia="Times New Roman" w:cs="Calibri"/>
          <w:b/>
          <w:lang w:eastAsia="pl-PL"/>
        </w:rPr>
        <w:t>…………............................</w:t>
      </w:r>
    </w:p>
    <w:p w14:paraId="714DA9D1" w14:textId="77777777" w:rsidR="008D2AFE" w:rsidRPr="00EF3D1C" w:rsidRDefault="008D2AFE" w:rsidP="002E4FF9">
      <w:pPr>
        <w:keepNext/>
        <w:suppressAutoHyphens/>
        <w:spacing w:after="0" w:line="240" w:lineRule="auto"/>
        <w:outlineLvl w:val="3"/>
        <w:rPr>
          <w:rFonts w:eastAsia="Times New Roman" w:cs="Calibri"/>
          <w:b/>
          <w:lang w:eastAsia="pl-PL"/>
        </w:rPr>
      </w:pPr>
      <w:r w:rsidRPr="00EF3D1C">
        <w:rPr>
          <w:rFonts w:eastAsia="Times New Roman" w:cs="Calibri"/>
          <w:b/>
          <w:lang w:eastAsia="pl-PL"/>
        </w:rPr>
        <w:t>mgr Konrad Raczkowski /podpis na oryginale/</w:t>
      </w:r>
    </w:p>
    <w:p w14:paraId="35E9F8DF" w14:textId="77777777" w:rsidR="00755E21" w:rsidRPr="00EF3D1C" w:rsidRDefault="00755E21" w:rsidP="00755E21">
      <w:pPr>
        <w:spacing w:after="0" w:line="240" w:lineRule="auto"/>
        <w:rPr>
          <w:rFonts w:eastAsia="Times New Roman" w:cstheme="minorHAnsi"/>
          <w:bCs/>
          <w:u w:val="single"/>
          <w:lang w:eastAsia="pl-PL"/>
        </w:rPr>
      </w:pPr>
    </w:p>
    <w:p w14:paraId="5E70F21F" w14:textId="4FC6510A" w:rsidR="00436D7B" w:rsidRPr="00E176E5" w:rsidRDefault="00436D7B" w:rsidP="00E176E5">
      <w:pPr>
        <w:rPr>
          <w:rFonts w:eastAsia="Times New Roman" w:cstheme="minorHAnsi"/>
          <w:bCs/>
        </w:rPr>
      </w:pPr>
    </w:p>
    <w:sectPr w:rsidR="00436D7B" w:rsidRPr="00E176E5" w:rsidSect="00965259">
      <w:headerReference w:type="default" r:id="rId8"/>
      <w:footerReference w:type="default" r:id="rId9"/>
      <w:headerReference w:type="first" r:id="rId10"/>
      <w:pgSz w:w="11906" w:h="16838" w:code="9"/>
      <w:pgMar w:top="1276" w:right="851" w:bottom="426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999C8" w14:textId="77777777" w:rsidR="001A2B0A" w:rsidRDefault="001A2B0A" w:rsidP="007D0747">
      <w:pPr>
        <w:spacing w:after="0" w:line="240" w:lineRule="auto"/>
      </w:pPr>
      <w:r>
        <w:separator/>
      </w:r>
    </w:p>
  </w:endnote>
  <w:endnote w:type="continuationSeparator" w:id="0">
    <w:p w14:paraId="0DB19CDE" w14:textId="77777777" w:rsidR="001A2B0A" w:rsidRDefault="001A2B0A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37562" w14:textId="6D728996" w:rsidR="00F434F3" w:rsidRDefault="00F434F3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noProof/>
        <w:sz w:val="16"/>
        <w:szCs w:val="16"/>
        <w:lang w:eastAsia="pl-PL"/>
      </w:rPr>
    </w:pPr>
    <w:bookmarkStart w:id="1" w:name="_Hlk63320999"/>
    <w:bookmarkStart w:id="2" w:name="_Hlk63321000"/>
    <w:r>
      <w:rPr>
        <w:rFonts w:ascii="Calibri" w:eastAsia="Calibri" w:hAnsi="Calibri" w:cs="Times New Roman"/>
        <w:noProof/>
        <w:sz w:val="16"/>
        <w:szCs w:val="16"/>
        <w:lang w:eastAsia="pl-PL"/>
      </w:rPr>
      <w:t>Uniwersytet Medyczny w Białymstoku, ul. Ja</w:t>
    </w:r>
    <w:r w:rsidR="00E674DA">
      <w:rPr>
        <w:rFonts w:ascii="Calibri" w:eastAsia="Calibri" w:hAnsi="Calibri" w:cs="Times New Roman"/>
        <w:noProof/>
        <w:sz w:val="16"/>
        <w:szCs w:val="16"/>
        <w:lang w:eastAsia="pl-PL"/>
      </w:rPr>
      <w:t>n</w:t>
    </w:r>
    <w:r>
      <w:rPr>
        <w:rFonts w:ascii="Calibri" w:eastAsia="Calibri" w:hAnsi="Calibri" w:cs="Times New Roman"/>
        <w:noProof/>
        <w:sz w:val="16"/>
        <w:szCs w:val="16"/>
        <w:lang w:eastAsia="pl-PL"/>
      </w:rPr>
      <w:t>a Kilińskiego 1, 15-089 Białystok</w:t>
    </w:r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FF4E6" w14:textId="77777777" w:rsidR="001A2B0A" w:rsidRDefault="001A2B0A" w:rsidP="007D0747">
      <w:pPr>
        <w:spacing w:after="0" w:line="240" w:lineRule="auto"/>
      </w:pPr>
      <w:r>
        <w:separator/>
      </w:r>
    </w:p>
  </w:footnote>
  <w:footnote w:type="continuationSeparator" w:id="0">
    <w:p w14:paraId="29EAD857" w14:textId="77777777" w:rsidR="001A2B0A" w:rsidRDefault="001A2B0A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CCC" w14:textId="73524AFD" w:rsidR="00F434F3" w:rsidRDefault="001A2B0A" w:rsidP="00623812">
    <w:pPr>
      <w:pStyle w:val="Nagwek"/>
      <w:tabs>
        <w:tab w:val="clear" w:pos="9072"/>
      </w:tabs>
      <w:ind w:right="-1417"/>
    </w:pPr>
    <w:sdt>
      <w:sdtPr>
        <w:id w:val="-186367280"/>
        <w:docPartObj>
          <w:docPartGallery w:val="Page Numbers (Margins)"/>
          <w:docPartUnique/>
        </w:docPartObj>
      </w:sdtPr>
      <w:sdtEndPr/>
      <w:sdtContent>
        <w:r w:rsidR="00F434F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F434F3" w:rsidRDefault="00F434F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D105C" w:rsidRPr="002D105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F434F3" w:rsidRDefault="00F434F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D105C" w:rsidRPr="002D105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E2AF4" w14:textId="3713BBB4" w:rsidR="00D67D9D" w:rsidRDefault="00D67D9D">
    <w:pPr>
      <w:pStyle w:val="Nagwek"/>
    </w:pPr>
    <w:r w:rsidRPr="00C474A4">
      <w:rPr>
        <w:noProof/>
        <w:lang w:eastAsia="pl-PL"/>
      </w:rPr>
      <w:drawing>
        <wp:inline distT="0" distB="0" distL="0" distR="0" wp14:anchorId="0B14C288" wp14:editId="3677A297">
          <wp:extent cx="3131820" cy="754380"/>
          <wp:effectExtent l="0" t="0" r="0" b="7620"/>
          <wp:docPr id="8" name="Obraz 8" descr="https://www.umb.edu.pl/photo/image/logo_uczelni/logo-i-orzel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umb.edu.pl/photo/image/logo_uczelni/logo-i-orzel.png?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88410D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169F7CAE"/>
    <w:multiLevelType w:val="hybridMultilevel"/>
    <w:tmpl w:val="D6FC4032"/>
    <w:lvl w:ilvl="0" w:tplc="D652CA74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500A"/>
    <w:multiLevelType w:val="hybridMultilevel"/>
    <w:tmpl w:val="7AC65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C20B03"/>
    <w:multiLevelType w:val="hybridMultilevel"/>
    <w:tmpl w:val="06B23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652CA74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2C34EC3"/>
    <w:multiLevelType w:val="hybridMultilevel"/>
    <w:tmpl w:val="FF6C8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D02517F"/>
    <w:multiLevelType w:val="hybridMultilevel"/>
    <w:tmpl w:val="8082853E"/>
    <w:lvl w:ilvl="0" w:tplc="7B48F2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45FAF3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5"/>
  </w:num>
  <w:num w:numId="3">
    <w:abstractNumId w:val="46"/>
  </w:num>
  <w:num w:numId="4">
    <w:abstractNumId w:val="42"/>
  </w:num>
  <w:num w:numId="5">
    <w:abstractNumId w:val="40"/>
  </w:num>
  <w:num w:numId="6">
    <w:abstractNumId w:val="44"/>
  </w:num>
  <w:num w:numId="7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066A3"/>
    <w:rsid w:val="000068A0"/>
    <w:rsid w:val="00021F7A"/>
    <w:rsid w:val="00025D32"/>
    <w:rsid w:val="000276B5"/>
    <w:rsid w:val="000378AB"/>
    <w:rsid w:val="0004049B"/>
    <w:rsid w:val="00040863"/>
    <w:rsid w:val="00041FF8"/>
    <w:rsid w:val="00042F3E"/>
    <w:rsid w:val="000504B8"/>
    <w:rsid w:val="00050A50"/>
    <w:rsid w:val="0005633B"/>
    <w:rsid w:val="00060E52"/>
    <w:rsid w:val="00063B8F"/>
    <w:rsid w:val="00071A07"/>
    <w:rsid w:val="00072CE1"/>
    <w:rsid w:val="000822D5"/>
    <w:rsid w:val="000909F1"/>
    <w:rsid w:val="00090A78"/>
    <w:rsid w:val="00090F7C"/>
    <w:rsid w:val="00092EE1"/>
    <w:rsid w:val="000A2491"/>
    <w:rsid w:val="000A72C0"/>
    <w:rsid w:val="000B019D"/>
    <w:rsid w:val="000B2241"/>
    <w:rsid w:val="000B3A51"/>
    <w:rsid w:val="000B5105"/>
    <w:rsid w:val="000B61E6"/>
    <w:rsid w:val="000C4CEA"/>
    <w:rsid w:val="000C66FD"/>
    <w:rsid w:val="000D1160"/>
    <w:rsid w:val="000D342E"/>
    <w:rsid w:val="000D393A"/>
    <w:rsid w:val="000D488A"/>
    <w:rsid w:val="000D4B0D"/>
    <w:rsid w:val="000E39FD"/>
    <w:rsid w:val="000E3DD1"/>
    <w:rsid w:val="000E45DC"/>
    <w:rsid w:val="000E5B40"/>
    <w:rsid w:val="000F0D54"/>
    <w:rsid w:val="000F20A8"/>
    <w:rsid w:val="000F3307"/>
    <w:rsid w:val="000F4844"/>
    <w:rsid w:val="00100C56"/>
    <w:rsid w:val="00100DBF"/>
    <w:rsid w:val="00101876"/>
    <w:rsid w:val="001020ED"/>
    <w:rsid w:val="00102F1C"/>
    <w:rsid w:val="00103DFF"/>
    <w:rsid w:val="001066D1"/>
    <w:rsid w:val="00113D8A"/>
    <w:rsid w:val="00115B9A"/>
    <w:rsid w:val="00123D74"/>
    <w:rsid w:val="001272A2"/>
    <w:rsid w:val="001276B8"/>
    <w:rsid w:val="001343DA"/>
    <w:rsid w:val="00135909"/>
    <w:rsid w:val="00136CB5"/>
    <w:rsid w:val="00136EDF"/>
    <w:rsid w:val="001378C3"/>
    <w:rsid w:val="00137F8B"/>
    <w:rsid w:val="0014233E"/>
    <w:rsid w:val="0014267C"/>
    <w:rsid w:val="00145A15"/>
    <w:rsid w:val="0014600E"/>
    <w:rsid w:val="00152741"/>
    <w:rsid w:val="001528F8"/>
    <w:rsid w:val="0015499D"/>
    <w:rsid w:val="00156AE4"/>
    <w:rsid w:val="00157310"/>
    <w:rsid w:val="001624D9"/>
    <w:rsid w:val="00163529"/>
    <w:rsid w:val="001644D0"/>
    <w:rsid w:val="00165265"/>
    <w:rsid w:val="00166D9B"/>
    <w:rsid w:val="00167348"/>
    <w:rsid w:val="00167BFA"/>
    <w:rsid w:val="001704C2"/>
    <w:rsid w:val="00170B5E"/>
    <w:rsid w:val="001710F7"/>
    <w:rsid w:val="001839FB"/>
    <w:rsid w:val="0018417E"/>
    <w:rsid w:val="00184B64"/>
    <w:rsid w:val="00184DC8"/>
    <w:rsid w:val="001866EC"/>
    <w:rsid w:val="001875CD"/>
    <w:rsid w:val="00187778"/>
    <w:rsid w:val="00187E9D"/>
    <w:rsid w:val="00191399"/>
    <w:rsid w:val="00193225"/>
    <w:rsid w:val="00194313"/>
    <w:rsid w:val="001A1210"/>
    <w:rsid w:val="001A1276"/>
    <w:rsid w:val="001A2B0A"/>
    <w:rsid w:val="001B2439"/>
    <w:rsid w:val="001B4102"/>
    <w:rsid w:val="001C03E0"/>
    <w:rsid w:val="001C1A08"/>
    <w:rsid w:val="001C1DE1"/>
    <w:rsid w:val="001C44F4"/>
    <w:rsid w:val="001D2D06"/>
    <w:rsid w:val="001E0AA6"/>
    <w:rsid w:val="001E0BD3"/>
    <w:rsid w:val="001F042B"/>
    <w:rsid w:val="001F06F9"/>
    <w:rsid w:val="00200223"/>
    <w:rsid w:val="00203C00"/>
    <w:rsid w:val="002057FE"/>
    <w:rsid w:val="00206446"/>
    <w:rsid w:val="0020711F"/>
    <w:rsid w:val="00207B5E"/>
    <w:rsid w:val="00213186"/>
    <w:rsid w:val="00215BC0"/>
    <w:rsid w:val="00217286"/>
    <w:rsid w:val="00217A5C"/>
    <w:rsid w:val="002255B6"/>
    <w:rsid w:val="002259AF"/>
    <w:rsid w:val="002335A1"/>
    <w:rsid w:val="00233FEA"/>
    <w:rsid w:val="00236CD1"/>
    <w:rsid w:val="00237B5C"/>
    <w:rsid w:val="00237EF0"/>
    <w:rsid w:val="00244F75"/>
    <w:rsid w:val="002466F4"/>
    <w:rsid w:val="002475B8"/>
    <w:rsid w:val="00252509"/>
    <w:rsid w:val="00253BF9"/>
    <w:rsid w:val="0025619F"/>
    <w:rsid w:val="0025717C"/>
    <w:rsid w:val="00261B8F"/>
    <w:rsid w:val="00262691"/>
    <w:rsid w:val="0026275C"/>
    <w:rsid w:val="00266DC1"/>
    <w:rsid w:val="002736CC"/>
    <w:rsid w:val="0027580C"/>
    <w:rsid w:val="0028043F"/>
    <w:rsid w:val="00280A46"/>
    <w:rsid w:val="00280AE0"/>
    <w:rsid w:val="002853C2"/>
    <w:rsid w:val="00285782"/>
    <w:rsid w:val="00294A47"/>
    <w:rsid w:val="00295170"/>
    <w:rsid w:val="0029714E"/>
    <w:rsid w:val="00297F27"/>
    <w:rsid w:val="002A026D"/>
    <w:rsid w:val="002A1F79"/>
    <w:rsid w:val="002A360E"/>
    <w:rsid w:val="002A49ED"/>
    <w:rsid w:val="002A56DA"/>
    <w:rsid w:val="002A5AB8"/>
    <w:rsid w:val="002A6E43"/>
    <w:rsid w:val="002A78AC"/>
    <w:rsid w:val="002B19FE"/>
    <w:rsid w:val="002B52D9"/>
    <w:rsid w:val="002B5F52"/>
    <w:rsid w:val="002B6C4A"/>
    <w:rsid w:val="002C26E2"/>
    <w:rsid w:val="002C3939"/>
    <w:rsid w:val="002C3C76"/>
    <w:rsid w:val="002C58BA"/>
    <w:rsid w:val="002C62C8"/>
    <w:rsid w:val="002D105C"/>
    <w:rsid w:val="002D5B17"/>
    <w:rsid w:val="002E27C4"/>
    <w:rsid w:val="002E3BAC"/>
    <w:rsid w:val="002E3BCB"/>
    <w:rsid w:val="002E4FF9"/>
    <w:rsid w:val="002E639A"/>
    <w:rsid w:val="002E6F98"/>
    <w:rsid w:val="002E70D8"/>
    <w:rsid w:val="002F1DB8"/>
    <w:rsid w:val="002F3604"/>
    <w:rsid w:val="003016E5"/>
    <w:rsid w:val="00305BA8"/>
    <w:rsid w:val="003072F9"/>
    <w:rsid w:val="003110F5"/>
    <w:rsid w:val="00312637"/>
    <w:rsid w:val="00315B01"/>
    <w:rsid w:val="00316EA3"/>
    <w:rsid w:val="003216E7"/>
    <w:rsid w:val="00322BFA"/>
    <w:rsid w:val="00326FC8"/>
    <w:rsid w:val="003279D8"/>
    <w:rsid w:val="0033146C"/>
    <w:rsid w:val="00331E03"/>
    <w:rsid w:val="00333254"/>
    <w:rsid w:val="003424CB"/>
    <w:rsid w:val="00347C7E"/>
    <w:rsid w:val="00352958"/>
    <w:rsid w:val="00352A6C"/>
    <w:rsid w:val="00355CC9"/>
    <w:rsid w:val="00357E57"/>
    <w:rsid w:val="0036239A"/>
    <w:rsid w:val="00363B95"/>
    <w:rsid w:val="003717E3"/>
    <w:rsid w:val="00371EDF"/>
    <w:rsid w:val="00372D45"/>
    <w:rsid w:val="0037553C"/>
    <w:rsid w:val="00376A3D"/>
    <w:rsid w:val="00376F9C"/>
    <w:rsid w:val="00380658"/>
    <w:rsid w:val="00381BFD"/>
    <w:rsid w:val="00390B76"/>
    <w:rsid w:val="003926EA"/>
    <w:rsid w:val="00396A36"/>
    <w:rsid w:val="003970CC"/>
    <w:rsid w:val="00397DA7"/>
    <w:rsid w:val="00397DB5"/>
    <w:rsid w:val="003A2FF6"/>
    <w:rsid w:val="003A458F"/>
    <w:rsid w:val="003A6371"/>
    <w:rsid w:val="003A72EF"/>
    <w:rsid w:val="003A79BB"/>
    <w:rsid w:val="003C03B2"/>
    <w:rsid w:val="003C1157"/>
    <w:rsid w:val="003C50A6"/>
    <w:rsid w:val="003C6069"/>
    <w:rsid w:val="003D08F7"/>
    <w:rsid w:val="003D7ED1"/>
    <w:rsid w:val="003E0456"/>
    <w:rsid w:val="003E1F12"/>
    <w:rsid w:val="003E3689"/>
    <w:rsid w:val="003E5054"/>
    <w:rsid w:val="003E5359"/>
    <w:rsid w:val="00400073"/>
    <w:rsid w:val="004027AA"/>
    <w:rsid w:val="00403EC5"/>
    <w:rsid w:val="00404820"/>
    <w:rsid w:val="00410F68"/>
    <w:rsid w:val="0041280E"/>
    <w:rsid w:val="0041404E"/>
    <w:rsid w:val="0041417E"/>
    <w:rsid w:val="0041469C"/>
    <w:rsid w:val="00414FE3"/>
    <w:rsid w:val="00421E21"/>
    <w:rsid w:val="00421ECC"/>
    <w:rsid w:val="0042343E"/>
    <w:rsid w:val="004326F8"/>
    <w:rsid w:val="0043395D"/>
    <w:rsid w:val="0043558A"/>
    <w:rsid w:val="0043581A"/>
    <w:rsid w:val="00436D7B"/>
    <w:rsid w:val="0044456C"/>
    <w:rsid w:val="00446819"/>
    <w:rsid w:val="004508AC"/>
    <w:rsid w:val="00451398"/>
    <w:rsid w:val="00453FA9"/>
    <w:rsid w:val="00455308"/>
    <w:rsid w:val="004554EF"/>
    <w:rsid w:val="00461B6F"/>
    <w:rsid w:val="00462A2A"/>
    <w:rsid w:val="00476AD6"/>
    <w:rsid w:val="00483ACD"/>
    <w:rsid w:val="00484CA7"/>
    <w:rsid w:val="00485EF8"/>
    <w:rsid w:val="00486F05"/>
    <w:rsid w:val="00487FA3"/>
    <w:rsid w:val="00491380"/>
    <w:rsid w:val="0049310E"/>
    <w:rsid w:val="00496A2A"/>
    <w:rsid w:val="00497A20"/>
    <w:rsid w:val="004A2102"/>
    <w:rsid w:val="004A22FE"/>
    <w:rsid w:val="004A53BC"/>
    <w:rsid w:val="004A68D6"/>
    <w:rsid w:val="004A7B6F"/>
    <w:rsid w:val="004B55DA"/>
    <w:rsid w:val="004B58D8"/>
    <w:rsid w:val="004B6032"/>
    <w:rsid w:val="004C0519"/>
    <w:rsid w:val="004C1108"/>
    <w:rsid w:val="004C1BE4"/>
    <w:rsid w:val="004C31BB"/>
    <w:rsid w:val="004C5A43"/>
    <w:rsid w:val="004C6030"/>
    <w:rsid w:val="004C6D51"/>
    <w:rsid w:val="004D06C5"/>
    <w:rsid w:val="004D1905"/>
    <w:rsid w:val="004D20BB"/>
    <w:rsid w:val="004D3DD6"/>
    <w:rsid w:val="004E0721"/>
    <w:rsid w:val="004E353A"/>
    <w:rsid w:val="004E62E0"/>
    <w:rsid w:val="004E769A"/>
    <w:rsid w:val="004F186F"/>
    <w:rsid w:val="004F584C"/>
    <w:rsid w:val="004F7948"/>
    <w:rsid w:val="00501518"/>
    <w:rsid w:val="005022F9"/>
    <w:rsid w:val="00503B47"/>
    <w:rsid w:val="00510766"/>
    <w:rsid w:val="00511934"/>
    <w:rsid w:val="00512B42"/>
    <w:rsid w:val="00513487"/>
    <w:rsid w:val="00513564"/>
    <w:rsid w:val="00517B1E"/>
    <w:rsid w:val="005260F1"/>
    <w:rsid w:val="005274E3"/>
    <w:rsid w:val="005310F7"/>
    <w:rsid w:val="005334AD"/>
    <w:rsid w:val="00534798"/>
    <w:rsid w:val="005354C7"/>
    <w:rsid w:val="00535804"/>
    <w:rsid w:val="0053760E"/>
    <w:rsid w:val="00537958"/>
    <w:rsid w:val="00540D06"/>
    <w:rsid w:val="005414FA"/>
    <w:rsid w:val="00544EE9"/>
    <w:rsid w:val="00545541"/>
    <w:rsid w:val="00556805"/>
    <w:rsid w:val="0056545A"/>
    <w:rsid w:val="005668D8"/>
    <w:rsid w:val="00570056"/>
    <w:rsid w:val="00570E86"/>
    <w:rsid w:val="00572D6F"/>
    <w:rsid w:val="00580B72"/>
    <w:rsid w:val="00583C71"/>
    <w:rsid w:val="00585393"/>
    <w:rsid w:val="00590B97"/>
    <w:rsid w:val="0059100E"/>
    <w:rsid w:val="00591BB7"/>
    <w:rsid w:val="0059281B"/>
    <w:rsid w:val="005943A7"/>
    <w:rsid w:val="005944B0"/>
    <w:rsid w:val="00595E82"/>
    <w:rsid w:val="00596CC1"/>
    <w:rsid w:val="005A347E"/>
    <w:rsid w:val="005A4AAB"/>
    <w:rsid w:val="005A4B7B"/>
    <w:rsid w:val="005B0469"/>
    <w:rsid w:val="005B1DC8"/>
    <w:rsid w:val="005B3A37"/>
    <w:rsid w:val="005B4B7C"/>
    <w:rsid w:val="005C1298"/>
    <w:rsid w:val="005C13F9"/>
    <w:rsid w:val="005C42F7"/>
    <w:rsid w:val="005C5875"/>
    <w:rsid w:val="005C6266"/>
    <w:rsid w:val="005C7079"/>
    <w:rsid w:val="005D175C"/>
    <w:rsid w:val="005D24D6"/>
    <w:rsid w:val="005D678E"/>
    <w:rsid w:val="005E5762"/>
    <w:rsid w:val="005E57F1"/>
    <w:rsid w:val="005E6FE2"/>
    <w:rsid w:val="005F57C0"/>
    <w:rsid w:val="006016E7"/>
    <w:rsid w:val="006034F3"/>
    <w:rsid w:val="006035D1"/>
    <w:rsid w:val="00604221"/>
    <w:rsid w:val="00604DFF"/>
    <w:rsid w:val="00607774"/>
    <w:rsid w:val="00610068"/>
    <w:rsid w:val="006103A7"/>
    <w:rsid w:val="0061398F"/>
    <w:rsid w:val="00615B15"/>
    <w:rsid w:val="006221C3"/>
    <w:rsid w:val="00623812"/>
    <w:rsid w:val="00623F78"/>
    <w:rsid w:val="00624CC1"/>
    <w:rsid w:val="00630FF1"/>
    <w:rsid w:val="00633385"/>
    <w:rsid w:val="0063511B"/>
    <w:rsid w:val="00636847"/>
    <w:rsid w:val="006378D5"/>
    <w:rsid w:val="006406B7"/>
    <w:rsid w:val="00640CFA"/>
    <w:rsid w:val="00641E96"/>
    <w:rsid w:val="00642157"/>
    <w:rsid w:val="0064344C"/>
    <w:rsid w:val="00645095"/>
    <w:rsid w:val="00645214"/>
    <w:rsid w:val="00650EE1"/>
    <w:rsid w:val="00651A7C"/>
    <w:rsid w:val="006523B4"/>
    <w:rsid w:val="006528D4"/>
    <w:rsid w:val="00653CCA"/>
    <w:rsid w:val="0065546A"/>
    <w:rsid w:val="00656F52"/>
    <w:rsid w:val="00657377"/>
    <w:rsid w:val="00657B32"/>
    <w:rsid w:val="00657B3D"/>
    <w:rsid w:val="00657FE4"/>
    <w:rsid w:val="0066196B"/>
    <w:rsid w:val="00663B41"/>
    <w:rsid w:val="00663C57"/>
    <w:rsid w:val="00663CE5"/>
    <w:rsid w:val="00664384"/>
    <w:rsid w:val="006711F4"/>
    <w:rsid w:val="00671A6F"/>
    <w:rsid w:val="00677594"/>
    <w:rsid w:val="00677D85"/>
    <w:rsid w:val="00683521"/>
    <w:rsid w:val="00685560"/>
    <w:rsid w:val="00690A6A"/>
    <w:rsid w:val="006923D3"/>
    <w:rsid w:val="006928B3"/>
    <w:rsid w:val="006930BF"/>
    <w:rsid w:val="00695964"/>
    <w:rsid w:val="00696613"/>
    <w:rsid w:val="0069703F"/>
    <w:rsid w:val="006A12D8"/>
    <w:rsid w:val="006A3B88"/>
    <w:rsid w:val="006A3B9B"/>
    <w:rsid w:val="006A4753"/>
    <w:rsid w:val="006A747A"/>
    <w:rsid w:val="006A7CAD"/>
    <w:rsid w:val="006A7D17"/>
    <w:rsid w:val="006B0E53"/>
    <w:rsid w:val="006B3F26"/>
    <w:rsid w:val="006B5450"/>
    <w:rsid w:val="006B57A2"/>
    <w:rsid w:val="006B65ED"/>
    <w:rsid w:val="006B7BEF"/>
    <w:rsid w:val="006C0302"/>
    <w:rsid w:val="006C0F4D"/>
    <w:rsid w:val="006C2E27"/>
    <w:rsid w:val="006C3119"/>
    <w:rsid w:val="006C34CD"/>
    <w:rsid w:val="006C6748"/>
    <w:rsid w:val="006D1A75"/>
    <w:rsid w:val="006D2423"/>
    <w:rsid w:val="006D3025"/>
    <w:rsid w:val="006D4EEA"/>
    <w:rsid w:val="006D670B"/>
    <w:rsid w:val="006D737E"/>
    <w:rsid w:val="006D7F78"/>
    <w:rsid w:val="006E0BBF"/>
    <w:rsid w:val="006E2846"/>
    <w:rsid w:val="006E3342"/>
    <w:rsid w:val="006E563D"/>
    <w:rsid w:val="006E7EF9"/>
    <w:rsid w:val="006F001D"/>
    <w:rsid w:val="006F2395"/>
    <w:rsid w:val="006F266E"/>
    <w:rsid w:val="006F3C72"/>
    <w:rsid w:val="006F4C17"/>
    <w:rsid w:val="00700F7E"/>
    <w:rsid w:val="007105FC"/>
    <w:rsid w:val="007127AF"/>
    <w:rsid w:val="007149A0"/>
    <w:rsid w:val="00714D5A"/>
    <w:rsid w:val="0071543E"/>
    <w:rsid w:val="007236B2"/>
    <w:rsid w:val="00724345"/>
    <w:rsid w:val="0072594C"/>
    <w:rsid w:val="00732FC8"/>
    <w:rsid w:val="0073456D"/>
    <w:rsid w:val="00734DB7"/>
    <w:rsid w:val="00735607"/>
    <w:rsid w:val="0073689E"/>
    <w:rsid w:val="00737718"/>
    <w:rsid w:val="00737947"/>
    <w:rsid w:val="0074036F"/>
    <w:rsid w:val="00743D07"/>
    <w:rsid w:val="00744F48"/>
    <w:rsid w:val="0074689F"/>
    <w:rsid w:val="007530DC"/>
    <w:rsid w:val="007552D7"/>
    <w:rsid w:val="00755E21"/>
    <w:rsid w:val="00756BFA"/>
    <w:rsid w:val="00756D86"/>
    <w:rsid w:val="00757188"/>
    <w:rsid w:val="0076107E"/>
    <w:rsid w:val="00766125"/>
    <w:rsid w:val="00766BF8"/>
    <w:rsid w:val="0077565C"/>
    <w:rsid w:val="00775C59"/>
    <w:rsid w:val="007804EF"/>
    <w:rsid w:val="00780EB7"/>
    <w:rsid w:val="0078145F"/>
    <w:rsid w:val="00784A7A"/>
    <w:rsid w:val="00784CA1"/>
    <w:rsid w:val="007868C3"/>
    <w:rsid w:val="00787A97"/>
    <w:rsid w:val="00787C34"/>
    <w:rsid w:val="00787F52"/>
    <w:rsid w:val="00787FF2"/>
    <w:rsid w:val="0079548F"/>
    <w:rsid w:val="007959BA"/>
    <w:rsid w:val="007A0F58"/>
    <w:rsid w:val="007A1D6D"/>
    <w:rsid w:val="007A38F8"/>
    <w:rsid w:val="007A6A70"/>
    <w:rsid w:val="007A6FAC"/>
    <w:rsid w:val="007A73CC"/>
    <w:rsid w:val="007B3422"/>
    <w:rsid w:val="007B3C21"/>
    <w:rsid w:val="007B5EBE"/>
    <w:rsid w:val="007B67BC"/>
    <w:rsid w:val="007B7CB4"/>
    <w:rsid w:val="007B7CED"/>
    <w:rsid w:val="007C4BBF"/>
    <w:rsid w:val="007C6097"/>
    <w:rsid w:val="007D0747"/>
    <w:rsid w:val="007D20EA"/>
    <w:rsid w:val="007D27AB"/>
    <w:rsid w:val="007D316A"/>
    <w:rsid w:val="007E0554"/>
    <w:rsid w:val="007E0B1A"/>
    <w:rsid w:val="007E23EE"/>
    <w:rsid w:val="007E61E9"/>
    <w:rsid w:val="007E72B2"/>
    <w:rsid w:val="007F0251"/>
    <w:rsid w:val="007F10E5"/>
    <w:rsid w:val="007F1BA7"/>
    <w:rsid w:val="007F3D7D"/>
    <w:rsid w:val="007F5447"/>
    <w:rsid w:val="007F62EA"/>
    <w:rsid w:val="007F7DCA"/>
    <w:rsid w:val="00800649"/>
    <w:rsid w:val="008014F1"/>
    <w:rsid w:val="00801969"/>
    <w:rsid w:val="00805D1C"/>
    <w:rsid w:val="008065DD"/>
    <w:rsid w:val="0080692F"/>
    <w:rsid w:val="008106C6"/>
    <w:rsid w:val="00811642"/>
    <w:rsid w:val="00812BF3"/>
    <w:rsid w:val="00815B56"/>
    <w:rsid w:val="00825630"/>
    <w:rsid w:val="0082728E"/>
    <w:rsid w:val="0082773E"/>
    <w:rsid w:val="00831BB8"/>
    <w:rsid w:val="00831ED3"/>
    <w:rsid w:val="00832814"/>
    <w:rsid w:val="00834A3B"/>
    <w:rsid w:val="008365E3"/>
    <w:rsid w:val="008410EB"/>
    <w:rsid w:val="0084237F"/>
    <w:rsid w:val="008424BA"/>
    <w:rsid w:val="00843148"/>
    <w:rsid w:val="0084325E"/>
    <w:rsid w:val="00846BB9"/>
    <w:rsid w:val="00852BDB"/>
    <w:rsid w:val="008531EC"/>
    <w:rsid w:val="008554AC"/>
    <w:rsid w:val="00856F72"/>
    <w:rsid w:val="00857616"/>
    <w:rsid w:val="008628E1"/>
    <w:rsid w:val="00863240"/>
    <w:rsid w:val="00866666"/>
    <w:rsid w:val="00866F34"/>
    <w:rsid w:val="00867250"/>
    <w:rsid w:val="008703EA"/>
    <w:rsid w:val="0087365A"/>
    <w:rsid w:val="00874380"/>
    <w:rsid w:val="0088223A"/>
    <w:rsid w:val="008825DF"/>
    <w:rsid w:val="008827D4"/>
    <w:rsid w:val="00882E8F"/>
    <w:rsid w:val="0088309E"/>
    <w:rsid w:val="00884FB3"/>
    <w:rsid w:val="00885EF1"/>
    <w:rsid w:val="00890085"/>
    <w:rsid w:val="008907FC"/>
    <w:rsid w:val="008921D9"/>
    <w:rsid w:val="00892259"/>
    <w:rsid w:val="008932CE"/>
    <w:rsid w:val="00893DE9"/>
    <w:rsid w:val="00894B59"/>
    <w:rsid w:val="00895545"/>
    <w:rsid w:val="00896146"/>
    <w:rsid w:val="008962AA"/>
    <w:rsid w:val="008A37FF"/>
    <w:rsid w:val="008A3C54"/>
    <w:rsid w:val="008A4C87"/>
    <w:rsid w:val="008B097D"/>
    <w:rsid w:val="008B3AC7"/>
    <w:rsid w:val="008B3B00"/>
    <w:rsid w:val="008B4715"/>
    <w:rsid w:val="008B4D86"/>
    <w:rsid w:val="008B52A6"/>
    <w:rsid w:val="008B6DC3"/>
    <w:rsid w:val="008C200C"/>
    <w:rsid w:val="008C4913"/>
    <w:rsid w:val="008C67DE"/>
    <w:rsid w:val="008D146E"/>
    <w:rsid w:val="008D1496"/>
    <w:rsid w:val="008D1AB7"/>
    <w:rsid w:val="008D2AFE"/>
    <w:rsid w:val="008D3B62"/>
    <w:rsid w:val="008D4294"/>
    <w:rsid w:val="008D689C"/>
    <w:rsid w:val="008E05F4"/>
    <w:rsid w:val="008E1197"/>
    <w:rsid w:val="008E18AA"/>
    <w:rsid w:val="008E356F"/>
    <w:rsid w:val="008E46DC"/>
    <w:rsid w:val="008E55C6"/>
    <w:rsid w:val="008E60E0"/>
    <w:rsid w:val="008E7129"/>
    <w:rsid w:val="008F0227"/>
    <w:rsid w:val="008F31C5"/>
    <w:rsid w:val="008F40A2"/>
    <w:rsid w:val="008F4AB3"/>
    <w:rsid w:val="008F4AC7"/>
    <w:rsid w:val="00900047"/>
    <w:rsid w:val="00901DB9"/>
    <w:rsid w:val="00904CAC"/>
    <w:rsid w:val="00905543"/>
    <w:rsid w:val="00912426"/>
    <w:rsid w:val="009160A0"/>
    <w:rsid w:val="00917E6F"/>
    <w:rsid w:val="0092004E"/>
    <w:rsid w:val="009206D2"/>
    <w:rsid w:val="009212E0"/>
    <w:rsid w:val="0092419A"/>
    <w:rsid w:val="0092639A"/>
    <w:rsid w:val="009302D2"/>
    <w:rsid w:val="00933E77"/>
    <w:rsid w:val="00934372"/>
    <w:rsid w:val="00935220"/>
    <w:rsid w:val="00935683"/>
    <w:rsid w:val="00936AF5"/>
    <w:rsid w:val="00936EB5"/>
    <w:rsid w:val="0094149E"/>
    <w:rsid w:val="00944DE5"/>
    <w:rsid w:val="009454E8"/>
    <w:rsid w:val="00950680"/>
    <w:rsid w:val="00954415"/>
    <w:rsid w:val="00954FA8"/>
    <w:rsid w:val="0095744C"/>
    <w:rsid w:val="0096006A"/>
    <w:rsid w:val="009618A7"/>
    <w:rsid w:val="0096264F"/>
    <w:rsid w:val="00962EF9"/>
    <w:rsid w:val="00965259"/>
    <w:rsid w:val="009667DD"/>
    <w:rsid w:val="00966B58"/>
    <w:rsid w:val="00966DF7"/>
    <w:rsid w:val="00973E16"/>
    <w:rsid w:val="009746D8"/>
    <w:rsid w:val="009750D2"/>
    <w:rsid w:val="009778D3"/>
    <w:rsid w:val="009817A2"/>
    <w:rsid w:val="00984F29"/>
    <w:rsid w:val="00985BF8"/>
    <w:rsid w:val="00986A38"/>
    <w:rsid w:val="009900DB"/>
    <w:rsid w:val="00995D3E"/>
    <w:rsid w:val="00997F47"/>
    <w:rsid w:val="009A0BC5"/>
    <w:rsid w:val="009A2452"/>
    <w:rsid w:val="009A2D6A"/>
    <w:rsid w:val="009A5601"/>
    <w:rsid w:val="009B17CE"/>
    <w:rsid w:val="009C161C"/>
    <w:rsid w:val="009C1A2F"/>
    <w:rsid w:val="009C1F36"/>
    <w:rsid w:val="009C2D5D"/>
    <w:rsid w:val="009C5050"/>
    <w:rsid w:val="009C7030"/>
    <w:rsid w:val="009C71B3"/>
    <w:rsid w:val="009C7465"/>
    <w:rsid w:val="009D0574"/>
    <w:rsid w:val="009D1338"/>
    <w:rsid w:val="009D20EA"/>
    <w:rsid w:val="009D36E6"/>
    <w:rsid w:val="009D3CE2"/>
    <w:rsid w:val="009D3FEC"/>
    <w:rsid w:val="009D45F8"/>
    <w:rsid w:val="009D49FE"/>
    <w:rsid w:val="009D6678"/>
    <w:rsid w:val="009E2477"/>
    <w:rsid w:val="009E441C"/>
    <w:rsid w:val="009E62A6"/>
    <w:rsid w:val="009E790B"/>
    <w:rsid w:val="009F15A5"/>
    <w:rsid w:val="009F1B0F"/>
    <w:rsid w:val="009F3631"/>
    <w:rsid w:val="009F380F"/>
    <w:rsid w:val="009F72EC"/>
    <w:rsid w:val="009F73C2"/>
    <w:rsid w:val="00A01C5B"/>
    <w:rsid w:val="00A022BA"/>
    <w:rsid w:val="00A03493"/>
    <w:rsid w:val="00A13983"/>
    <w:rsid w:val="00A1449C"/>
    <w:rsid w:val="00A16096"/>
    <w:rsid w:val="00A23E42"/>
    <w:rsid w:val="00A255CA"/>
    <w:rsid w:val="00A278EA"/>
    <w:rsid w:val="00A3795D"/>
    <w:rsid w:val="00A4065C"/>
    <w:rsid w:val="00A45DC0"/>
    <w:rsid w:val="00A4778A"/>
    <w:rsid w:val="00A47D11"/>
    <w:rsid w:val="00A50CD2"/>
    <w:rsid w:val="00A52162"/>
    <w:rsid w:val="00A540E2"/>
    <w:rsid w:val="00A60B15"/>
    <w:rsid w:val="00A75205"/>
    <w:rsid w:val="00A821EF"/>
    <w:rsid w:val="00A8404D"/>
    <w:rsid w:val="00A84316"/>
    <w:rsid w:val="00A846DF"/>
    <w:rsid w:val="00A857E0"/>
    <w:rsid w:val="00A8626C"/>
    <w:rsid w:val="00A87810"/>
    <w:rsid w:val="00A87B97"/>
    <w:rsid w:val="00A9184A"/>
    <w:rsid w:val="00A93194"/>
    <w:rsid w:val="00AA1200"/>
    <w:rsid w:val="00AB2B3F"/>
    <w:rsid w:val="00AB6CFA"/>
    <w:rsid w:val="00AB7BE1"/>
    <w:rsid w:val="00AC07AE"/>
    <w:rsid w:val="00AC17A2"/>
    <w:rsid w:val="00AC20D0"/>
    <w:rsid w:val="00AC5634"/>
    <w:rsid w:val="00AC71CF"/>
    <w:rsid w:val="00AC7535"/>
    <w:rsid w:val="00AD1406"/>
    <w:rsid w:val="00AD3A5F"/>
    <w:rsid w:val="00AD41D7"/>
    <w:rsid w:val="00AD617F"/>
    <w:rsid w:val="00AE0AF2"/>
    <w:rsid w:val="00AE2F05"/>
    <w:rsid w:val="00AE517B"/>
    <w:rsid w:val="00AE6185"/>
    <w:rsid w:val="00AE72F6"/>
    <w:rsid w:val="00AF04B7"/>
    <w:rsid w:val="00AF27C4"/>
    <w:rsid w:val="00AF57F2"/>
    <w:rsid w:val="00B01E8A"/>
    <w:rsid w:val="00B028F2"/>
    <w:rsid w:val="00B043DB"/>
    <w:rsid w:val="00B048C0"/>
    <w:rsid w:val="00B10B23"/>
    <w:rsid w:val="00B1140D"/>
    <w:rsid w:val="00B1153D"/>
    <w:rsid w:val="00B11DA7"/>
    <w:rsid w:val="00B203CD"/>
    <w:rsid w:val="00B20663"/>
    <w:rsid w:val="00B2083B"/>
    <w:rsid w:val="00B2369F"/>
    <w:rsid w:val="00B27D7A"/>
    <w:rsid w:val="00B300E2"/>
    <w:rsid w:val="00B3099E"/>
    <w:rsid w:val="00B361F9"/>
    <w:rsid w:val="00B367A6"/>
    <w:rsid w:val="00B403C9"/>
    <w:rsid w:val="00B41161"/>
    <w:rsid w:val="00B43EED"/>
    <w:rsid w:val="00B44906"/>
    <w:rsid w:val="00B518E1"/>
    <w:rsid w:val="00B53408"/>
    <w:rsid w:val="00B5469D"/>
    <w:rsid w:val="00B54F97"/>
    <w:rsid w:val="00B55F19"/>
    <w:rsid w:val="00B5633A"/>
    <w:rsid w:val="00B5717C"/>
    <w:rsid w:val="00B57F57"/>
    <w:rsid w:val="00B6073F"/>
    <w:rsid w:val="00B7059C"/>
    <w:rsid w:val="00B72298"/>
    <w:rsid w:val="00B75404"/>
    <w:rsid w:val="00B80087"/>
    <w:rsid w:val="00B82802"/>
    <w:rsid w:val="00B8369E"/>
    <w:rsid w:val="00B87B86"/>
    <w:rsid w:val="00B908BC"/>
    <w:rsid w:val="00B90985"/>
    <w:rsid w:val="00B91984"/>
    <w:rsid w:val="00B93AAD"/>
    <w:rsid w:val="00B95577"/>
    <w:rsid w:val="00B95B22"/>
    <w:rsid w:val="00B9618D"/>
    <w:rsid w:val="00B96449"/>
    <w:rsid w:val="00BA593F"/>
    <w:rsid w:val="00BA7D66"/>
    <w:rsid w:val="00BB0881"/>
    <w:rsid w:val="00BB0E14"/>
    <w:rsid w:val="00BB112E"/>
    <w:rsid w:val="00BB43BE"/>
    <w:rsid w:val="00BB726B"/>
    <w:rsid w:val="00BC3C90"/>
    <w:rsid w:val="00BC5FEA"/>
    <w:rsid w:val="00BD1D17"/>
    <w:rsid w:val="00BD29D5"/>
    <w:rsid w:val="00BD4CB5"/>
    <w:rsid w:val="00BE1543"/>
    <w:rsid w:val="00BE5A0C"/>
    <w:rsid w:val="00BE646B"/>
    <w:rsid w:val="00BE65C2"/>
    <w:rsid w:val="00BF10DA"/>
    <w:rsid w:val="00BF4871"/>
    <w:rsid w:val="00BF6AC7"/>
    <w:rsid w:val="00C0145F"/>
    <w:rsid w:val="00C01BD0"/>
    <w:rsid w:val="00C05318"/>
    <w:rsid w:val="00C057E8"/>
    <w:rsid w:val="00C07CDD"/>
    <w:rsid w:val="00C1530A"/>
    <w:rsid w:val="00C16D26"/>
    <w:rsid w:val="00C21FD6"/>
    <w:rsid w:val="00C227A3"/>
    <w:rsid w:val="00C2508F"/>
    <w:rsid w:val="00C26004"/>
    <w:rsid w:val="00C311AD"/>
    <w:rsid w:val="00C31762"/>
    <w:rsid w:val="00C372C5"/>
    <w:rsid w:val="00C42496"/>
    <w:rsid w:val="00C43025"/>
    <w:rsid w:val="00C43DC8"/>
    <w:rsid w:val="00C467C4"/>
    <w:rsid w:val="00C46C2F"/>
    <w:rsid w:val="00C474F0"/>
    <w:rsid w:val="00C505B2"/>
    <w:rsid w:val="00C50A11"/>
    <w:rsid w:val="00C522F6"/>
    <w:rsid w:val="00C52FD3"/>
    <w:rsid w:val="00C539E7"/>
    <w:rsid w:val="00C54199"/>
    <w:rsid w:val="00C557E4"/>
    <w:rsid w:val="00C55823"/>
    <w:rsid w:val="00C61BAC"/>
    <w:rsid w:val="00C639C3"/>
    <w:rsid w:val="00C82964"/>
    <w:rsid w:val="00C82F95"/>
    <w:rsid w:val="00C86DFD"/>
    <w:rsid w:val="00C9059F"/>
    <w:rsid w:val="00C90C54"/>
    <w:rsid w:val="00C9603C"/>
    <w:rsid w:val="00C96CD1"/>
    <w:rsid w:val="00CA2D78"/>
    <w:rsid w:val="00CA3927"/>
    <w:rsid w:val="00CA7C53"/>
    <w:rsid w:val="00CB17C6"/>
    <w:rsid w:val="00CB2B3E"/>
    <w:rsid w:val="00CB36A5"/>
    <w:rsid w:val="00CB3755"/>
    <w:rsid w:val="00CB666E"/>
    <w:rsid w:val="00CB6B50"/>
    <w:rsid w:val="00CC1784"/>
    <w:rsid w:val="00CC452F"/>
    <w:rsid w:val="00CC6987"/>
    <w:rsid w:val="00CD14AC"/>
    <w:rsid w:val="00CD1A10"/>
    <w:rsid w:val="00CD2A8E"/>
    <w:rsid w:val="00CD2CE0"/>
    <w:rsid w:val="00CD7019"/>
    <w:rsid w:val="00CE4D41"/>
    <w:rsid w:val="00CE7B87"/>
    <w:rsid w:val="00CF00A2"/>
    <w:rsid w:val="00CF03AC"/>
    <w:rsid w:val="00CF23EF"/>
    <w:rsid w:val="00CF30EB"/>
    <w:rsid w:val="00CF5F35"/>
    <w:rsid w:val="00CF645F"/>
    <w:rsid w:val="00CF6E1C"/>
    <w:rsid w:val="00D01592"/>
    <w:rsid w:val="00D02768"/>
    <w:rsid w:val="00D05B07"/>
    <w:rsid w:val="00D10959"/>
    <w:rsid w:val="00D1171F"/>
    <w:rsid w:val="00D1515E"/>
    <w:rsid w:val="00D161A5"/>
    <w:rsid w:val="00D235F2"/>
    <w:rsid w:val="00D24D93"/>
    <w:rsid w:val="00D24DD2"/>
    <w:rsid w:val="00D27884"/>
    <w:rsid w:val="00D27953"/>
    <w:rsid w:val="00D35B3F"/>
    <w:rsid w:val="00D35D9D"/>
    <w:rsid w:val="00D37C68"/>
    <w:rsid w:val="00D406BA"/>
    <w:rsid w:val="00D42AD0"/>
    <w:rsid w:val="00D45A24"/>
    <w:rsid w:val="00D46458"/>
    <w:rsid w:val="00D4673E"/>
    <w:rsid w:val="00D52675"/>
    <w:rsid w:val="00D530D3"/>
    <w:rsid w:val="00D56CD5"/>
    <w:rsid w:val="00D60B58"/>
    <w:rsid w:val="00D635DD"/>
    <w:rsid w:val="00D66AD5"/>
    <w:rsid w:val="00D66CB1"/>
    <w:rsid w:val="00D67D9D"/>
    <w:rsid w:val="00D7069E"/>
    <w:rsid w:val="00D81ACF"/>
    <w:rsid w:val="00D81C97"/>
    <w:rsid w:val="00D874C2"/>
    <w:rsid w:val="00D94369"/>
    <w:rsid w:val="00D94B21"/>
    <w:rsid w:val="00D94CBD"/>
    <w:rsid w:val="00DA3553"/>
    <w:rsid w:val="00DA4127"/>
    <w:rsid w:val="00DA55A1"/>
    <w:rsid w:val="00DA5A82"/>
    <w:rsid w:val="00DA7B1E"/>
    <w:rsid w:val="00DB50BA"/>
    <w:rsid w:val="00DB707B"/>
    <w:rsid w:val="00DC01C3"/>
    <w:rsid w:val="00DC3B57"/>
    <w:rsid w:val="00DC3E13"/>
    <w:rsid w:val="00DC64FC"/>
    <w:rsid w:val="00DD27D6"/>
    <w:rsid w:val="00DD5851"/>
    <w:rsid w:val="00DE1AE0"/>
    <w:rsid w:val="00DE2A04"/>
    <w:rsid w:val="00DE5E67"/>
    <w:rsid w:val="00DE775A"/>
    <w:rsid w:val="00DF152E"/>
    <w:rsid w:val="00DF3797"/>
    <w:rsid w:val="00DF382A"/>
    <w:rsid w:val="00DF4A66"/>
    <w:rsid w:val="00E00457"/>
    <w:rsid w:val="00E01077"/>
    <w:rsid w:val="00E05FCF"/>
    <w:rsid w:val="00E07A45"/>
    <w:rsid w:val="00E176E5"/>
    <w:rsid w:val="00E2118B"/>
    <w:rsid w:val="00E218DD"/>
    <w:rsid w:val="00E2583B"/>
    <w:rsid w:val="00E33564"/>
    <w:rsid w:val="00E371E7"/>
    <w:rsid w:val="00E37453"/>
    <w:rsid w:val="00E377FA"/>
    <w:rsid w:val="00E41E99"/>
    <w:rsid w:val="00E42F90"/>
    <w:rsid w:val="00E432C7"/>
    <w:rsid w:val="00E44FAB"/>
    <w:rsid w:val="00E45C01"/>
    <w:rsid w:val="00E4609E"/>
    <w:rsid w:val="00E563B8"/>
    <w:rsid w:val="00E577AB"/>
    <w:rsid w:val="00E60B69"/>
    <w:rsid w:val="00E625E9"/>
    <w:rsid w:val="00E62D6C"/>
    <w:rsid w:val="00E639D2"/>
    <w:rsid w:val="00E6549E"/>
    <w:rsid w:val="00E6578F"/>
    <w:rsid w:val="00E66195"/>
    <w:rsid w:val="00E674DA"/>
    <w:rsid w:val="00E7136F"/>
    <w:rsid w:val="00E75A65"/>
    <w:rsid w:val="00E75B08"/>
    <w:rsid w:val="00E75C45"/>
    <w:rsid w:val="00E769E0"/>
    <w:rsid w:val="00E77246"/>
    <w:rsid w:val="00E80AC2"/>
    <w:rsid w:val="00E866AB"/>
    <w:rsid w:val="00E87E0E"/>
    <w:rsid w:val="00E90928"/>
    <w:rsid w:val="00E91C34"/>
    <w:rsid w:val="00E92FFE"/>
    <w:rsid w:val="00E9309A"/>
    <w:rsid w:val="00E954B9"/>
    <w:rsid w:val="00E973AD"/>
    <w:rsid w:val="00EA0303"/>
    <w:rsid w:val="00EB0505"/>
    <w:rsid w:val="00EB2549"/>
    <w:rsid w:val="00EB297B"/>
    <w:rsid w:val="00EB42D1"/>
    <w:rsid w:val="00EB4500"/>
    <w:rsid w:val="00EB54CC"/>
    <w:rsid w:val="00EB7038"/>
    <w:rsid w:val="00EC1EE6"/>
    <w:rsid w:val="00EC2E94"/>
    <w:rsid w:val="00EC339F"/>
    <w:rsid w:val="00EC4DE4"/>
    <w:rsid w:val="00EC63FF"/>
    <w:rsid w:val="00EC7402"/>
    <w:rsid w:val="00ED01CD"/>
    <w:rsid w:val="00ED0208"/>
    <w:rsid w:val="00ED0755"/>
    <w:rsid w:val="00ED0AC6"/>
    <w:rsid w:val="00ED15EB"/>
    <w:rsid w:val="00ED18C8"/>
    <w:rsid w:val="00ED384E"/>
    <w:rsid w:val="00ED628B"/>
    <w:rsid w:val="00ED7547"/>
    <w:rsid w:val="00EE0CEA"/>
    <w:rsid w:val="00EE2354"/>
    <w:rsid w:val="00EE29E9"/>
    <w:rsid w:val="00EE32A8"/>
    <w:rsid w:val="00EE45F7"/>
    <w:rsid w:val="00EE4CE6"/>
    <w:rsid w:val="00EE654D"/>
    <w:rsid w:val="00EE6FD7"/>
    <w:rsid w:val="00EE7D81"/>
    <w:rsid w:val="00EF01EE"/>
    <w:rsid w:val="00EF393B"/>
    <w:rsid w:val="00EF3D1C"/>
    <w:rsid w:val="00EF7109"/>
    <w:rsid w:val="00F018C6"/>
    <w:rsid w:val="00F04A59"/>
    <w:rsid w:val="00F057E0"/>
    <w:rsid w:val="00F058F2"/>
    <w:rsid w:val="00F10B43"/>
    <w:rsid w:val="00F212E9"/>
    <w:rsid w:val="00F218C6"/>
    <w:rsid w:val="00F21B9E"/>
    <w:rsid w:val="00F24BD9"/>
    <w:rsid w:val="00F25C6D"/>
    <w:rsid w:val="00F308FC"/>
    <w:rsid w:val="00F33251"/>
    <w:rsid w:val="00F348F7"/>
    <w:rsid w:val="00F34CE1"/>
    <w:rsid w:val="00F37B9C"/>
    <w:rsid w:val="00F40C6A"/>
    <w:rsid w:val="00F4217A"/>
    <w:rsid w:val="00F432F5"/>
    <w:rsid w:val="00F434F3"/>
    <w:rsid w:val="00F43ECE"/>
    <w:rsid w:val="00F45C5B"/>
    <w:rsid w:val="00F45D92"/>
    <w:rsid w:val="00F47041"/>
    <w:rsid w:val="00F52749"/>
    <w:rsid w:val="00F53726"/>
    <w:rsid w:val="00F57118"/>
    <w:rsid w:val="00F6031D"/>
    <w:rsid w:val="00F6298A"/>
    <w:rsid w:val="00F62DB2"/>
    <w:rsid w:val="00F64166"/>
    <w:rsid w:val="00F65542"/>
    <w:rsid w:val="00F65843"/>
    <w:rsid w:val="00F6704F"/>
    <w:rsid w:val="00F670DE"/>
    <w:rsid w:val="00F67247"/>
    <w:rsid w:val="00F723AC"/>
    <w:rsid w:val="00F723B0"/>
    <w:rsid w:val="00F729A2"/>
    <w:rsid w:val="00F732BA"/>
    <w:rsid w:val="00F74D51"/>
    <w:rsid w:val="00F77C19"/>
    <w:rsid w:val="00F81DA5"/>
    <w:rsid w:val="00F834FD"/>
    <w:rsid w:val="00F863A5"/>
    <w:rsid w:val="00F86E56"/>
    <w:rsid w:val="00F920E2"/>
    <w:rsid w:val="00F94CF6"/>
    <w:rsid w:val="00F9791F"/>
    <w:rsid w:val="00FA0139"/>
    <w:rsid w:val="00FA171E"/>
    <w:rsid w:val="00FA5100"/>
    <w:rsid w:val="00FA5600"/>
    <w:rsid w:val="00FB1943"/>
    <w:rsid w:val="00FB216B"/>
    <w:rsid w:val="00FB319E"/>
    <w:rsid w:val="00FC08EB"/>
    <w:rsid w:val="00FC1890"/>
    <w:rsid w:val="00FC22E7"/>
    <w:rsid w:val="00FC53A0"/>
    <w:rsid w:val="00FC5967"/>
    <w:rsid w:val="00FC6BF5"/>
    <w:rsid w:val="00FD2624"/>
    <w:rsid w:val="00FD3010"/>
    <w:rsid w:val="00FD32E5"/>
    <w:rsid w:val="00FE0078"/>
    <w:rsid w:val="00FE107A"/>
    <w:rsid w:val="00FE25A0"/>
    <w:rsid w:val="00FF4C02"/>
    <w:rsid w:val="00FF5F97"/>
    <w:rsid w:val="00FF6005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6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FF64E6"/>
    <w:pPr>
      <w:keepNext/>
      <w:suppressAutoHyphens/>
      <w:spacing w:after="240" w:line="240" w:lineRule="auto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64E6"/>
    <w:rPr>
      <w:rFonts w:eastAsia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uiPriority w:val="22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  <w:style w:type="table" w:customStyle="1" w:styleId="Tabela-Siatka1">
    <w:name w:val="Tabela - Siatka1"/>
    <w:basedOn w:val="Standardowy"/>
    <w:next w:val="Tabela-Siatka"/>
    <w:uiPriority w:val="39"/>
    <w:rsid w:val="00F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530D3"/>
  </w:style>
  <w:style w:type="paragraph" w:styleId="Legenda">
    <w:name w:val="caption"/>
    <w:basedOn w:val="Normalny"/>
    <w:qFormat/>
    <w:rsid w:val="0069661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Tytu5">
    <w:name w:val="Tytuł5"/>
    <w:basedOn w:val="Domylnaczcionkaakapitu"/>
    <w:rsid w:val="00B8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EF32-B97A-41FF-99BB-F004E786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Kamila Kartaszow</cp:lastModifiedBy>
  <cp:revision>4</cp:revision>
  <cp:lastPrinted>2024-12-02T08:14:00Z</cp:lastPrinted>
  <dcterms:created xsi:type="dcterms:W3CDTF">2024-12-02T08:13:00Z</dcterms:created>
  <dcterms:modified xsi:type="dcterms:W3CDTF">2024-12-02T08:16:00Z</dcterms:modified>
</cp:coreProperties>
</file>