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5D1495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83F8C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181C57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91198E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(</w:t>
      </w:r>
      <w:r w:rsidR="00181C57">
        <w:rPr>
          <w:rFonts w:asciiTheme="minorHAnsi" w:hAnsiTheme="minorHAnsi" w:cstheme="minorHAnsi"/>
          <w:b/>
          <w:sz w:val="26"/>
          <w:szCs w:val="26"/>
        </w:rPr>
        <w:t xml:space="preserve">składane </w:t>
      </w:r>
      <w:r>
        <w:rPr>
          <w:rFonts w:asciiTheme="minorHAnsi" w:hAnsiTheme="minorHAnsi" w:cstheme="minorHAnsi"/>
          <w:b/>
          <w:sz w:val="26"/>
          <w:szCs w:val="26"/>
        </w:rPr>
        <w:t xml:space="preserve">na każdą część </w:t>
      </w:r>
      <w:r w:rsidRPr="0014736D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osobno</w:t>
      </w:r>
      <w:r>
        <w:rPr>
          <w:rFonts w:asciiTheme="minorHAnsi" w:hAnsiTheme="minorHAnsi" w:cstheme="minorHAnsi"/>
          <w:b/>
          <w:sz w:val="26"/>
          <w:szCs w:val="26"/>
        </w:rPr>
        <w:t>)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2" w:name="_Hlk86830343"/>
      <w:bookmarkStart w:id="3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2"/>
      <w:r w:rsidR="005D1495">
        <w:rPr>
          <w:rFonts w:asciiTheme="minorHAnsi" w:hAnsiTheme="minorHAnsi" w:cstheme="minorHAnsi"/>
          <w:b/>
          <w:iCs/>
          <w:sz w:val="22"/>
          <w:szCs w:val="22"/>
        </w:rPr>
        <w:t>Przebudowa dróg powiatowych nr 2900G oraz 3137G w wymiarze 1,609 KM w celu poprawy dostępności sieci drogowej Dolnego Powiśla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, część </w:t>
      </w:r>
      <w:r w:rsidRPr="00981F0C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….*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Default="00BC4E13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Pr="00A25C60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INFORMACJA W ZWIĄZKU Z POLEGANIEM NA ZASOBACH INNYCH PODMIOTÓW *</w:t>
      </w:r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652ABD">
        <w:rPr>
          <w:rFonts w:asciiTheme="minorHAnsi" w:hAnsiTheme="minorHAnsi" w:cstheme="minorHAnsi"/>
          <w:b/>
          <w:sz w:val="22"/>
          <w:szCs w:val="22"/>
        </w:rPr>
        <w:t>*</w:t>
      </w:r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AD5D5A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42476938"/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C4E13"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oświadczenie. 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Oświadczenie należy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bookmarkEnd w:id="5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17" w:rsidRDefault="00844817">
      <w:r>
        <w:separator/>
      </w:r>
    </w:p>
  </w:endnote>
  <w:endnote w:type="continuationSeparator" w:id="0">
    <w:p w:rsidR="00844817" w:rsidRDefault="0084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17" w:rsidRDefault="00844817">
      <w:r>
        <w:separator/>
      </w:r>
    </w:p>
  </w:footnote>
  <w:footnote w:type="continuationSeparator" w:id="0">
    <w:p w:rsidR="00844817" w:rsidRDefault="0084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align>left</wp:align>
          </wp:positionH>
          <wp:positionV relativeFrom="paragraph">
            <wp:posOffset>-206375</wp:posOffset>
          </wp:positionV>
          <wp:extent cx="327660" cy="400685"/>
          <wp:effectExtent l="0" t="0" r="0" b="0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0057B"/>
    <w:rsid w:val="00316D9D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9998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1BA4-F5E0-4511-8946-E3780381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8</cp:revision>
  <cp:lastPrinted>2018-02-07T13:32:00Z</cp:lastPrinted>
  <dcterms:created xsi:type="dcterms:W3CDTF">2024-02-27T09:53:00Z</dcterms:created>
  <dcterms:modified xsi:type="dcterms:W3CDTF">2024-02-28T11:23:00Z</dcterms:modified>
</cp:coreProperties>
</file>