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8232" w14:textId="77777777" w:rsidR="004C4ECD" w:rsidRPr="00D05598" w:rsidRDefault="004C4ECD" w:rsidP="00DD2D51">
      <w:pPr>
        <w:shd w:val="clear" w:color="auto" w:fill="FFFFFF"/>
        <w:tabs>
          <w:tab w:val="left" w:pos="7390"/>
        </w:tabs>
        <w:spacing w:line="276" w:lineRule="auto"/>
        <w:jc w:val="right"/>
        <w:rPr>
          <w:sz w:val="22"/>
          <w:szCs w:val="22"/>
        </w:rPr>
      </w:pPr>
      <w:r w:rsidRPr="00D05598">
        <w:rPr>
          <w:b/>
          <w:bCs/>
          <w:color w:val="000000"/>
          <w:spacing w:val="20"/>
          <w:sz w:val="22"/>
          <w:szCs w:val="22"/>
        </w:rPr>
        <w:t xml:space="preserve"> </w:t>
      </w:r>
    </w:p>
    <w:p w14:paraId="57977022" w14:textId="77777777" w:rsidR="004C4ECD" w:rsidRPr="00D05598" w:rsidRDefault="004C4ECD" w:rsidP="00DD2D51">
      <w:pPr>
        <w:shd w:val="clear" w:color="auto" w:fill="FFFFFF"/>
        <w:tabs>
          <w:tab w:val="left" w:pos="7390"/>
        </w:tabs>
        <w:spacing w:line="276" w:lineRule="auto"/>
        <w:jc w:val="center"/>
        <w:rPr>
          <w:sz w:val="22"/>
          <w:szCs w:val="22"/>
        </w:rPr>
      </w:pPr>
      <w:r w:rsidRPr="00D05598">
        <w:rPr>
          <w:b/>
          <w:bCs/>
          <w:sz w:val="22"/>
          <w:szCs w:val="22"/>
        </w:rPr>
        <w:t>UMOWA NR</w:t>
      </w:r>
      <w:r w:rsidR="00F71409" w:rsidRPr="00D05598">
        <w:rPr>
          <w:b/>
          <w:bCs/>
          <w:sz w:val="22"/>
          <w:szCs w:val="22"/>
        </w:rPr>
        <w:t xml:space="preserve"> …………………………..</w:t>
      </w:r>
      <w:r w:rsidR="00262373" w:rsidRPr="00D05598">
        <w:rPr>
          <w:b/>
          <w:bCs/>
          <w:sz w:val="22"/>
          <w:szCs w:val="22"/>
        </w:rPr>
        <w:t xml:space="preserve"> /WZÓR/</w:t>
      </w:r>
      <w:r w:rsidRPr="00D05598">
        <w:rPr>
          <w:b/>
          <w:bCs/>
          <w:sz w:val="22"/>
          <w:szCs w:val="22"/>
        </w:rPr>
        <w:t xml:space="preserve"> </w:t>
      </w:r>
    </w:p>
    <w:p w14:paraId="67B5BC7D" w14:textId="77777777" w:rsidR="004C4ECD" w:rsidRPr="00D05598" w:rsidRDefault="004C4ECD" w:rsidP="00DD2D51">
      <w:pPr>
        <w:shd w:val="clear" w:color="auto" w:fill="FFFFFF"/>
        <w:tabs>
          <w:tab w:val="left" w:pos="7390"/>
        </w:tabs>
        <w:spacing w:line="276" w:lineRule="auto"/>
        <w:jc w:val="center"/>
        <w:rPr>
          <w:b/>
          <w:bCs/>
          <w:spacing w:val="20"/>
          <w:sz w:val="22"/>
          <w:szCs w:val="22"/>
        </w:rPr>
      </w:pPr>
    </w:p>
    <w:p w14:paraId="420CF614" w14:textId="791A4774" w:rsidR="00A6144B" w:rsidRPr="00D05598" w:rsidRDefault="00A6144B" w:rsidP="00A6144B">
      <w:pPr>
        <w:shd w:val="clear" w:color="auto" w:fill="FFFFFF"/>
        <w:tabs>
          <w:tab w:val="left" w:leader="dot" w:pos="1738"/>
        </w:tabs>
        <w:spacing w:line="276" w:lineRule="auto"/>
        <w:jc w:val="both"/>
        <w:rPr>
          <w:sz w:val="22"/>
          <w:szCs w:val="22"/>
        </w:rPr>
      </w:pPr>
      <w:r w:rsidRPr="00D05598">
        <w:rPr>
          <w:sz w:val="22"/>
          <w:szCs w:val="22"/>
        </w:rPr>
        <w:t>Dnia</w:t>
      </w:r>
      <w:r w:rsidRPr="00D05598">
        <w:rPr>
          <w:sz w:val="22"/>
          <w:szCs w:val="22"/>
        </w:rPr>
        <w:tab/>
        <w:t xml:space="preserve"> 202</w:t>
      </w:r>
      <w:r w:rsidR="000E4892" w:rsidRPr="00D05598">
        <w:rPr>
          <w:sz w:val="22"/>
          <w:szCs w:val="22"/>
        </w:rPr>
        <w:t>3</w:t>
      </w:r>
      <w:r w:rsidRPr="00D05598">
        <w:rPr>
          <w:sz w:val="22"/>
          <w:szCs w:val="22"/>
        </w:rPr>
        <w:t xml:space="preserve"> r. w Sidrze pomiędzy:</w:t>
      </w:r>
    </w:p>
    <w:p w14:paraId="064941F9" w14:textId="77777777" w:rsidR="00A6144B" w:rsidRPr="00D05598" w:rsidRDefault="00A6144B" w:rsidP="00A6144B">
      <w:pPr>
        <w:shd w:val="clear" w:color="auto" w:fill="FFFFFF"/>
        <w:tabs>
          <w:tab w:val="left" w:leader="dot" w:pos="1738"/>
        </w:tabs>
        <w:spacing w:line="276" w:lineRule="auto"/>
        <w:jc w:val="both"/>
        <w:rPr>
          <w:sz w:val="22"/>
          <w:szCs w:val="22"/>
        </w:rPr>
      </w:pPr>
      <w:r w:rsidRPr="00D05598">
        <w:rPr>
          <w:b/>
          <w:bCs/>
          <w:sz w:val="22"/>
          <w:szCs w:val="22"/>
        </w:rPr>
        <w:t>Gminą Sidra</w:t>
      </w:r>
      <w:r w:rsidRPr="00D05598">
        <w:rPr>
          <w:sz w:val="22"/>
          <w:szCs w:val="22"/>
        </w:rPr>
        <w:t xml:space="preserve"> z siedzibą przy ul. Rynek 5, 16-124 Sidra, zwaną w dalszej części umowy „Zamawiającym”, reprezentowaną przez:</w:t>
      </w:r>
    </w:p>
    <w:p w14:paraId="083D3559" w14:textId="77777777" w:rsidR="00394F8C" w:rsidRPr="00D05598" w:rsidRDefault="00394F8C" w:rsidP="00A6144B">
      <w:pPr>
        <w:shd w:val="clear" w:color="auto" w:fill="FFFFFF"/>
        <w:tabs>
          <w:tab w:val="left" w:leader="dot" w:pos="7572"/>
        </w:tabs>
        <w:spacing w:line="276" w:lineRule="auto"/>
        <w:jc w:val="both"/>
        <w:rPr>
          <w:sz w:val="22"/>
          <w:szCs w:val="22"/>
        </w:rPr>
      </w:pPr>
    </w:p>
    <w:p w14:paraId="6D06BA37" w14:textId="49ACE0E9" w:rsidR="00A6144B" w:rsidRPr="00D05598" w:rsidRDefault="00A6144B" w:rsidP="00A6144B">
      <w:pPr>
        <w:shd w:val="clear" w:color="auto" w:fill="FFFFFF"/>
        <w:tabs>
          <w:tab w:val="left" w:leader="dot" w:pos="7572"/>
        </w:tabs>
        <w:spacing w:line="276" w:lineRule="auto"/>
        <w:jc w:val="both"/>
        <w:rPr>
          <w:sz w:val="22"/>
          <w:szCs w:val="22"/>
        </w:rPr>
      </w:pPr>
      <w:r w:rsidRPr="00D05598">
        <w:rPr>
          <w:sz w:val="22"/>
          <w:szCs w:val="22"/>
        </w:rPr>
        <w:t>a</w:t>
      </w:r>
    </w:p>
    <w:p w14:paraId="3622D488" w14:textId="2D13E747" w:rsidR="00A6144B" w:rsidRPr="00D05598" w:rsidRDefault="00A6144B" w:rsidP="00A6144B">
      <w:pPr>
        <w:shd w:val="clear" w:color="auto" w:fill="FFFFFF"/>
        <w:tabs>
          <w:tab w:val="left" w:leader="dot" w:pos="7572"/>
        </w:tabs>
        <w:spacing w:line="276" w:lineRule="auto"/>
        <w:jc w:val="both"/>
        <w:rPr>
          <w:sz w:val="22"/>
          <w:szCs w:val="22"/>
        </w:rPr>
      </w:pPr>
      <w:r w:rsidRPr="00D05598">
        <w:rPr>
          <w:b/>
          <w:bCs/>
          <w:sz w:val="22"/>
          <w:szCs w:val="22"/>
        </w:rPr>
        <w:t>…………………………………………..</w:t>
      </w:r>
      <w:r w:rsidRPr="00D05598">
        <w:rPr>
          <w:sz w:val="22"/>
          <w:szCs w:val="22"/>
        </w:rPr>
        <w:t xml:space="preserve">, </w:t>
      </w:r>
    </w:p>
    <w:p w14:paraId="71402551" w14:textId="77777777" w:rsidR="00A6144B" w:rsidRPr="00D05598" w:rsidRDefault="00A6144B" w:rsidP="00A6144B">
      <w:pPr>
        <w:shd w:val="clear" w:color="auto" w:fill="FFFFFF"/>
        <w:tabs>
          <w:tab w:val="left" w:leader="dot" w:pos="1896"/>
        </w:tabs>
        <w:spacing w:line="276" w:lineRule="auto"/>
        <w:jc w:val="both"/>
        <w:rPr>
          <w:sz w:val="22"/>
          <w:szCs w:val="22"/>
        </w:rPr>
      </w:pPr>
      <w:r w:rsidRPr="00D05598">
        <w:rPr>
          <w:sz w:val="22"/>
          <w:szCs w:val="22"/>
        </w:rPr>
        <w:t>zwanym w dalszej części umowy „Wykonawcą”, reprezentowanym przez:</w:t>
      </w:r>
    </w:p>
    <w:p w14:paraId="44E4924E" w14:textId="77777777" w:rsidR="00A6144B" w:rsidRPr="00D05598" w:rsidRDefault="00A6144B" w:rsidP="00A6144B">
      <w:pPr>
        <w:shd w:val="clear" w:color="auto" w:fill="FFFFFF"/>
        <w:tabs>
          <w:tab w:val="left" w:leader="dot" w:pos="7572"/>
        </w:tabs>
        <w:spacing w:line="276" w:lineRule="auto"/>
        <w:jc w:val="both"/>
        <w:rPr>
          <w:sz w:val="22"/>
          <w:szCs w:val="22"/>
        </w:rPr>
      </w:pPr>
      <w:r w:rsidRPr="00D05598">
        <w:rPr>
          <w:b/>
          <w:bCs/>
          <w:sz w:val="22"/>
          <w:szCs w:val="22"/>
        </w:rPr>
        <w:t>…………………………………………..</w:t>
      </w:r>
      <w:r w:rsidRPr="00D05598">
        <w:rPr>
          <w:sz w:val="22"/>
          <w:szCs w:val="22"/>
        </w:rPr>
        <w:t xml:space="preserve">,  </w:t>
      </w:r>
    </w:p>
    <w:p w14:paraId="0FCD9A2C" w14:textId="77777777" w:rsidR="00A6144B" w:rsidRPr="00D05598" w:rsidRDefault="00A6144B" w:rsidP="00A6144B">
      <w:pPr>
        <w:shd w:val="clear" w:color="auto" w:fill="FFFFFF"/>
        <w:tabs>
          <w:tab w:val="left" w:leader="dot" w:pos="3410"/>
          <w:tab w:val="left" w:leader="dot" w:pos="4116"/>
          <w:tab w:val="left" w:leader="dot" w:pos="5789"/>
        </w:tabs>
        <w:spacing w:line="276" w:lineRule="auto"/>
        <w:jc w:val="both"/>
        <w:rPr>
          <w:sz w:val="22"/>
          <w:szCs w:val="22"/>
        </w:rPr>
      </w:pPr>
    </w:p>
    <w:p w14:paraId="5DA049AC" w14:textId="74EEBDB5" w:rsidR="00A6144B" w:rsidRPr="00D05598" w:rsidRDefault="00A6144B" w:rsidP="0067311E">
      <w:pPr>
        <w:widowControl/>
        <w:spacing w:line="276" w:lineRule="auto"/>
        <w:jc w:val="both"/>
        <w:rPr>
          <w:rFonts w:eastAsia="Lucida Sans Unicode"/>
          <w:bCs/>
          <w:sz w:val="22"/>
          <w:szCs w:val="22"/>
        </w:rPr>
      </w:pPr>
      <w:r w:rsidRPr="00D05598">
        <w:rPr>
          <w:sz w:val="22"/>
          <w:szCs w:val="22"/>
        </w:rPr>
        <w:t>- w wyniku zamówienia w trybie podstawowym</w:t>
      </w:r>
      <w:r w:rsidRPr="00D05598">
        <w:rPr>
          <w:i/>
          <w:iCs/>
          <w:sz w:val="22"/>
          <w:szCs w:val="22"/>
        </w:rPr>
        <w:t xml:space="preserve">, </w:t>
      </w:r>
      <w:r w:rsidRPr="00D05598">
        <w:rPr>
          <w:sz w:val="22"/>
          <w:szCs w:val="22"/>
        </w:rPr>
        <w:t xml:space="preserve">przeprowadzonego na podstawie art. 275 pkt 1 ustawy z dnia 11 września 2019 r.- Prawo zamówień publicznych </w:t>
      </w:r>
      <w:r w:rsidRPr="00D05598">
        <w:rPr>
          <w:bCs/>
          <w:color w:val="000000"/>
          <w:sz w:val="22"/>
          <w:szCs w:val="22"/>
        </w:rPr>
        <w:t>(</w:t>
      </w:r>
      <w:proofErr w:type="spellStart"/>
      <w:r w:rsidRPr="00D05598">
        <w:rPr>
          <w:bCs/>
          <w:color w:val="000000"/>
          <w:sz w:val="22"/>
          <w:szCs w:val="22"/>
        </w:rPr>
        <w:t>t.j</w:t>
      </w:r>
      <w:proofErr w:type="spellEnd"/>
      <w:r w:rsidRPr="00D05598">
        <w:rPr>
          <w:bCs/>
          <w:color w:val="000000"/>
          <w:sz w:val="22"/>
          <w:szCs w:val="22"/>
        </w:rPr>
        <w:t xml:space="preserve">. </w:t>
      </w:r>
      <w:r w:rsidR="0067311E" w:rsidRPr="00D05598">
        <w:rPr>
          <w:rFonts w:eastAsia="Lucida Sans Unicode"/>
          <w:bCs/>
          <w:sz w:val="22"/>
          <w:szCs w:val="22"/>
        </w:rPr>
        <w:t xml:space="preserve">Dz. U. z 2023 r. poz. 1605 z </w:t>
      </w:r>
      <w:proofErr w:type="spellStart"/>
      <w:r w:rsidR="0067311E" w:rsidRPr="00D05598">
        <w:rPr>
          <w:rFonts w:eastAsia="Lucida Sans Unicode"/>
          <w:bCs/>
          <w:sz w:val="22"/>
          <w:szCs w:val="22"/>
        </w:rPr>
        <w:t>późn</w:t>
      </w:r>
      <w:proofErr w:type="spellEnd"/>
      <w:r w:rsidR="0067311E" w:rsidRPr="00D05598">
        <w:rPr>
          <w:rFonts w:eastAsia="Lucida Sans Unicode"/>
          <w:bCs/>
          <w:sz w:val="22"/>
          <w:szCs w:val="22"/>
        </w:rPr>
        <w:t>. zm.</w:t>
      </w:r>
      <w:r w:rsidRPr="00D05598">
        <w:rPr>
          <w:bCs/>
          <w:color w:val="000000"/>
          <w:sz w:val="22"/>
          <w:szCs w:val="22"/>
        </w:rPr>
        <w:t xml:space="preserve">) </w:t>
      </w:r>
      <w:r w:rsidRPr="00D05598">
        <w:rPr>
          <w:sz w:val="22"/>
          <w:szCs w:val="22"/>
        </w:rPr>
        <w:t>została zawarta umowa o następującej treści:</w:t>
      </w:r>
    </w:p>
    <w:p w14:paraId="69373475" w14:textId="77777777" w:rsidR="00A6144B" w:rsidRPr="00D05598" w:rsidRDefault="00A6144B" w:rsidP="00A6144B">
      <w:pPr>
        <w:jc w:val="both"/>
        <w:rPr>
          <w:sz w:val="22"/>
          <w:szCs w:val="22"/>
        </w:rPr>
      </w:pPr>
    </w:p>
    <w:p w14:paraId="05E458B4" w14:textId="77777777" w:rsidR="00A6144B" w:rsidRPr="00D05598" w:rsidRDefault="00A6144B" w:rsidP="00A6144B">
      <w:pPr>
        <w:jc w:val="center"/>
        <w:rPr>
          <w:sz w:val="22"/>
          <w:szCs w:val="22"/>
        </w:rPr>
      </w:pPr>
      <w:r w:rsidRPr="00D05598">
        <w:rPr>
          <w:b/>
          <w:bCs/>
          <w:sz w:val="22"/>
          <w:szCs w:val="22"/>
        </w:rPr>
        <w:t>§ 1</w:t>
      </w:r>
      <w:r w:rsidRPr="00D05598">
        <w:rPr>
          <w:sz w:val="22"/>
          <w:szCs w:val="22"/>
        </w:rPr>
        <w:t xml:space="preserve"> </w:t>
      </w:r>
    </w:p>
    <w:p w14:paraId="242BAFF5" w14:textId="77777777" w:rsidR="00A6144B" w:rsidRPr="00D05598" w:rsidRDefault="00A6144B" w:rsidP="00A6144B">
      <w:pPr>
        <w:jc w:val="center"/>
        <w:rPr>
          <w:sz w:val="22"/>
          <w:szCs w:val="22"/>
        </w:rPr>
      </w:pPr>
      <w:r w:rsidRPr="00D05598">
        <w:rPr>
          <w:b/>
          <w:bCs/>
          <w:sz w:val="22"/>
          <w:szCs w:val="22"/>
        </w:rPr>
        <w:t xml:space="preserve">Słownik </w:t>
      </w:r>
    </w:p>
    <w:p w14:paraId="3B0A172E" w14:textId="77777777" w:rsidR="00A6144B" w:rsidRPr="00D05598" w:rsidRDefault="00A6144B" w:rsidP="00A6144B">
      <w:pPr>
        <w:jc w:val="both"/>
        <w:rPr>
          <w:sz w:val="22"/>
          <w:szCs w:val="22"/>
        </w:rPr>
      </w:pPr>
      <w:r w:rsidRPr="00D05598">
        <w:rPr>
          <w:sz w:val="22"/>
          <w:szCs w:val="22"/>
        </w:rPr>
        <w:t xml:space="preserve">Ilekroć w umowie jest mowa o: </w:t>
      </w:r>
    </w:p>
    <w:p w14:paraId="0D281D00" w14:textId="77777777" w:rsidR="00A6144B" w:rsidRPr="00D05598" w:rsidRDefault="00A6144B" w:rsidP="00BF0B59">
      <w:pPr>
        <w:widowControl/>
        <w:numPr>
          <w:ilvl w:val="0"/>
          <w:numId w:val="2"/>
        </w:numPr>
        <w:autoSpaceDE/>
        <w:spacing w:after="160"/>
        <w:jc w:val="both"/>
        <w:rPr>
          <w:sz w:val="22"/>
          <w:szCs w:val="22"/>
        </w:rPr>
      </w:pPr>
      <w:proofErr w:type="spellStart"/>
      <w:r w:rsidRPr="00D05598">
        <w:rPr>
          <w:sz w:val="22"/>
          <w:szCs w:val="22"/>
        </w:rPr>
        <w:t>pzp</w:t>
      </w:r>
      <w:proofErr w:type="spellEnd"/>
      <w:r w:rsidRPr="00D05598">
        <w:rPr>
          <w:sz w:val="22"/>
          <w:szCs w:val="22"/>
        </w:rPr>
        <w:t xml:space="preserve"> – należy przez to rozumieć ustawę z 19 września 2019 r. Prawo zamówień publicznych;</w:t>
      </w:r>
    </w:p>
    <w:p w14:paraId="56ED41F2" w14:textId="77777777" w:rsidR="00A6144B" w:rsidRPr="00D05598" w:rsidRDefault="00A6144B" w:rsidP="00BF0B59">
      <w:pPr>
        <w:widowControl/>
        <w:numPr>
          <w:ilvl w:val="0"/>
          <w:numId w:val="2"/>
        </w:numPr>
        <w:autoSpaceDE/>
        <w:spacing w:after="160"/>
        <w:jc w:val="both"/>
        <w:rPr>
          <w:sz w:val="22"/>
          <w:szCs w:val="22"/>
        </w:rPr>
      </w:pPr>
      <w:r w:rsidRPr="00D05598">
        <w:rPr>
          <w:sz w:val="22"/>
          <w:szCs w:val="22"/>
        </w:rPr>
        <w:t xml:space="preserve">ofercie – należy przez to rozumieć ofertę złożoną przez Wykonawcę w terminie i formie określonej przez Zamawiającego w prowadzonym postępowaniu przetargowym; </w:t>
      </w:r>
    </w:p>
    <w:p w14:paraId="6707BC8D" w14:textId="77777777" w:rsidR="00A6144B" w:rsidRPr="00D05598" w:rsidRDefault="00A6144B" w:rsidP="00BF0B59">
      <w:pPr>
        <w:widowControl/>
        <w:numPr>
          <w:ilvl w:val="0"/>
          <w:numId w:val="2"/>
        </w:numPr>
        <w:autoSpaceDE/>
        <w:spacing w:after="160"/>
        <w:jc w:val="both"/>
        <w:rPr>
          <w:sz w:val="22"/>
          <w:szCs w:val="22"/>
        </w:rPr>
      </w:pPr>
      <w:r w:rsidRPr="00D05598">
        <w:rPr>
          <w:sz w:val="22"/>
          <w:szCs w:val="22"/>
        </w:rPr>
        <w:t xml:space="preserve">gminie – należy przez to rozumieć Gminę Sidra; </w:t>
      </w:r>
    </w:p>
    <w:p w14:paraId="2ED94CAF" w14:textId="77777777" w:rsidR="00A6144B" w:rsidRPr="00D05598" w:rsidRDefault="00A6144B" w:rsidP="00BF0B59">
      <w:pPr>
        <w:widowControl/>
        <w:numPr>
          <w:ilvl w:val="0"/>
          <w:numId w:val="2"/>
        </w:numPr>
        <w:autoSpaceDE/>
        <w:spacing w:after="160"/>
        <w:jc w:val="both"/>
        <w:rPr>
          <w:sz w:val="22"/>
          <w:szCs w:val="22"/>
        </w:rPr>
      </w:pPr>
      <w:r w:rsidRPr="00D05598">
        <w:rPr>
          <w:sz w:val="22"/>
          <w:szCs w:val="22"/>
        </w:rPr>
        <w:t xml:space="preserve">regulaminie – należy przez to rozumieć regulamin utrzymania czystości i porządku na terenie Gminy Sidra, uchwałę Rady Gminy Sidra w sprawie </w:t>
      </w:r>
      <w:r w:rsidRPr="00D05598">
        <w:rPr>
          <w:sz w:val="22"/>
          <w:szCs w:val="22"/>
          <w:shd w:val="clear" w:color="auto" w:fill="FFFFFF"/>
        </w:rPr>
        <w:t>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Pr="00D05598">
        <w:rPr>
          <w:sz w:val="22"/>
          <w:szCs w:val="22"/>
        </w:rPr>
        <w:t>.</w:t>
      </w:r>
    </w:p>
    <w:p w14:paraId="615F98C8" w14:textId="77777777" w:rsidR="00A6144B" w:rsidRPr="00D05598" w:rsidRDefault="00A6144B" w:rsidP="00A6144B">
      <w:pPr>
        <w:jc w:val="both"/>
        <w:rPr>
          <w:sz w:val="22"/>
          <w:szCs w:val="22"/>
        </w:rPr>
      </w:pPr>
    </w:p>
    <w:p w14:paraId="2B752E3D" w14:textId="77777777" w:rsidR="00A6144B" w:rsidRPr="00D05598" w:rsidRDefault="00A6144B" w:rsidP="00A6144B">
      <w:pPr>
        <w:ind w:left="720"/>
        <w:jc w:val="center"/>
        <w:rPr>
          <w:sz w:val="22"/>
          <w:szCs w:val="22"/>
        </w:rPr>
      </w:pPr>
      <w:r w:rsidRPr="00D05598">
        <w:rPr>
          <w:b/>
          <w:bCs/>
          <w:sz w:val="22"/>
          <w:szCs w:val="22"/>
        </w:rPr>
        <w:t xml:space="preserve"> § 2 </w:t>
      </w:r>
    </w:p>
    <w:p w14:paraId="497B9E1F" w14:textId="77777777" w:rsidR="00A6144B" w:rsidRPr="00D05598" w:rsidRDefault="00A6144B" w:rsidP="00A6144B">
      <w:pPr>
        <w:ind w:left="720"/>
        <w:jc w:val="center"/>
        <w:rPr>
          <w:sz w:val="22"/>
          <w:szCs w:val="22"/>
        </w:rPr>
      </w:pPr>
      <w:r w:rsidRPr="00D05598">
        <w:rPr>
          <w:b/>
          <w:bCs/>
          <w:sz w:val="22"/>
          <w:szCs w:val="22"/>
        </w:rPr>
        <w:t xml:space="preserve">Przedmiot umowy </w:t>
      </w:r>
    </w:p>
    <w:p w14:paraId="266DDB70" w14:textId="77777777" w:rsidR="00A6144B" w:rsidRPr="00D05598" w:rsidRDefault="00A6144B" w:rsidP="00BF0B59">
      <w:pPr>
        <w:widowControl/>
        <w:numPr>
          <w:ilvl w:val="0"/>
          <w:numId w:val="3"/>
        </w:numPr>
        <w:tabs>
          <w:tab w:val="clear" w:pos="720"/>
        </w:tabs>
        <w:autoSpaceDE/>
        <w:spacing w:after="160"/>
        <w:ind w:left="426" w:hanging="426"/>
        <w:jc w:val="both"/>
        <w:rPr>
          <w:sz w:val="22"/>
          <w:szCs w:val="22"/>
        </w:rPr>
      </w:pPr>
      <w:r w:rsidRPr="00D05598">
        <w:rPr>
          <w:sz w:val="22"/>
          <w:szCs w:val="22"/>
        </w:rPr>
        <w:t xml:space="preserve">Przedmiotem zamówienia jest świadczenie usług w zakresie </w:t>
      </w:r>
      <w:r w:rsidRPr="00D05598">
        <w:rPr>
          <w:b/>
          <w:bCs/>
          <w:sz w:val="22"/>
          <w:szCs w:val="22"/>
        </w:rPr>
        <w:t>odbioru</w:t>
      </w:r>
      <w:r w:rsidR="00DE4CAD" w:rsidRPr="00D05598">
        <w:rPr>
          <w:b/>
          <w:bCs/>
          <w:sz w:val="22"/>
          <w:szCs w:val="22"/>
          <w:lang w:val="en-US"/>
        </w:rPr>
        <w:t xml:space="preserve">, transport </w:t>
      </w:r>
      <w:proofErr w:type="spellStart"/>
      <w:r w:rsidR="00DE4CAD" w:rsidRPr="00D05598">
        <w:rPr>
          <w:b/>
          <w:bCs/>
          <w:sz w:val="22"/>
          <w:szCs w:val="22"/>
          <w:lang w:val="en-US"/>
        </w:rPr>
        <w:t>i</w:t>
      </w:r>
      <w:proofErr w:type="spellEnd"/>
      <w:r w:rsidR="00DE4CAD" w:rsidRPr="00D05598">
        <w:rPr>
          <w:b/>
          <w:bCs/>
          <w:sz w:val="22"/>
          <w:szCs w:val="22"/>
          <w:lang w:val="en-US"/>
        </w:rPr>
        <w:t xml:space="preserve"> </w:t>
      </w:r>
      <w:proofErr w:type="spellStart"/>
      <w:r w:rsidR="00DE4CAD" w:rsidRPr="00D05598">
        <w:rPr>
          <w:b/>
          <w:bCs/>
          <w:sz w:val="22"/>
          <w:szCs w:val="22"/>
          <w:lang w:val="en-US"/>
        </w:rPr>
        <w:t>zagospodarowania</w:t>
      </w:r>
      <w:proofErr w:type="spellEnd"/>
      <w:r w:rsidR="00DE4CAD" w:rsidRPr="00D05598">
        <w:rPr>
          <w:b/>
          <w:bCs/>
          <w:sz w:val="22"/>
          <w:szCs w:val="22"/>
          <w:lang w:val="en-US"/>
        </w:rPr>
        <w:t xml:space="preserve"> </w:t>
      </w:r>
      <w:proofErr w:type="spellStart"/>
      <w:r w:rsidR="00DE4CAD" w:rsidRPr="00D05598">
        <w:rPr>
          <w:b/>
          <w:bCs/>
          <w:sz w:val="22"/>
          <w:szCs w:val="22"/>
          <w:lang w:val="en-US"/>
        </w:rPr>
        <w:t>odpadów</w:t>
      </w:r>
      <w:proofErr w:type="spellEnd"/>
      <w:r w:rsidR="00DE4CAD" w:rsidRPr="00D05598">
        <w:rPr>
          <w:b/>
          <w:bCs/>
          <w:sz w:val="22"/>
          <w:szCs w:val="22"/>
          <w:lang w:val="en-US"/>
        </w:rPr>
        <w:t xml:space="preserve"> </w:t>
      </w:r>
      <w:proofErr w:type="spellStart"/>
      <w:r w:rsidR="00DE4CAD" w:rsidRPr="00D05598">
        <w:rPr>
          <w:b/>
          <w:bCs/>
          <w:sz w:val="22"/>
          <w:szCs w:val="22"/>
          <w:lang w:val="en-US"/>
        </w:rPr>
        <w:t>komunalnych</w:t>
      </w:r>
      <w:proofErr w:type="spellEnd"/>
      <w:r w:rsidR="00DE4CAD" w:rsidRPr="00D05598">
        <w:rPr>
          <w:b/>
          <w:bCs/>
          <w:sz w:val="22"/>
          <w:szCs w:val="22"/>
          <w:lang w:val="en-US"/>
        </w:rPr>
        <w:t xml:space="preserve"> z </w:t>
      </w:r>
      <w:proofErr w:type="spellStart"/>
      <w:r w:rsidR="00DE4CAD" w:rsidRPr="00D05598">
        <w:rPr>
          <w:b/>
          <w:bCs/>
          <w:sz w:val="22"/>
          <w:szCs w:val="22"/>
          <w:lang w:val="en-US"/>
        </w:rPr>
        <w:t>nieruchomości</w:t>
      </w:r>
      <w:proofErr w:type="spellEnd"/>
      <w:r w:rsidR="00DE4CAD" w:rsidRPr="00D05598">
        <w:rPr>
          <w:b/>
          <w:bCs/>
          <w:sz w:val="22"/>
          <w:szCs w:val="22"/>
          <w:lang w:val="en-US"/>
        </w:rPr>
        <w:t xml:space="preserve"> </w:t>
      </w:r>
      <w:proofErr w:type="spellStart"/>
      <w:r w:rsidR="00DE4CAD" w:rsidRPr="00D05598">
        <w:rPr>
          <w:b/>
          <w:bCs/>
          <w:sz w:val="22"/>
          <w:szCs w:val="22"/>
          <w:lang w:val="en-US"/>
        </w:rPr>
        <w:t>zamieszkałych</w:t>
      </w:r>
      <w:proofErr w:type="spellEnd"/>
      <w:r w:rsidR="00DE4CAD" w:rsidRPr="00D05598">
        <w:rPr>
          <w:b/>
          <w:bCs/>
          <w:sz w:val="22"/>
          <w:szCs w:val="22"/>
          <w:lang w:val="en-US"/>
        </w:rPr>
        <w:t xml:space="preserve"> </w:t>
      </w:r>
      <w:proofErr w:type="spellStart"/>
      <w:r w:rsidR="00DE4CAD" w:rsidRPr="00D05598">
        <w:rPr>
          <w:b/>
          <w:bCs/>
          <w:sz w:val="22"/>
          <w:szCs w:val="22"/>
          <w:lang w:val="en-US"/>
        </w:rPr>
        <w:t>na</w:t>
      </w:r>
      <w:proofErr w:type="spellEnd"/>
      <w:r w:rsidR="00DE4CAD" w:rsidRPr="00D05598">
        <w:rPr>
          <w:b/>
          <w:bCs/>
          <w:sz w:val="22"/>
          <w:szCs w:val="22"/>
          <w:lang w:val="en-US"/>
        </w:rPr>
        <w:t xml:space="preserve"> </w:t>
      </w:r>
      <w:proofErr w:type="spellStart"/>
      <w:r w:rsidR="00DE4CAD" w:rsidRPr="00D05598">
        <w:rPr>
          <w:b/>
          <w:bCs/>
          <w:sz w:val="22"/>
          <w:szCs w:val="22"/>
          <w:lang w:val="en-US"/>
        </w:rPr>
        <w:t>terenie</w:t>
      </w:r>
      <w:proofErr w:type="spellEnd"/>
      <w:r w:rsidR="00DE4CAD" w:rsidRPr="00D05598">
        <w:rPr>
          <w:b/>
          <w:bCs/>
          <w:sz w:val="22"/>
          <w:szCs w:val="22"/>
          <w:lang w:val="en-US"/>
        </w:rPr>
        <w:t xml:space="preserve"> </w:t>
      </w:r>
      <w:proofErr w:type="spellStart"/>
      <w:r w:rsidR="00DE4CAD" w:rsidRPr="00D05598">
        <w:rPr>
          <w:b/>
          <w:bCs/>
          <w:sz w:val="22"/>
          <w:szCs w:val="22"/>
          <w:lang w:val="en-US"/>
        </w:rPr>
        <w:t>gminy</w:t>
      </w:r>
      <w:proofErr w:type="spellEnd"/>
      <w:r w:rsidR="00DE4CAD" w:rsidRPr="00D05598">
        <w:rPr>
          <w:b/>
          <w:bCs/>
          <w:sz w:val="22"/>
          <w:szCs w:val="22"/>
          <w:lang w:val="en-US"/>
        </w:rPr>
        <w:t xml:space="preserve"> </w:t>
      </w:r>
      <w:r w:rsidR="00DE4CAD" w:rsidRPr="00D05598">
        <w:rPr>
          <w:b/>
          <w:sz w:val="22"/>
          <w:szCs w:val="22"/>
        </w:rPr>
        <w:t>Sidra</w:t>
      </w:r>
      <w:r w:rsidR="00DE4CAD" w:rsidRPr="00D05598">
        <w:rPr>
          <w:b/>
          <w:bCs/>
          <w:sz w:val="22"/>
          <w:szCs w:val="22"/>
          <w:lang w:val="en-US"/>
        </w:rPr>
        <w:t xml:space="preserve"> </w:t>
      </w:r>
      <w:proofErr w:type="spellStart"/>
      <w:r w:rsidR="00DE4CAD" w:rsidRPr="00D05598">
        <w:rPr>
          <w:b/>
          <w:bCs/>
          <w:sz w:val="22"/>
          <w:szCs w:val="22"/>
          <w:lang w:val="en-US"/>
        </w:rPr>
        <w:t>oraz</w:t>
      </w:r>
      <w:proofErr w:type="spellEnd"/>
      <w:r w:rsidR="00DE4CAD" w:rsidRPr="00D05598">
        <w:rPr>
          <w:b/>
          <w:bCs/>
          <w:sz w:val="22"/>
          <w:szCs w:val="22"/>
          <w:lang w:val="en-US"/>
        </w:rPr>
        <w:t xml:space="preserve"> z </w:t>
      </w:r>
      <w:proofErr w:type="spellStart"/>
      <w:r w:rsidR="00DE4CAD" w:rsidRPr="00D05598">
        <w:rPr>
          <w:b/>
          <w:bCs/>
          <w:sz w:val="22"/>
          <w:szCs w:val="22"/>
          <w:lang w:val="en-US"/>
        </w:rPr>
        <w:t>Punktu</w:t>
      </w:r>
      <w:proofErr w:type="spellEnd"/>
      <w:r w:rsidR="00DE4CAD" w:rsidRPr="00D05598">
        <w:rPr>
          <w:b/>
          <w:bCs/>
          <w:sz w:val="22"/>
          <w:szCs w:val="22"/>
          <w:lang w:val="en-US"/>
        </w:rPr>
        <w:t xml:space="preserve"> </w:t>
      </w:r>
      <w:proofErr w:type="spellStart"/>
      <w:r w:rsidR="00DE4CAD" w:rsidRPr="00D05598">
        <w:rPr>
          <w:b/>
          <w:bCs/>
          <w:sz w:val="22"/>
          <w:szCs w:val="22"/>
          <w:lang w:val="en-US"/>
        </w:rPr>
        <w:t>Selektywnej</w:t>
      </w:r>
      <w:proofErr w:type="spellEnd"/>
      <w:r w:rsidR="00DE4CAD" w:rsidRPr="00D05598">
        <w:rPr>
          <w:b/>
          <w:bCs/>
          <w:sz w:val="22"/>
          <w:szCs w:val="22"/>
          <w:lang w:val="en-US"/>
        </w:rPr>
        <w:t xml:space="preserve"> </w:t>
      </w:r>
      <w:proofErr w:type="spellStart"/>
      <w:r w:rsidR="00DE4CAD" w:rsidRPr="00D05598">
        <w:rPr>
          <w:b/>
          <w:bCs/>
          <w:sz w:val="22"/>
          <w:szCs w:val="22"/>
          <w:lang w:val="en-US"/>
        </w:rPr>
        <w:t>Zbiórki</w:t>
      </w:r>
      <w:proofErr w:type="spellEnd"/>
      <w:r w:rsidR="00DE4CAD" w:rsidRPr="00D05598">
        <w:rPr>
          <w:b/>
          <w:bCs/>
          <w:sz w:val="22"/>
          <w:szCs w:val="22"/>
          <w:lang w:val="en-US"/>
        </w:rPr>
        <w:t xml:space="preserve"> </w:t>
      </w:r>
      <w:proofErr w:type="spellStart"/>
      <w:r w:rsidR="00DE4CAD" w:rsidRPr="00D05598">
        <w:rPr>
          <w:b/>
          <w:bCs/>
          <w:sz w:val="22"/>
          <w:szCs w:val="22"/>
          <w:lang w:val="en-US"/>
        </w:rPr>
        <w:t>Odpadów</w:t>
      </w:r>
      <w:proofErr w:type="spellEnd"/>
      <w:r w:rsidR="00DE4CAD" w:rsidRPr="00D05598">
        <w:rPr>
          <w:b/>
          <w:bCs/>
          <w:sz w:val="22"/>
          <w:szCs w:val="22"/>
          <w:lang w:val="en-US"/>
        </w:rPr>
        <w:t xml:space="preserve"> </w:t>
      </w:r>
      <w:proofErr w:type="spellStart"/>
      <w:r w:rsidR="00DE4CAD" w:rsidRPr="00D05598">
        <w:rPr>
          <w:b/>
          <w:bCs/>
          <w:sz w:val="22"/>
          <w:szCs w:val="22"/>
          <w:lang w:val="en-US"/>
        </w:rPr>
        <w:t>Komunalnych</w:t>
      </w:r>
      <w:proofErr w:type="spellEnd"/>
      <w:r w:rsidR="00DE4CAD" w:rsidRPr="00D05598">
        <w:rPr>
          <w:b/>
          <w:bCs/>
          <w:sz w:val="22"/>
          <w:szCs w:val="22"/>
        </w:rPr>
        <w:t xml:space="preserve"> </w:t>
      </w:r>
      <w:r w:rsidR="00DE4CAD" w:rsidRPr="00D05598">
        <w:rPr>
          <w:b/>
          <w:sz w:val="22"/>
          <w:szCs w:val="22"/>
        </w:rPr>
        <w:t xml:space="preserve">w Sidrze, </w:t>
      </w:r>
      <w:r w:rsidRPr="00D05598">
        <w:rPr>
          <w:sz w:val="22"/>
          <w:szCs w:val="22"/>
        </w:rPr>
        <w:t>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porządku w gminach, zapisami planu gospodarki odpadami oraz przepisami regulaminu</w:t>
      </w:r>
      <w:r w:rsidR="00DE4CAD" w:rsidRPr="00D05598">
        <w:rPr>
          <w:i/>
          <w:iCs/>
          <w:sz w:val="22"/>
          <w:szCs w:val="22"/>
        </w:rPr>
        <w:t>.</w:t>
      </w:r>
    </w:p>
    <w:p w14:paraId="5F8818CC" w14:textId="77777777" w:rsidR="00A6144B" w:rsidRPr="00D05598" w:rsidRDefault="00A6144B" w:rsidP="00BF0B59">
      <w:pPr>
        <w:widowControl/>
        <w:numPr>
          <w:ilvl w:val="0"/>
          <w:numId w:val="3"/>
        </w:numPr>
        <w:tabs>
          <w:tab w:val="clear" w:pos="720"/>
        </w:tabs>
        <w:autoSpaceDE/>
        <w:spacing w:after="160"/>
        <w:ind w:left="426" w:hanging="426"/>
        <w:jc w:val="both"/>
        <w:rPr>
          <w:sz w:val="22"/>
          <w:szCs w:val="22"/>
        </w:rPr>
      </w:pPr>
      <w:r w:rsidRPr="00D05598">
        <w:rPr>
          <w:sz w:val="22"/>
          <w:szCs w:val="22"/>
        </w:rPr>
        <w:t>Szczegółowy zakres przedmiotu umowy oraz warunki jego wykonania określa Specyfikacja Warunków Zamówienia,</w:t>
      </w:r>
    </w:p>
    <w:p w14:paraId="032C4465" w14:textId="77777777" w:rsidR="00A6144B" w:rsidRPr="00D05598" w:rsidRDefault="00A6144B" w:rsidP="00A6144B">
      <w:pPr>
        <w:tabs>
          <w:tab w:val="left" w:pos="429"/>
        </w:tabs>
        <w:ind w:left="720"/>
        <w:jc w:val="both"/>
        <w:rPr>
          <w:sz w:val="22"/>
          <w:szCs w:val="22"/>
        </w:rPr>
      </w:pPr>
    </w:p>
    <w:p w14:paraId="54489AF3" w14:textId="77777777" w:rsidR="00A6144B" w:rsidRPr="00D05598" w:rsidRDefault="00A6144B" w:rsidP="00A6144B">
      <w:pPr>
        <w:tabs>
          <w:tab w:val="left" w:pos="429"/>
        </w:tabs>
        <w:ind w:left="720"/>
        <w:jc w:val="center"/>
        <w:rPr>
          <w:sz w:val="22"/>
          <w:szCs w:val="22"/>
        </w:rPr>
      </w:pPr>
      <w:r w:rsidRPr="00D05598">
        <w:rPr>
          <w:b/>
          <w:bCs/>
          <w:sz w:val="22"/>
          <w:szCs w:val="22"/>
        </w:rPr>
        <w:t>§ 3</w:t>
      </w:r>
    </w:p>
    <w:p w14:paraId="006D4855" w14:textId="77777777" w:rsidR="00A6144B" w:rsidRPr="00D05598" w:rsidRDefault="00A6144B" w:rsidP="00A6144B">
      <w:pPr>
        <w:tabs>
          <w:tab w:val="left" w:pos="429"/>
        </w:tabs>
        <w:ind w:left="720"/>
        <w:jc w:val="center"/>
        <w:rPr>
          <w:sz w:val="22"/>
          <w:szCs w:val="22"/>
        </w:rPr>
      </w:pPr>
      <w:r w:rsidRPr="00D05598">
        <w:rPr>
          <w:b/>
          <w:bCs/>
          <w:sz w:val="22"/>
          <w:szCs w:val="22"/>
        </w:rPr>
        <w:t xml:space="preserve">Uprawnienia Wykonawcy do realizacji zamówienia </w:t>
      </w:r>
    </w:p>
    <w:p w14:paraId="7B7C8625" w14:textId="77777777" w:rsidR="00A6144B" w:rsidRPr="00D05598" w:rsidRDefault="00A6144B" w:rsidP="00BF0B59">
      <w:pPr>
        <w:widowControl/>
        <w:numPr>
          <w:ilvl w:val="0"/>
          <w:numId w:val="4"/>
        </w:numPr>
        <w:tabs>
          <w:tab w:val="clear" w:pos="720"/>
          <w:tab w:val="left" w:pos="429"/>
        </w:tabs>
        <w:autoSpaceDE/>
        <w:spacing w:after="160"/>
        <w:ind w:left="426" w:hanging="426"/>
        <w:jc w:val="both"/>
        <w:rPr>
          <w:sz w:val="22"/>
          <w:szCs w:val="22"/>
        </w:rPr>
      </w:pPr>
      <w:r w:rsidRPr="00D05598">
        <w:rPr>
          <w:sz w:val="22"/>
          <w:szCs w:val="22"/>
        </w:rPr>
        <w:t xml:space="preserve">Wykonawca oświadcza, że posiada odpowiednią wiedzę oraz uprawnienia, potencjał techniczny i osobowy oraz bazę </w:t>
      </w:r>
      <w:proofErr w:type="spellStart"/>
      <w:r w:rsidRPr="00D05598">
        <w:rPr>
          <w:sz w:val="22"/>
          <w:szCs w:val="22"/>
        </w:rPr>
        <w:t>magazynowo-techniczną</w:t>
      </w:r>
      <w:proofErr w:type="spellEnd"/>
      <w:r w:rsidRPr="00D05598">
        <w:rPr>
          <w:sz w:val="22"/>
          <w:szCs w:val="22"/>
        </w:rPr>
        <w:t xml:space="preserve"> niezbędne do należytego, terminowego i zgodnego z przepisami prawa wykonania przedmiotu niniejszej umowy, z zachowaniem profesjonalnego charakteru świadczonych przez Wykonawcę usług, a w szczególności:</w:t>
      </w:r>
    </w:p>
    <w:p w14:paraId="73332C28" w14:textId="77777777" w:rsidR="00A6144B" w:rsidRPr="00D05598" w:rsidRDefault="00DE4CAD" w:rsidP="00BF0B59">
      <w:pPr>
        <w:widowControl/>
        <w:numPr>
          <w:ilvl w:val="1"/>
          <w:numId w:val="4"/>
        </w:numPr>
        <w:tabs>
          <w:tab w:val="left" w:pos="429"/>
        </w:tabs>
        <w:autoSpaceDE/>
        <w:spacing w:after="160"/>
        <w:ind w:left="426" w:hanging="426"/>
        <w:jc w:val="both"/>
        <w:rPr>
          <w:sz w:val="22"/>
          <w:szCs w:val="22"/>
        </w:rPr>
      </w:pPr>
      <w:r w:rsidRPr="00D05598">
        <w:rPr>
          <w:sz w:val="22"/>
          <w:szCs w:val="22"/>
        </w:rPr>
        <w:lastRenderedPageBreak/>
        <w:t xml:space="preserve"> </w:t>
      </w:r>
      <w:r w:rsidR="00A6144B" w:rsidRPr="00D05598">
        <w:rPr>
          <w:sz w:val="22"/>
          <w:szCs w:val="22"/>
        </w:rPr>
        <w:t>wpis do rejestru podmiotów wprowadzających produkty, produkty w opakowaniach i gospodarujących odpadami (BDO);</w:t>
      </w:r>
    </w:p>
    <w:p w14:paraId="0D31E382" w14:textId="77777777" w:rsidR="00A6144B" w:rsidRPr="00D05598" w:rsidRDefault="00DE4CAD" w:rsidP="00BF0B59">
      <w:pPr>
        <w:widowControl/>
        <w:numPr>
          <w:ilvl w:val="1"/>
          <w:numId w:val="4"/>
        </w:numPr>
        <w:tabs>
          <w:tab w:val="left" w:pos="429"/>
        </w:tabs>
        <w:autoSpaceDE/>
        <w:spacing w:after="160"/>
        <w:ind w:left="426" w:hanging="426"/>
        <w:jc w:val="both"/>
        <w:rPr>
          <w:sz w:val="22"/>
          <w:szCs w:val="22"/>
        </w:rPr>
      </w:pPr>
      <w:r w:rsidRPr="00D05598">
        <w:rPr>
          <w:sz w:val="22"/>
          <w:szCs w:val="22"/>
        </w:rPr>
        <w:t xml:space="preserve"> </w:t>
      </w:r>
      <w:r w:rsidR="00A6144B" w:rsidRPr="00D05598">
        <w:rPr>
          <w:sz w:val="22"/>
          <w:szCs w:val="22"/>
        </w:rPr>
        <w:t>wpis do rejestru działalności regulowanej w zakresie odbierania odpadów komunalnych od właścicieli nieruchomości;</w:t>
      </w:r>
    </w:p>
    <w:p w14:paraId="4DF1B822" w14:textId="77777777" w:rsidR="00A6144B" w:rsidRPr="00D05598" w:rsidRDefault="00DE4CAD" w:rsidP="00BF0B59">
      <w:pPr>
        <w:widowControl/>
        <w:numPr>
          <w:ilvl w:val="1"/>
          <w:numId w:val="4"/>
        </w:numPr>
        <w:tabs>
          <w:tab w:val="left" w:pos="429"/>
        </w:tabs>
        <w:autoSpaceDE/>
        <w:spacing w:after="160"/>
        <w:ind w:left="426" w:hanging="426"/>
        <w:jc w:val="both"/>
        <w:rPr>
          <w:sz w:val="22"/>
          <w:szCs w:val="22"/>
        </w:rPr>
      </w:pPr>
      <w:r w:rsidRPr="00D05598">
        <w:rPr>
          <w:sz w:val="22"/>
          <w:szCs w:val="22"/>
        </w:rPr>
        <w:t xml:space="preserve"> </w:t>
      </w:r>
      <w:r w:rsidR="00A6144B" w:rsidRPr="00D05598">
        <w:rPr>
          <w:sz w:val="22"/>
          <w:szCs w:val="22"/>
        </w:rPr>
        <w:t>zezwolenia na zbieranie odpadów na podstawie właściwych przepisów w zakresie gospodarki odpadami.</w:t>
      </w:r>
    </w:p>
    <w:p w14:paraId="4D31DC3F" w14:textId="77777777" w:rsidR="00A6144B" w:rsidRPr="00D05598" w:rsidRDefault="00A6144B" w:rsidP="00BF0B59">
      <w:pPr>
        <w:widowControl/>
        <w:numPr>
          <w:ilvl w:val="0"/>
          <w:numId w:val="4"/>
        </w:numPr>
        <w:tabs>
          <w:tab w:val="clear" w:pos="720"/>
          <w:tab w:val="left" w:pos="429"/>
        </w:tabs>
        <w:autoSpaceDE/>
        <w:spacing w:after="160"/>
        <w:ind w:left="426" w:hanging="426"/>
        <w:jc w:val="both"/>
        <w:rPr>
          <w:sz w:val="22"/>
          <w:szCs w:val="22"/>
        </w:rPr>
      </w:pPr>
      <w:r w:rsidRPr="00D05598">
        <w:rPr>
          <w:sz w:val="22"/>
          <w:szCs w:val="22"/>
        </w:rPr>
        <w:t xml:space="preserve">Wykonawca zobowiązuje się do spełniania wymagań określonych w ust. 1 przez cały okres realizacji postanowień niniejszej umowy. </w:t>
      </w:r>
    </w:p>
    <w:p w14:paraId="0CDB4C4F" w14:textId="77777777" w:rsidR="00A6144B" w:rsidRPr="00D05598" w:rsidRDefault="00A6144B" w:rsidP="00A6144B">
      <w:pPr>
        <w:tabs>
          <w:tab w:val="left" w:pos="429"/>
        </w:tabs>
        <w:ind w:left="720"/>
        <w:jc w:val="both"/>
        <w:rPr>
          <w:sz w:val="22"/>
          <w:szCs w:val="22"/>
        </w:rPr>
      </w:pPr>
    </w:p>
    <w:p w14:paraId="540B29FF" w14:textId="77777777" w:rsidR="00A6144B" w:rsidRPr="00D05598" w:rsidRDefault="003A130C" w:rsidP="00A6144B">
      <w:pPr>
        <w:tabs>
          <w:tab w:val="left" w:pos="429"/>
        </w:tabs>
        <w:ind w:left="720"/>
        <w:jc w:val="center"/>
        <w:rPr>
          <w:sz w:val="22"/>
          <w:szCs w:val="22"/>
        </w:rPr>
      </w:pPr>
      <w:r w:rsidRPr="00D05598">
        <w:rPr>
          <w:b/>
          <w:bCs/>
          <w:sz w:val="22"/>
          <w:szCs w:val="22"/>
        </w:rPr>
        <w:t>§ 4</w:t>
      </w:r>
      <w:r w:rsidR="00A6144B" w:rsidRPr="00D05598">
        <w:rPr>
          <w:b/>
          <w:bCs/>
          <w:sz w:val="22"/>
          <w:szCs w:val="22"/>
        </w:rPr>
        <w:t xml:space="preserve"> </w:t>
      </w:r>
    </w:p>
    <w:p w14:paraId="4B56F76C" w14:textId="77777777" w:rsidR="00A6144B" w:rsidRPr="00D05598" w:rsidRDefault="00A6144B" w:rsidP="00A6144B">
      <w:pPr>
        <w:tabs>
          <w:tab w:val="left" w:pos="429"/>
        </w:tabs>
        <w:ind w:left="720"/>
        <w:jc w:val="center"/>
        <w:rPr>
          <w:sz w:val="22"/>
          <w:szCs w:val="22"/>
        </w:rPr>
      </w:pPr>
      <w:r w:rsidRPr="00D05598">
        <w:rPr>
          <w:b/>
          <w:bCs/>
          <w:sz w:val="22"/>
          <w:szCs w:val="22"/>
        </w:rPr>
        <w:t xml:space="preserve">Potencjał techniczny </w:t>
      </w:r>
    </w:p>
    <w:p w14:paraId="625ED7A1" w14:textId="4C7264EB" w:rsidR="00A6144B" w:rsidRPr="00D05598" w:rsidRDefault="00A6144B" w:rsidP="00BF0B59">
      <w:pPr>
        <w:widowControl/>
        <w:numPr>
          <w:ilvl w:val="0"/>
          <w:numId w:val="5"/>
        </w:numPr>
        <w:tabs>
          <w:tab w:val="clear" w:pos="720"/>
          <w:tab w:val="left" w:pos="429"/>
        </w:tabs>
        <w:autoSpaceDE/>
        <w:spacing w:after="160"/>
        <w:ind w:left="426" w:hanging="426"/>
        <w:jc w:val="both"/>
        <w:rPr>
          <w:sz w:val="22"/>
          <w:szCs w:val="22"/>
        </w:rPr>
      </w:pPr>
      <w:r w:rsidRPr="00D05598">
        <w:rPr>
          <w:sz w:val="22"/>
          <w:szCs w:val="22"/>
        </w:rPr>
        <w:t>Zakres umowy obejmuje transport odebranych odpadów do instalacji komunalnych.</w:t>
      </w:r>
    </w:p>
    <w:p w14:paraId="6B831CD1" w14:textId="77777777" w:rsidR="00A6144B" w:rsidRPr="00D05598" w:rsidRDefault="00A6144B" w:rsidP="00BF0B59">
      <w:pPr>
        <w:widowControl/>
        <w:numPr>
          <w:ilvl w:val="0"/>
          <w:numId w:val="5"/>
        </w:numPr>
        <w:tabs>
          <w:tab w:val="clear" w:pos="720"/>
          <w:tab w:val="left" w:pos="429"/>
        </w:tabs>
        <w:autoSpaceDE/>
        <w:spacing w:after="160"/>
        <w:ind w:left="426" w:hanging="426"/>
        <w:jc w:val="both"/>
        <w:rPr>
          <w:sz w:val="22"/>
          <w:szCs w:val="22"/>
        </w:rPr>
      </w:pPr>
      <w:r w:rsidRPr="00D05598">
        <w:rPr>
          <w:sz w:val="22"/>
          <w:szCs w:val="22"/>
        </w:rPr>
        <w:t>Pojazdy Wykonawcy – w trakcie realizacji usług odbioru odpadów komunalnych realizowanych na rzecz Zamawiającego – nie mogą jednocześnie odbierać odpadów komunalnych z innych nieruchomości, które nie są objęte gminnym systemem gospodarki odpadami.</w:t>
      </w:r>
    </w:p>
    <w:p w14:paraId="1FF57C42" w14:textId="77777777" w:rsidR="00A6144B" w:rsidRPr="00D05598" w:rsidRDefault="00A6144B" w:rsidP="00BF0B59">
      <w:pPr>
        <w:widowControl/>
        <w:numPr>
          <w:ilvl w:val="0"/>
          <w:numId w:val="5"/>
        </w:numPr>
        <w:tabs>
          <w:tab w:val="clear" w:pos="720"/>
          <w:tab w:val="left" w:pos="429"/>
        </w:tabs>
        <w:autoSpaceDE/>
        <w:spacing w:after="160"/>
        <w:ind w:left="426" w:hanging="426"/>
        <w:jc w:val="both"/>
        <w:rPr>
          <w:sz w:val="22"/>
          <w:szCs w:val="22"/>
        </w:rPr>
      </w:pPr>
      <w:r w:rsidRPr="00D05598">
        <w:rPr>
          <w:sz w:val="22"/>
          <w:szCs w:val="22"/>
        </w:rPr>
        <w:t xml:space="preserve">Wykonawca zagwarantuje, że środki transportu wykorzystywane przy realizacji zamówienia będą trwale i czytelnie oznakowane w widocznym miejscu nazwą firmy oraz danymi adresowymi i numerem telefonu podmiotu odbierającego odpady komunalne od właścicieli nieruchomości. </w:t>
      </w:r>
    </w:p>
    <w:p w14:paraId="27ACAD0C" w14:textId="77777777" w:rsidR="00A6144B" w:rsidRPr="00D05598" w:rsidRDefault="00A6144B" w:rsidP="00BF0B59">
      <w:pPr>
        <w:widowControl/>
        <w:numPr>
          <w:ilvl w:val="0"/>
          <w:numId w:val="5"/>
        </w:numPr>
        <w:tabs>
          <w:tab w:val="clear" w:pos="720"/>
          <w:tab w:val="left" w:pos="429"/>
        </w:tabs>
        <w:autoSpaceDE/>
        <w:spacing w:after="160"/>
        <w:ind w:left="426" w:hanging="426"/>
        <w:jc w:val="both"/>
        <w:rPr>
          <w:sz w:val="22"/>
          <w:szCs w:val="22"/>
        </w:rPr>
      </w:pPr>
      <w:r w:rsidRPr="00D05598">
        <w:rPr>
          <w:sz w:val="22"/>
          <w:szCs w:val="22"/>
        </w:rPr>
        <w:t xml:space="preserve">Wykonawca zagwarantuje, że środki transportu wykorzystywane przy realizacji zamówienia będą zabezpieczone przed niekontrolowanym wydostawaniem się na zewnątrz odpadów, podczas ich magazynowania, przeładunku, a także transportu. </w:t>
      </w:r>
    </w:p>
    <w:p w14:paraId="26775A43" w14:textId="77777777" w:rsidR="00A6144B" w:rsidRPr="00D05598" w:rsidRDefault="00A6144B" w:rsidP="00BF0B59">
      <w:pPr>
        <w:widowControl/>
        <w:numPr>
          <w:ilvl w:val="0"/>
          <w:numId w:val="5"/>
        </w:numPr>
        <w:tabs>
          <w:tab w:val="clear" w:pos="720"/>
          <w:tab w:val="left" w:pos="429"/>
        </w:tabs>
        <w:autoSpaceDE/>
        <w:spacing w:after="160"/>
        <w:ind w:left="426" w:hanging="426"/>
        <w:jc w:val="both"/>
        <w:rPr>
          <w:sz w:val="22"/>
          <w:szCs w:val="22"/>
        </w:rPr>
      </w:pPr>
      <w:r w:rsidRPr="00D05598">
        <w:rPr>
          <w:sz w:val="22"/>
          <w:szCs w:val="22"/>
        </w:rPr>
        <w:t xml:space="preserve">Wykonawca zagwarantuje, że środki transportu wykorzystywane przy realizacji zamówienia będą poddawane myciu i dezynfekcji z częstotliwością gwarantującą zapewnienie im właściwego stanu sanitarnego. </w:t>
      </w:r>
    </w:p>
    <w:p w14:paraId="4BCE78F5" w14:textId="77777777" w:rsidR="00A6144B" w:rsidRPr="00D05598" w:rsidRDefault="00A6144B" w:rsidP="00BF0B59">
      <w:pPr>
        <w:widowControl/>
        <w:numPr>
          <w:ilvl w:val="0"/>
          <w:numId w:val="5"/>
        </w:numPr>
        <w:tabs>
          <w:tab w:val="clear" w:pos="720"/>
          <w:tab w:val="left" w:pos="429"/>
        </w:tabs>
        <w:autoSpaceDE/>
        <w:spacing w:after="160"/>
        <w:ind w:left="426" w:hanging="426"/>
        <w:jc w:val="both"/>
        <w:rPr>
          <w:sz w:val="22"/>
          <w:szCs w:val="22"/>
        </w:rPr>
      </w:pPr>
      <w:r w:rsidRPr="00D05598">
        <w:rPr>
          <w:sz w:val="22"/>
          <w:szCs w:val="22"/>
        </w:rPr>
        <w:t xml:space="preserve">Wykonawca w trakcie realizacji niniejszej umowy zobowiązany jest do zapewnienia, aby wszystkie środki transportu wykorzystywane przy realizacji zamówienia, posiadały aktualne ubezpieczenia oraz przeglądy techniczne. </w:t>
      </w:r>
    </w:p>
    <w:p w14:paraId="4B0326D2" w14:textId="77777777" w:rsidR="00A6144B" w:rsidRPr="00D05598" w:rsidRDefault="00A6144B" w:rsidP="00BF0B59">
      <w:pPr>
        <w:widowControl/>
        <w:numPr>
          <w:ilvl w:val="0"/>
          <w:numId w:val="5"/>
        </w:numPr>
        <w:tabs>
          <w:tab w:val="clear" w:pos="720"/>
          <w:tab w:val="left" w:pos="429"/>
        </w:tabs>
        <w:autoSpaceDE/>
        <w:spacing w:after="160"/>
        <w:ind w:left="426" w:hanging="426"/>
        <w:jc w:val="both"/>
        <w:rPr>
          <w:sz w:val="22"/>
          <w:szCs w:val="22"/>
        </w:rPr>
      </w:pPr>
      <w:r w:rsidRPr="00D05598">
        <w:rPr>
          <w:sz w:val="22"/>
          <w:szCs w:val="22"/>
        </w:rPr>
        <w:t xml:space="preserve">W zakresie wymagań technicznych dotyczących środków transportu wykorzystywanego przy realizacji zamówienia, Wykonawca zapewni, aby: </w:t>
      </w:r>
    </w:p>
    <w:p w14:paraId="52F51BA2" w14:textId="77777777" w:rsidR="00A6144B" w:rsidRPr="00D05598" w:rsidRDefault="00E42267" w:rsidP="00BF0B59">
      <w:pPr>
        <w:widowControl/>
        <w:numPr>
          <w:ilvl w:val="1"/>
          <w:numId w:val="5"/>
        </w:numPr>
        <w:tabs>
          <w:tab w:val="clear" w:pos="1080"/>
        </w:tabs>
        <w:autoSpaceDE/>
        <w:spacing w:after="160"/>
        <w:ind w:left="709" w:hanging="425"/>
        <w:jc w:val="both"/>
        <w:rPr>
          <w:sz w:val="22"/>
          <w:szCs w:val="22"/>
        </w:rPr>
      </w:pPr>
      <w:r w:rsidRPr="00D05598">
        <w:rPr>
          <w:sz w:val="22"/>
          <w:szCs w:val="22"/>
        </w:rPr>
        <w:t xml:space="preserve"> </w:t>
      </w:r>
      <w:r w:rsidR="00A6144B" w:rsidRPr="00D05598">
        <w:rPr>
          <w:sz w:val="22"/>
          <w:szCs w:val="22"/>
        </w:rPr>
        <w:t xml:space="preserve">konstrukcja pojazdów zabezpieczała przed rozwiewaniem i rozpylaniem przewożonych odpadów oraz minimalizowała oddziaływanie czynników atmosferycznych na odpady; </w:t>
      </w:r>
    </w:p>
    <w:p w14:paraId="2031EB6C" w14:textId="77777777" w:rsidR="00A6144B" w:rsidRPr="00D05598" w:rsidRDefault="00E42267" w:rsidP="00BF0B59">
      <w:pPr>
        <w:widowControl/>
        <w:numPr>
          <w:ilvl w:val="1"/>
          <w:numId w:val="5"/>
        </w:numPr>
        <w:tabs>
          <w:tab w:val="clear" w:pos="1080"/>
        </w:tabs>
        <w:autoSpaceDE/>
        <w:spacing w:after="160"/>
        <w:ind w:left="709" w:hanging="425"/>
        <w:jc w:val="both"/>
        <w:rPr>
          <w:sz w:val="22"/>
          <w:szCs w:val="22"/>
        </w:rPr>
      </w:pPr>
      <w:r w:rsidRPr="00D05598">
        <w:rPr>
          <w:sz w:val="22"/>
          <w:szCs w:val="22"/>
        </w:rPr>
        <w:t xml:space="preserve"> </w:t>
      </w:r>
      <w:r w:rsidR="00A6144B" w:rsidRPr="00D05598">
        <w:rPr>
          <w:sz w:val="22"/>
          <w:szCs w:val="22"/>
        </w:rPr>
        <w:t>pojazdy były wyposażone w system:</w:t>
      </w:r>
    </w:p>
    <w:p w14:paraId="36215258" w14:textId="77777777" w:rsidR="00A6144B" w:rsidRPr="00D05598" w:rsidRDefault="00A6144B" w:rsidP="00BF0B59">
      <w:pPr>
        <w:widowControl/>
        <w:numPr>
          <w:ilvl w:val="2"/>
          <w:numId w:val="5"/>
        </w:numPr>
        <w:tabs>
          <w:tab w:val="left" w:pos="429"/>
        </w:tabs>
        <w:autoSpaceDE/>
        <w:spacing w:after="160"/>
        <w:ind w:left="426" w:hanging="426"/>
        <w:jc w:val="both"/>
        <w:rPr>
          <w:sz w:val="22"/>
          <w:szCs w:val="22"/>
        </w:rPr>
      </w:pPr>
      <w:r w:rsidRPr="00D05598">
        <w:rPr>
          <w:sz w:val="22"/>
          <w:szCs w:val="22"/>
        </w:rPr>
        <w:t>monitoringu bazującego na systemie pozycjonowania satelitarnego, umożliwiający trwałe zapisywanie, przechowywanie i odczytywanie danych o położeniu pojazdu i miejscach postojów;</w:t>
      </w:r>
    </w:p>
    <w:p w14:paraId="3760D814" w14:textId="77777777" w:rsidR="00A6144B" w:rsidRPr="00D05598" w:rsidRDefault="00A6144B" w:rsidP="00BF0B59">
      <w:pPr>
        <w:widowControl/>
        <w:numPr>
          <w:ilvl w:val="2"/>
          <w:numId w:val="5"/>
        </w:numPr>
        <w:tabs>
          <w:tab w:val="left" w:pos="429"/>
        </w:tabs>
        <w:autoSpaceDE/>
        <w:spacing w:after="160"/>
        <w:ind w:left="426" w:hanging="426"/>
        <w:jc w:val="both"/>
        <w:rPr>
          <w:sz w:val="22"/>
          <w:szCs w:val="22"/>
        </w:rPr>
      </w:pPr>
      <w:r w:rsidRPr="00D05598">
        <w:rPr>
          <w:sz w:val="22"/>
          <w:szCs w:val="22"/>
        </w:rPr>
        <w:t>czujników zapisujących dane o miejscach wyładunku odpadów – umożliwiający weryfikację tych danych;</w:t>
      </w:r>
    </w:p>
    <w:p w14:paraId="194E5681" w14:textId="77777777" w:rsidR="00A6144B" w:rsidRPr="00D05598" w:rsidRDefault="00A6144B" w:rsidP="00BF0B59">
      <w:pPr>
        <w:widowControl/>
        <w:numPr>
          <w:ilvl w:val="2"/>
          <w:numId w:val="5"/>
        </w:numPr>
        <w:tabs>
          <w:tab w:val="left" w:pos="429"/>
        </w:tabs>
        <w:autoSpaceDE/>
        <w:spacing w:after="160"/>
        <w:ind w:left="426" w:hanging="426"/>
        <w:jc w:val="both"/>
        <w:rPr>
          <w:sz w:val="22"/>
          <w:szCs w:val="22"/>
        </w:rPr>
      </w:pPr>
      <w:r w:rsidRPr="00D05598">
        <w:rPr>
          <w:sz w:val="22"/>
          <w:szCs w:val="22"/>
        </w:rPr>
        <w:t xml:space="preserve">pojazdy były wyposażone w narzędzia lub urządzenia umożliwiające sprzątanie terenu po opróżnieniu pojemników. </w:t>
      </w:r>
    </w:p>
    <w:p w14:paraId="6D59412B" w14:textId="77777777" w:rsidR="00A6144B" w:rsidRPr="00D05598" w:rsidRDefault="003A130C" w:rsidP="00A6144B">
      <w:pPr>
        <w:tabs>
          <w:tab w:val="left" w:pos="429"/>
        </w:tabs>
        <w:jc w:val="center"/>
        <w:rPr>
          <w:sz w:val="22"/>
          <w:szCs w:val="22"/>
        </w:rPr>
      </w:pPr>
      <w:r w:rsidRPr="00D05598">
        <w:rPr>
          <w:b/>
          <w:bCs/>
          <w:sz w:val="22"/>
          <w:szCs w:val="22"/>
        </w:rPr>
        <w:t>§ 5</w:t>
      </w:r>
      <w:r w:rsidR="00A6144B" w:rsidRPr="00D05598">
        <w:rPr>
          <w:b/>
          <w:bCs/>
          <w:sz w:val="22"/>
          <w:szCs w:val="22"/>
        </w:rPr>
        <w:t xml:space="preserve"> </w:t>
      </w:r>
    </w:p>
    <w:p w14:paraId="1425F234" w14:textId="77777777" w:rsidR="00A6144B" w:rsidRPr="00D05598" w:rsidRDefault="00A6144B" w:rsidP="00A6144B">
      <w:pPr>
        <w:tabs>
          <w:tab w:val="left" w:pos="429"/>
        </w:tabs>
        <w:jc w:val="center"/>
        <w:rPr>
          <w:sz w:val="22"/>
          <w:szCs w:val="22"/>
        </w:rPr>
      </w:pPr>
      <w:r w:rsidRPr="00D05598">
        <w:rPr>
          <w:b/>
          <w:bCs/>
          <w:sz w:val="22"/>
          <w:szCs w:val="22"/>
        </w:rPr>
        <w:t>Realizując przedmiot zamówienia Wykonawca:</w:t>
      </w:r>
    </w:p>
    <w:p w14:paraId="0EC977CE"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Zobowiązuje się do wykonania przedmiotu Umowy z zachowaniem należytej staranności wymaganej od profesjonalisty oraz zgodnie z obowiązującymi w czasie realizacji przedmiotu Umowy przepisami prawa, w szczególności:</w:t>
      </w:r>
    </w:p>
    <w:p w14:paraId="6205D52D" w14:textId="77777777" w:rsidR="00A6144B" w:rsidRPr="00D05598" w:rsidRDefault="00A6144B" w:rsidP="00BF0B59">
      <w:pPr>
        <w:pStyle w:val="Tekstpodstawowy"/>
        <w:widowControl/>
        <w:numPr>
          <w:ilvl w:val="1"/>
          <w:numId w:val="6"/>
        </w:numPr>
        <w:tabs>
          <w:tab w:val="clear" w:pos="1080"/>
        </w:tabs>
        <w:autoSpaceDE/>
        <w:spacing w:after="0"/>
        <w:ind w:left="709" w:hanging="425"/>
        <w:jc w:val="both"/>
        <w:rPr>
          <w:sz w:val="22"/>
          <w:szCs w:val="22"/>
        </w:rPr>
      </w:pPr>
      <w:r w:rsidRPr="00D05598">
        <w:rPr>
          <w:sz w:val="22"/>
          <w:szCs w:val="22"/>
        </w:rPr>
        <w:t>ustawą z dnia 27 kwietnia 2001 r. prawo ochrony środowiska;</w:t>
      </w:r>
    </w:p>
    <w:p w14:paraId="14D01A28" w14:textId="77777777" w:rsidR="00A6144B" w:rsidRPr="00D05598" w:rsidRDefault="00A6144B" w:rsidP="00BF0B59">
      <w:pPr>
        <w:pStyle w:val="Tekstpodstawowy"/>
        <w:widowControl/>
        <w:numPr>
          <w:ilvl w:val="1"/>
          <w:numId w:val="6"/>
        </w:numPr>
        <w:tabs>
          <w:tab w:val="clear" w:pos="1080"/>
        </w:tabs>
        <w:autoSpaceDE/>
        <w:spacing w:after="0"/>
        <w:ind w:left="709" w:hanging="425"/>
        <w:jc w:val="both"/>
        <w:rPr>
          <w:sz w:val="22"/>
          <w:szCs w:val="22"/>
        </w:rPr>
      </w:pPr>
      <w:r w:rsidRPr="00D05598">
        <w:rPr>
          <w:sz w:val="22"/>
          <w:szCs w:val="22"/>
        </w:rPr>
        <w:t>ustawą z dnia 14 grudnia 2012 r. o odpadach;</w:t>
      </w:r>
    </w:p>
    <w:p w14:paraId="0E883F36" w14:textId="77777777" w:rsidR="00A6144B" w:rsidRPr="00D05598" w:rsidRDefault="00A6144B" w:rsidP="00BF0B59">
      <w:pPr>
        <w:pStyle w:val="Tekstpodstawowy"/>
        <w:widowControl/>
        <w:numPr>
          <w:ilvl w:val="1"/>
          <w:numId w:val="6"/>
        </w:numPr>
        <w:tabs>
          <w:tab w:val="clear" w:pos="1080"/>
        </w:tabs>
        <w:autoSpaceDE/>
        <w:spacing w:after="0"/>
        <w:ind w:left="709" w:hanging="425"/>
        <w:jc w:val="both"/>
        <w:rPr>
          <w:sz w:val="22"/>
          <w:szCs w:val="22"/>
        </w:rPr>
      </w:pPr>
      <w:r w:rsidRPr="00D05598">
        <w:rPr>
          <w:sz w:val="22"/>
          <w:szCs w:val="22"/>
        </w:rPr>
        <w:t>ustawą z dnia 13 września 1996 r. o utrzymaniu czystości i porządku w gminach;</w:t>
      </w:r>
    </w:p>
    <w:p w14:paraId="1BEDA375" w14:textId="77777777" w:rsidR="00A6144B" w:rsidRPr="00D05598" w:rsidRDefault="00A6144B" w:rsidP="00BF0B59">
      <w:pPr>
        <w:pStyle w:val="Tekstpodstawowy"/>
        <w:widowControl/>
        <w:numPr>
          <w:ilvl w:val="1"/>
          <w:numId w:val="6"/>
        </w:numPr>
        <w:tabs>
          <w:tab w:val="clear" w:pos="1080"/>
        </w:tabs>
        <w:autoSpaceDE/>
        <w:spacing w:after="0"/>
        <w:ind w:left="709" w:hanging="425"/>
        <w:jc w:val="both"/>
        <w:rPr>
          <w:sz w:val="22"/>
          <w:szCs w:val="22"/>
        </w:rPr>
      </w:pPr>
      <w:r w:rsidRPr="00D05598">
        <w:rPr>
          <w:sz w:val="22"/>
          <w:szCs w:val="22"/>
        </w:rPr>
        <w:lastRenderedPageBreak/>
        <w:t xml:space="preserve">regulaminem utrzymania czystości i porządku na terenie Gminy </w:t>
      </w:r>
      <w:r w:rsidR="00E42267" w:rsidRPr="00D05598">
        <w:rPr>
          <w:sz w:val="22"/>
          <w:szCs w:val="22"/>
        </w:rPr>
        <w:t>Sidra</w:t>
      </w:r>
      <w:r w:rsidRPr="00D05598">
        <w:rPr>
          <w:sz w:val="22"/>
          <w:szCs w:val="22"/>
        </w:rPr>
        <w:t xml:space="preserve"> uchwalonym przez Radę Gminy </w:t>
      </w:r>
      <w:r w:rsidR="00E42267" w:rsidRPr="00D05598">
        <w:rPr>
          <w:sz w:val="22"/>
          <w:szCs w:val="22"/>
        </w:rPr>
        <w:t>Sidra</w:t>
      </w:r>
      <w:r w:rsidRPr="00D05598">
        <w:rPr>
          <w:sz w:val="22"/>
          <w:szCs w:val="22"/>
        </w:rPr>
        <w:t>;</w:t>
      </w:r>
    </w:p>
    <w:p w14:paraId="06A472C2" w14:textId="77777777" w:rsidR="00A6144B" w:rsidRPr="00D05598" w:rsidRDefault="00A6144B" w:rsidP="00BF0B59">
      <w:pPr>
        <w:pStyle w:val="Tekstpodstawowy"/>
        <w:widowControl/>
        <w:numPr>
          <w:ilvl w:val="1"/>
          <w:numId w:val="6"/>
        </w:numPr>
        <w:tabs>
          <w:tab w:val="clear" w:pos="1080"/>
        </w:tabs>
        <w:autoSpaceDE/>
        <w:spacing w:after="0"/>
        <w:ind w:left="709" w:hanging="425"/>
        <w:jc w:val="both"/>
        <w:rPr>
          <w:sz w:val="22"/>
          <w:szCs w:val="22"/>
        </w:rPr>
      </w:pPr>
      <w:r w:rsidRPr="00D05598">
        <w:rPr>
          <w:sz w:val="22"/>
          <w:szCs w:val="22"/>
        </w:rPr>
        <w:t>postanowieniami Planu Gospodarki Odpadami dla Województwa Podlaskiego.</w:t>
      </w:r>
    </w:p>
    <w:p w14:paraId="6DD3393E"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Zobowiązany jest posiadać stosowane zezwolenia i wpisy uprawniające do prowadzenia działalności niezbędne do wykonania przedmiotu Umowy przez cały okres realizacji postanowień niniejszej Umowy.</w:t>
      </w:r>
    </w:p>
    <w:p w14:paraId="5B47E546"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 xml:space="preserve">Wyznaczy osobę Koordynatora Umowy, z którym Zamawiający będzie mógł się kontaktować bezpośrednio w dniach od poniedziałku do piątku, w godzinach </w:t>
      </w:r>
      <w:r w:rsidR="00E42267" w:rsidRPr="00D05598">
        <w:rPr>
          <w:b/>
          <w:bCs/>
          <w:sz w:val="22"/>
          <w:szCs w:val="22"/>
        </w:rPr>
        <w:t>od 7.0</w:t>
      </w:r>
      <w:r w:rsidRPr="00D05598">
        <w:rPr>
          <w:b/>
          <w:bCs/>
          <w:sz w:val="22"/>
          <w:szCs w:val="22"/>
        </w:rPr>
        <w:t>0</w:t>
      </w:r>
      <w:r w:rsidRPr="00D05598">
        <w:rPr>
          <w:sz w:val="22"/>
          <w:szCs w:val="22"/>
        </w:rPr>
        <w:t xml:space="preserve"> do godziny </w:t>
      </w:r>
      <w:r w:rsidR="00E42267" w:rsidRPr="00D05598">
        <w:rPr>
          <w:b/>
          <w:bCs/>
          <w:sz w:val="22"/>
          <w:szCs w:val="22"/>
        </w:rPr>
        <w:t>15.0</w:t>
      </w:r>
      <w:r w:rsidRPr="00D05598">
        <w:rPr>
          <w:b/>
          <w:bCs/>
          <w:sz w:val="22"/>
          <w:szCs w:val="22"/>
        </w:rPr>
        <w:t>0</w:t>
      </w:r>
      <w:r w:rsidRPr="00D05598">
        <w:rPr>
          <w:sz w:val="22"/>
          <w:szCs w:val="22"/>
        </w:rPr>
        <w:t xml:space="preserve">. Koordynator Umowy odpowiedzialny będzie za nadzorowanie i koordynowanie wykonywania przez Wykonawcę postanowień niniejszej Umowy. </w:t>
      </w:r>
    </w:p>
    <w:p w14:paraId="7033A20B"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 xml:space="preserve">Zobowiązuje się do niezwłocznego przekazywania informacji dotyczących realizacji Umowy, na każde żądanie Zamawiającego, jednak nie później niż w terminie </w:t>
      </w:r>
      <w:r w:rsidRPr="00D05598">
        <w:rPr>
          <w:b/>
          <w:bCs/>
          <w:sz w:val="22"/>
          <w:szCs w:val="22"/>
        </w:rPr>
        <w:t>2 (dwóch) dni</w:t>
      </w:r>
      <w:r w:rsidRPr="00D05598">
        <w:rPr>
          <w:sz w:val="22"/>
          <w:szCs w:val="22"/>
        </w:rPr>
        <w:t xml:space="preserve"> roboczych od dnia otrzymania żądania.</w:t>
      </w:r>
    </w:p>
    <w:p w14:paraId="07DC6441"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Zobowiązuje się do terminowego sporządzania i przekazywania Zamawiającemu miesięcznych sprawozdań z wykonania przedmiotu Umowy, zawierających informacje wskazane w Umowie.</w:t>
      </w:r>
    </w:p>
    <w:p w14:paraId="2CFEC697"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Zobowiązuje się do przestrzegania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p>
    <w:p w14:paraId="45155271"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 xml:space="preserve">Zobowiązany jest do posiadania ważnej przez cały okres realizacji postanowień niniejszej umowy polisy ubezpieczeniowej od odpowiedzialności cywilnej w zakresie prowadzonej działalności gospodarczej związanej z realizacją przedmiotu Umowy, na kwotę nie niższą niż </w:t>
      </w:r>
      <w:r w:rsidRPr="00D05598">
        <w:rPr>
          <w:b/>
          <w:bCs/>
          <w:color w:val="000000"/>
          <w:sz w:val="22"/>
          <w:szCs w:val="22"/>
        </w:rPr>
        <w:t>20</w:t>
      </w:r>
      <w:r w:rsidR="003A130C" w:rsidRPr="00D05598">
        <w:rPr>
          <w:b/>
          <w:bCs/>
          <w:color w:val="000000"/>
          <w:sz w:val="22"/>
          <w:szCs w:val="22"/>
        </w:rPr>
        <w:t>0.000,</w:t>
      </w:r>
      <w:r w:rsidRPr="00D05598">
        <w:rPr>
          <w:b/>
          <w:bCs/>
          <w:color w:val="000000"/>
          <w:sz w:val="22"/>
          <w:szCs w:val="22"/>
        </w:rPr>
        <w:t>00 (słownie: dw</w:t>
      </w:r>
      <w:r w:rsidR="003A130C" w:rsidRPr="00D05598">
        <w:rPr>
          <w:b/>
          <w:bCs/>
          <w:color w:val="000000"/>
          <w:sz w:val="22"/>
          <w:szCs w:val="22"/>
        </w:rPr>
        <w:t>ieście</w:t>
      </w:r>
      <w:r w:rsidRPr="00D05598">
        <w:rPr>
          <w:b/>
          <w:bCs/>
          <w:color w:val="000000"/>
          <w:sz w:val="22"/>
          <w:szCs w:val="22"/>
        </w:rPr>
        <w:t xml:space="preserve"> tysięcy</w:t>
      </w:r>
      <w:r w:rsidR="003A130C" w:rsidRPr="00D05598">
        <w:rPr>
          <w:b/>
          <w:bCs/>
          <w:color w:val="000000"/>
          <w:sz w:val="22"/>
          <w:szCs w:val="22"/>
        </w:rPr>
        <w:t>)</w:t>
      </w:r>
      <w:r w:rsidRPr="00D05598">
        <w:rPr>
          <w:b/>
          <w:bCs/>
          <w:color w:val="000000"/>
          <w:sz w:val="22"/>
          <w:szCs w:val="22"/>
        </w:rPr>
        <w:t xml:space="preserve"> złotych.</w:t>
      </w:r>
      <w:r w:rsidRPr="00D05598">
        <w:rPr>
          <w:color w:val="000000"/>
          <w:sz w:val="22"/>
          <w:szCs w:val="22"/>
          <w:shd w:val="clear" w:color="auto" w:fill="FFFFFF"/>
        </w:rPr>
        <w:t xml:space="preserve"> </w:t>
      </w:r>
      <w:r w:rsidRPr="00D05598">
        <w:rPr>
          <w:color w:val="000000"/>
          <w:sz w:val="22"/>
          <w:szCs w:val="22"/>
        </w:rPr>
        <w:t>W prz</w:t>
      </w:r>
      <w:r w:rsidRPr="00D05598">
        <w:rPr>
          <w:sz w:val="22"/>
          <w:szCs w:val="22"/>
        </w:rPr>
        <w:t>ypadku, gdy okres ubezpieczenia umowy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 w terminie 2 dni od daty wygaśnięcia poprzednio obowiązującej umowy ubezpieczenia.</w:t>
      </w:r>
    </w:p>
    <w:p w14:paraId="5E088CBF"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Zobowiązuje się do utrzymania pojemników na odpady zmieszane i segregowane w odpowiednim stanie sanitarnym, porządkowym i technicznym.</w:t>
      </w:r>
    </w:p>
    <w:p w14:paraId="090C511C"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Informowania Zamawiającego o zaistnieniu okoliczności uzasadniającej zmianę częstotliwości odbioru odpadów komunalnych zmieszanych lub segregowanych.</w:t>
      </w:r>
    </w:p>
    <w:p w14:paraId="38904ADB"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Sporządzenia i przekazania Zamawiającemu celem akceptacji Harmonogramu odbiorów odpadów komunalnych oraz jego zmian.</w:t>
      </w:r>
    </w:p>
    <w:p w14:paraId="1294896E" w14:textId="023786B9"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Z</w:t>
      </w:r>
      <w:r w:rsidRPr="00D05598">
        <w:rPr>
          <w:sz w:val="22"/>
          <w:szCs w:val="22"/>
          <w:shd w:val="clear" w:color="auto" w:fill="FFFFFF"/>
        </w:rPr>
        <w:t xml:space="preserve">obowiązuje się, że od rozpoczęcia świadczenia usług tj. </w:t>
      </w:r>
      <w:r w:rsidRPr="00D05598">
        <w:rPr>
          <w:b/>
          <w:bCs/>
          <w:sz w:val="22"/>
          <w:szCs w:val="22"/>
          <w:shd w:val="clear" w:color="auto" w:fill="FFFFFF"/>
        </w:rPr>
        <w:t xml:space="preserve">1 </w:t>
      </w:r>
      <w:r w:rsidR="003A130C" w:rsidRPr="00D05598">
        <w:rPr>
          <w:b/>
          <w:bCs/>
          <w:sz w:val="22"/>
          <w:szCs w:val="22"/>
          <w:shd w:val="clear" w:color="auto" w:fill="FFFFFF"/>
        </w:rPr>
        <w:t>stycznia</w:t>
      </w:r>
      <w:r w:rsidRPr="00D05598">
        <w:rPr>
          <w:b/>
          <w:bCs/>
          <w:sz w:val="22"/>
          <w:szCs w:val="22"/>
          <w:shd w:val="clear" w:color="auto" w:fill="FFFFFF"/>
        </w:rPr>
        <w:t xml:space="preserve"> 202</w:t>
      </w:r>
      <w:r w:rsidR="0067311E" w:rsidRPr="00D05598">
        <w:rPr>
          <w:b/>
          <w:bCs/>
          <w:sz w:val="22"/>
          <w:szCs w:val="22"/>
          <w:shd w:val="clear" w:color="auto" w:fill="FFFFFF"/>
        </w:rPr>
        <w:t>4</w:t>
      </w:r>
      <w:r w:rsidRPr="00D05598">
        <w:rPr>
          <w:b/>
          <w:bCs/>
          <w:sz w:val="22"/>
          <w:szCs w:val="22"/>
          <w:shd w:val="clear" w:color="auto" w:fill="FFFFFF"/>
        </w:rPr>
        <w:t xml:space="preserve"> roku</w:t>
      </w:r>
      <w:r w:rsidR="003A130C" w:rsidRPr="00D05598">
        <w:rPr>
          <w:b/>
          <w:bCs/>
          <w:sz w:val="22"/>
          <w:szCs w:val="22"/>
          <w:shd w:val="clear" w:color="auto" w:fill="FFFFFF"/>
        </w:rPr>
        <w:t>,</w:t>
      </w:r>
      <w:r w:rsidRPr="00D05598">
        <w:rPr>
          <w:sz w:val="22"/>
          <w:szCs w:val="22"/>
          <w:shd w:val="clear" w:color="auto" w:fill="FFFFFF"/>
        </w:rPr>
        <w:t xml:space="preserve"> wszystkie wskazane przez Zamawiającego nieruchomości będą wyposażone w należące do Wykonawcy worki do składowania odpadów komunalnych segregowanych w liczbie i o rodzaju wskazanym przez Zamawiającego.</w:t>
      </w:r>
    </w:p>
    <w:p w14:paraId="6768FA94"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color w:val="000000"/>
          <w:sz w:val="22"/>
          <w:szCs w:val="22"/>
          <w:shd w:val="clear" w:color="auto" w:fill="FFFFFF"/>
        </w:rPr>
        <w:t xml:space="preserve">Wykonawca zobowiązany jest do odbioru odpadów z Punktu Selektywnej Zbiórki Odpadów Komunalnych we wskazanym przez Zamawiającego miejscu na terenie Gminy </w:t>
      </w:r>
      <w:r w:rsidR="003A130C" w:rsidRPr="00D05598">
        <w:rPr>
          <w:color w:val="000000"/>
          <w:sz w:val="22"/>
          <w:szCs w:val="22"/>
          <w:shd w:val="clear" w:color="auto" w:fill="FFFFFF"/>
        </w:rPr>
        <w:t>Sidra</w:t>
      </w:r>
      <w:r w:rsidRPr="00D05598">
        <w:rPr>
          <w:color w:val="000000"/>
          <w:sz w:val="22"/>
          <w:szCs w:val="22"/>
          <w:shd w:val="clear" w:color="auto" w:fill="FFFFFF"/>
        </w:rPr>
        <w:t xml:space="preserve"> i wyposażenia go w odpowiednie pojemniki. </w:t>
      </w:r>
    </w:p>
    <w:p w14:paraId="4161F3C1" w14:textId="77777777" w:rsidR="00A6144B" w:rsidRPr="00D05598" w:rsidRDefault="00A6144B" w:rsidP="00BF0B59">
      <w:pPr>
        <w:widowControl/>
        <w:numPr>
          <w:ilvl w:val="0"/>
          <w:numId w:val="6"/>
        </w:numPr>
        <w:tabs>
          <w:tab w:val="clear" w:pos="720"/>
          <w:tab w:val="num" w:pos="426"/>
        </w:tabs>
        <w:autoSpaceDE/>
        <w:spacing w:after="160"/>
        <w:ind w:left="426" w:hanging="426"/>
        <w:jc w:val="both"/>
        <w:rPr>
          <w:color w:val="000000"/>
          <w:sz w:val="22"/>
          <w:szCs w:val="22"/>
        </w:rPr>
      </w:pPr>
      <w:r w:rsidRPr="00D05598">
        <w:rPr>
          <w:color w:val="000000"/>
          <w:sz w:val="22"/>
          <w:szCs w:val="22"/>
        </w:rPr>
        <w:t>Wykonawca w trakcie realizacji zamówienia zobowiązany jest zapewnić:</w:t>
      </w:r>
    </w:p>
    <w:p w14:paraId="65D113D8" w14:textId="77777777" w:rsidR="00A6144B" w:rsidRPr="00D05598" w:rsidRDefault="00A6144B" w:rsidP="00BF0B59">
      <w:pPr>
        <w:widowControl/>
        <w:numPr>
          <w:ilvl w:val="1"/>
          <w:numId w:val="6"/>
        </w:numPr>
        <w:tabs>
          <w:tab w:val="clear" w:pos="1080"/>
          <w:tab w:val="num" w:pos="-2410"/>
        </w:tabs>
        <w:autoSpaceDE/>
        <w:spacing w:after="160"/>
        <w:ind w:left="851" w:hanging="567"/>
        <w:jc w:val="both"/>
        <w:rPr>
          <w:color w:val="000000"/>
          <w:sz w:val="22"/>
          <w:szCs w:val="22"/>
        </w:rPr>
      </w:pPr>
      <w:r w:rsidRPr="00D05598">
        <w:rPr>
          <w:color w:val="000000"/>
          <w:sz w:val="22"/>
          <w:szCs w:val="22"/>
          <w:shd w:val="clear" w:color="auto" w:fill="FFFFFF"/>
          <w:lang w:eastAsia="pl-PL"/>
        </w:rPr>
        <w:t>osiągnięcie w danym roku kalendarzowym w odniesieniu do masy odebranych przez siebie odpadów komunalnych, zgodnie z obowiązującymi przepisami prawa, odpowiedniego poziomu recyklingu, przygotowania do ponownego użycia i odzysku innymi metodami lub ograniczenia masy odpadów komunalnych ulegających biodegradacji przekazywanych do składowania.</w:t>
      </w:r>
    </w:p>
    <w:p w14:paraId="20F3326B" w14:textId="77777777" w:rsidR="00A6144B" w:rsidRPr="00D05598" w:rsidRDefault="00A6144B" w:rsidP="00BF0B59">
      <w:pPr>
        <w:widowControl/>
        <w:numPr>
          <w:ilvl w:val="0"/>
          <w:numId w:val="6"/>
        </w:numPr>
        <w:tabs>
          <w:tab w:val="clear" w:pos="720"/>
          <w:tab w:val="num" w:pos="426"/>
        </w:tabs>
        <w:suppressAutoHyphens w:val="0"/>
        <w:autoSpaceDE/>
        <w:spacing w:after="160"/>
        <w:ind w:left="426" w:hanging="426"/>
        <w:jc w:val="both"/>
        <w:rPr>
          <w:sz w:val="22"/>
          <w:szCs w:val="22"/>
        </w:rPr>
      </w:pPr>
      <w:r w:rsidRPr="00D05598">
        <w:rPr>
          <w:color w:val="000000"/>
          <w:sz w:val="22"/>
          <w:szCs w:val="22"/>
        </w:rPr>
        <w:t>Wykonawca zobowiązany jest do wykonania całości przedmiotu Umowy w sposób i na warunkach określonych w niniejszej Umowie oraz zgodnie z przepisami prawa, w tym prawa miejscowego.</w:t>
      </w:r>
    </w:p>
    <w:p w14:paraId="2CE1EA65"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lastRenderedPageBreak/>
        <w:t>Wykonawcy wspólnie realizujący przedmiot Umowy ponoszą solidarną odpowiedzialność za jej wykonanie i ustanowienie zabezpieczenia jej należytego wykonania.</w:t>
      </w:r>
    </w:p>
    <w:p w14:paraId="71E9EF04"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W przypadku wykonywania przedmiotu Umowy przy pomocy podwykonawców, Wykonawca ponosi odpowiedzialność wobec Zamawiającego za wszystkie działania lub zaniechania podwykonawców, jak za własne.</w:t>
      </w:r>
    </w:p>
    <w:p w14:paraId="368373D9"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W przypadku wykonywania przedmiotu umowy przy pomocy podwykonawców, 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w:t>
      </w:r>
    </w:p>
    <w:p w14:paraId="6C002E5C"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Wykonawca zawrze z podwykonawcą umowę o świadczenie usług, które mają być świadczone przez podwykonawcę pod warunkiem, że Zamawiający nie sprzeciwi się jej zawarciu.</w:t>
      </w:r>
    </w:p>
    <w:p w14:paraId="5DFF7A27"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 xml:space="preserve">Wykonawca zobowiązany jest do przedłożenia Zamawiającemu zawartej z podwykonawcą warunkowej umowy w terminie </w:t>
      </w:r>
      <w:r w:rsidRPr="00D05598">
        <w:rPr>
          <w:b/>
          <w:bCs/>
          <w:sz w:val="22"/>
          <w:szCs w:val="22"/>
        </w:rPr>
        <w:t>3 dni</w:t>
      </w:r>
      <w:r w:rsidRPr="00D05598">
        <w:rPr>
          <w:sz w:val="22"/>
          <w:szCs w:val="22"/>
        </w:rPr>
        <w:t xml:space="preserve"> od daty jej zawarcia, jednakże nie później niż w dniu rozpoczęcia świadczenia przez Wykonawcę usług w związku z rea</w:t>
      </w:r>
      <w:r w:rsidRPr="00D05598">
        <w:rPr>
          <w:color w:val="000000"/>
          <w:sz w:val="22"/>
          <w:szCs w:val="22"/>
        </w:rPr>
        <w:t>lizacją przedmiotu niniejszej Umowy.</w:t>
      </w:r>
    </w:p>
    <w:p w14:paraId="2CFE1864"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color w:val="000000"/>
          <w:sz w:val="22"/>
          <w:szCs w:val="22"/>
        </w:rPr>
      </w:pPr>
      <w:r w:rsidRPr="00D05598">
        <w:rPr>
          <w:color w:val="000000"/>
          <w:sz w:val="22"/>
          <w:szCs w:val="22"/>
        </w:rPr>
        <w:t>Wykonawca zobowiązany jest poinformować Zamawiającego w terminie wskazanym w ust. 19 jaki/e zakres/y czynności przedmiotu Umowy będzie/będą wykonywany/e przez podwykonawcę/ów.</w:t>
      </w:r>
    </w:p>
    <w:p w14:paraId="2AFA6F39"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 xml:space="preserve">Zamawiający uprawniony jest do zgłoszenia w terminie </w:t>
      </w:r>
      <w:r w:rsidRPr="00D05598">
        <w:rPr>
          <w:b/>
          <w:bCs/>
          <w:sz w:val="22"/>
          <w:szCs w:val="22"/>
        </w:rPr>
        <w:t>10 dni</w:t>
      </w:r>
      <w:r w:rsidRPr="00D05598">
        <w:rPr>
          <w:sz w:val="22"/>
          <w:szCs w:val="22"/>
        </w:rPr>
        <w:t xml:space="preserve"> od daty otrzymania umowy opisanej w ust. 19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w:t>
      </w:r>
    </w:p>
    <w:p w14:paraId="6489AEB4"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W przypadku nie wyrażenia przez Zamawiającego sprzeciwu, o którym mowa ust. 21, Wykonawca zobowiązany jest do zawarcia z podwykonawcą, w terminie 7 dni od daty otrzymania oświadczenia o braku sprzeciwu lub od daty upływu terminu do zgłoszenia sprzeciwu – w zależności co nastąpi pierwsze - umowy o przelew wierzytelności i przelania na rzecz podwykonawcy wierzytelności przypadającej jemu od Zamawiającego z tytułu realizacji powierzonego podwykonawcy przedmiotu niniejszej Umowy.</w:t>
      </w:r>
    </w:p>
    <w:p w14:paraId="110016CB"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Wykonawca zobowiązany jest do przedłożenia Zamawiającemu jednego egzemplarza podpisanej przez Wykonawcę i podwykonawcę umowy o świadczenie usług (oryginał) oraz oświadczenia podwykonawcy, iż znana jest mu treść niniejszej Umowy. Dokumenty te Wykonawca zobowiązany jest doręczyć Zamawiającemu w terminie 3 dni od dnia zawarcia umowy z podwykonawcą.</w:t>
      </w:r>
    </w:p>
    <w:p w14:paraId="4B7736B2"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Strony zgodnie postanawiają, iż w przypadku gdy Wykonawca nie wykonuje przedmiotu Umowy lub wykonuje go w sposób niezgodny z postanowieniami niniejszej Umowy, Zamawiający wezwie Wykonawcę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potrącenia z wynagrodzenia Wykonawcy kwoty wynagrodzenia należnego podmiotowi trzeciemu w związku z wykonaniem usługi, o której mowa w zdaniu drugim.</w:t>
      </w:r>
    </w:p>
    <w:p w14:paraId="377A3969"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Wykonawca ponosi pełną odpowiedzialność materialną za szkody będące wynikiem nieopróżniania lub nieterminowego opróżniania pojemników lub zmieszania odbieranych odpadów, jak również za wykonywanie przedmiotu Umowy pomimo wykreślenia Wykonawcy z rejestrów umożliwiających zgodnie z przepisami prawa oraz niniejszej Umowy wykonywanie jej przedmiotu lub utraty przez przepisy lub zezwolenia wydane Wykonawcy mocy obowiązującej, w tym również za ewentualne kary nałożone przez organy porządkowe z tych tytułów.</w:t>
      </w:r>
    </w:p>
    <w:p w14:paraId="66F93673"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sz w:val="22"/>
          <w:szCs w:val="22"/>
        </w:rPr>
        <w:t>Wykonawca zobowiązuje się na każde żądanie Zamawiającego, w terminie</w:t>
      </w:r>
      <w:r w:rsidR="003A130C" w:rsidRPr="00D05598">
        <w:rPr>
          <w:sz w:val="22"/>
          <w:szCs w:val="22"/>
        </w:rPr>
        <w:t xml:space="preserve"> </w:t>
      </w:r>
      <w:r w:rsidRPr="00D05598">
        <w:rPr>
          <w:b/>
          <w:bCs/>
          <w:sz w:val="22"/>
          <w:szCs w:val="22"/>
        </w:rPr>
        <w:t>7 dni</w:t>
      </w:r>
      <w:r w:rsidRPr="00D05598">
        <w:rPr>
          <w:sz w:val="22"/>
          <w:szCs w:val="22"/>
        </w:rPr>
        <w:t xml:space="preserve"> od dnia otrzymania żądania, do dostarczenia w miejsce przez niego wskazane określonej przez zamawiającego liczby i rodzaju pojemników lub worków, których stan techniczny i sanitarny pozwala na składowanie w nich odpadów w sposób niezagrażający życiu lub zdrowiu oraz do utrzymywania ich w takim stanie przez cały okres realizacji przedmiotu Umowy. Wykonawca w przypadku uszkodzenia pojemnika lub worka do składowania odpadów lub zaistnienia innej przyczyny uniemożliwiającej lub utrudniającej z nich korzystanie, zobowiązany jest do </w:t>
      </w:r>
      <w:r w:rsidRPr="00D05598">
        <w:rPr>
          <w:sz w:val="22"/>
          <w:szCs w:val="22"/>
        </w:rPr>
        <w:lastRenderedPageBreak/>
        <w:t xml:space="preserve">dokonania ich wymiany na pojemniki lub worki spełniające wymogi określone w zdaniu pierwszym, na swój koszt i ryzyko, w terminie </w:t>
      </w:r>
      <w:r w:rsidRPr="00D05598">
        <w:rPr>
          <w:b/>
          <w:bCs/>
          <w:sz w:val="22"/>
          <w:szCs w:val="22"/>
        </w:rPr>
        <w:t>7 dni</w:t>
      </w:r>
      <w:r w:rsidRPr="00D05598">
        <w:rPr>
          <w:sz w:val="22"/>
          <w:szCs w:val="22"/>
        </w:rPr>
        <w:t xml:space="preserve"> od dnia powzięcia informacji o takiej potrzebie lub zgłoszenia jej przez Zamawiającego.</w:t>
      </w:r>
    </w:p>
    <w:p w14:paraId="01AADAA8" w14:textId="77777777" w:rsidR="00A6144B" w:rsidRPr="00D05598" w:rsidRDefault="00A6144B" w:rsidP="00BF0B59">
      <w:pPr>
        <w:pStyle w:val="Tekstpodstawowy"/>
        <w:widowControl/>
        <w:numPr>
          <w:ilvl w:val="0"/>
          <w:numId w:val="6"/>
        </w:numPr>
        <w:tabs>
          <w:tab w:val="clear" w:pos="720"/>
          <w:tab w:val="num" w:pos="426"/>
        </w:tabs>
        <w:autoSpaceDE/>
        <w:spacing w:after="0"/>
        <w:ind w:left="426" w:hanging="426"/>
        <w:jc w:val="both"/>
        <w:rPr>
          <w:sz w:val="22"/>
          <w:szCs w:val="22"/>
        </w:rPr>
      </w:pPr>
      <w:r w:rsidRPr="00D05598">
        <w:rPr>
          <w:color w:val="000000"/>
          <w:sz w:val="22"/>
          <w:szCs w:val="22"/>
          <w:shd w:val="clear" w:color="auto" w:fill="FFFFFF"/>
        </w:rPr>
        <w:t>Wykonawca zobowiązany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w:t>
      </w:r>
    </w:p>
    <w:p w14:paraId="129322B2" w14:textId="77777777" w:rsidR="00A6144B" w:rsidRPr="00D05598" w:rsidRDefault="00A6144B" w:rsidP="00A6144B">
      <w:pPr>
        <w:pStyle w:val="Tekstpodstawowy"/>
        <w:spacing w:after="0"/>
        <w:jc w:val="both"/>
        <w:rPr>
          <w:color w:val="000000"/>
          <w:sz w:val="22"/>
          <w:szCs w:val="22"/>
          <w:shd w:val="clear" w:color="auto" w:fill="FFFFFF"/>
        </w:rPr>
      </w:pPr>
    </w:p>
    <w:p w14:paraId="31A6BAF8" w14:textId="77777777" w:rsidR="00A6144B" w:rsidRPr="00D05598" w:rsidRDefault="00A6144B" w:rsidP="00A6144B">
      <w:pPr>
        <w:tabs>
          <w:tab w:val="left" w:pos="429"/>
        </w:tabs>
        <w:jc w:val="center"/>
        <w:rPr>
          <w:sz w:val="22"/>
          <w:szCs w:val="22"/>
        </w:rPr>
      </w:pPr>
      <w:r w:rsidRPr="00D05598">
        <w:rPr>
          <w:b/>
          <w:bCs/>
          <w:sz w:val="22"/>
          <w:szCs w:val="22"/>
        </w:rPr>
        <w:t>§ 6</w:t>
      </w:r>
    </w:p>
    <w:p w14:paraId="645F7E54" w14:textId="77777777" w:rsidR="00A6144B" w:rsidRPr="00D05598" w:rsidRDefault="00A6144B" w:rsidP="00A6144B">
      <w:pPr>
        <w:tabs>
          <w:tab w:val="left" w:pos="429"/>
        </w:tabs>
        <w:jc w:val="center"/>
        <w:rPr>
          <w:sz w:val="22"/>
          <w:szCs w:val="22"/>
        </w:rPr>
      </w:pPr>
      <w:r w:rsidRPr="00D05598">
        <w:rPr>
          <w:b/>
          <w:bCs/>
          <w:sz w:val="22"/>
          <w:szCs w:val="22"/>
        </w:rPr>
        <w:t>Uprawnienia Zamawiającego</w:t>
      </w:r>
    </w:p>
    <w:p w14:paraId="3E7E4C3C" w14:textId="77777777" w:rsidR="00A6144B" w:rsidRPr="00D05598" w:rsidRDefault="00A6144B" w:rsidP="00BF0B59">
      <w:pPr>
        <w:pStyle w:val="Tekstpodstawowy"/>
        <w:widowControl/>
        <w:numPr>
          <w:ilvl w:val="0"/>
          <w:numId w:val="7"/>
        </w:numPr>
        <w:tabs>
          <w:tab w:val="clear" w:pos="720"/>
        </w:tabs>
        <w:autoSpaceDE/>
        <w:spacing w:after="0"/>
        <w:ind w:left="426" w:hanging="426"/>
        <w:jc w:val="both"/>
        <w:rPr>
          <w:sz w:val="22"/>
          <w:szCs w:val="22"/>
        </w:rPr>
      </w:pPr>
      <w:r w:rsidRPr="00D05598">
        <w:rPr>
          <w:color w:val="000000"/>
          <w:sz w:val="22"/>
          <w:szCs w:val="22"/>
        </w:rPr>
        <w:t>Zamawiający uprawniony jest przez okres realizacji postanowień niniejszej umowy do:</w:t>
      </w:r>
    </w:p>
    <w:p w14:paraId="0E3F6CF8" w14:textId="77777777" w:rsidR="00A6144B" w:rsidRPr="00D05598" w:rsidRDefault="00A6144B" w:rsidP="00BF0B59">
      <w:pPr>
        <w:pStyle w:val="Tekstpodstawowy"/>
        <w:widowControl/>
        <w:numPr>
          <w:ilvl w:val="1"/>
          <w:numId w:val="7"/>
        </w:numPr>
        <w:tabs>
          <w:tab w:val="clear" w:pos="1080"/>
        </w:tabs>
        <w:autoSpaceDE/>
        <w:spacing w:after="0"/>
        <w:ind w:left="851" w:hanging="567"/>
        <w:jc w:val="both"/>
        <w:rPr>
          <w:sz w:val="22"/>
          <w:szCs w:val="22"/>
        </w:rPr>
      </w:pPr>
      <w:r w:rsidRPr="00D05598">
        <w:rPr>
          <w:color w:val="000000"/>
          <w:sz w:val="22"/>
          <w:szCs w:val="22"/>
        </w:rPr>
        <w:t>nadzoru oraz dokonywania kontroli sposobu wykonywania przez Wykonawcę postanowień niniejszej Umowy;</w:t>
      </w:r>
    </w:p>
    <w:p w14:paraId="32443166" w14:textId="77777777" w:rsidR="00A6144B" w:rsidRPr="00D05598" w:rsidRDefault="00A6144B" w:rsidP="00BF0B59">
      <w:pPr>
        <w:pStyle w:val="Tekstpodstawowy"/>
        <w:widowControl/>
        <w:numPr>
          <w:ilvl w:val="1"/>
          <w:numId w:val="7"/>
        </w:numPr>
        <w:tabs>
          <w:tab w:val="clear" w:pos="1080"/>
        </w:tabs>
        <w:autoSpaceDE/>
        <w:spacing w:after="0"/>
        <w:ind w:left="851" w:hanging="567"/>
        <w:jc w:val="both"/>
        <w:rPr>
          <w:sz w:val="22"/>
          <w:szCs w:val="22"/>
        </w:rPr>
      </w:pPr>
      <w:r w:rsidRPr="00D05598">
        <w:rPr>
          <w:color w:val="000000"/>
          <w:sz w:val="22"/>
          <w:szCs w:val="22"/>
        </w:rPr>
        <w:t>żądania od Wykonawcy przedstawienia dokumentów lub informacji dotyczących lub związanych z wykonywaniem przedmiotu niniejszej Umowy, w tym dokumentów potwierdzających ważenie oraz zagospodarowanie odebranych przez Wykonawcę odpadów, ważenia zebranych odpadów w obecności przedstawiciela Zamawiającego na jego żądanie;</w:t>
      </w:r>
    </w:p>
    <w:p w14:paraId="7D27DE95" w14:textId="77777777" w:rsidR="00A6144B" w:rsidRPr="00D05598" w:rsidRDefault="00A6144B" w:rsidP="00BF0B59">
      <w:pPr>
        <w:pStyle w:val="Tekstpodstawowy"/>
        <w:widowControl/>
        <w:numPr>
          <w:ilvl w:val="1"/>
          <w:numId w:val="7"/>
        </w:numPr>
        <w:tabs>
          <w:tab w:val="clear" w:pos="1080"/>
        </w:tabs>
        <w:autoSpaceDE/>
        <w:spacing w:after="0"/>
        <w:ind w:left="851" w:hanging="567"/>
        <w:jc w:val="both"/>
        <w:rPr>
          <w:sz w:val="22"/>
          <w:szCs w:val="22"/>
        </w:rPr>
      </w:pPr>
      <w:r w:rsidRPr="00D05598">
        <w:rPr>
          <w:color w:val="000000"/>
          <w:sz w:val="22"/>
          <w:szCs w:val="22"/>
        </w:rPr>
        <w:t>posiadania nieograniczonego dostępu do systemu monitorowania lokalizacji i pracy pojazdów, o którym mowa w Umowie.</w:t>
      </w:r>
    </w:p>
    <w:p w14:paraId="7D92F3BC" w14:textId="77777777" w:rsidR="00A6144B" w:rsidRPr="00D05598" w:rsidRDefault="00A6144B" w:rsidP="00BF0B59">
      <w:pPr>
        <w:pStyle w:val="Tekstpodstawowy"/>
        <w:widowControl/>
        <w:numPr>
          <w:ilvl w:val="0"/>
          <w:numId w:val="7"/>
        </w:numPr>
        <w:tabs>
          <w:tab w:val="clear" w:pos="720"/>
        </w:tabs>
        <w:autoSpaceDE/>
        <w:spacing w:after="0"/>
        <w:ind w:left="426" w:hanging="426"/>
        <w:jc w:val="both"/>
        <w:rPr>
          <w:sz w:val="22"/>
          <w:szCs w:val="22"/>
        </w:rPr>
      </w:pPr>
      <w:r w:rsidRPr="00D05598">
        <w:rPr>
          <w:color w:val="000000"/>
          <w:sz w:val="22"/>
          <w:szCs w:val="22"/>
        </w:rPr>
        <w:t>W przypadku wykonywania przedmiotu niniejszej Umowy przez Wykonawcę z udziałem podwykonawców informacje lub dane opisane w ust. 1 lit. 1.2., odnoszące się do usług świadczonych przez podwykonawców Zamawiający może żądać od Wykonawcy lub od podwykonawców.</w:t>
      </w:r>
    </w:p>
    <w:p w14:paraId="099D6C03" w14:textId="77777777" w:rsidR="00A6144B" w:rsidRPr="00D05598" w:rsidRDefault="00A6144B" w:rsidP="00BF0B59">
      <w:pPr>
        <w:pStyle w:val="Tekstpodstawowy"/>
        <w:widowControl/>
        <w:numPr>
          <w:ilvl w:val="0"/>
          <w:numId w:val="8"/>
        </w:numPr>
        <w:tabs>
          <w:tab w:val="clear" w:pos="720"/>
        </w:tabs>
        <w:autoSpaceDE/>
        <w:spacing w:after="0"/>
        <w:ind w:left="426" w:hanging="426"/>
        <w:jc w:val="both"/>
        <w:rPr>
          <w:sz w:val="22"/>
          <w:szCs w:val="22"/>
        </w:rPr>
      </w:pPr>
      <w:r w:rsidRPr="00D05598">
        <w:rPr>
          <w:color w:val="000000"/>
          <w:sz w:val="22"/>
          <w:szCs w:val="22"/>
        </w:rPr>
        <w:t>Zamawiający uprawniony jest do dokonywania kontroli sposobu wykonywania przez Wykonawcę lub podwykonawców przedmiotu Umowy bez konieczności uprzedniego informowania Wykonawcy lub podwykonawców o zamiarze, czasie i miejscu jej przeprowadzenia. Zamawiający zobowiązany jest do przeprowadzania kontroli w sposób nieutrudniający wykonywaniu przez Wykonawcę lub podwykonawców przedmiotu Umowy.</w:t>
      </w:r>
    </w:p>
    <w:p w14:paraId="7745542D" w14:textId="77777777" w:rsidR="00A6144B" w:rsidRPr="00D05598" w:rsidRDefault="00A6144B" w:rsidP="00BF0B59">
      <w:pPr>
        <w:pStyle w:val="Tekstpodstawowy"/>
        <w:widowControl/>
        <w:numPr>
          <w:ilvl w:val="0"/>
          <w:numId w:val="8"/>
        </w:numPr>
        <w:tabs>
          <w:tab w:val="clear" w:pos="720"/>
        </w:tabs>
        <w:autoSpaceDE/>
        <w:spacing w:after="0"/>
        <w:ind w:left="426" w:hanging="426"/>
        <w:jc w:val="both"/>
        <w:rPr>
          <w:sz w:val="22"/>
          <w:szCs w:val="22"/>
        </w:rPr>
      </w:pPr>
      <w:r w:rsidRPr="00D05598">
        <w:rPr>
          <w:color w:val="000000"/>
          <w:sz w:val="22"/>
          <w:szCs w:val="22"/>
        </w:rPr>
        <w:t>Wykonawca lub podwykonawca zobowiązany jest przekazać Zamawiającemu wszelkie żądane przez niego informacje lub dane bez względu na formę ich utrwalenia lub przetwarzania, związane ze sposobem lub zakresem wykonywania przedmiotu Umowy, jak również spełnianiem przez Wykonawcę lub podwykonawców wymogów opisanych w § 3- § 5 Umowy w terminie i w sposób określony przez Zamawiającego.</w:t>
      </w:r>
    </w:p>
    <w:p w14:paraId="39BB3F2E" w14:textId="77777777" w:rsidR="00A6144B" w:rsidRPr="00D05598" w:rsidRDefault="00A6144B" w:rsidP="00A6144B">
      <w:pPr>
        <w:pStyle w:val="Tekstpodstawowy"/>
        <w:spacing w:after="0"/>
        <w:ind w:left="720"/>
        <w:jc w:val="both"/>
        <w:rPr>
          <w:color w:val="000000"/>
          <w:sz w:val="22"/>
          <w:szCs w:val="22"/>
        </w:rPr>
      </w:pPr>
    </w:p>
    <w:p w14:paraId="5F7392DD" w14:textId="77777777" w:rsidR="00A6144B" w:rsidRPr="00D05598" w:rsidRDefault="003A130C" w:rsidP="00A6144B">
      <w:pPr>
        <w:tabs>
          <w:tab w:val="left" w:pos="429"/>
        </w:tabs>
        <w:jc w:val="center"/>
        <w:rPr>
          <w:sz w:val="22"/>
          <w:szCs w:val="22"/>
        </w:rPr>
      </w:pPr>
      <w:r w:rsidRPr="00D05598">
        <w:rPr>
          <w:b/>
          <w:bCs/>
          <w:sz w:val="22"/>
          <w:szCs w:val="22"/>
        </w:rPr>
        <w:t xml:space="preserve"> § 7</w:t>
      </w:r>
      <w:r w:rsidR="00A6144B" w:rsidRPr="00D05598">
        <w:rPr>
          <w:b/>
          <w:bCs/>
          <w:sz w:val="22"/>
          <w:szCs w:val="22"/>
        </w:rPr>
        <w:t xml:space="preserve"> </w:t>
      </w:r>
    </w:p>
    <w:p w14:paraId="6FD6093D" w14:textId="77777777" w:rsidR="00A6144B" w:rsidRPr="00D05598" w:rsidRDefault="00A6144B" w:rsidP="00A6144B">
      <w:pPr>
        <w:tabs>
          <w:tab w:val="left" w:pos="429"/>
        </w:tabs>
        <w:jc w:val="center"/>
        <w:rPr>
          <w:sz w:val="22"/>
          <w:szCs w:val="22"/>
        </w:rPr>
      </w:pPr>
      <w:r w:rsidRPr="00D05598">
        <w:rPr>
          <w:b/>
          <w:bCs/>
          <w:sz w:val="22"/>
          <w:szCs w:val="22"/>
        </w:rPr>
        <w:t xml:space="preserve">Wykaz nieruchomości </w:t>
      </w:r>
    </w:p>
    <w:p w14:paraId="012D6B04" w14:textId="77777777" w:rsidR="00A6144B" w:rsidRPr="00D05598" w:rsidRDefault="00A6144B" w:rsidP="00BF0B59">
      <w:pPr>
        <w:widowControl/>
        <w:numPr>
          <w:ilvl w:val="0"/>
          <w:numId w:val="9"/>
        </w:numPr>
        <w:tabs>
          <w:tab w:val="clear" w:pos="720"/>
          <w:tab w:val="left" w:pos="429"/>
        </w:tabs>
        <w:autoSpaceDE/>
        <w:spacing w:after="160"/>
        <w:ind w:left="426" w:hanging="426"/>
        <w:jc w:val="both"/>
        <w:rPr>
          <w:sz w:val="22"/>
          <w:szCs w:val="22"/>
        </w:rPr>
      </w:pPr>
      <w:r w:rsidRPr="00D05598">
        <w:rPr>
          <w:sz w:val="22"/>
          <w:szCs w:val="22"/>
        </w:rPr>
        <w:t>Szczegółowy wykaz nieruchomości, które powinny zostać wyposażone w worki, Zamawiający dostarczy Wykonawcy po podpisaniu umowy na odbiór i zagospodarowanie odpadów.</w:t>
      </w:r>
    </w:p>
    <w:p w14:paraId="466F23B0" w14:textId="2CC3B001" w:rsidR="00A6144B" w:rsidRPr="00D05598" w:rsidRDefault="00A6144B" w:rsidP="00BF0B59">
      <w:pPr>
        <w:widowControl/>
        <w:numPr>
          <w:ilvl w:val="0"/>
          <w:numId w:val="9"/>
        </w:numPr>
        <w:tabs>
          <w:tab w:val="clear" w:pos="720"/>
          <w:tab w:val="left" w:pos="429"/>
        </w:tabs>
        <w:autoSpaceDE/>
        <w:spacing w:after="160"/>
        <w:ind w:left="426" w:hanging="426"/>
        <w:jc w:val="both"/>
        <w:rPr>
          <w:sz w:val="22"/>
          <w:szCs w:val="22"/>
        </w:rPr>
      </w:pPr>
      <w:r w:rsidRPr="00D05598">
        <w:rPr>
          <w:sz w:val="22"/>
          <w:szCs w:val="22"/>
        </w:rPr>
        <w:t>Szczegółowy wykaz nieruchomości z, których będą odbierane bioodpady Z</w:t>
      </w:r>
      <w:r w:rsidR="003A130C" w:rsidRPr="00D05598">
        <w:rPr>
          <w:sz w:val="22"/>
          <w:szCs w:val="22"/>
        </w:rPr>
        <w:t>amawiający dostarczy do dnia 1 stycznia</w:t>
      </w:r>
      <w:r w:rsidRPr="00D05598">
        <w:rPr>
          <w:sz w:val="22"/>
          <w:szCs w:val="22"/>
        </w:rPr>
        <w:t xml:space="preserve"> 202</w:t>
      </w:r>
      <w:r w:rsidR="0067311E" w:rsidRPr="00D05598">
        <w:rPr>
          <w:sz w:val="22"/>
          <w:szCs w:val="22"/>
        </w:rPr>
        <w:t>4</w:t>
      </w:r>
      <w:r w:rsidRPr="00D05598">
        <w:rPr>
          <w:sz w:val="22"/>
          <w:szCs w:val="22"/>
        </w:rPr>
        <w:t xml:space="preserve"> r.</w:t>
      </w:r>
    </w:p>
    <w:p w14:paraId="30B8E95C" w14:textId="77777777" w:rsidR="00A6144B" w:rsidRPr="00D05598" w:rsidRDefault="00A6144B" w:rsidP="00BF0B59">
      <w:pPr>
        <w:widowControl/>
        <w:numPr>
          <w:ilvl w:val="0"/>
          <w:numId w:val="9"/>
        </w:numPr>
        <w:tabs>
          <w:tab w:val="clear" w:pos="720"/>
          <w:tab w:val="left" w:pos="429"/>
        </w:tabs>
        <w:autoSpaceDE/>
        <w:spacing w:after="160"/>
        <w:ind w:left="426" w:hanging="426"/>
        <w:jc w:val="both"/>
        <w:rPr>
          <w:sz w:val="22"/>
          <w:szCs w:val="22"/>
        </w:rPr>
      </w:pPr>
      <w:r w:rsidRPr="00D05598">
        <w:rPr>
          <w:sz w:val="22"/>
          <w:szCs w:val="22"/>
        </w:rPr>
        <w:t xml:space="preserve">Zamawiający w okresie trwania umowy zobowiązuje się informować Wykonawcę o każdorazowych zmianach danych objętych wykazem nieruchomości i: </w:t>
      </w:r>
    </w:p>
    <w:p w14:paraId="40DD4C3B" w14:textId="77777777" w:rsidR="00A6144B" w:rsidRPr="00D05598" w:rsidRDefault="00A6144B" w:rsidP="00BF0B59">
      <w:pPr>
        <w:widowControl/>
        <w:numPr>
          <w:ilvl w:val="1"/>
          <w:numId w:val="9"/>
        </w:numPr>
        <w:tabs>
          <w:tab w:val="left" w:pos="851"/>
        </w:tabs>
        <w:autoSpaceDE/>
        <w:spacing w:after="160"/>
        <w:ind w:left="851" w:hanging="567"/>
        <w:jc w:val="both"/>
        <w:rPr>
          <w:sz w:val="22"/>
          <w:szCs w:val="22"/>
        </w:rPr>
      </w:pPr>
      <w:r w:rsidRPr="00D05598">
        <w:rPr>
          <w:sz w:val="22"/>
          <w:szCs w:val="22"/>
        </w:rPr>
        <w:t xml:space="preserve">w przypadku zmian w wykazie, skutkujących rozszerzeniem listy nieruchomości, Wykonawca zobowiązany będzie do: </w:t>
      </w:r>
    </w:p>
    <w:p w14:paraId="04C25D29" w14:textId="77777777" w:rsidR="00A6144B" w:rsidRPr="00D05598" w:rsidRDefault="00A6144B" w:rsidP="00BF0B59">
      <w:pPr>
        <w:widowControl/>
        <w:numPr>
          <w:ilvl w:val="2"/>
          <w:numId w:val="9"/>
        </w:numPr>
        <w:tabs>
          <w:tab w:val="left" w:pos="851"/>
        </w:tabs>
        <w:autoSpaceDE/>
        <w:spacing w:after="160"/>
        <w:ind w:left="851" w:hanging="567"/>
        <w:jc w:val="both"/>
        <w:rPr>
          <w:sz w:val="22"/>
          <w:szCs w:val="22"/>
        </w:rPr>
      </w:pPr>
      <w:r w:rsidRPr="00D05598">
        <w:rPr>
          <w:sz w:val="22"/>
          <w:szCs w:val="22"/>
        </w:rPr>
        <w:t xml:space="preserve">wyposażenia nieruchomości w worki; </w:t>
      </w:r>
    </w:p>
    <w:p w14:paraId="2F7CACB0" w14:textId="77777777" w:rsidR="00A6144B" w:rsidRPr="00D05598" w:rsidRDefault="00A6144B" w:rsidP="00BF0B59">
      <w:pPr>
        <w:widowControl/>
        <w:numPr>
          <w:ilvl w:val="2"/>
          <w:numId w:val="9"/>
        </w:numPr>
        <w:tabs>
          <w:tab w:val="left" w:pos="851"/>
        </w:tabs>
        <w:autoSpaceDE/>
        <w:spacing w:after="160"/>
        <w:ind w:left="851" w:hanging="567"/>
        <w:jc w:val="both"/>
        <w:rPr>
          <w:sz w:val="22"/>
          <w:szCs w:val="22"/>
        </w:rPr>
      </w:pPr>
      <w:r w:rsidRPr="00D05598">
        <w:rPr>
          <w:sz w:val="22"/>
          <w:szCs w:val="22"/>
        </w:rPr>
        <w:t>odbioru odpadów komunalnych z tych nieruchomości, począwszy od tygodnia następującego po tygodniu, w którym otrzymał informację o wpisaniu nieruchomości do wykazu.</w:t>
      </w:r>
    </w:p>
    <w:p w14:paraId="5CF997A7" w14:textId="77777777" w:rsidR="00A6144B" w:rsidRPr="00D05598" w:rsidRDefault="00A6144B" w:rsidP="00BF0B59">
      <w:pPr>
        <w:widowControl/>
        <w:numPr>
          <w:ilvl w:val="1"/>
          <w:numId w:val="9"/>
        </w:numPr>
        <w:tabs>
          <w:tab w:val="left" w:pos="851"/>
        </w:tabs>
        <w:autoSpaceDE/>
        <w:spacing w:after="160"/>
        <w:ind w:left="851" w:hanging="567"/>
        <w:jc w:val="both"/>
        <w:rPr>
          <w:sz w:val="22"/>
          <w:szCs w:val="22"/>
        </w:rPr>
      </w:pPr>
      <w:r w:rsidRPr="00D05598">
        <w:rPr>
          <w:sz w:val="22"/>
          <w:szCs w:val="22"/>
        </w:rPr>
        <w:t xml:space="preserve">W przypadku zmian w wykazie skutkujących zmniejszeniem listy nieruchomości lub pojemników ujętych w wykazie, Wykonawca zobowiązany będzie do: </w:t>
      </w:r>
    </w:p>
    <w:p w14:paraId="6E3BD8F4" w14:textId="77777777" w:rsidR="00A6144B" w:rsidRPr="00D05598" w:rsidRDefault="00A6144B" w:rsidP="00BF0B59">
      <w:pPr>
        <w:widowControl/>
        <w:numPr>
          <w:ilvl w:val="2"/>
          <w:numId w:val="9"/>
        </w:numPr>
        <w:tabs>
          <w:tab w:val="left" w:pos="851"/>
        </w:tabs>
        <w:autoSpaceDE/>
        <w:spacing w:after="160"/>
        <w:ind w:left="851" w:hanging="567"/>
        <w:jc w:val="both"/>
        <w:rPr>
          <w:sz w:val="22"/>
          <w:szCs w:val="22"/>
        </w:rPr>
      </w:pPr>
      <w:r w:rsidRPr="00D05598">
        <w:rPr>
          <w:sz w:val="22"/>
          <w:szCs w:val="22"/>
        </w:rPr>
        <w:t xml:space="preserve">odebrania odpadów komunalnych z nieruchomości; </w:t>
      </w:r>
    </w:p>
    <w:p w14:paraId="08FEE914" w14:textId="77777777" w:rsidR="00A6144B" w:rsidRPr="00D05598" w:rsidRDefault="00A6144B" w:rsidP="00BF0B59">
      <w:pPr>
        <w:widowControl/>
        <w:numPr>
          <w:ilvl w:val="2"/>
          <w:numId w:val="9"/>
        </w:numPr>
        <w:tabs>
          <w:tab w:val="left" w:pos="851"/>
        </w:tabs>
        <w:autoSpaceDE/>
        <w:spacing w:after="160"/>
        <w:ind w:left="851" w:hanging="567"/>
        <w:jc w:val="both"/>
        <w:rPr>
          <w:sz w:val="22"/>
          <w:szCs w:val="22"/>
        </w:rPr>
      </w:pPr>
      <w:r w:rsidRPr="00D05598">
        <w:rPr>
          <w:sz w:val="22"/>
          <w:szCs w:val="22"/>
        </w:rPr>
        <w:lastRenderedPageBreak/>
        <w:t>zakończenia świadczenia usług odbioru odpadów komunalnych z tych nieruchomości, począwszy od tygodnia następującego po tygodniu, w którym otrzymał informację o wykreśleniu nieruchomości z wykazu.</w:t>
      </w:r>
    </w:p>
    <w:p w14:paraId="36404F0D" w14:textId="77777777" w:rsidR="00A6144B" w:rsidRPr="00D05598" w:rsidRDefault="00A6144B" w:rsidP="00BF0B59">
      <w:pPr>
        <w:widowControl/>
        <w:numPr>
          <w:ilvl w:val="0"/>
          <w:numId w:val="9"/>
        </w:numPr>
        <w:tabs>
          <w:tab w:val="clear" w:pos="720"/>
          <w:tab w:val="left" w:pos="429"/>
        </w:tabs>
        <w:autoSpaceDE/>
        <w:spacing w:after="160"/>
        <w:ind w:left="426" w:hanging="426"/>
        <w:jc w:val="both"/>
        <w:rPr>
          <w:sz w:val="22"/>
          <w:szCs w:val="22"/>
        </w:rPr>
      </w:pPr>
      <w:r w:rsidRPr="00D05598">
        <w:rPr>
          <w:sz w:val="22"/>
          <w:szCs w:val="22"/>
        </w:rPr>
        <w:t xml:space="preserve"> W związku z realizacją zamówienia Wykonawca ponosi całkowitą odpowiedzialność za prawidłowe gospodarowanie odpadami, zgodne z obowiązującymi przepisami prawa, w tym wypełnianie obowiązków sprawozdawczych w stosunku do Zamawiającego. </w:t>
      </w:r>
    </w:p>
    <w:p w14:paraId="5C2574B2" w14:textId="77777777" w:rsidR="00A6144B" w:rsidRPr="00D05598" w:rsidRDefault="00A6144B" w:rsidP="00A6144B">
      <w:pPr>
        <w:tabs>
          <w:tab w:val="left" w:pos="429"/>
        </w:tabs>
        <w:ind w:left="720"/>
        <w:jc w:val="both"/>
        <w:rPr>
          <w:sz w:val="22"/>
          <w:szCs w:val="22"/>
        </w:rPr>
      </w:pPr>
    </w:p>
    <w:p w14:paraId="23FABBBD" w14:textId="77777777" w:rsidR="00A6144B" w:rsidRPr="00D05598" w:rsidRDefault="003A130C" w:rsidP="00A6144B">
      <w:pPr>
        <w:tabs>
          <w:tab w:val="left" w:pos="429"/>
        </w:tabs>
        <w:ind w:left="720"/>
        <w:jc w:val="center"/>
        <w:rPr>
          <w:sz w:val="22"/>
          <w:szCs w:val="22"/>
        </w:rPr>
      </w:pPr>
      <w:r w:rsidRPr="00D05598">
        <w:rPr>
          <w:b/>
          <w:bCs/>
          <w:sz w:val="22"/>
          <w:szCs w:val="22"/>
        </w:rPr>
        <w:t>§ 8</w:t>
      </w:r>
      <w:r w:rsidR="00A6144B" w:rsidRPr="00D05598">
        <w:rPr>
          <w:b/>
          <w:bCs/>
          <w:sz w:val="22"/>
          <w:szCs w:val="22"/>
        </w:rPr>
        <w:t xml:space="preserve"> </w:t>
      </w:r>
    </w:p>
    <w:p w14:paraId="65010ACA" w14:textId="77777777" w:rsidR="00A6144B" w:rsidRPr="00D05598" w:rsidRDefault="00A6144B" w:rsidP="00A6144B">
      <w:pPr>
        <w:tabs>
          <w:tab w:val="left" w:pos="429"/>
        </w:tabs>
        <w:ind w:left="720"/>
        <w:jc w:val="center"/>
        <w:rPr>
          <w:sz w:val="22"/>
          <w:szCs w:val="22"/>
        </w:rPr>
      </w:pPr>
      <w:r w:rsidRPr="00D05598">
        <w:rPr>
          <w:b/>
          <w:bCs/>
          <w:sz w:val="22"/>
          <w:szCs w:val="22"/>
        </w:rPr>
        <w:t>Harmonogram</w:t>
      </w:r>
    </w:p>
    <w:p w14:paraId="7407CC02" w14:textId="469483EA" w:rsidR="00A6144B" w:rsidRPr="00D05598" w:rsidRDefault="00A6144B" w:rsidP="00BF0B59">
      <w:pPr>
        <w:widowControl/>
        <w:numPr>
          <w:ilvl w:val="0"/>
          <w:numId w:val="10"/>
        </w:numPr>
        <w:tabs>
          <w:tab w:val="clear" w:pos="720"/>
          <w:tab w:val="left" w:pos="-3402"/>
        </w:tabs>
        <w:autoSpaceDE/>
        <w:spacing w:after="160"/>
        <w:ind w:left="426" w:hanging="426"/>
        <w:jc w:val="both"/>
        <w:rPr>
          <w:sz w:val="22"/>
          <w:szCs w:val="22"/>
        </w:rPr>
      </w:pPr>
      <w:r w:rsidRPr="00D05598">
        <w:rPr>
          <w:sz w:val="22"/>
          <w:szCs w:val="22"/>
        </w:rPr>
        <w:t xml:space="preserve">Terminy odbioru poszczególnych odpadów zostaną określone w harmonogramie na dany rok, który Wykonawca sporządzi i uzyska akceptację Zamawiającego oraz dostarczy właścicielom nieruchomości oraz Zamawiającemu po podpisaniu umowy na odbiór i zagospodarowanie odpadów nie później jednak niż do 1 </w:t>
      </w:r>
      <w:r w:rsidR="003A130C" w:rsidRPr="00D05598">
        <w:rPr>
          <w:sz w:val="22"/>
          <w:szCs w:val="22"/>
        </w:rPr>
        <w:t>stycznia</w:t>
      </w:r>
      <w:r w:rsidRPr="00D05598">
        <w:rPr>
          <w:sz w:val="22"/>
          <w:szCs w:val="22"/>
        </w:rPr>
        <w:t xml:space="preserve"> 202</w:t>
      </w:r>
      <w:r w:rsidR="0067311E" w:rsidRPr="00D05598">
        <w:rPr>
          <w:sz w:val="22"/>
          <w:szCs w:val="22"/>
        </w:rPr>
        <w:t>4</w:t>
      </w:r>
      <w:r w:rsidRPr="00D05598">
        <w:rPr>
          <w:sz w:val="22"/>
          <w:szCs w:val="22"/>
        </w:rPr>
        <w:t xml:space="preserve"> r.</w:t>
      </w:r>
    </w:p>
    <w:p w14:paraId="6A2A66C1" w14:textId="77777777" w:rsidR="00A6144B" w:rsidRPr="00D05598" w:rsidRDefault="00A6144B" w:rsidP="00BF0B59">
      <w:pPr>
        <w:widowControl/>
        <w:numPr>
          <w:ilvl w:val="0"/>
          <w:numId w:val="10"/>
        </w:numPr>
        <w:tabs>
          <w:tab w:val="clear" w:pos="720"/>
          <w:tab w:val="left" w:pos="-3402"/>
        </w:tabs>
        <w:autoSpaceDE/>
        <w:spacing w:after="160"/>
        <w:ind w:left="426" w:hanging="426"/>
        <w:jc w:val="both"/>
        <w:rPr>
          <w:sz w:val="22"/>
          <w:szCs w:val="22"/>
        </w:rPr>
      </w:pPr>
      <w:r w:rsidRPr="00D05598">
        <w:rPr>
          <w:sz w:val="22"/>
          <w:szCs w:val="22"/>
        </w:rPr>
        <w:t xml:space="preserve">Każdorazowa zmiana harmonogramu wywozu odpadów wymaga akceptacji ze strony Zamawiającego. Zaktualizowany harmonogram sporządza Wykonawca i dostarcza go właścicielom nieruchomości zamieszkałych. </w:t>
      </w:r>
    </w:p>
    <w:p w14:paraId="77B4E808" w14:textId="77777777" w:rsidR="00A6144B" w:rsidRPr="00D05598" w:rsidRDefault="00A6144B" w:rsidP="00A6144B">
      <w:pPr>
        <w:tabs>
          <w:tab w:val="left" w:pos="429"/>
        </w:tabs>
        <w:ind w:left="720"/>
        <w:jc w:val="both"/>
        <w:rPr>
          <w:sz w:val="22"/>
          <w:szCs w:val="22"/>
        </w:rPr>
      </w:pPr>
    </w:p>
    <w:p w14:paraId="723666A7" w14:textId="77777777" w:rsidR="00A6144B" w:rsidRPr="00D05598" w:rsidRDefault="00125AE2" w:rsidP="00A6144B">
      <w:pPr>
        <w:tabs>
          <w:tab w:val="left" w:pos="429"/>
        </w:tabs>
        <w:ind w:left="720"/>
        <w:jc w:val="center"/>
        <w:rPr>
          <w:sz w:val="22"/>
          <w:szCs w:val="22"/>
        </w:rPr>
      </w:pPr>
      <w:r w:rsidRPr="00D05598">
        <w:rPr>
          <w:b/>
          <w:bCs/>
          <w:sz w:val="22"/>
          <w:szCs w:val="22"/>
        </w:rPr>
        <w:t>§ 9</w:t>
      </w:r>
      <w:r w:rsidR="00A6144B" w:rsidRPr="00D05598">
        <w:rPr>
          <w:b/>
          <w:bCs/>
          <w:sz w:val="22"/>
          <w:szCs w:val="22"/>
        </w:rPr>
        <w:t xml:space="preserve"> </w:t>
      </w:r>
    </w:p>
    <w:p w14:paraId="2C0CF64D" w14:textId="77777777" w:rsidR="00A6144B" w:rsidRPr="00D05598" w:rsidRDefault="00A6144B" w:rsidP="00A6144B">
      <w:pPr>
        <w:tabs>
          <w:tab w:val="left" w:pos="429"/>
        </w:tabs>
        <w:ind w:left="720"/>
        <w:jc w:val="center"/>
        <w:rPr>
          <w:sz w:val="22"/>
          <w:szCs w:val="22"/>
        </w:rPr>
      </w:pPr>
      <w:r w:rsidRPr="00D05598">
        <w:rPr>
          <w:b/>
          <w:bCs/>
          <w:sz w:val="22"/>
          <w:szCs w:val="22"/>
        </w:rPr>
        <w:t xml:space="preserve">Termin realizacji </w:t>
      </w:r>
    </w:p>
    <w:p w14:paraId="0851B587" w14:textId="0F07A931" w:rsidR="00A6144B" w:rsidRPr="00D05598" w:rsidRDefault="00A6144B" w:rsidP="00BF0B59">
      <w:pPr>
        <w:widowControl/>
        <w:numPr>
          <w:ilvl w:val="0"/>
          <w:numId w:val="11"/>
        </w:numPr>
        <w:tabs>
          <w:tab w:val="clear" w:pos="720"/>
        </w:tabs>
        <w:autoSpaceDE/>
        <w:spacing w:after="160"/>
        <w:ind w:left="426" w:hanging="426"/>
        <w:jc w:val="both"/>
        <w:rPr>
          <w:color w:val="000000"/>
          <w:sz w:val="22"/>
          <w:szCs w:val="22"/>
        </w:rPr>
      </w:pPr>
      <w:r w:rsidRPr="00D05598">
        <w:rPr>
          <w:color w:val="000000"/>
          <w:sz w:val="22"/>
          <w:szCs w:val="22"/>
        </w:rPr>
        <w:t>Termin re</w:t>
      </w:r>
      <w:r w:rsidR="00125AE2" w:rsidRPr="00D05598">
        <w:rPr>
          <w:color w:val="000000"/>
          <w:sz w:val="22"/>
          <w:szCs w:val="22"/>
        </w:rPr>
        <w:t xml:space="preserve">alizacji przedmiotu zamówienia: </w:t>
      </w:r>
      <w:r w:rsidRPr="00D05598">
        <w:rPr>
          <w:color w:val="000000"/>
          <w:sz w:val="22"/>
          <w:szCs w:val="22"/>
        </w:rPr>
        <w:t xml:space="preserve">od 1 </w:t>
      </w:r>
      <w:r w:rsidR="00125AE2" w:rsidRPr="00D05598">
        <w:rPr>
          <w:color w:val="000000"/>
          <w:sz w:val="22"/>
          <w:szCs w:val="22"/>
        </w:rPr>
        <w:t>stycznia</w:t>
      </w:r>
      <w:r w:rsidRPr="00D05598">
        <w:rPr>
          <w:color w:val="000000"/>
          <w:sz w:val="22"/>
          <w:szCs w:val="22"/>
        </w:rPr>
        <w:t xml:space="preserve"> 202</w:t>
      </w:r>
      <w:r w:rsidR="0067311E" w:rsidRPr="00D05598">
        <w:rPr>
          <w:color w:val="000000"/>
          <w:sz w:val="22"/>
          <w:szCs w:val="22"/>
        </w:rPr>
        <w:t>4</w:t>
      </w:r>
      <w:r w:rsidRPr="00D05598">
        <w:rPr>
          <w:color w:val="000000"/>
          <w:sz w:val="22"/>
          <w:szCs w:val="22"/>
        </w:rPr>
        <w:t>r. do 3</w:t>
      </w:r>
      <w:r w:rsidR="00125AE2" w:rsidRPr="00D05598">
        <w:rPr>
          <w:color w:val="000000"/>
          <w:sz w:val="22"/>
          <w:szCs w:val="22"/>
        </w:rPr>
        <w:t>1</w:t>
      </w:r>
      <w:r w:rsidRPr="00D05598">
        <w:rPr>
          <w:color w:val="000000"/>
          <w:sz w:val="22"/>
          <w:szCs w:val="22"/>
        </w:rPr>
        <w:t xml:space="preserve"> </w:t>
      </w:r>
      <w:r w:rsidR="00125AE2" w:rsidRPr="00D05598">
        <w:rPr>
          <w:color w:val="000000"/>
          <w:sz w:val="22"/>
          <w:szCs w:val="22"/>
        </w:rPr>
        <w:t xml:space="preserve">grudnia </w:t>
      </w:r>
      <w:r w:rsidRPr="00D05598">
        <w:rPr>
          <w:color w:val="000000"/>
          <w:sz w:val="22"/>
          <w:szCs w:val="22"/>
        </w:rPr>
        <w:t>202</w:t>
      </w:r>
      <w:r w:rsidR="0067311E" w:rsidRPr="00D05598">
        <w:rPr>
          <w:color w:val="000000"/>
          <w:sz w:val="22"/>
          <w:szCs w:val="22"/>
        </w:rPr>
        <w:t>4</w:t>
      </w:r>
      <w:r w:rsidRPr="00D05598">
        <w:rPr>
          <w:color w:val="000000"/>
          <w:sz w:val="22"/>
          <w:szCs w:val="22"/>
        </w:rPr>
        <w:t xml:space="preserve"> r.</w:t>
      </w:r>
    </w:p>
    <w:p w14:paraId="41ADAF72" w14:textId="77777777" w:rsidR="00A6144B" w:rsidRPr="00D05598" w:rsidRDefault="00A6144B" w:rsidP="00A6144B">
      <w:pPr>
        <w:tabs>
          <w:tab w:val="left" w:pos="429"/>
        </w:tabs>
        <w:ind w:left="720"/>
        <w:jc w:val="both"/>
        <w:rPr>
          <w:color w:val="000000"/>
          <w:sz w:val="22"/>
          <w:szCs w:val="22"/>
        </w:rPr>
      </w:pPr>
    </w:p>
    <w:p w14:paraId="3F30731E" w14:textId="77777777" w:rsidR="00A6144B" w:rsidRPr="00D05598" w:rsidRDefault="00A6144B" w:rsidP="00A6144B">
      <w:pPr>
        <w:tabs>
          <w:tab w:val="left" w:pos="429"/>
        </w:tabs>
        <w:ind w:left="720"/>
        <w:jc w:val="center"/>
        <w:rPr>
          <w:sz w:val="22"/>
          <w:szCs w:val="22"/>
        </w:rPr>
      </w:pPr>
      <w:r w:rsidRPr="00D05598">
        <w:rPr>
          <w:b/>
          <w:bCs/>
          <w:sz w:val="22"/>
          <w:szCs w:val="22"/>
        </w:rPr>
        <w:t xml:space="preserve">§ 10 </w:t>
      </w:r>
    </w:p>
    <w:p w14:paraId="40BD2369" w14:textId="77777777" w:rsidR="00A6144B" w:rsidRPr="00D05598" w:rsidRDefault="00A6144B" w:rsidP="00A6144B">
      <w:pPr>
        <w:tabs>
          <w:tab w:val="left" w:pos="429"/>
        </w:tabs>
        <w:ind w:left="720"/>
        <w:jc w:val="center"/>
        <w:rPr>
          <w:sz w:val="22"/>
          <w:szCs w:val="22"/>
        </w:rPr>
      </w:pPr>
      <w:r w:rsidRPr="00D05598">
        <w:rPr>
          <w:b/>
          <w:bCs/>
          <w:sz w:val="22"/>
          <w:szCs w:val="22"/>
        </w:rPr>
        <w:t xml:space="preserve">Odbiór odpadów </w:t>
      </w:r>
    </w:p>
    <w:p w14:paraId="330440FF" w14:textId="77777777" w:rsidR="00A6144B" w:rsidRPr="00D05598" w:rsidRDefault="00A6144B" w:rsidP="00BF0B59">
      <w:pPr>
        <w:widowControl/>
        <w:numPr>
          <w:ilvl w:val="0"/>
          <w:numId w:val="12"/>
        </w:numPr>
        <w:tabs>
          <w:tab w:val="clear" w:pos="720"/>
          <w:tab w:val="left" w:pos="-2410"/>
        </w:tabs>
        <w:autoSpaceDE/>
        <w:spacing w:after="160"/>
        <w:ind w:left="426" w:hanging="426"/>
        <w:jc w:val="both"/>
        <w:rPr>
          <w:sz w:val="22"/>
          <w:szCs w:val="22"/>
        </w:rPr>
      </w:pPr>
      <w:r w:rsidRPr="00D05598">
        <w:rPr>
          <w:sz w:val="22"/>
          <w:szCs w:val="22"/>
        </w:rPr>
        <w:t>Częstotliwość, sposoby oraz rodzaje odbioru odpadów określa Specyfikacja Warunków Zamówienia.</w:t>
      </w:r>
    </w:p>
    <w:p w14:paraId="453E45E9" w14:textId="77777777" w:rsidR="00A6144B" w:rsidRPr="00D05598" w:rsidRDefault="00A6144B" w:rsidP="00BF0B59">
      <w:pPr>
        <w:widowControl/>
        <w:numPr>
          <w:ilvl w:val="0"/>
          <w:numId w:val="12"/>
        </w:numPr>
        <w:tabs>
          <w:tab w:val="clear" w:pos="720"/>
          <w:tab w:val="left" w:pos="429"/>
        </w:tabs>
        <w:autoSpaceDE/>
        <w:spacing w:after="160"/>
        <w:ind w:left="426" w:hanging="426"/>
        <w:jc w:val="both"/>
        <w:rPr>
          <w:sz w:val="22"/>
          <w:szCs w:val="22"/>
        </w:rPr>
      </w:pPr>
      <w:r w:rsidRPr="00D05598">
        <w:rPr>
          <w:sz w:val="22"/>
          <w:szCs w:val="22"/>
        </w:rPr>
        <w:t>Przed wykonaniem usługi odbioru odpadów z nieruchomości, Wykonawca jest zobowiązany do kontroli rodzaju odpadów i zgodności ich z przeznaczeniem pojemnika/worka.</w:t>
      </w:r>
    </w:p>
    <w:p w14:paraId="010CDC3B" w14:textId="77777777" w:rsidR="00A6144B" w:rsidRPr="00D05598" w:rsidRDefault="00A6144B" w:rsidP="00BF0B59">
      <w:pPr>
        <w:widowControl/>
        <w:numPr>
          <w:ilvl w:val="0"/>
          <w:numId w:val="12"/>
        </w:numPr>
        <w:tabs>
          <w:tab w:val="clear" w:pos="720"/>
          <w:tab w:val="left" w:pos="429"/>
        </w:tabs>
        <w:autoSpaceDE/>
        <w:spacing w:after="160"/>
        <w:ind w:left="426" w:hanging="426"/>
        <w:jc w:val="both"/>
        <w:rPr>
          <w:sz w:val="22"/>
          <w:szCs w:val="22"/>
        </w:rPr>
      </w:pPr>
      <w:r w:rsidRPr="00D05598">
        <w:rPr>
          <w:sz w:val="22"/>
          <w:szCs w:val="22"/>
        </w:rPr>
        <w:t xml:space="preserve">Wykonawca jest zobowiązany do każdorazowego dokumentowania, np. poprzez wykonywanie zdjęć lub zapisów wideo, w sposób umożliwiający jednoznaczne potwierdzenie nieprawidłowości i identyfikację miejsca, daty oraz właściciela nieruchomości oraz niezwłocznego, pisemnego lub elektronicznego informowania Zamawiającego o stwierdzonych przypadkach postępowania niezgodnego z postanowieniami Regulaminu, w szczególności w zakresie: </w:t>
      </w:r>
    </w:p>
    <w:p w14:paraId="65697C14" w14:textId="77777777" w:rsidR="00A6144B" w:rsidRPr="00D05598" w:rsidRDefault="00A6144B" w:rsidP="00BF0B59">
      <w:pPr>
        <w:widowControl/>
        <w:numPr>
          <w:ilvl w:val="1"/>
          <w:numId w:val="12"/>
        </w:numPr>
        <w:tabs>
          <w:tab w:val="clear" w:pos="1080"/>
        </w:tabs>
        <w:autoSpaceDE/>
        <w:spacing w:after="160"/>
        <w:ind w:hanging="796"/>
        <w:jc w:val="both"/>
        <w:rPr>
          <w:sz w:val="22"/>
          <w:szCs w:val="22"/>
        </w:rPr>
      </w:pPr>
      <w:r w:rsidRPr="00D05598">
        <w:rPr>
          <w:sz w:val="22"/>
          <w:szCs w:val="22"/>
        </w:rPr>
        <w:t>gromadzenia odpadów komunalnych poza pojemnikami i workami;</w:t>
      </w:r>
    </w:p>
    <w:p w14:paraId="1AC9F166" w14:textId="77777777" w:rsidR="00A6144B" w:rsidRPr="00D05598" w:rsidRDefault="00A6144B" w:rsidP="00BF0B59">
      <w:pPr>
        <w:widowControl/>
        <w:numPr>
          <w:ilvl w:val="1"/>
          <w:numId w:val="12"/>
        </w:numPr>
        <w:tabs>
          <w:tab w:val="clear" w:pos="1080"/>
        </w:tabs>
        <w:autoSpaceDE/>
        <w:spacing w:after="160"/>
        <w:ind w:hanging="796"/>
        <w:jc w:val="both"/>
        <w:rPr>
          <w:sz w:val="22"/>
          <w:szCs w:val="22"/>
        </w:rPr>
      </w:pPr>
      <w:r w:rsidRPr="00D05598">
        <w:rPr>
          <w:sz w:val="22"/>
          <w:szCs w:val="22"/>
        </w:rPr>
        <w:t>nieselektywnego sposobu gromadzenia odpadów przez właścicieli nieruchomości;</w:t>
      </w:r>
    </w:p>
    <w:p w14:paraId="503E84BC" w14:textId="77777777" w:rsidR="00A6144B" w:rsidRPr="00D05598" w:rsidRDefault="00A6144B" w:rsidP="00BF0B59">
      <w:pPr>
        <w:widowControl/>
        <w:numPr>
          <w:ilvl w:val="1"/>
          <w:numId w:val="12"/>
        </w:numPr>
        <w:tabs>
          <w:tab w:val="clear" w:pos="1080"/>
        </w:tabs>
        <w:autoSpaceDE/>
        <w:spacing w:after="160"/>
        <w:ind w:hanging="796"/>
        <w:jc w:val="both"/>
        <w:rPr>
          <w:sz w:val="22"/>
          <w:szCs w:val="22"/>
        </w:rPr>
      </w:pPr>
      <w:r w:rsidRPr="00D05598">
        <w:rPr>
          <w:sz w:val="22"/>
          <w:szCs w:val="22"/>
        </w:rPr>
        <w:t>niewyselekcjonowania bioodpadów pomimo zadeklarowania.</w:t>
      </w:r>
    </w:p>
    <w:p w14:paraId="0977005C" w14:textId="77777777" w:rsidR="00A6144B" w:rsidRPr="00D05598" w:rsidRDefault="00A6144B" w:rsidP="00BF0B59">
      <w:pPr>
        <w:widowControl/>
        <w:numPr>
          <w:ilvl w:val="0"/>
          <w:numId w:val="12"/>
        </w:numPr>
        <w:tabs>
          <w:tab w:val="clear" w:pos="720"/>
        </w:tabs>
        <w:autoSpaceDE/>
        <w:spacing w:after="160"/>
        <w:ind w:left="426" w:hanging="426"/>
        <w:jc w:val="both"/>
        <w:rPr>
          <w:sz w:val="22"/>
          <w:szCs w:val="22"/>
        </w:rPr>
      </w:pPr>
      <w:r w:rsidRPr="00D05598">
        <w:rPr>
          <w:sz w:val="22"/>
          <w:szCs w:val="22"/>
        </w:rPr>
        <w:t xml:space="preserve">Wykonawca zobowiązany jest dokonywać odbioru i transportu odpadów, również w przypadkach, kiedy dojazd do nieruchomości będzie znacznie utrudniony z powodu prowadzonych remontów dróg, dojazdów, warunków pogodowych, itp. W takich przypadkach Wykonawcy nie przysługują roszczenia z tytułu wzrostu kosztów realizacji przedmiotu umowy. </w:t>
      </w:r>
    </w:p>
    <w:p w14:paraId="355577A7" w14:textId="77777777" w:rsidR="00A6144B" w:rsidRPr="00D05598" w:rsidRDefault="00A6144B" w:rsidP="00A6144B">
      <w:pPr>
        <w:tabs>
          <w:tab w:val="left" w:pos="429"/>
        </w:tabs>
        <w:jc w:val="both"/>
        <w:rPr>
          <w:sz w:val="22"/>
          <w:szCs w:val="22"/>
        </w:rPr>
      </w:pPr>
    </w:p>
    <w:p w14:paraId="2ADC1E48" w14:textId="77777777" w:rsidR="00A6144B" w:rsidRPr="00D05598" w:rsidRDefault="00A6144B" w:rsidP="00A6144B">
      <w:pPr>
        <w:tabs>
          <w:tab w:val="left" w:pos="429"/>
        </w:tabs>
        <w:ind w:left="720"/>
        <w:jc w:val="center"/>
        <w:rPr>
          <w:sz w:val="22"/>
          <w:szCs w:val="22"/>
        </w:rPr>
      </w:pPr>
      <w:r w:rsidRPr="00D05598">
        <w:rPr>
          <w:b/>
          <w:bCs/>
          <w:sz w:val="22"/>
          <w:szCs w:val="22"/>
        </w:rPr>
        <w:t xml:space="preserve">§ 11 </w:t>
      </w:r>
    </w:p>
    <w:p w14:paraId="5982771D" w14:textId="77777777" w:rsidR="00A6144B" w:rsidRPr="00D05598" w:rsidRDefault="00A6144B" w:rsidP="00A6144B">
      <w:pPr>
        <w:tabs>
          <w:tab w:val="left" w:pos="429"/>
        </w:tabs>
        <w:ind w:left="720"/>
        <w:jc w:val="center"/>
        <w:rPr>
          <w:sz w:val="22"/>
          <w:szCs w:val="22"/>
        </w:rPr>
      </w:pPr>
      <w:r w:rsidRPr="00D05598">
        <w:rPr>
          <w:b/>
          <w:bCs/>
          <w:sz w:val="22"/>
          <w:szCs w:val="22"/>
        </w:rPr>
        <w:t>Baza magazynowo– transportowa</w:t>
      </w:r>
    </w:p>
    <w:p w14:paraId="7D206DE5" w14:textId="77777777" w:rsidR="00A6144B" w:rsidRPr="00D05598" w:rsidRDefault="00A6144B" w:rsidP="00BF0B59">
      <w:pPr>
        <w:widowControl/>
        <w:numPr>
          <w:ilvl w:val="0"/>
          <w:numId w:val="13"/>
        </w:numPr>
        <w:tabs>
          <w:tab w:val="clear" w:pos="720"/>
          <w:tab w:val="left" w:pos="-2410"/>
        </w:tabs>
        <w:autoSpaceDE/>
        <w:spacing w:after="160"/>
        <w:ind w:left="426"/>
        <w:jc w:val="both"/>
        <w:rPr>
          <w:sz w:val="22"/>
          <w:szCs w:val="22"/>
        </w:rPr>
      </w:pPr>
      <w:r w:rsidRPr="00D05598">
        <w:rPr>
          <w:sz w:val="22"/>
          <w:szCs w:val="22"/>
        </w:rPr>
        <w:t xml:space="preserve">Wykonawca w okresie realizacji umowy zobowiązany jest posiadać bazę </w:t>
      </w:r>
      <w:proofErr w:type="spellStart"/>
      <w:r w:rsidRPr="00D05598">
        <w:rPr>
          <w:sz w:val="22"/>
          <w:szCs w:val="22"/>
        </w:rPr>
        <w:t>magazynowo-transportową</w:t>
      </w:r>
      <w:proofErr w:type="spellEnd"/>
      <w:r w:rsidRPr="00D05598">
        <w:rPr>
          <w:sz w:val="22"/>
          <w:szCs w:val="22"/>
        </w:rPr>
        <w:t xml:space="preserve"> położoną na terenie gminy lub w odległości nie większej niż 60 km od granicy gminy.</w:t>
      </w:r>
    </w:p>
    <w:p w14:paraId="6024ECA4" w14:textId="77777777" w:rsidR="00A6144B" w:rsidRPr="00D05598" w:rsidRDefault="00A6144B" w:rsidP="00BF0B59">
      <w:pPr>
        <w:widowControl/>
        <w:numPr>
          <w:ilvl w:val="0"/>
          <w:numId w:val="13"/>
        </w:numPr>
        <w:tabs>
          <w:tab w:val="clear" w:pos="720"/>
          <w:tab w:val="left" w:pos="-2410"/>
        </w:tabs>
        <w:autoSpaceDE/>
        <w:spacing w:after="160"/>
        <w:ind w:left="426"/>
        <w:jc w:val="both"/>
        <w:rPr>
          <w:sz w:val="22"/>
          <w:szCs w:val="22"/>
        </w:rPr>
      </w:pPr>
      <w:r w:rsidRPr="00D05598">
        <w:rPr>
          <w:sz w:val="22"/>
          <w:szCs w:val="22"/>
        </w:rPr>
        <w:t xml:space="preserve">W zakresie wyposażenia bazy </w:t>
      </w:r>
      <w:proofErr w:type="spellStart"/>
      <w:r w:rsidRPr="00D05598">
        <w:rPr>
          <w:sz w:val="22"/>
          <w:szCs w:val="22"/>
        </w:rPr>
        <w:t>magazynowo-transportowej</w:t>
      </w:r>
      <w:proofErr w:type="spellEnd"/>
      <w:r w:rsidRPr="00D05598">
        <w:rPr>
          <w:sz w:val="22"/>
          <w:szCs w:val="22"/>
        </w:rPr>
        <w:t xml:space="preserve"> Wykonawca zobowiązany jest zapewnić, aby: </w:t>
      </w:r>
    </w:p>
    <w:p w14:paraId="03973290" w14:textId="77777777" w:rsidR="00A6144B" w:rsidRPr="00D05598" w:rsidRDefault="00A6144B" w:rsidP="00BF0B59">
      <w:pPr>
        <w:widowControl/>
        <w:numPr>
          <w:ilvl w:val="1"/>
          <w:numId w:val="13"/>
        </w:numPr>
        <w:tabs>
          <w:tab w:val="clear" w:pos="1080"/>
        </w:tabs>
        <w:autoSpaceDE/>
        <w:spacing w:after="160"/>
        <w:ind w:left="851" w:hanging="567"/>
        <w:jc w:val="both"/>
        <w:rPr>
          <w:sz w:val="22"/>
          <w:szCs w:val="22"/>
        </w:rPr>
      </w:pPr>
      <w:r w:rsidRPr="00D05598">
        <w:rPr>
          <w:sz w:val="22"/>
          <w:szCs w:val="22"/>
        </w:rPr>
        <w:lastRenderedPageBreak/>
        <w:t xml:space="preserve">teren bazy był zabezpieczony w sposób uniemożliwiający wstęp osobom nieupoważnionym; </w:t>
      </w:r>
    </w:p>
    <w:p w14:paraId="5A7B6FC4"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miejsca przeznaczone do parkowania pojazdów były zabezpieczone przed emisją zanieczyszczeń do gruntu;</w:t>
      </w:r>
    </w:p>
    <w:p w14:paraId="4C7B878C"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miejsca magazynowania selektywnie zebranych odpadów komunalnych były zabezpieczone przed emisją zanieczyszczeń do gruntu oraz zabezpieczone przed działaniem czynników atmosferycznych;</w:t>
      </w:r>
    </w:p>
    <w:p w14:paraId="3A0BDB6E"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teren bazy był wyposażony w urządzenia lub systemy zapewniające zagospodarowanie wód opadowych i ścieków przemysłowych, pochodzących z terenu bazy zgodnie z wymaganiami określonymi przepisami ustawy z dnia 20 lipca 2017 r. - Prawo wodne;</w:t>
      </w:r>
    </w:p>
    <w:p w14:paraId="73EDCF11"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na terenie bazy znajdowała się legalizowana samochodowa waga najazdowa – w przypadku, gdy na terenie bazy następuje magazynowanie odpadów;</w:t>
      </w:r>
    </w:p>
    <w:p w14:paraId="052DC3A7"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na terenie bazy znajdowały się miejsca do parkowania pojazdów;</w:t>
      </w:r>
    </w:p>
    <w:p w14:paraId="47B7968A"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na terenie bazy znajdowały się pomieszczenia socjalne dla pracowników odpowiadające liczbie zatrudnionych osób;</w:t>
      </w:r>
    </w:p>
    <w:p w14:paraId="691700CD"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na terenie bazy znajdowały się miejsca do magazynowania selektywnie zebranych odpadów z grupy odpadów komunalnych;</w:t>
      </w:r>
    </w:p>
    <w:p w14:paraId="32869C0E" w14:textId="77777777" w:rsidR="00A6144B" w:rsidRPr="00D05598" w:rsidRDefault="00A6144B" w:rsidP="00BF0B59">
      <w:pPr>
        <w:widowControl/>
        <w:numPr>
          <w:ilvl w:val="1"/>
          <w:numId w:val="13"/>
        </w:numPr>
        <w:tabs>
          <w:tab w:val="left" w:pos="429"/>
        </w:tabs>
        <w:autoSpaceDE/>
        <w:spacing w:after="160"/>
        <w:ind w:left="851" w:hanging="567"/>
        <w:jc w:val="both"/>
        <w:rPr>
          <w:sz w:val="22"/>
          <w:szCs w:val="22"/>
        </w:rPr>
      </w:pPr>
      <w:r w:rsidRPr="00D05598">
        <w:rPr>
          <w:sz w:val="22"/>
          <w:szCs w:val="22"/>
        </w:rPr>
        <w:t xml:space="preserve">na terenie bazy znajdowały się miejsca do mycia i dezynfekcji pojazdów oraz punkt bieżącej konserwacji i naprawy pojazdów o ile czynności te nie są wykonywane przez uprawnione podmioty zewnętrzne poza terenem bazy </w:t>
      </w:r>
      <w:proofErr w:type="spellStart"/>
      <w:r w:rsidRPr="00D05598">
        <w:rPr>
          <w:sz w:val="22"/>
          <w:szCs w:val="22"/>
        </w:rPr>
        <w:t>magazynowo-transportowej</w:t>
      </w:r>
      <w:proofErr w:type="spellEnd"/>
      <w:r w:rsidRPr="00D05598">
        <w:rPr>
          <w:sz w:val="22"/>
          <w:szCs w:val="22"/>
        </w:rPr>
        <w:t xml:space="preserve">). </w:t>
      </w:r>
    </w:p>
    <w:p w14:paraId="711D87EB" w14:textId="77777777" w:rsidR="00A6144B" w:rsidRPr="00D05598" w:rsidRDefault="00A6144B" w:rsidP="00A6144B">
      <w:pPr>
        <w:tabs>
          <w:tab w:val="left" w:pos="429"/>
        </w:tabs>
        <w:jc w:val="both"/>
        <w:rPr>
          <w:sz w:val="22"/>
          <w:szCs w:val="22"/>
        </w:rPr>
      </w:pPr>
    </w:p>
    <w:p w14:paraId="14F4437A" w14:textId="77777777" w:rsidR="00A6144B" w:rsidRPr="00D05598" w:rsidRDefault="001420CD" w:rsidP="00A6144B">
      <w:pPr>
        <w:tabs>
          <w:tab w:val="left" w:pos="429"/>
        </w:tabs>
        <w:ind w:left="1080"/>
        <w:jc w:val="center"/>
        <w:rPr>
          <w:sz w:val="22"/>
          <w:szCs w:val="22"/>
        </w:rPr>
      </w:pPr>
      <w:r w:rsidRPr="00D05598">
        <w:rPr>
          <w:b/>
          <w:bCs/>
          <w:sz w:val="22"/>
          <w:szCs w:val="22"/>
        </w:rPr>
        <w:t>§ 12</w:t>
      </w:r>
      <w:r w:rsidR="00A6144B" w:rsidRPr="00D05598">
        <w:rPr>
          <w:b/>
          <w:bCs/>
          <w:sz w:val="22"/>
          <w:szCs w:val="22"/>
        </w:rPr>
        <w:t xml:space="preserve"> </w:t>
      </w:r>
    </w:p>
    <w:p w14:paraId="79CD5198" w14:textId="77777777" w:rsidR="00A6144B" w:rsidRPr="00D05598" w:rsidRDefault="00A6144B" w:rsidP="00A6144B">
      <w:pPr>
        <w:tabs>
          <w:tab w:val="left" w:pos="429"/>
        </w:tabs>
        <w:ind w:left="1080"/>
        <w:jc w:val="center"/>
        <w:rPr>
          <w:sz w:val="22"/>
          <w:szCs w:val="22"/>
        </w:rPr>
      </w:pPr>
      <w:r w:rsidRPr="00D05598">
        <w:rPr>
          <w:b/>
          <w:bCs/>
          <w:sz w:val="22"/>
          <w:szCs w:val="22"/>
        </w:rPr>
        <w:t xml:space="preserve">Pozostałe świadczenia Wykonawcy </w:t>
      </w:r>
    </w:p>
    <w:p w14:paraId="54C02FD9" w14:textId="77777777" w:rsidR="00A6144B" w:rsidRPr="00D05598" w:rsidRDefault="00A6144B" w:rsidP="00BF0B59">
      <w:pPr>
        <w:widowControl/>
        <w:numPr>
          <w:ilvl w:val="0"/>
          <w:numId w:val="14"/>
        </w:numPr>
        <w:tabs>
          <w:tab w:val="clear" w:pos="720"/>
        </w:tabs>
        <w:autoSpaceDE/>
        <w:spacing w:after="160"/>
        <w:ind w:left="426" w:hanging="426"/>
        <w:jc w:val="both"/>
        <w:rPr>
          <w:sz w:val="22"/>
          <w:szCs w:val="22"/>
        </w:rPr>
      </w:pPr>
      <w:r w:rsidRPr="00D05598">
        <w:rPr>
          <w:sz w:val="22"/>
          <w:szCs w:val="22"/>
        </w:rPr>
        <w:t xml:space="preserve">W ramach dokumentowania usług odbioru i zagospodarowania odpadów z nieruchomości objętych niniejszym zamówieniem, Wykonawca zobowiązany jest do: </w:t>
      </w:r>
    </w:p>
    <w:p w14:paraId="6BF88CF1" w14:textId="77777777" w:rsidR="00A6144B" w:rsidRPr="00D05598" w:rsidRDefault="00A6144B" w:rsidP="00BF0B59">
      <w:pPr>
        <w:widowControl/>
        <w:numPr>
          <w:ilvl w:val="1"/>
          <w:numId w:val="14"/>
        </w:numPr>
        <w:tabs>
          <w:tab w:val="clear" w:pos="1080"/>
          <w:tab w:val="left" w:pos="-2410"/>
        </w:tabs>
        <w:autoSpaceDE/>
        <w:spacing w:after="160"/>
        <w:ind w:left="851" w:hanging="425"/>
        <w:jc w:val="both"/>
        <w:rPr>
          <w:sz w:val="22"/>
          <w:szCs w:val="22"/>
        </w:rPr>
      </w:pPr>
      <w:r w:rsidRPr="00D05598">
        <w:rPr>
          <w:sz w:val="22"/>
          <w:szCs w:val="22"/>
        </w:rPr>
        <w:t>ważenia wszystkich odebranych odpadów komunalnych na legalizowanej wadze samochodowej w miejscu przekazania odpadów komunalnych, odebranych od właścicieli nieruchomości celem ich dalszego zagospodarowania;</w:t>
      </w:r>
    </w:p>
    <w:p w14:paraId="3943F615" w14:textId="77777777" w:rsidR="00A6144B" w:rsidRPr="00D05598" w:rsidRDefault="00A6144B" w:rsidP="00BF0B59">
      <w:pPr>
        <w:widowControl/>
        <w:numPr>
          <w:ilvl w:val="1"/>
          <w:numId w:val="14"/>
        </w:numPr>
        <w:tabs>
          <w:tab w:val="clear" w:pos="1080"/>
          <w:tab w:val="left" w:pos="-2410"/>
        </w:tabs>
        <w:autoSpaceDE/>
        <w:spacing w:after="160"/>
        <w:ind w:left="851" w:hanging="425"/>
        <w:jc w:val="both"/>
        <w:rPr>
          <w:sz w:val="22"/>
          <w:szCs w:val="22"/>
        </w:rPr>
      </w:pPr>
      <w:r w:rsidRPr="00D05598">
        <w:rPr>
          <w:sz w:val="22"/>
          <w:szCs w:val="22"/>
        </w:rPr>
        <w:t xml:space="preserve">przechowywania dokumentów potwierdzających ważenie oraz zagospodarowanie odpadów, zgodnie z obowiązującymi przepisami prawa oraz udostępnianie Zamawiającemu na jego żądanie w trybie określonym umową; </w:t>
      </w:r>
    </w:p>
    <w:p w14:paraId="7F445945" w14:textId="77777777" w:rsidR="00A6144B" w:rsidRPr="00D05598" w:rsidRDefault="00A6144B" w:rsidP="00BF0B59">
      <w:pPr>
        <w:widowControl/>
        <w:numPr>
          <w:ilvl w:val="1"/>
          <w:numId w:val="14"/>
        </w:numPr>
        <w:tabs>
          <w:tab w:val="clear" w:pos="1080"/>
          <w:tab w:val="left" w:pos="-2410"/>
        </w:tabs>
        <w:autoSpaceDE/>
        <w:spacing w:after="160"/>
        <w:ind w:left="851" w:hanging="425"/>
        <w:jc w:val="both"/>
        <w:rPr>
          <w:sz w:val="22"/>
          <w:szCs w:val="22"/>
        </w:rPr>
      </w:pPr>
      <w:r w:rsidRPr="00D05598">
        <w:rPr>
          <w:sz w:val="22"/>
          <w:szCs w:val="22"/>
        </w:rPr>
        <w:t>bieżącego prowadzenia ewidencji odpadów odebranych od właścicieli nieruchomości w ramach realizacji umowy z Zamawiającym, zgodnie z przepisami prawa.</w:t>
      </w:r>
    </w:p>
    <w:p w14:paraId="7C219D81" w14:textId="77777777" w:rsidR="00A6144B" w:rsidRPr="00D05598" w:rsidRDefault="00A6144B" w:rsidP="00BF0B59">
      <w:pPr>
        <w:widowControl/>
        <w:numPr>
          <w:ilvl w:val="0"/>
          <w:numId w:val="14"/>
        </w:numPr>
        <w:tabs>
          <w:tab w:val="clear" w:pos="720"/>
        </w:tabs>
        <w:autoSpaceDE/>
        <w:spacing w:before="100" w:after="119"/>
        <w:ind w:left="426" w:hanging="426"/>
        <w:jc w:val="both"/>
        <w:rPr>
          <w:sz w:val="22"/>
          <w:szCs w:val="22"/>
        </w:rPr>
      </w:pPr>
      <w:r w:rsidRPr="00D05598">
        <w:rPr>
          <w:color w:val="000000"/>
          <w:sz w:val="22"/>
          <w:szCs w:val="22"/>
          <w:lang w:eastAsia="pl-PL"/>
        </w:rPr>
        <w:t>Wykonawca zobowiązany jest do prowadzenia dokumentacji związanej z realizacją zamówienia, a w szczególności do:</w:t>
      </w:r>
    </w:p>
    <w:p w14:paraId="30A45E5E" w14:textId="77777777" w:rsidR="00A6144B" w:rsidRPr="00D05598" w:rsidRDefault="00A6144B" w:rsidP="00BF0B59">
      <w:pPr>
        <w:widowControl/>
        <w:numPr>
          <w:ilvl w:val="1"/>
          <w:numId w:val="14"/>
        </w:numPr>
        <w:tabs>
          <w:tab w:val="clear" w:pos="1080"/>
        </w:tabs>
        <w:autoSpaceDE/>
        <w:spacing w:before="100" w:after="119"/>
        <w:ind w:left="993" w:hanging="502"/>
        <w:jc w:val="both"/>
        <w:rPr>
          <w:sz w:val="22"/>
          <w:szCs w:val="22"/>
        </w:rPr>
      </w:pPr>
      <w:r w:rsidRPr="00D05598">
        <w:rPr>
          <w:sz w:val="22"/>
          <w:szCs w:val="22"/>
        </w:rPr>
        <w:t>miesięcznego sprawozdania zawierającego informacje o:</w:t>
      </w:r>
    </w:p>
    <w:p w14:paraId="2CC50368" w14:textId="77777777" w:rsidR="00A6144B" w:rsidRPr="00D05598" w:rsidRDefault="00A6144B" w:rsidP="00BF0B59">
      <w:pPr>
        <w:widowControl/>
        <w:numPr>
          <w:ilvl w:val="2"/>
          <w:numId w:val="14"/>
        </w:numPr>
        <w:tabs>
          <w:tab w:val="clear" w:pos="1440"/>
        </w:tabs>
        <w:autoSpaceDE/>
        <w:spacing w:before="100" w:after="119"/>
        <w:ind w:left="1276" w:hanging="425"/>
        <w:jc w:val="both"/>
        <w:rPr>
          <w:sz w:val="22"/>
          <w:szCs w:val="22"/>
        </w:rPr>
      </w:pPr>
      <w:r w:rsidRPr="00D05598">
        <w:rPr>
          <w:sz w:val="22"/>
          <w:szCs w:val="22"/>
        </w:rPr>
        <w:t xml:space="preserve">ilości i rodzaju zebranych i zagospodarowanych odpadów (z podziałem na odebrane od właścicieli nieruchomości, odebrane z </w:t>
      </w:r>
      <w:proofErr w:type="spellStart"/>
      <w:r w:rsidRPr="00D05598">
        <w:rPr>
          <w:sz w:val="22"/>
          <w:szCs w:val="22"/>
        </w:rPr>
        <w:t>PSZOKu</w:t>
      </w:r>
      <w:proofErr w:type="spellEnd"/>
      <w:r w:rsidRPr="00D05598">
        <w:rPr>
          <w:sz w:val="22"/>
          <w:szCs w:val="22"/>
        </w:rPr>
        <w:t xml:space="preserve"> oraz wystawek);</w:t>
      </w:r>
    </w:p>
    <w:p w14:paraId="1D207CA8" w14:textId="77777777" w:rsidR="00A6144B" w:rsidRPr="00D05598" w:rsidRDefault="00A6144B" w:rsidP="00BF0B59">
      <w:pPr>
        <w:widowControl/>
        <w:numPr>
          <w:ilvl w:val="2"/>
          <w:numId w:val="14"/>
        </w:numPr>
        <w:tabs>
          <w:tab w:val="clear" w:pos="1440"/>
        </w:tabs>
        <w:autoSpaceDE/>
        <w:spacing w:before="100" w:after="119"/>
        <w:ind w:left="1276" w:hanging="425"/>
        <w:jc w:val="both"/>
        <w:rPr>
          <w:sz w:val="22"/>
          <w:szCs w:val="22"/>
        </w:rPr>
      </w:pPr>
      <w:r w:rsidRPr="00D05598">
        <w:rPr>
          <w:sz w:val="22"/>
          <w:szCs w:val="22"/>
        </w:rPr>
        <w:t>listę nieruchomości</w:t>
      </w:r>
      <w:r w:rsidR="001420CD" w:rsidRPr="00D05598">
        <w:rPr>
          <w:sz w:val="22"/>
          <w:szCs w:val="22"/>
        </w:rPr>
        <w:t>,</w:t>
      </w:r>
      <w:r w:rsidRPr="00D05598">
        <w:rPr>
          <w:sz w:val="22"/>
          <w:szCs w:val="22"/>
        </w:rPr>
        <w:t xml:space="preserve"> z których nie zostały odebrane odpady oraz powód ich nieodebrania;</w:t>
      </w:r>
    </w:p>
    <w:p w14:paraId="025B04A3" w14:textId="77777777" w:rsidR="00A6144B" w:rsidRPr="00D05598" w:rsidRDefault="00A6144B" w:rsidP="00BF0B59">
      <w:pPr>
        <w:widowControl/>
        <w:numPr>
          <w:ilvl w:val="2"/>
          <w:numId w:val="14"/>
        </w:numPr>
        <w:tabs>
          <w:tab w:val="clear" w:pos="1440"/>
        </w:tabs>
        <w:autoSpaceDE/>
        <w:spacing w:before="100" w:after="119"/>
        <w:ind w:left="1276" w:hanging="425"/>
        <w:jc w:val="both"/>
        <w:rPr>
          <w:sz w:val="22"/>
          <w:szCs w:val="22"/>
        </w:rPr>
      </w:pPr>
      <w:r w:rsidRPr="00D05598">
        <w:rPr>
          <w:sz w:val="22"/>
          <w:szCs w:val="22"/>
        </w:rPr>
        <w:t>listę nieruchomości na których</w:t>
      </w:r>
      <w:r w:rsidRPr="00D05598">
        <w:rPr>
          <w:color w:val="000000"/>
          <w:sz w:val="22"/>
          <w:szCs w:val="22"/>
          <w:lang w:eastAsia="pl-PL"/>
        </w:rPr>
        <w:t xml:space="preserve"> właściciele nieruchomości zbierają odpady komunalne w sposób niezgodny z regulaminem;</w:t>
      </w:r>
    </w:p>
    <w:p w14:paraId="78CD9F41" w14:textId="77777777" w:rsidR="00A6144B" w:rsidRPr="00D05598" w:rsidRDefault="00A6144B" w:rsidP="00BF0B59">
      <w:pPr>
        <w:widowControl/>
        <w:numPr>
          <w:ilvl w:val="2"/>
          <w:numId w:val="14"/>
        </w:numPr>
        <w:tabs>
          <w:tab w:val="clear" w:pos="1440"/>
        </w:tabs>
        <w:autoSpaceDE/>
        <w:spacing w:before="100" w:after="119"/>
        <w:ind w:left="1276" w:hanging="425"/>
        <w:jc w:val="both"/>
        <w:rPr>
          <w:sz w:val="22"/>
          <w:szCs w:val="22"/>
        </w:rPr>
      </w:pPr>
      <w:r w:rsidRPr="00D05598">
        <w:rPr>
          <w:color w:val="000000"/>
          <w:sz w:val="22"/>
          <w:szCs w:val="22"/>
          <w:lang w:eastAsia="pl-PL"/>
        </w:rPr>
        <w:t>adresy nieruchomości, na których powstają odpady komunalne, a nie są ujęte w bazie danych prowadzonej przez Zamawiającego i przekazanej Wykonawcy.</w:t>
      </w:r>
    </w:p>
    <w:p w14:paraId="036369BE" w14:textId="77777777" w:rsidR="00A6144B" w:rsidRPr="00D05598" w:rsidRDefault="00A6144B" w:rsidP="00BF0B59">
      <w:pPr>
        <w:widowControl/>
        <w:numPr>
          <w:ilvl w:val="1"/>
          <w:numId w:val="14"/>
        </w:numPr>
        <w:tabs>
          <w:tab w:val="clear" w:pos="1080"/>
        </w:tabs>
        <w:autoSpaceDE/>
        <w:spacing w:before="100" w:after="119"/>
        <w:ind w:left="993" w:hanging="426"/>
        <w:jc w:val="both"/>
        <w:rPr>
          <w:sz w:val="22"/>
          <w:szCs w:val="22"/>
        </w:rPr>
      </w:pPr>
      <w:r w:rsidRPr="00D05598">
        <w:rPr>
          <w:sz w:val="22"/>
          <w:szCs w:val="22"/>
        </w:rPr>
        <w:t xml:space="preserve">dostarczenia niezbędnych informacji umożliwiających sporządzanie przez Zamawiającego rocznego sprawozdania z realizacji zadań z zakresu gospodarowania odpadami </w:t>
      </w:r>
      <w:r w:rsidRPr="00D05598">
        <w:rPr>
          <w:sz w:val="22"/>
          <w:szCs w:val="22"/>
        </w:rPr>
        <w:lastRenderedPageBreak/>
        <w:t>komunalnymi. Ponadto Wykonawca zobowiązany będzie również do przedkładania Zamaw</w:t>
      </w:r>
      <w:r w:rsidR="001420CD" w:rsidRPr="00D05598">
        <w:rPr>
          <w:sz w:val="22"/>
          <w:szCs w:val="22"/>
        </w:rPr>
        <w:t>iającemu innych informacji nt. o</w:t>
      </w:r>
      <w:r w:rsidRPr="00D05598">
        <w:rPr>
          <w:sz w:val="22"/>
          <w:szCs w:val="22"/>
        </w:rPr>
        <w:t>dbioru, unieszkodliwiania i segregacji odpadów jeżeli w trakcie realizacji zamówienia na Zamawiającego zostanie nałożony obowiązek sporządzania innych sprawozdań z zakresu gospodarki odpadami.</w:t>
      </w:r>
    </w:p>
    <w:p w14:paraId="17DC6270" w14:textId="77777777" w:rsidR="00A6144B" w:rsidRPr="00D05598" w:rsidRDefault="00A6144B" w:rsidP="00BF0B59">
      <w:pPr>
        <w:widowControl/>
        <w:numPr>
          <w:ilvl w:val="0"/>
          <w:numId w:val="14"/>
        </w:numPr>
        <w:tabs>
          <w:tab w:val="clear" w:pos="720"/>
        </w:tabs>
        <w:autoSpaceDE/>
        <w:spacing w:before="100" w:after="119"/>
        <w:ind w:left="426"/>
        <w:jc w:val="both"/>
        <w:rPr>
          <w:sz w:val="22"/>
          <w:szCs w:val="22"/>
        </w:rPr>
      </w:pPr>
      <w:r w:rsidRPr="00D05598">
        <w:rPr>
          <w:rFonts w:eastAsia="Times New Roman;Times New Roman"/>
          <w:color w:val="000000"/>
          <w:sz w:val="22"/>
          <w:szCs w:val="22"/>
          <w:lang w:eastAsia="pl-PL"/>
        </w:rPr>
        <w:t>Stosownie do treści art. 95 ustawy Prawo zamówień publicznych</w:t>
      </w:r>
      <w:r w:rsidR="001420CD" w:rsidRPr="00D05598">
        <w:rPr>
          <w:rFonts w:eastAsia="Times New Roman;Times New Roman"/>
          <w:color w:val="000000"/>
          <w:sz w:val="22"/>
          <w:szCs w:val="22"/>
          <w:lang w:eastAsia="pl-PL"/>
        </w:rPr>
        <w:t>,</w:t>
      </w:r>
      <w:r w:rsidRPr="00D05598">
        <w:rPr>
          <w:rFonts w:eastAsia="Times New Roman;Times New Roman"/>
          <w:b/>
          <w:bCs/>
          <w:color w:val="000000"/>
          <w:sz w:val="22"/>
          <w:szCs w:val="22"/>
          <w:lang w:eastAsia="pl-PL"/>
        </w:rPr>
        <w:t xml:space="preserve"> </w:t>
      </w:r>
      <w:r w:rsidRPr="00D05598">
        <w:rPr>
          <w:rFonts w:eastAsia="Times New Roman;Times New Roman"/>
          <w:color w:val="000000"/>
          <w:sz w:val="22"/>
          <w:szCs w:val="22"/>
          <w:lang w:eastAsia="pl-PL"/>
        </w:rPr>
        <w:t>zamawiający wymaga przez cały okres trwania umowy zatrudnienia przez Wykonawcę lub Podwykonawcę na podstawie umowy o pracę w rozumieniu przepisów ustawy z dn</w:t>
      </w:r>
      <w:r w:rsidR="001420CD" w:rsidRPr="00D05598">
        <w:rPr>
          <w:rFonts w:eastAsia="Times New Roman;Times New Roman"/>
          <w:color w:val="000000"/>
          <w:sz w:val="22"/>
          <w:szCs w:val="22"/>
          <w:lang w:eastAsia="pl-PL"/>
        </w:rPr>
        <w:t xml:space="preserve">ia 26 czerwca 1974 r. </w:t>
      </w:r>
      <w:r w:rsidRPr="00D05598">
        <w:rPr>
          <w:rFonts w:eastAsia="Times New Roman;Times New Roman"/>
          <w:color w:val="000000"/>
          <w:sz w:val="22"/>
          <w:szCs w:val="22"/>
          <w:lang w:eastAsia="pl-PL"/>
        </w:rPr>
        <w:t>Kodeks Pracy</w:t>
      </w:r>
      <w:r w:rsidR="001420CD" w:rsidRPr="00D05598">
        <w:rPr>
          <w:rFonts w:eastAsia="Times New Roman;Times New Roman"/>
          <w:color w:val="000000"/>
          <w:sz w:val="22"/>
          <w:szCs w:val="22"/>
          <w:lang w:eastAsia="pl-PL"/>
        </w:rPr>
        <w:t>,</w:t>
      </w:r>
      <w:r w:rsidRPr="00D05598">
        <w:rPr>
          <w:rFonts w:eastAsia="Times New Roman;Times New Roman"/>
          <w:color w:val="000000"/>
          <w:sz w:val="22"/>
          <w:szCs w:val="22"/>
          <w:lang w:eastAsia="pl-PL"/>
        </w:rPr>
        <w:t xml:space="preserve"> osób wykonujących czynności związane z: odbiorem odpadów, obsługujących śmieciarki, kierowców pojazdów transportujących odpady, wykonujących czynności związane z zagospodarowywaniem zebranych odpadów.</w:t>
      </w:r>
    </w:p>
    <w:p w14:paraId="7CB90FF1" w14:textId="77777777" w:rsidR="00A6144B" w:rsidRPr="00D05598" w:rsidRDefault="00A6144B" w:rsidP="00BF0B59">
      <w:pPr>
        <w:pStyle w:val="Default"/>
        <w:numPr>
          <w:ilvl w:val="1"/>
          <w:numId w:val="14"/>
        </w:numPr>
        <w:tabs>
          <w:tab w:val="clear" w:pos="1080"/>
        </w:tabs>
        <w:spacing w:before="100" w:after="119"/>
        <w:ind w:left="709" w:hanging="425"/>
        <w:jc w:val="both"/>
        <w:rPr>
          <w:sz w:val="22"/>
          <w:szCs w:val="22"/>
        </w:rPr>
      </w:pPr>
      <w:r w:rsidRPr="00D05598">
        <w:rPr>
          <w:rFonts w:eastAsia="Times New Roman"/>
          <w:sz w:val="22"/>
          <w:szCs w:val="22"/>
          <w:lang w:eastAsia="pl-PL"/>
        </w:rPr>
        <w:t xml:space="preserve"> </w:t>
      </w:r>
      <w:r w:rsidRPr="00D05598">
        <w:rPr>
          <w:rFonts w:eastAsia="Times New Roman;Times New Roman"/>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 uprawniony jest w szczególności do: </w:t>
      </w:r>
    </w:p>
    <w:p w14:paraId="62A585A9" w14:textId="77777777" w:rsidR="00A6144B" w:rsidRPr="00D05598" w:rsidRDefault="00A6144B" w:rsidP="00BF0B59">
      <w:pPr>
        <w:pStyle w:val="Default"/>
        <w:numPr>
          <w:ilvl w:val="2"/>
          <w:numId w:val="14"/>
        </w:numPr>
        <w:tabs>
          <w:tab w:val="clear" w:pos="1440"/>
          <w:tab w:val="num" w:pos="-4820"/>
        </w:tabs>
        <w:spacing w:before="100" w:after="119"/>
        <w:ind w:left="1134" w:hanging="425"/>
        <w:jc w:val="both"/>
        <w:rPr>
          <w:sz w:val="22"/>
          <w:szCs w:val="22"/>
        </w:rPr>
      </w:pPr>
      <w:r w:rsidRPr="00D05598">
        <w:rPr>
          <w:rFonts w:eastAsia="Times New Roman;Times New Roman"/>
          <w:sz w:val="22"/>
          <w:szCs w:val="22"/>
        </w:rPr>
        <w:t xml:space="preserve">żądania oświadczeń i dokumentów w zakresie potwierdzenia spełniania ww. wymogów i dokonywania ich oceny, </w:t>
      </w:r>
    </w:p>
    <w:p w14:paraId="0305A101" w14:textId="0992CC65" w:rsidR="00A6144B" w:rsidRPr="00D05598" w:rsidRDefault="00A6144B" w:rsidP="00BF0B59">
      <w:pPr>
        <w:pStyle w:val="Default"/>
        <w:numPr>
          <w:ilvl w:val="2"/>
          <w:numId w:val="14"/>
        </w:numPr>
        <w:tabs>
          <w:tab w:val="clear" w:pos="1440"/>
          <w:tab w:val="num" w:pos="-4820"/>
        </w:tabs>
        <w:spacing w:before="100" w:after="119"/>
        <w:ind w:left="1134" w:hanging="425"/>
        <w:jc w:val="both"/>
        <w:rPr>
          <w:sz w:val="22"/>
          <w:szCs w:val="22"/>
        </w:rPr>
      </w:pPr>
      <w:r w:rsidRPr="00D05598">
        <w:rPr>
          <w:rFonts w:eastAsia="Times New Roman;Times New Roman"/>
          <w:sz w:val="22"/>
          <w:szCs w:val="22"/>
        </w:rPr>
        <w:t>żądania wyjaśnień w przypadku wątpliwości w zakresie potwierdzenia spełniania ww. wymogów,</w:t>
      </w:r>
    </w:p>
    <w:p w14:paraId="09FE5977" w14:textId="77777777" w:rsidR="00A6144B" w:rsidRPr="00D05598" w:rsidRDefault="00A6144B" w:rsidP="00BF0B59">
      <w:pPr>
        <w:pStyle w:val="Default"/>
        <w:numPr>
          <w:ilvl w:val="2"/>
          <w:numId w:val="14"/>
        </w:numPr>
        <w:tabs>
          <w:tab w:val="clear" w:pos="1440"/>
          <w:tab w:val="num" w:pos="-4820"/>
          <w:tab w:val="left" w:pos="429"/>
        </w:tabs>
        <w:spacing w:before="100" w:after="119"/>
        <w:ind w:left="1134" w:hanging="425"/>
        <w:jc w:val="both"/>
        <w:rPr>
          <w:sz w:val="22"/>
          <w:szCs w:val="22"/>
        </w:rPr>
      </w:pPr>
      <w:r w:rsidRPr="00D05598">
        <w:rPr>
          <w:rFonts w:eastAsia="Times New Roman;Times New Roman"/>
          <w:sz w:val="22"/>
          <w:szCs w:val="22"/>
        </w:rPr>
        <w:t xml:space="preserve">przeprowadzania kontroli na miejscu wykonywania świadczenia. </w:t>
      </w:r>
    </w:p>
    <w:p w14:paraId="7DBAE340" w14:textId="77777777" w:rsidR="00A6144B" w:rsidRPr="00D05598" w:rsidRDefault="00A6144B" w:rsidP="00A6144B">
      <w:pPr>
        <w:pStyle w:val="Default"/>
        <w:tabs>
          <w:tab w:val="left" w:pos="429"/>
        </w:tabs>
        <w:spacing w:before="100" w:after="119"/>
        <w:jc w:val="both"/>
        <w:rPr>
          <w:rFonts w:eastAsia="Times New Roman;Times New Roman"/>
          <w:sz w:val="22"/>
          <w:szCs w:val="22"/>
        </w:rPr>
      </w:pPr>
    </w:p>
    <w:p w14:paraId="05AD07DA" w14:textId="77777777" w:rsidR="00A6144B" w:rsidRPr="00D05598" w:rsidRDefault="007D72F4" w:rsidP="00A6144B">
      <w:pPr>
        <w:tabs>
          <w:tab w:val="left" w:pos="429"/>
        </w:tabs>
        <w:ind w:left="720"/>
        <w:jc w:val="center"/>
        <w:rPr>
          <w:sz w:val="22"/>
          <w:szCs w:val="22"/>
        </w:rPr>
      </w:pPr>
      <w:r w:rsidRPr="00D05598">
        <w:rPr>
          <w:b/>
          <w:bCs/>
          <w:sz w:val="22"/>
          <w:szCs w:val="22"/>
        </w:rPr>
        <w:t xml:space="preserve"> § 13</w:t>
      </w:r>
      <w:r w:rsidR="00A6144B" w:rsidRPr="00D05598">
        <w:rPr>
          <w:b/>
          <w:bCs/>
          <w:sz w:val="22"/>
          <w:szCs w:val="22"/>
        </w:rPr>
        <w:t xml:space="preserve"> </w:t>
      </w:r>
    </w:p>
    <w:p w14:paraId="5A12F941" w14:textId="77777777" w:rsidR="00A6144B" w:rsidRPr="00D05598" w:rsidRDefault="00A6144B" w:rsidP="00A6144B">
      <w:pPr>
        <w:tabs>
          <w:tab w:val="left" w:pos="429"/>
        </w:tabs>
        <w:ind w:left="720"/>
        <w:jc w:val="center"/>
        <w:rPr>
          <w:sz w:val="22"/>
          <w:szCs w:val="22"/>
        </w:rPr>
      </w:pPr>
      <w:r w:rsidRPr="00D05598">
        <w:rPr>
          <w:b/>
          <w:bCs/>
          <w:sz w:val="22"/>
          <w:szCs w:val="22"/>
        </w:rPr>
        <w:t xml:space="preserve">Obowiązki informacyjne </w:t>
      </w:r>
    </w:p>
    <w:p w14:paraId="24F12242" w14:textId="77777777" w:rsidR="00A6144B" w:rsidRPr="00D05598" w:rsidRDefault="00A6144B" w:rsidP="00BF0B59">
      <w:pPr>
        <w:widowControl/>
        <w:numPr>
          <w:ilvl w:val="0"/>
          <w:numId w:val="15"/>
        </w:numPr>
        <w:tabs>
          <w:tab w:val="clear" w:pos="720"/>
          <w:tab w:val="left" w:pos="-2410"/>
        </w:tabs>
        <w:autoSpaceDE/>
        <w:spacing w:after="160"/>
        <w:ind w:left="426" w:hanging="284"/>
        <w:jc w:val="both"/>
        <w:rPr>
          <w:sz w:val="22"/>
          <w:szCs w:val="22"/>
        </w:rPr>
      </w:pPr>
      <w:r w:rsidRPr="00D05598">
        <w:rPr>
          <w:sz w:val="22"/>
          <w:szCs w:val="22"/>
        </w:rPr>
        <w:t xml:space="preserve">W okresie realizacji usługi, Wykonawca zobowiązany jest do pisemnego zawiadamiania Zamawiającego w terminie siedmiu dni od wystąpienia jednej z poniższych okoliczności o: </w:t>
      </w:r>
    </w:p>
    <w:p w14:paraId="51BC0A2E" w14:textId="77777777" w:rsidR="00A6144B" w:rsidRPr="00D05598" w:rsidRDefault="00A6144B" w:rsidP="00BF0B59">
      <w:pPr>
        <w:widowControl/>
        <w:numPr>
          <w:ilvl w:val="1"/>
          <w:numId w:val="15"/>
        </w:numPr>
        <w:tabs>
          <w:tab w:val="clear" w:pos="1080"/>
        </w:tabs>
        <w:autoSpaceDE/>
        <w:spacing w:after="160"/>
        <w:ind w:left="851" w:hanging="502"/>
        <w:jc w:val="both"/>
        <w:rPr>
          <w:sz w:val="22"/>
          <w:szCs w:val="22"/>
        </w:rPr>
      </w:pPr>
      <w:r w:rsidRPr="00D05598">
        <w:rPr>
          <w:sz w:val="22"/>
          <w:szCs w:val="22"/>
        </w:rPr>
        <w:t>zmianie siedziby firmy;</w:t>
      </w:r>
    </w:p>
    <w:p w14:paraId="35DF5623" w14:textId="77777777" w:rsidR="00A6144B" w:rsidRPr="00D05598" w:rsidRDefault="00A6144B" w:rsidP="00BF0B59">
      <w:pPr>
        <w:widowControl/>
        <w:numPr>
          <w:ilvl w:val="1"/>
          <w:numId w:val="15"/>
        </w:numPr>
        <w:tabs>
          <w:tab w:val="clear" w:pos="1080"/>
        </w:tabs>
        <w:autoSpaceDE/>
        <w:spacing w:after="160"/>
        <w:ind w:left="851" w:hanging="502"/>
        <w:jc w:val="both"/>
        <w:rPr>
          <w:sz w:val="22"/>
          <w:szCs w:val="22"/>
        </w:rPr>
      </w:pPr>
      <w:r w:rsidRPr="00D05598">
        <w:rPr>
          <w:sz w:val="22"/>
          <w:szCs w:val="22"/>
        </w:rPr>
        <w:t xml:space="preserve">zmianie osób reprezentujących Wykonawcę; </w:t>
      </w:r>
    </w:p>
    <w:p w14:paraId="53F844DF" w14:textId="77777777" w:rsidR="00A6144B" w:rsidRPr="00D05598" w:rsidRDefault="00A6144B" w:rsidP="00BF0B59">
      <w:pPr>
        <w:widowControl/>
        <w:numPr>
          <w:ilvl w:val="1"/>
          <w:numId w:val="15"/>
        </w:numPr>
        <w:tabs>
          <w:tab w:val="clear" w:pos="1080"/>
        </w:tabs>
        <w:autoSpaceDE/>
        <w:spacing w:after="160"/>
        <w:ind w:left="851" w:hanging="502"/>
        <w:jc w:val="both"/>
        <w:rPr>
          <w:sz w:val="22"/>
          <w:szCs w:val="22"/>
        </w:rPr>
      </w:pPr>
      <w:r w:rsidRPr="00D05598">
        <w:rPr>
          <w:sz w:val="22"/>
          <w:szCs w:val="22"/>
        </w:rPr>
        <w:t xml:space="preserve">ogłoszeniu upadłości Wykonawcy; </w:t>
      </w:r>
    </w:p>
    <w:p w14:paraId="7676F5C7" w14:textId="77777777" w:rsidR="00A6144B" w:rsidRPr="00D05598" w:rsidRDefault="00A6144B" w:rsidP="00BF0B59">
      <w:pPr>
        <w:widowControl/>
        <w:numPr>
          <w:ilvl w:val="1"/>
          <w:numId w:val="15"/>
        </w:numPr>
        <w:tabs>
          <w:tab w:val="clear" w:pos="1080"/>
        </w:tabs>
        <w:autoSpaceDE/>
        <w:spacing w:after="160"/>
        <w:ind w:left="851" w:hanging="502"/>
        <w:jc w:val="both"/>
        <w:rPr>
          <w:sz w:val="22"/>
          <w:szCs w:val="22"/>
        </w:rPr>
      </w:pPr>
      <w:r w:rsidRPr="00D05598">
        <w:rPr>
          <w:sz w:val="22"/>
          <w:szCs w:val="22"/>
        </w:rPr>
        <w:t xml:space="preserve">rozpoczęciu likwidacji firmy Wykonawcy. </w:t>
      </w:r>
    </w:p>
    <w:p w14:paraId="4CBFBA2B" w14:textId="77777777" w:rsidR="00A6144B" w:rsidRPr="00D05598" w:rsidRDefault="00A6144B" w:rsidP="00BF0B59">
      <w:pPr>
        <w:widowControl/>
        <w:numPr>
          <w:ilvl w:val="0"/>
          <w:numId w:val="15"/>
        </w:numPr>
        <w:tabs>
          <w:tab w:val="clear" w:pos="720"/>
        </w:tabs>
        <w:autoSpaceDE/>
        <w:spacing w:after="160"/>
        <w:ind w:left="426"/>
        <w:jc w:val="both"/>
        <w:rPr>
          <w:sz w:val="22"/>
          <w:szCs w:val="22"/>
        </w:rPr>
      </w:pPr>
      <w:r w:rsidRPr="00D05598">
        <w:rPr>
          <w:sz w:val="22"/>
          <w:szCs w:val="22"/>
        </w:rPr>
        <w:t xml:space="preserve">RODO- Najpóźniej w dniu podpisania niniejszej umowy Zamawiający zawrze z Wykonawcą umowę powierzenia danych osobowych niezbędnych do realizacji niniejszej umowy. </w:t>
      </w:r>
    </w:p>
    <w:p w14:paraId="7255EC98" w14:textId="77777777" w:rsidR="00A6144B" w:rsidRPr="00D05598" w:rsidRDefault="00A6144B" w:rsidP="00A6144B">
      <w:pPr>
        <w:tabs>
          <w:tab w:val="left" w:pos="429"/>
        </w:tabs>
        <w:jc w:val="both"/>
        <w:rPr>
          <w:sz w:val="22"/>
          <w:szCs w:val="22"/>
        </w:rPr>
      </w:pPr>
    </w:p>
    <w:p w14:paraId="65626F6A" w14:textId="77777777" w:rsidR="00A6144B" w:rsidRPr="00D05598" w:rsidRDefault="00A6144B" w:rsidP="00A6144B">
      <w:pPr>
        <w:tabs>
          <w:tab w:val="left" w:pos="429"/>
        </w:tabs>
        <w:ind w:left="720"/>
        <w:jc w:val="center"/>
        <w:rPr>
          <w:sz w:val="22"/>
          <w:szCs w:val="22"/>
        </w:rPr>
      </w:pPr>
      <w:r w:rsidRPr="00D05598">
        <w:rPr>
          <w:b/>
          <w:bCs/>
          <w:sz w:val="22"/>
          <w:szCs w:val="22"/>
        </w:rPr>
        <w:t xml:space="preserve"> § 14</w:t>
      </w:r>
    </w:p>
    <w:p w14:paraId="0C591A71" w14:textId="77777777" w:rsidR="00A6144B" w:rsidRPr="00D05598" w:rsidRDefault="00A6144B" w:rsidP="00A6144B">
      <w:pPr>
        <w:tabs>
          <w:tab w:val="left" w:pos="429"/>
        </w:tabs>
        <w:ind w:left="720"/>
        <w:jc w:val="center"/>
        <w:rPr>
          <w:sz w:val="22"/>
          <w:szCs w:val="22"/>
        </w:rPr>
      </w:pPr>
      <w:r w:rsidRPr="00D05598">
        <w:rPr>
          <w:b/>
          <w:bCs/>
          <w:sz w:val="22"/>
          <w:szCs w:val="22"/>
        </w:rPr>
        <w:t xml:space="preserve">Zasady wypłaty wynagrodzenia </w:t>
      </w:r>
    </w:p>
    <w:p w14:paraId="6B3AC4B1" w14:textId="488D16E0" w:rsidR="00D05598" w:rsidRPr="00D05598" w:rsidRDefault="00D05598" w:rsidP="00D05598">
      <w:pPr>
        <w:pStyle w:val="Akapitzlist"/>
        <w:numPr>
          <w:ilvl w:val="0"/>
          <w:numId w:val="16"/>
        </w:numPr>
        <w:tabs>
          <w:tab w:val="clear" w:pos="720"/>
        </w:tabs>
        <w:overflowPunct w:val="0"/>
        <w:autoSpaceDN w:val="0"/>
        <w:adjustRightInd w:val="0"/>
        <w:jc w:val="both"/>
        <w:rPr>
          <w:rFonts w:ascii="Times New Roman" w:hAnsi="Times New Roman" w:cs="Times New Roman"/>
        </w:rPr>
      </w:pPr>
      <w:r w:rsidRPr="00D05598">
        <w:rPr>
          <w:rFonts w:ascii="Times New Roman" w:hAnsi="Times New Roman" w:cs="Times New Roman"/>
        </w:rPr>
        <w:t>Ryczałtowa cena za odbiór i zagospodarowanie 1 tony odpadów wynosi ………….. zł brutto (słownie:…………….).  Wynagrodzenie Wykonawcy w dniu jej zawarcia szacuje się na kwotę ………………..zł brutto z zastrzeżeniem, że ostateczną wartość umowy wyznaczy iloczyn rzeczywistej ilości odebranych odpadów w Mg i stawki jednostkowej podanej w ofercie Wykonawcy przez cały okres jej obowiązywania.</w:t>
      </w:r>
    </w:p>
    <w:p w14:paraId="48989809" w14:textId="2DEE7F6B" w:rsidR="00D05598" w:rsidRPr="00D05598" w:rsidRDefault="00D05598" w:rsidP="00D05598">
      <w:pPr>
        <w:pStyle w:val="Akapitzlist"/>
        <w:numPr>
          <w:ilvl w:val="0"/>
          <w:numId w:val="16"/>
        </w:numPr>
        <w:tabs>
          <w:tab w:val="clear" w:pos="720"/>
        </w:tabs>
        <w:overflowPunct w:val="0"/>
        <w:autoSpaceDN w:val="0"/>
        <w:adjustRightInd w:val="0"/>
        <w:jc w:val="both"/>
        <w:rPr>
          <w:rFonts w:ascii="Times New Roman" w:hAnsi="Times New Roman" w:cs="Times New Roman"/>
        </w:rPr>
      </w:pPr>
      <w:r w:rsidRPr="00D05598">
        <w:rPr>
          <w:rFonts w:ascii="Times New Roman" w:hAnsi="Times New Roman" w:cs="Times New Roman"/>
        </w:rPr>
        <w:t xml:space="preserve">Strony ustalają, że okresem rozliczeniowym jest miesiąc kalendarzowy. </w:t>
      </w:r>
    </w:p>
    <w:p w14:paraId="210D741A" w14:textId="3E87F282" w:rsidR="00D05598" w:rsidRPr="00D05598" w:rsidRDefault="00D05598" w:rsidP="00D05598">
      <w:pPr>
        <w:pStyle w:val="Akapitzlist"/>
        <w:numPr>
          <w:ilvl w:val="0"/>
          <w:numId w:val="16"/>
        </w:numPr>
        <w:tabs>
          <w:tab w:val="clear" w:pos="720"/>
        </w:tabs>
        <w:overflowPunct w:val="0"/>
        <w:autoSpaceDN w:val="0"/>
        <w:adjustRightInd w:val="0"/>
        <w:jc w:val="both"/>
        <w:rPr>
          <w:rFonts w:ascii="Times New Roman" w:hAnsi="Times New Roman" w:cs="Times New Roman"/>
        </w:rPr>
      </w:pPr>
      <w:r w:rsidRPr="00D05598">
        <w:rPr>
          <w:rFonts w:ascii="Times New Roman" w:hAnsi="Times New Roman" w:cs="Times New Roman"/>
        </w:rPr>
        <w:t xml:space="preserve">Podstawą obliczania wynagrodzenia Wykonawcy za odbiór, transport i zagospodarowanie odpadów, w miesięcznym okresie rozliczeniowym, będzie ryczałtowa cena jednostkowa brutto zawarta w ofercie Wykonawcy. </w:t>
      </w:r>
    </w:p>
    <w:p w14:paraId="1C2BD354" w14:textId="19FD5BED" w:rsidR="00D05598" w:rsidRPr="00D05598" w:rsidRDefault="00D05598" w:rsidP="00D05598">
      <w:pPr>
        <w:pStyle w:val="Akapitzlist"/>
        <w:numPr>
          <w:ilvl w:val="0"/>
          <w:numId w:val="16"/>
        </w:numPr>
        <w:tabs>
          <w:tab w:val="clear" w:pos="720"/>
        </w:tabs>
        <w:overflowPunct w:val="0"/>
        <w:autoSpaceDN w:val="0"/>
        <w:adjustRightInd w:val="0"/>
        <w:jc w:val="both"/>
        <w:rPr>
          <w:rFonts w:ascii="Times New Roman" w:hAnsi="Times New Roman" w:cs="Times New Roman"/>
        </w:rPr>
      </w:pPr>
      <w:r w:rsidRPr="00D05598">
        <w:rPr>
          <w:rFonts w:ascii="Times New Roman" w:hAnsi="Times New Roman" w:cs="Times New Roman"/>
        </w:rPr>
        <w:t xml:space="preserve">Wynagrodzenie brutto Wykonawcy za każdy miesiąc świadczenia usługi obliczane będzie jako iloczyn ceny jednostkowej brutto zaoferowanej przez Wykonawcę w ofercie za odbiór, transport i zagospodarowanie odpadów oraz rzeczywistej liczby odebranych ton odpadów w danym miesiącu (potwierdzonych w raportach z poszczególnych instalacji). </w:t>
      </w:r>
    </w:p>
    <w:p w14:paraId="5856F4BD" w14:textId="4A8F2606" w:rsidR="00D05598" w:rsidRPr="00D05598" w:rsidRDefault="00D05598" w:rsidP="00D05598">
      <w:pPr>
        <w:pStyle w:val="Akapitzlist"/>
        <w:numPr>
          <w:ilvl w:val="0"/>
          <w:numId w:val="16"/>
        </w:numPr>
        <w:tabs>
          <w:tab w:val="clear" w:pos="720"/>
        </w:tabs>
        <w:overflowPunct w:val="0"/>
        <w:autoSpaceDN w:val="0"/>
        <w:adjustRightInd w:val="0"/>
        <w:jc w:val="both"/>
        <w:rPr>
          <w:rFonts w:ascii="Times New Roman" w:hAnsi="Times New Roman" w:cs="Times New Roman"/>
        </w:rPr>
      </w:pPr>
      <w:r w:rsidRPr="00D05598">
        <w:rPr>
          <w:rFonts w:ascii="Times New Roman" w:hAnsi="Times New Roman" w:cs="Times New Roman"/>
        </w:rPr>
        <w:lastRenderedPageBreak/>
        <w:t xml:space="preserve">Zamawiający zastrzega sobie możliwość zmiany liczby ton przewidywanych odpadów danego rodzaju z zachowaniem ceny jednostkowej za odbiór, transport i zagospodarowanie 1 tony odpadów zaoferowanej przez Wykonawcę w ofercie w zależności od faktycznych potrzeb Zamawiającego. Wykonawca wyraża na taką sytuację zgodę i nie będzie dochodził roszczeń z tytułu zmian ilościowych i rodzajowych odpadów w trakcie realizacji przedmiotu zamówienia. </w:t>
      </w:r>
    </w:p>
    <w:p w14:paraId="11A0E09C" w14:textId="77777777" w:rsidR="00D05598" w:rsidRPr="00D05598" w:rsidRDefault="00D05598" w:rsidP="00D05598">
      <w:pPr>
        <w:pStyle w:val="Akapitzlist"/>
        <w:numPr>
          <w:ilvl w:val="0"/>
          <w:numId w:val="16"/>
        </w:numPr>
        <w:overflowPunct w:val="0"/>
        <w:autoSpaceDE w:val="0"/>
        <w:autoSpaceDN w:val="0"/>
        <w:adjustRightInd w:val="0"/>
        <w:spacing w:after="0" w:line="240" w:lineRule="auto"/>
        <w:jc w:val="both"/>
        <w:rPr>
          <w:rFonts w:ascii="Times New Roman" w:hAnsi="Times New Roman" w:cs="Times New Roman"/>
        </w:rPr>
      </w:pPr>
      <w:r w:rsidRPr="00D05598">
        <w:rPr>
          <w:rFonts w:ascii="Times New Roman" w:hAnsi="Times New Roman" w:cs="Times New Roman"/>
        </w:rPr>
        <w:t xml:space="preserve">Wynagrodzenie Wykonawcy obejmuje wszystkie elementy ujęte w opisie przedmiotu zamówienia i wszystkie czynności niezbędne do kompleksowej realizacji przedmiotu Umowy, jest stałe i niezmienne. </w:t>
      </w:r>
      <w:r w:rsidR="00C54CB9" w:rsidRPr="00D05598">
        <w:rPr>
          <w:rFonts w:ascii="Times New Roman" w:hAnsi="Times New Roman" w:cs="Times New Roman"/>
        </w:rPr>
        <w:t xml:space="preserve">Wynagrodzenie Wykonawcy obejmuje wszystkie elementy ujęte w opisie przedmiotu zamówienia i wszystkie czynności niezbędne do kompleksowej realizacji przedmiotu Umowy. </w:t>
      </w:r>
    </w:p>
    <w:p w14:paraId="6FDC3250" w14:textId="77777777" w:rsidR="00D05598" w:rsidRPr="00D05598" w:rsidRDefault="00D05598" w:rsidP="00D05598">
      <w:pPr>
        <w:pStyle w:val="Akapitzlist"/>
        <w:numPr>
          <w:ilvl w:val="0"/>
          <w:numId w:val="16"/>
        </w:numPr>
        <w:overflowPunct w:val="0"/>
        <w:autoSpaceDE w:val="0"/>
        <w:autoSpaceDN w:val="0"/>
        <w:adjustRightInd w:val="0"/>
        <w:spacing w:after="0" w:line="240" w:lineRule="auto"/>
        <w:jc w:val="both"/>
        <w:rPr>
          <w:rFonts w:ascii="Times New Roman" w:hAnsi="Times New Roman" w:cs="Times New Roman"/>
        </w:rPr>
      </w:pPr>
      <w:r w:rsidRPr="00D05598">
        <w:rPr>
          <w:rFonts w:ascii="Times New Roman" w:hAnsi="Times New Roman" w:cs="Times New Roman"/>
        </w:rPr>
        <w:t xml:space="preserve">Rozliczenie za świadczone usługi następować będzie na podstawie zatwierdzonego przez Zamawiającego przedstawionego miesięcznego raportu wagowego z wyszczególnieniem poszczególnych dni, wystawionego przez instalację, do której zostały skierowane odpady z terenu Gminy, o którym mowa w § 8 ust. 1 Umowy.  </w:t>
      </w:r>
    </w:p>
    <w:p w14:paraId="66A7580D" w14:textId="3CE9E0E3" w:rsidR="00D05598" w:rsidRPr="00D05598" w:rsidRDefault="00D05598" w:rsidP="00D05598">
      <w:pPr>
        <w:pStyle w:val="Akapitzlist"/>
        <w:numPr>
          <w:ilvl w:val="0"/>
          <w:numId w:val="16"/>
        </w:numPr>
        <w:overflowPunct w:val="0"/>
        <w:autoSpaceDE w:val="0"/>
        <w:autoSpaceDN w:val="0"/>
        <w:adjustRightInd w:val="0"/>
        <w:spacing w:after="0" w:line="240" w:lineRule="auto"/>
        <w:jc w:val="both"/>
        <w:rPr>
          <w:rFonts w:ascii="Times New Roman" w:hAnsi="Times New Roman" w:cs="Times New Roman"/>
        </w:rPr>
      </w:pPr>
      <w:r w:rsidRPr="00D05598">
        <w:rPr>
          <w:rFonts w:ascii="Times New Roman" w:hAnsi="Times New Roman" w:cs="Times New Roman"/>
        </w:rPr>
        <w:t>. Wynagrodzenie Wykonawcy będzie płatne w formie przelewu bankowego na konto Wykonawcy wskazane na fakturze, w terminie 30 dni od otrzymania przez Zamawiającego prawidłowo wystawionej faktury. Zamawiający zrealizuje przelew poprzez mechanizm podzielonej płatności.</w:t>
      </w:r>
    </w:p>
    <w:p w14:paraId="0F5A2561" w14:textId="77777777" w:rsidR="00D05598" w:rsidRPr="00D05598" w:rsidRDefault="00D05598" w:rsidP="00D05598">
      <w:pPr>
        <w:pStyle w:val="Akapitzlist"/>
        <w:numPr>
          <w:ilvl w:val="0"/>
          <w:numId w:val="16"/>
        </w:numPr>
        <w:overflowPunct w:val="0"/>
        <w:autoSpaceDE w:val="0"/>
        <w:autoSpaceDN w:val="0"/>
        <w:adjustRightInd w:val="0"/>
        <w:spacing w:after="0" w:line="240" w:lineRule="auto"/>
        <w:jc w:val="both"/>
        <w:rPr>
          <w:rFonts w:ascii="Times New Roman" w:hAnsi="Times New Roman" w:cs="Times New Roman"/>
        </w:rPr>
      </w:pPr>
      <w:r w:rsidRPr="00D05598">
        <w:rPr>
          <w:rFonts w:ascii="Times New Roman" w:hAnsi="Times New Roman" w:cs="Times New Roman"/>
        </w:rPr>
        <w:t xml:space="preserve">W przypadku niedotrzymania terminu zapłaty faktury, naliczane będą odsetki ustawowe za opóźnienie, zgodnie z obowiązującymi przepisami. </w:t>
      </w:r>
    </w:p>
    <w:p w14:paraId="41CC4C4D" w14:textId="7C0B1498" w:rsidR="00D05598" w:rsidRPr="00D05598" w:rsidRDefault="00D05598" w:rsidP="00D05598">
      <w:pPr>
        <w:pStyle w:val="Akapitzlist"/>
        <w:numPr>
          <w:ilvl w:val="0"/>
          <w:numId w:val="16"/>
        </w:numPr>
        <w:overflowPunct w:val="0"/>
        <w:autoSpaceDE w:val="0"/>
        <w:autoSpaceDN w:val="0"/>
        <w:adjustRightInd w:val="0"/>
        <w:spacing w:after="0" w:line="240" w:lineRule="auto"/>
        <w:jc w:val="both"/>
        <w:rPr>
          <w:rFonts w:ascii="Times New Roman" w:hAnsi="Times New Roman" w:cs="Times New Roman"/>
        </w:rPr>
      </w:pPr>
      <w:r w:rsidRPr="00D05598">
        <w:rPr>
          <w:rFonts w:ascii="Times New Roman" w:hAnsi="Times New Roman" w:cs="Times New Roman"/>
        </w:rPr>
        <w:t xml:space="preserve"> N</w:t>
      </w:r>
      <w:r w:rsidR="00C54CB9" w:rsidRPr="00D05598">
        <w:rPr>
          <w:rFonts w:ascii="Times New Roman" w:hAnsi="Times New Roman" w:cs="Times New Roman"/>
        </w:rPr>
        <w:t>abywcą usługi będącej przedmiotem niniejszej Umowy jest Gmina Sidra z/s ul. Rynek 5, 16-124 Sidra, NIP 545 17 03 189. Należność za wykonane prace zrealizowana będzie przez Urząd Gminy w Sidrze, Rynek 5, 16-124 Sidra.</w:t>
      </w:r>
    </w:p>
    <w:p w14:paraId="46BDDB8F" w14:textId="43CA79E6" w:rsidR="00C54CB9" w:rsidRPr="00D05598" w:rsidRDefault="00D05598" w:rsidP="00D05598">
      <w:pPr>
        <w:pStyle w:val="Akapitzlist"/>
        <w:numPr>
          <w:ilvl w:val="0"/>
          <w:numId w:val="16"/>
        </w:numPr>
        <w:overflowPunct w:val="0"/>
        <w:autoSpaceDE w:val="0"/>
        <w:autoSpaceDN w:val="0"/>
        <w:adjustRightInd w:val="0"/>
        <w:spacing w:after="0" w:line="240" w:lineRule="auto"/>
        <w:jc w:val="both"/>
        <w:rPr>
          <w:rFonts w:ascii="Times New Roman" w:hAnsi="Times New Roman" w:cs="Times New Roman"/>
        </w:rPr>
      </w:pPr>
      <w:r w:rsidRPr="00D05598">
        <w:rPr>
          <w:rFonts w:ascii="Times New Roman" w:hAnsi="Times New Roman" w:cs="Times New Roman"/>
        </w:rPr>
        <w:t>S</w:t>
      </w:r>
      <w:r w:rsidR="00C54CB9" w:rsidRPr="00D05598">
        <w:rPr>
          <w:rFonts w:ascii="Times New Roman" w:hAnsi="Times New Roman" w:cs="Times New Roman"/>
        </w:rPr>
        <w:t>trony upoważniają się wzajemnie do wystawiania faktur bez podpisu drugiej strony.</w:t>
      </w:r>
    </w:p>
    <w:p w14:paraId="7C9CDF2D" w14:textId="77777777" w:rsidR="00C54CB9" w:rsidRPr="00D05598" w:rsidRDefault="00C54CB9" w:rsidP="00C54CB9">
      <w:pPr>
        <w:widowControl/>
        <w:tabs>
          <w:tab w:val="left" w:pos="429"/>
        </w:tabs>
        <w:autoSpaceDE/>
        <w:jc w:val="both"/>
        <w:rPr>
          <w:sz w:val="22"/>
          <w:szCs w:val="22"/>
        </w:rPr>
      </w:pPr>
    </w:p>
    <w:p w14:paraId="292AC692" w14:textId="77777777" w:rsidR="00A6144B" w:rsidRPr="00D05598" w:rsidRDefault="009365BB" w:rsidP="00A6144B">
      <w:pPr>
        <w:tabs>
          <w:tab w:val="left" w:pos="429"/>
        </w:tabs>
        <w:ind w:left="1080"/>
        <w:jc w:val="center"/>
        <w:rPr>
          <w:sz w:val="22"/>
          <w:szCs w:val="22"/>
        </w:rPr>
      </w:pPr>
      <w:r w:rsidRPr="00D05598">
        <w:rPr>
          <w:b/>
          <w:bCs/>
          <w:sz w:val="22"/>
          <w:szCs w:val="22"/>
        </w:rPr>
        <w:t>§ 15</w:t>
      </w:r>
      <w:r w:rsidR="00A6144B" w:rsidRPr="00D05598">
        <w:rPr>
          <w:b/>
          <w:bCs/>
          <w:sz w:val="22"/>
          <w:szCs w:val="22"/>
        </w:rPr>
        <w:t xml:space="preserve"> </w:t>
      </w:r>
    </w:p>
    <w:p w14:paraId="6910A761" w14:textId="77777777" w:rsidR="00A6144B" w:rsidRPr="00D05598" w:rsidRDefault="00A6144B" w:rsidP="00A6144B">
      <w:pPr>
        <w:tabs>
          <w:tab w:val="left" w:pos="429"/>
        </w:tabs>
        <w:ind w:left="1080"/>
        <w:jc w:val="center"/>
        <w:rPr>
          <w:sz w:val="22"/>
          <w:szCs w:val="22"/>
        </w:rPr>
      </w:pPr>
      <w:r w:rsidRPr="00D05598">
        <w:rPr>
          <w:b/>
          <w:bCs/>
          <w:sz w:val="22"/>
          <w:szCs w:val="22"/>
        </w:rPr>
        <w:t xml:space="preserve">Odstąpienie od umowy </w:t>
      </w:r>
    </w:p>
    <w:p w14:paraId="3EF213FF" w14:textId="77777777" w:rsidR="00A6144B" w:rsidRPr="00D05598" w:rsidRDefault="00A6144B" w:rsidP="00BF0B59">
      <w:pPr>
        <w:widowControl/>
        <w:numPr>
          <w:ilvl w:val="0"/>
          <w:numId w:val="17"/>
        </w:numPr>
        <w:tabs>
          <w:tab w:val="clear" w:pos="720"/>
        </w:tabs>
        <w:autoSpaceDE/>
        <w:ind w:left="426"/>
        <w:jc w:val="both"/>
        <w:rPr>
          <w:sz w:val="22"/>
          <w:szCs w:val="22"/>
        </w:rPr>
      </w:pPr>
      <w:r w:rsidRPr="00D05598">
        <w:rPr>
          <w:sz w:val="22"/>
          <w:szCs w:val="22"/>
        </w:rPr>
        <w:t xml:space="preserve">W razie zaistnienia istotnej zmiany okoliczności powodującej, że wykonanie umowy nie leży w interesie publicznym, czego nie można było przewidzieć w chwili jej zawarcia, Zamawiający może odstąpić od umowy w terminie 30 dni od powzięcia wiadomości o powyższych okolicznościach. </w:t>
      </w:r>
    </w:p>
    <w:p w14:paraId="67F5FCB8" w14:textId="77777777" w:rsidR="00A6144B" w:rsidRPr="00D05598" w:rsidRDefault="00A6144B" w:rsidP="00BF0B59">
      <w:pPr>
        <w:widowControl/>
        <w:numPr>
          <w:ilvl w:val="0"/>
          <w:numId w:val="17"/>
        </w:numPr>
        <w:tabs>
          <w:tab w:val="clear" w:pos="720"/>
        </w:tabs>
        <w:autoSpaceDE/>
        <w:ind w:left="426"/>
        <w:jc w:val="both"/>
        <w:rPr>
          <w:sz w:val="22"/>
          <w:szCs w:val="22"/>
        </w:rPr>
      </w:pPr>
      <w:r w:rsidRPr="00D05598">
        <w:rPr>
          <w:sz w:val="22"/>
          <w:szCs w:val="22"/>
        </w:rPr>
        <w:t xml:space="preserve">W przypadku określonym w ust. 1 Wykonawca może żądać wyłącznie wynagrodzenia należnego z tytułu wykonania części umowy. </w:t>
      </w:r>
    </w:p>
    <w:p w14:paraId="62ED0BF0" w14:textId="77777777" w:rsidR="00A6144B" w:rsidRPr="00D05598" w:rsidRDefault="00A6144B" w:rsidP="00BF0B59">
      <w:pPr>
        <w:widowControl/>
        <w:numPr>
          <w:ilvl w:val="0"/>
          <w:numId w:val="17"/>
        </w:numPr>
        <w:tabs>
          <w:tab w:val="clear" w:pos="720"/>
        </w:tabs>
        <w:autoSpaceDE/>
        <w:ind w:left="426"/>
        <w:jc w:val="both"/>
        <w:rPr>
          <w:sz w:val="22"/>
          <w:szCs w:val="22"/>
        </w:rPr>
      </w:pPr>
      <w:r w:rsidRPr="00D05598">
        <w:rPr>
          <w:sz w:val="22"/>
          <w:szCs w:val="22"/>
        </w:rPr>
        <w:t>Zamawiający może odstąpić od umowy z przyczyn, za które Wykonawca ponosi winę w następujących przypadkach:</w:t>
      </w:r>
    </w:p>
    <w:p w14:paraId="3AEFE203" w14:textId="77777777" w:rsidR="00A6144B" w:rsidRPr="00D05598" w:rsidRDefault="00A6144B" w:rsidP="00BF0B59">
      <w:pPr>
        <w:widowControl/>
        <w:numPr>
          <w:ilvl w:val="1"/>
          <w:numId w:val="17"/>
        </w:numPr>
        <w:tabs>
          <w:tab w:val="clear" w:pos="1080"/>
          <w:tab w:val="num" w:pos="993"/>
        </w:tabs>
        <w:autoSpaceDE/>
        <w:ind w:hanging="513"/>
        <w:jc w:val="both"/>
        <w:rPr>
          <w:sz w:val="22"/>
          <w:szCs w:val="22"/>
        </w:rPr>
      </w:pPr>
      <w:r w:rsidRPr="00D05598">
        <w:rPr>
          <w:sz w:val="22"/>
          <w:szCs w:val="22"/>
        </w:rPr>
        <w:t xml:space="preserve">Wykonawca realizuje usługę w sposób niezgodny z warunkami umowy; </w:t>
      </w:r>
    </w:p>
    <w:p w14:paraId="1FBE4F2E" w14:textId="77777777" w:rsidR="00A6144B" w:rsidRPr="00D05598" w:rsidRDefault="00A6144B" w:rsidP="00BF0B59">
      <w:pPr>
        <w:widowControl/>
        <w:numPr>
          <w:ilvl w:val="1"/>
          <w:numId w:val="17"/>
        </w:numPr>
        <w:tabs>
          <w:tab w:val="clear" w:pos="1080"/>
          <w:tab w:val="num" w:pos="993"/>
        </w:tabs>
        <w:autoSpaceDE/>
        <w:ind w:hanging="513"/>
        <w:jc w:val="both"/>
        <w:rPr>
          <w:sz w:val="22"/>
          <w:szCs w:val="22"/>
        </w:rPr>
      </w:pPr>
      <w:r w:rsidRPr="00D05598">
        <w:rPr>
          <w:sz w:val="22"/>
          <w:szCs w:val="22"/>
        </w:rPr>
        <w:t xml:space="preserve">Wykonawca przestanie posiadać uprawnienia wymagane do wykonania niniejszej umowy; </w:t>
      </w:r>
    </w:p>
    <w:p w14:paraId="62F05321" w14:textId="77777777" w:rsidR="00A6144B" w:rsidRPr="00D05598" w:rsidRDefault="00A6144B" w:rsidP="00BF0B59">
      <w:pPr>
        <w:widowControl/>
        <w:numPr>
          <w:ilvl w:val="1"/>
          <w:numId w:val="17"/>
        </w:numPr>
        <w:tabs>
          <w:tab w:val="clear" w:pos="1080"/>
          <w:tab w:val="num" w:pos="993"/>
        </w:tabs>
        <w:autoSpaceDE/>
        <w:ind w:hanging="513"/>
        <w:jc w:val="both"/>
        <w:rPr>
          <w:sz w:val="22"/>
          <w:szCs w:val="22"/>
        </w:rPr>
      </w:pPr>
      <w:r w:rsidRPr="00D05598">
        <w:rPr>
          <w:sz w:val="22"/>
          <w:szCs w:val="22"/>
        </w:rPr>
        <w:t xml:space="preserve">naruszenie tajemnicy umowy oraz naruszenie ustawy o ochronie danych osobowych. </w:t>
      </w:r>
    </w:p>
    <w:p w14:paraId="38B1F467" w14:textId="77777777" w:rsidR="00A6144B" w:rsidRPr="00D05598" w:rsidRDefault="00A6144B" w:rsidP="00BF0B59">
      <w:pPr>
        <w:widowControl/>
        <w:numPr>
          <w:ilvl w:val="0"/>
          <w:numId w:val="17"/>
        </w:numPr>
        <w:tabs>
          <w:tab w:val="clear" w:pos="720"/>
          <w:tab w:val="left" w:pos="429"/>
        </w:tabs>
        <w:autoSpaceDE/>
        <w:ind w:left="426"/>
        <w:jc w:val="both"/>
        <w:rPr>
          <w:sz w:val="22"/>
          <w:szCs w:val="22"/>
        </w:rPr>
      </w:pPr>
      <w:r w:rsidRPr="00D05598">
        <w:rPr>
          <w:sz w:val="22"/>
          <w:szCs w:val="22"/>
        </w:rPr>
        <w:t xml:space="preserve">Odstąpienie od umowy powinno nastąpić w formie pisemnej pod rygorem nieważności takiego oświadczenia i zawierać uzasadnienie. </w:t>
      </w:r>
    </w:p>
    <w:p w14:paraId="1DF9DDF9" w14:textId="77777777" w:rsidR="00A6144B" w:rsidRPr="00D05598" w:rsidRDefault="00A6144B" w:rsidP="00BF0B59">
      <w:pPr>
        <w:widowControl/>
        <w:numPr>
          <w:ilvl w:val="0"/>
          <w:numId w:val="17"/>
        </w:numPr>
        <w:tabs>
          <w:tab w:val="clear" w:pos="720"/>
          <w:tab w:val="left" w:pos="429"/>
        </w:tabs>
        <w:autoSpaceDE/>
        <w:ind w:left="426"/>
        <w:jc w:val="both"/>
        <w:rPr>
          <w:sz w:val="22"/>
          <w:szCs w:val="22"/>
        </w:rPr>
      </w:pPr>
      <w:r w:rsidRPr="00D05598">
        <w:rPr>
          <w:sz w:val="22"/>
          <w:szCs w:val="22"/>
        </w:rPr>
        <w:t xml:space="preserve">Termin określony w ust. 1 stosuje się odpowiednio do odstąpienia od umowy z przyczyn określonych w ust. 3 </w:t>
      </w:r>
    </w:p>
    <w:p w14:paraId="15C56909" w14:textId="77777777" w:rsidR="00A6144B" w:rsidRPr="00D05598" w:rsidRDefault="00A6144B" w:rsidP="00A6144B">
      <w:pPr>
        <w:tabs>
          <w:tab w:val="left" w:pos="429"/>
        </w:tabs>
        <w:ind w:left="720"/>
        <w:jc w:val="both"/>
        <w:rPr>
          <w:sz w:val="22"/>
          <w:szCs w:val="22"/>
        </w:rPr>
      </w:pPr>
    </w:p>
    <w:p w14:paraId="515B2E00" w14:textId="77777777" w:rsidR="00A6144B" w:rsidRPr="00D05598" w:rsidRDefault="009365BB" w:rsidP="00A6144B">
      <w:pPr>
        <w:tabs>
          <w:tab w:val="left" w:pos="429"/>
        </w:tabs>
        <w:ind w:left="720"/>
        <w:jc w:val="center"/>
        <w:rPr>
          <w:sz w:val="22"/>
          <w:szCs w:val="22"/>
        </w:rPr>
      </w:pPr>
      <w:r w:rsidRPr="00D05598">
        <w:rPr>
          <w:b/>
          <w:bCs/>
          <w:sz w:val="22"/>
          <w:szCs w:val="22"/>
        </w:rPr>
        <w:t>§ 16</w:t>
      </w:r>
      <w:r w:rsidR="00A6144B" w:rsidRPr="00D05598">
        <w:rPr>
          <w:b/>
          <w:bCs/>
          <w:sz w:val="22"/>
          <w:szCs w:val="22"/>
        </w:rPr>
        <w:t xml:space="preserve"> </w:t>
      </w:r>
    </w:p>
    <w:p w14:paraId="32008487" w14:textId="77777777" w:rsidR="00A6144B" w:rsidRPr="00D05598" w:rsidRDefault="00A6144B" w:rsidP="00A6144B">
      <w:pPr>
        <w:tabs>
          <w:tab w:val="left" w:pos="429"/>
        </w:tabs>
        <w:ind w:left="720"/>
        <w:jc w:val="center"/>
        <w:rPr>
          <w:sz w:val="22"/>
          <w:szCs w:val="22"/>
        </w:rPr>
      </w:pPr>
      <w:r w:rsidRPr="00D05598">
        <w:rPr>
          <w:b/>
          <w:bCs/>
          <w:sz w:val="22"/>
          <w:szCs w:val="22"/>
        </w:rPr>
        <w:t>Kary umowne</w:t>
      </w:r>
    </w:p>
    <w:p w14:paraId="58E8F04E" w14:textId="77777777" w:rsidR="007E7068" w:rsidRPr="00D05598" w:rsidRDefault="007E7068" w:rsidP="00BF0B59">
      <w:pPr>
        <w:pStyle w:val="Akapitzlist"/>
        <w:numPr>
          <w:ilvl w:val="0"/>
          <w:numId w:val="24"/>
        </w:numPr>
        <w:autoSpaceDE w:val="0"/>
        <w:autoSpaceDN w:val="0"/>
        <w:adjustRightInd w:val="0"/>
        <w:spacing w:after="27" w:line="240" w:lineRule="auto"/>
        <w:ind w:left="426" w:hanging="284"/>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Wykonawca jest zobowiązany do zapłaty kary umownej z tytułu odstąpienia od umowy przez Zamawiającego, z przyczyn leżących po stronie Wykonawcy w wysokości 5% wynagrodzenia brutto, określonego w § 14 ust. 1 niniejszej umowy.</w:t>
      </w:r>
    </w:p>
    <w:p w14:paraId="7B57C230" w14:textId="77777777" w:rsidR="007E7068" w:rsidRPr="00D05598" w:rsidRDefault="007E7068" w:rsidP="00BF0B59">
      <w:pPr>
        <w:pStyle w:val="Akapitzlist"/>
        <w:numPr>
          <w:ilvl w:val="0"/>
          <w:numId w:val="24"/>
        </w:numPr>
        <w:autoSpaceDE w:val="0"/>
        <w:autoSpaceDN w:val="0"/>
        <w:adjustRightInd w:val="0"/>
        <w:spacing w:after="27" w:line="240" w:lineRule="auto"/>
        <w:ind w:left="426" w:hanging="284"/>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Wykonawca zobowiązany jest do zapłaty kary umownej w następujących przypadkach:</w:t>
      </w:r>
    </w:p>
    <w:p w14:paraId="70C1B42E"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 wysokości 20,00 zł za każdy dzień nieodebrania odpadów komunalnych z nieruchomości objętej obowiązkiem odbierania odpadów komunalnych w terminie wskazanym w harmonogramie. Kara będzie naliczana jako iloczyn kwoty 20,00 zł oraz ilości dni i nieruchomości zamieszkałych, od których nie odebrano odpadów;</w:t>
      </w:r>
    </w:p>
    <w:p w14:paraId="522A3595"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lastRenderedPageBreak/>
        <w:t>w wysokości 20,00 zł za każdy przypadek nieodebrania odpadów komunalnych z każdego kontenera w zabudowie wielorodzinnej. Kara będzie naliczana jako iloczyn kwoty 20,00 zł oraz ilości dni i kontenerów;</w:t>
      </w:r>
    </w:p>
    <w:p w14:paraId="38566C1F"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 wysokości 20,00 zł za każdą tonę brakującej masy odpadów komunalnych wymaganej do osiągnięcia odpowiedniego poziomu recyklingu, przygotowania do ponownego użycia i odzysku innymi metodami lub ograniczenia masy odpadów komunalnych ulegających biodegradacji przekazywanych do składowania;</w:t>
      </w:r>
    </w:p>
    <w:p w14:paraId="667EB6AE"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 wysokości 20,00 zł za każdy dzień opóźnienia w złożeniu sprawozdania, o którym mowa w § 12 ust. 2 umowy lub sprawozdania, o którym mowa w art. 9n ustawy z dnia 13 września 1996 r. o utrzymaniu czystości i porządku;</w:t>
      </w:r>
    </w:p>
    <w:p w14:paraId="26330DC0"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 wysokości 20,00 zł za każdy dzień zwłoki w przedstawieniu dokumentów ubezpieczeniowych;</w:t>
      </w:r>
    </w:p>
    <w:p w14:paraId="0FA33EBE"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Wykonawca zobowiązany jest do zapłaty kary umownej na rzecz Zamawiającego (w przypadku naliczenia i wezwania Zamawiającego przez Wojewódzki Inspektorat Ochrony Środowiska do zapłaty kar naliczonych Zamawiającemu) w przypadku nieosiągnięcia wymaganych poziomów recyklingu, frakcji odpadów komunalnych (papier, szkło, tworzywa sztuczne i metale) i/lub nieosiągnięcia ograniczenia masy odpadów ulegających biodegradacji przekazywanych do składowania w wysokości obliczonej na podstawie art. 9x ust.3 ustawy z dnia 13 września 1996 r. o utrzymaniu czystości i porządku w gminach;</w:t>
      </w:r>
    </w:p>
    <w:p w14:paraId="04AAB726" w14:textId="77777777" w:rsidR="007E7068" w:rsidRPr="00D05598" w:rsidRDefault="007E7068" w:rsidP="00BF0B59">
      <w:pPr>
        <w:pStyle w:val="Akapitzlist"/>
        <w:numPr>
          <w:ilvl w:val="0"/>
          <w:numId w:val="25"/>
        </w:numPr>
        <w:autoSpaceDE w:val="0"/>
        <w:autoSpaceDN w:val="0"/>
        <w:adjustRightInd w:val="0"/>
        <w:spacing w:after="27"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Kary związane z zanieczyszczeniem środowiska oraz niewłaściwym postępowaniem z odpadami, wynikające z działalności Wykonawcy ponosi Wykonawca;</w:t>
      </w:r>
    </w:p>
    <w:p w14:paraId="2440E228" w14:textId="77777777" w:rsidR="007E7068" w:rsidRPr="00D05598" w:rsidRDefault="007E7068" w:rsidP="00BF0B59">
      <w:pPr>
        <w:pStyle w:val="Akapitzlist"/>
        <w:numPr>
          <w:ilvl w:val="0"/>
          <w:numId w:val="25"/>
        </w:numPr>
        <w:autoSpaceDE w:val="0"/>
        <w:autoSpaceDN w:val="0"/>
        <w:adjustRightInd w:val="0"/>
        <w:spacing w:after="27"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 xml:space="preserve">Zamawiający jest zobowiązany do zapłaty kary umownej z tytułu odstąpienia od umowy przez Wykonawcę, z przyczyn leżących po stronie Zamawiającego w wysokości 5% wynagrodzenia brutto, określonego w § 14 ust. 1 niniejszej umowy; </w:t>
      </w:r>
    </w:p>
    <w:p w14:paraId="6830D898" w14:textId="77777777" w:rsidR="007E7068" w:rsidRPr="00D05598" w:rsidRDefault="007E7068" w:rsidP="00BF0B59">
      <w:pPr>
        <w:pStyle w:val="Akapitzlist"/>
        <w:numPr>
          <w:ilvl w:val="0"/>
          <w:numId w:val="25"/>
        </w:numPr>
        <w:autoSpaceDE w:val="0"/>
        <w:autoSpaceDN w:val="0"/>
        <w:adjustRightInd w:val="0"/>
        <w:spacing w:after="27"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Zapłata kar umownych nastąpi w ciągu 30 dni od daty otrzymania przez Wykonawcę wezwania do zapłaty określającego ich wysokość;</w:t>
      </w:r>
    </w:p>
    <w:p w14:paraId="34F224AC"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Zamawiający może dokonać potrącenia kar z wynagrodzenia należnego Wykonawcy;</w:t>
      </w:r>
    </w:p>
    <w:p w14:paraId="4875B213"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Zamawiający zastrzega prawo do dochodzenia odszkodowania przewyższającego wysokość zastrzeżonych kar umownych, do wysokości poniesionej szkody, na zasadach ogólnych określonych w Kodeksie Cywilnym;</w:t>
      </w:r>
    </w:p>
    <w:p w14:paraId="663D69B4" w14:textId="77777777" w:rsidR="007E7068" w:rsidRPr="00D05598" w:rsidRDefault="007E7068" w:rsidP="00BF0B59">
      <w:pPr>
        <w:pStyle w:val="Akapitzlist"/>
        <w:numPr>
          <w:ilvl w:val="0"/>
          <w:numId w:val="25"/>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 zakresie nieuregulowanym powyżej strony ponoszą odpowiedzialność z tytułu niewykonania lub nienależytego wykonania umowy na zasadach ogólnych.</w:t>
      </w:r>
    </w:p>
    <w:p w14:paraId="5D0D0052" w14:textId="77777777" w:rsidR="007E7068" w:rsidRPr="00D05598" w:rsidRDefault="007E7068" w:rsidP="00BF0B59">
      <w:pPr>
        <w:pStyle w:val="Akapitzlist"/>
        <w:numPr>
          <w:ilvl w:val="0"/>
          <w:numId w:val="24"/>
        </w:numPr>
        <w:autoSpaceDE w:val="0"/>
        <w:autoSpaceDN w:val="0"/>
        <w:adjustRightInd w:val="0"/>
        <w:spacing w:after="0" w:line="240" w:lineRule="auto"/>
        <w:ind w:left="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Kara umowa nie będzie naliczana w przypadku:</w:t>
      </w:r>
    </w:p>
    <w:p w14:paraId="56D23323" w14:textId="77777777" w:rsidR="007E7068" w:rsidRPr="00D05598" w:rsidRDefault="007E7068" w:rsidP="00BF0B59">
      <w:pPr>
        <w:pStyle w:val="Akapitzlist"/>
        <w:numPr>
          <w:ilvl w:val="2"/>
          <w:numId w:val="23"/>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braku dostępu do pojemnika w miejscu jego odbioru (jako miejsce odbioru pojemnika ustala się punkt w obszarze 5 m od granicy posesji do drogi dojazdowej) i planowanym dniu odbioru zgodnie z harmonogramem – okoliczność powyższa będzie wykazana przez wykonawcę dokumentacją fotograficzną:</w:t>
      </w:r>
    </w:p>
    <w:p w14:paraId="5900AE63" w14:textId="77777777" w:rsidR="007E7068" w:rsidRPr="00D05598" w:rsidRDefault="007E7068" w:rsidP="00BF0B59">
      <w:pPr>
        <w:pStyle w:val="Akapitzlist"/>
        <w:numPr>
          <w:ilvl w:val="2"/>
          <w:numId w:val="23"/>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braku dojazdu do posesji drogą o nośności umożliwiającej poruszania się samochodów specjalistycznych – okoliczność powyższa będzie wykazana przez wykonawcę dokumentacją fotograficzną;</w:t>
      </w:r>
    </w:p>
    <w:p w14:paraId="0A2F02A8" w14:textId="77777777" w:rsidR="007E7068" w:rsidRPr="00D05598" w:rsidRDefault="007E7068" w:rsidP="00BF0B59">
      <w:pPr>
        <w:pStyle w:val="Akapitzlist"/>
        <w:numPr>
          <w:ilvl w:val="2"/>
          <w:numId w:val="23"/>
        </w:numPr>
        <w:autoSpaceDE w:val="0"/>
        <w:autoSpaceDN w:val="0"/>
        <w:adjustRightInd w:val="0"/>
        <w:spacing w:after="0" w:line="240" w:lineRule="auto"/>
        <w:ind w:left="993" w:hanging="426"/>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wykazania przez wykonawcę, iż niewykonanie umowy nastąpiło w związku z okolicznościami nadzwyczajnymi to jest: awarią sprzętu przeznaczonego do realizacji zamówienia, w terminie 2 dni po jej usunięciu nastąpi zrealizowanie obowiązku umownego.</w:t>
      </w:r>
    </w:p>
    <w:p w14:paraId="3AFE5B3D" w14:textId="329D6EE8" w:rsidR="00D7652F" w:rsidRPr="00D05598" w:rsidRDefault="00D7652F" w:rsidP="00D7652F">
      <w:pPr>
        <w:pStyle w:val="Akapitzlist"/>
        <w:autoSpaceDN w:val="0"/>
        <w:adjustRightInd w:val="0"/>
        <w:ind w:left="142"/>
        <w:jc w:val="both"/>
        <w:rPr>
          <w:rFonts w:ascii="Times New Roman" w:eastAsiaTheme="minorHAnsi" w:hAnsi="Times New Roman" w:cs="Times New Roman"/>
          <w:lang w:eastAsia="en-US"/>
        </w:rPr>
      </w:pPr>
      <w:r w:rsidRPr="00D05598">
        <w:rPr>
          <w:rFonts w:ascii="Times New Roman" w:eastAsiaTheme="minorHAnsi" w:hAnsi="Times New Roman" w:cs="Times New Roman"/>
          <w:lang w:eastAsia="en-US"/>
        </w:rPr>
        <w:t>4. Łączna wysokość kar umownych należnych Zamawiającemu nie przekroczy 30% całkowitego wynagrodzenia umownego.</w:t>
      </w:r>
    </w:p>
    <w:p w14:paraId="48858FB8" w14:textId="77777777" w:rsidR="00A6144B" w:rsidRPr="00D05598" w:rsidRDefault="00A6144B" w:rsidP="00A6144B">
      <w:pPr>
        <w:tabs>
          <w:tab w:val="left" w:pos="429"/>
        </w:tabs>
        <w:ind w:left="720"/>
        <w:jc w:val="both"/>
        <w:rPr>
          <w:sz w:val="22"/>
          <w:szCs w:val="22"/>
        </w:rPr>
      </w:pPr>
    </w:p>
    <w:p w14:paraId="46E75185" w14:textId="77777777" w:rsidR="00A6144B" w:rsidRPr="00D05598" w:rsidRDefault="00A6144B" w:rsidP="00A6144B">
      <w:pPr>
        <w:tabs>
          <w:tab w:val="left" w:pos="429"/>
        </w:tabs>
        <w:ind w:left="720"/>
        <w:jc w:val="center"/>
        <w:rPr>
          <w:sz w:val="22"/>
          <w:szCs w:val="22"/>
        </w:rPr>
      </w:pPr>
      <w:r w:rsidRPr="00D05598">
        <w:rPr>
          <w:b/>
          <w:bCs/>
          <w:sz w:val="22"/>
          <w:szCs w:val="22"/>
        </w:rPr>
        <w:t xml:space="preserve">§ 17 </w:t>
      </w:r>
    </w:p>
    <w:p w14:paraId="332F46B1" w14:textId="77777777" w:rsidR="00A6144B" w:rsidRPr="00D05598" w:rsidRDefault="00A6144B" w:rsidP="00A6144B">
      <w:pPr>
        <w:tabs>
          <w:tab w:val="left" w:pos="429"/>
        </w:tabs>
        <w:ind w:left="720"/>
        <w:jc w:val="center"/>
        <w:rPr>
          <w:sz w:val="22"/>
          <w:szCs w:val="22"/>
        </w:rPr>
      </w:pPr>
      <w:r w:rsidRPr="00D05598">
        <w:rPr>
          <w:b/>
          <w:bCs/>
          <w:sz w:val="22"/>
          <w:szCs w:val="22"/>
        </w:rPr>
        <w:t xml:space="preserve">Korespondencja </w:t>
      </w:r>
    </w:p>
    <w:p w14:paraId="37B7B2F1" w14:textId="77777777" w:rsidR="00A6144B" w:rsidRPr="00D05598" w:rsidRDefault="00A6144B" w:rsidP="00BF0B59">
      <w:pPr>
        <w:widowControl/>
        <w:numPr>
          <w:ilvl w:val="0"/>
          <w:numId w:val="18"/>
        </w:numPr>
        <w:tabs>
          <w:tab w:val="clear" w:pos="720"/>
          <w:tab w:val="left" w:pos="429"/>
        </w:tabs>
        <w:autoSpaceDE/>
        <w:ind w:left="426"/>
        <w:jc w:val="both"/>
        <w:rPr>
          <w:color w:val="000000"/>
          <w:sz w:val="22"/>
          <w:szCs w:val="22"/>
        </w:rPr>
      </w:pPr>
      <w:r w:rsidRPr="00D05598">
        <w:rPr>
          <w:color w:val="000000"/>
          <w:sz w:val="22"/>
          <w:szCs w:val="22"/>
        </w:rPr>
        <w:t>Wszelka korespondencja związana z realizacją umowy będzie kierowana pod adres:</w:t>
      </w:r>
    </w:p>
    <w:p w14:paraId="1D589BB3" w14:textId="77777777" w:rsidR="00A6144B" w:rsidRPr="00D05598" w:rsidRDefault="00A6144B" w:rsidP="00BF0B59">
      <w:pPr>
        <w:widowControl/>
        <w:numPr>
          <w:ilvl w:val="1"/>
          <w:numId w:val="18"/>
        </w:numPr>
        <w:tabs>
          <w:tab w:val="clear" w:pos="1080"/>
        </w:tabs>
        <w:autoSpaceDE/>
        <w:ind w:left="993" w:hanging="426"/>
        <w:jc w:val="both"/>
        <w:rPr>
          <w:color w:val="000000"/>
          <w:sz w:val="22"/>
          <w:szCs w:val="22"/>
        </w:rPr>
      </w:pPr>
      <w:r w:rsidRPr="00D05598">
        <w:rPr>
          <w:color w:val="000000"/>
          <w:sz w:val="22"/>
          <w:szCs w:val="22"/>
        </w:rPr>
        <w:t xml:space="preserve">Zamawiającego: Urząd Gminy </w:t>
      </w:r>
      <w:r w:rsidR="0059038F" w:rsidRPr="00D05598">
        <w:rPr>
          <w:color w:val="000000"/>
          <w:sz w:val="22"/>
          <w:szCs w:val="22"/>
        </w:rPr>
        <w:t>Sidra</w:t>
      </w:r>
      <w:r w:rsidRPr="00D05598">
        <w:rPr>
          <w:color w:val="000000"/>
          <w:sz w:val="22"/>
          <w:szCs w:val="22"/>
        </w:rPr>
        <w:t xml:space="preserve">, ul. </w:t>
      </w:r>
      <w:r w:rsidR="0059038F" w:rsidRPr="00D05598">
        <w:rPr>
          <w:color w:val="000000"/>
          <w:sz w:val="22"/>
          <w:szCs w:val="22"/>
        </w:rPr>
        <w:t>Rynek 5, 16-124 Sidra</w:t>
      </w:r>
      <w:r w:rsidRPr="00D05598">
        <w:rPr>
          <w:color w:val="000000"/>
          <w:sz w:val="22"/>
          <w:szCs w:val="22"/>
        </w:rPr>
        <w:t xml:space="preserve">; </w:t>
      </w:r>
    </w:p>
    <w:p w14:paraId="6B59D4D4" w14:textId="77777777" w:rsidR="00A6144B" w:rsidRPr="00D05598" w:rsidRDefault="00A6144B" w:rsidP="00BF0B59">
      <w:pPr>
        <w:widowControl/>
        <w:numPr>
          <w:ilvl w:val="1"/>
          <w:numId w:val="18"/>
        </w:numPr>
        <w:tabs>
          <w:tab w:val="clear" w:pos="1080"/>
        </w:tabs>
        <w:autoSpaceDE/>
        <w:ind w:left="993" w:hanging="426"/>
        <w:jc w:val="both"/>
        <w:rPr>
          <w:color w:val="000000"/>
          <w:sz w:val="22"/>
          <w:szCs w:val="22"/>
        </w:rPr>
      </w:pPr>
      <w:r w:rsidRPr="00D05598">
        <w:rPr>
          <w:color w:val="000000"/>
          <w:sz w:val="22"/>
          <w:szCs w:val="22"/>
        </w:rPr>
        <w:t xml:space="preserve">Wykonawcy: ………………………………………………….. </w:t>
      </w:r>
    </w:p>
    <w:p w14:paraId="7046A8B2" w14:textId="77777777" w:rsidR="00A6144B" w:rsidRPr="00D05598" w:rsidRDefault="00A6144B" w:rsidP="00BF0B59">
      <w:pPr>
        <w:widowControl/>
        <w:numPr>
          <w:ilvl w:val="0"/>
          <w:numId w:val="18"/>
        </w:numPr>
        <w:tabs>
          <w:tab w:val="clear" w:pos="720"/>
          <w:tab w:val="left" w:pos="429"/>
        </w:tabs>
        <w:autoSpaceDE/>
        <w:ind w:left="426"/>
        <w:jc w:val="both"/>
        <w:rPr>
          <w:color w:val="000000"/>
          <w:sz w:val="22"/>
          <w:szCs w:val="22"/>
        </w:rPr>
      </w:pPr>
      <w:r w:rsidRPr="00D05598">
        <w:rPr>
          <w:color w:val="000000"/>
          <w:sz w:val="22"/>
          <w:szCs w:val="22"/>
        </w:rPr>
        <w:t xml:space="preserve">Za skutecznie doręczoną uważa się wyłącznie korespondencję wysłaną listem poleconym, pocztą kurierską albo doręczoną bezpośrednio, pod adresy Stron wymienione w ust. 1. Zmiany adresów, </w:t>
      </w:r>
      <w:r w:rsidRPr="00D05598">
        <w:rPr>
          <w:color w:val="000000"/>
          <w:sz w:val="22"/>
          <w:szCs w:val="22"/>
        </w:rPr>
        <w:lastRenderedPageBreak/>
        <w:t xml:space="preserve">o których mowa w ust. 1, potwierdzone na piśmie przez drugą stronę nie stanowią zmiany umowy. </w:t>
      </w:r>
    </w:p>
    <w:p w14:paraId="61C2B337" w14:textId="77777777" w:rsidR="00A6144B" w:rsidRPr="00D05598" w:rsidRDefault="00A6144B" w:rsidP="00A6144B">
      <w:pPr>
        <w:tabs>
          <w:tab w:val="left" w:pos="429"/>
        </w:tabs>
        <w:ind w:left="720"/>
        <w:jc w:val="both"/>
        <w:rPr>
          <w:sz w:val="22"/>
          <w:szCs w:val="22"/>
        </w:rPr>
      </w:pPr>
    </w:p>
    <w:p w14:paraId="05623D3F" w14:textId="77777777" w:rsidR="00A6144B" w:rsidRPr="00D05598" w:rsidRDefault="00A6144B" w:rsidP="00A6144B">
      <w:pPr>
        <w:tabs>
          <w:tab w:val="left" w:pos="429"/>
        </w:tabs>
        <w:ind w:left="720"/>
        <w:jc w:val="center"/>
        <w:rPr>
          <w:sz w:val="22"/>
          <w:szCs w:val="22"/>
        </w:rPr>
      </w:pPr>
      <w:r w:rsidRPr="00D05598">
        <w:rPr>
          <w:b/>
          <w:bCs/>
          <w:sz w:val="22"/>
          <w:szCs w:val="22"/>
        </w:rPr>
        <w:t xml:space="preserve">§ 18 </w:t>
      </w:r>
    </w:p>
    <w:p w14:paraId="24D43B75" w14:textId="77777777" w:rsidR="00A6144B" w:rsidRPr="00D05598" w:rsidRDefault="00A6144B" w:rsidP="00A6144B">
      <w:pPr>
        <w:tabs>
          <w:tab w:val="left" w:pos="429"/>
        </w:tabs>
        <w:ind w:left="720"/>
        <w:jc w:val="center"/>
        <w:rPr>
          <w:sz w:val="22"/>
          <w:szCs w:val="22"/>
        </w:rPr>
      </w:pPr>
      <w:r w:rsidRPr="00D05598">
        <w:rPr>
          <w:b/>
          <w:bCs/>
          <w:sz w:val="22"/>
          <w:szCs w:val="22"/>
        </w:rPr>
        <w:t xml:space="preserve">Koordynatorzy </w:t>
      </w:r>
    </w:p>
    <w:p w14:paraId="7CF9B95D" w14:textId="3022832E" w:rsidR="0059038F" w:rsidRPr="00D05598" w:rsidRDefault="00A6144B" w:rsidP="00BF0B59">
      <w:pPr>
        <w:widowControl/>
        <w:numPr>
          <w:ilvl w:val="0"/>
          <w:numId w:val="19"/>
        </w:numPr>
        <w:tabs>
          <w:tab w:val="clear" w:pos="720"/>
          <w:tab w:val="left" w:pos="-2410"/>
        </w:tabs>
        <w:autoSpaceDE/>
        <w:ind w:left="426" w:hanging="284"/>
        <w:jc w:val="both"/>
        <w:rPr>
          <w:sz w:val="22"/>
          <w:szCs w:val="22"/>
        </w:rPr>
      </w:pPr>
      <w:r w:rsidRPr="00D05598">
        <w:rPr>
          <w:sz w:val="22"/>
          <w:szCs w:val="22"/>
        </w:rPr>
        <w:t>Koordynatorem ze strony Zamawiającego będzie:</w:t>
      </w:r>
      <w:r w:rsidR="0059038F" w:rsidRPr="00D05598">
        <w:rPr>
          <w:sz w:val="22"/>
          <w:szCs w:val="22"/>
        </w:rPr>
        <w:t xml:space="preserve"> </w:t>
      </w:r>
      <w:r w:rsidR="00C608CE" w:rsidRPr="00D05598">
        <w:rPr>
          <w:rFonts w:eastAsia="Calibri"/>
          <w:sz w:val="22"/>
          <w:szCs w:val="22"/>
        </w:rPr>
        <w:t>Sławomir Kobyliński</w:t>
      </w:r>
      <w:r w:rsidR="0059038F" w:rsidRPr="00D05598">
        <w:rPr>
          <w:rFonts w:eastAsia="Calibri"/>
          <w:sz w:val="22"/>
          <w:szCs w:val="22"/>
        </w:rPr>
        <w:t xml:space="preserve"> –</w:t>
      </w:r>
      <w:r w:rsidR="0059038F" w:rsidRPr="00D05598">
        <w:rPr>
          <w:rFonts w:eastAsiaTheme="minorHAnsi"/>
          <w:sz w:val="22"/>
          <w:szCs w:val="22"/>
        </w:rPr>
        <w:t xml:space="preserve"> tel. 85 722 09 9</w:t>
      </w:r>
      <w:r w:rsidR="00C608CE" w:rsidRPr="00D05598">
        <w:rPr>
          <w:rFonts w:eastAsiaTheme="minorHAnsi"/>
          <w:sz w:val="22"/>
          <w:szCs w:val="22"/>
        </w:rPr>
        <w:t>2</w:t>
      </w:r>
      <w:r w:rsidR="0059038F" w:rsidRPr="00D05598">
        <w:rPr>
          <w:rFonts w:eastAsiaTheme="minorHAnsi"/>
          <w:sz w:val="22"/>
          <w:szCs w:val="22"/>
        </w:rPr>
        <w:t>, e-mail:</w:t>
      </w:r>
      <w:r w:rsidR="0059038F" w:rsidRPr="00D05598">
        <w:rPr>
          <w:sz w:val="22"/>
          <w:szCs w:val="22"/>
        </w:rPr>
        <w:t xml:space="preserve"> </w:t>
      </w:r>
      <w:r w:rsidR="001908BA" w:rsidRPr="00D05598">
        <w:rPr>
          <w:rFonts w:eastAsiaTheme="minorHAnsi"/>
          <w:i/>
          <w:sz w:val="22"/>
          <w:szCs w:val="22"/>
        </w:rPr>
        <w:t>slawomir.kobylinski</w:t>
      </w:r>
      <w:r w:rsidR="0059038F" w:rsidRPr="00D05598">
        <w:rPr>
          <w:rFonts w:eastAsiaTheme="minorHAnsi"/>
          <w:i/>
          <w:sz w:val="22"/>
          <w:szCs w:val="22"/>
        </w:rPr>
        <w:t>@gmina-sidra.pl</w:t>
      </w:r>
    </w:p>
    <w:p w14:paraId="13491807" w14:textId="77777777" w:rsidR="00A6144B" w:rsidRPr="00D05598" w:rsidRDefault="00A6144B" w:rsidP="00BF0B59">
      <w:pPr>
        <w:widowControl/>
        <w:numPr>
          <w:ilvl w:val="0"/>
          <w:numId w:val="19"/>
        </w:numPr>
        <w:tabs>
          <w:tab w:val="clear" w:pos="720"/>
          <w:tab w:val="left" w:pos="-2410"/>
        </w:tabs>
        <w:autoSpaceDE/>
        <w:ind w:left="426" w:hanging="284"/>
        <w:jc w:val="both"/>
        <w:rPr>
          <w:sz w:val="22"/>
          <w:szCs w:val="22"/>
        </w:rPr>
      </w:pPr>
      <w:r w:rsidRPr="00D05598">
        <w:rPr>
          <w:sz w:val="22"/>
          <w:szCs w:val="22"/>
        </w:rPr>
        <w:t>Koordynatorem ze strony Wykonawcy b</w:t>
      </w:r>
      <w:r w:rsidR="0059038F" w:rsidRPr="00D05598">
        <w:rPr>
          <w:sz w:val="22"/>
          <w:szCs w:val="22"/>
        </w:rPr>
        <w:t>ędzie: ……………………… tel. ………………e-</w:t>
      </w:r>
      <w:r w:rsidRPr="00D05598">
        <w:rPr>
          <w:sz w:val="22"/>
          <w:szCs w:val="22"/>
        </w:rPr>
        <w:t>mail</w:t>
      </w:r>
      <w:r w:rsidR="0059038F" w:rsidRPr="00D05598">
        <w:rPr>
          <w:sz w:val="22"/>
          <w:szCs w:val="22"/>
        </w:rPr>
        <w:t>:</w:t>
      </w:r>
      <w:r w:rsidRPr="00D05598">
        <w:rPr>
          <w:sz w:val="22"/>
          <w:szCs w:val="22"/>
        </w:rPr>
        <w:t xml:space="preserve"> ………………………………………. </w:t>
      </w:r>
    </w:p>
    <w:p w14:paraId="762B861A" w14:textId="77777777" w:rsidR="00A6144B" w:rsidRPr="00D05598" w:rsidRDefault="00A6144B" w:rsidP="00A6144B">
      <w:pPr>
        <w:tabs>
          <w:tab w:val="left" w:pos="429"/>
        </w:tabs>
        <w:ind w:left="720"/>
        <w:jc w:val="both"/>
        <w:rPr>
          <w:sz w:val="22"/>
          <w:szCs w:val="22"/>
        </w:rPr>
      </w:pPr>
    </w:p>
    <w:p w14:paraId="7EC4912C" w14:textId="77777777" w:rsidR="00A6144B" w:rsidRPr="00D05598" w:rsidRDefault="009365BB" w:rsidP="00A6144B">
      <w:pPr>
        <w:tabs>
          <w:tab w:val="left" w:pos="429"/>
        </w:tabs>
        <w:ind w:left="720"/>
        <w:jc w:val="center"/>
        <w:rPr>
          <w:sz w:val="22"/>
          <w:szCs w:val="22"/>
        </w:rPr>
      </w:pPr>
      <w:r w:rsidRPr="00D05598">
        <w:rPr>
          <w:b/>
          <w:bCs/>
          <w:sz w:val="22"/>
          <w:szCs w:val="22"/>
        </w:rPr>
        <w:t>§ 19</w:t>
      </w:r>
      <w:r w:rsidR="00A6144B" w:rsidRPr="00D05598">
        <w:rPr>
          <w:b/>
          <w:bCs/>
          <w:sz w:val="22"/>
          <w:szCs w:val="22"/>
        </w:rPr>
        <w:t xml:space="preserve"> </w:t>
      </w:r>
    </w:p>
    <w:p w14:paraId="56023D65" w14:textId="77777777" w:rsidR="00A6144B" w:rsidRPr="00D05598" w:rsidRDefault="00A6144B" w:rsidP="00A6144B">
      <w:pPr>
        <w:tabs>
          <w:tab w:val="left" w:pos="429"/>
        </w:tabs>
        <w:ind w:left="720"/>
        <w:jc w:val="center"/>
        <w:rPr>
          <w:sz w:val="22"/>
          <w:szCs w:val="22"/>
        </w:rPr>
      </w:pPr>
      <w:r w:rsidRPr="00D05598">
        <w:rPr>
          <w:b/>
          <w:bCs/>
          <w:sz w:val="22"/>
          <w:szCs w:val="22"/>
        </w:rPr>
        <w:t xml:space="preserve">Spory </w:t>
      </w:r>
    </w:p>
    <w:p w14:paraId="2EFA21A3" w14:textId="77777777" w:rsidR="00A6144B" w:rsidRPr="00D05598" w:rsidRDefault="00A6144B" w:rsidP="00BF0B59">
      <w:pPr>
        <w:widowControl/>
        <w:numPr>
          <w:ilvl w:val="0"/>
          <w:numId w:val="20"/>
        </w:numPr>
        <w:tabs>
          <w:tab w:val="clear" w:pos="720"/>
        </w:tabs>
        <w:autoSpaceDE/>
        <w:ind w:left="426" w:hanging="284"/>
        <w:jc w:val="both"/>
        <w:rPr>
          <w:sz w:val="22"/>
          <w:szCs w:val="22"/>
        </w:rPr>
      </w:pPr>
      <w:r w:rsidRPr="00D05598">
        <w:rPr>
          <w:sz w:val="22"/>
          <w:szCs w:val="22"/>
        </w:rPr>
        <w:t xml:space="preserve">Spory wynikające z realizacji niniejszej umowy będzie rozstrzygał sąd właściwy miejscowo dla siedziby Zamawiającego. </w:t>
      </w:r>
    </w:p>
    <w:p w14:paraId="4CE92ACD" w14:textId="77777777" w:rsidR="00A6144B" w:rsidRPr="00D05598" w:rsidRDefault="00A6144B" w:rsidP="00BF0B59">
      <w:pPr>
        <w:widowControl/>
        <w:numPr>
          <w:ilvl w:val="0"/>
          <w:numId w:val="20"/>
        </w:numPr>
        <w:tabs>
          <w:tab w:val="clear" w:pos="720"/>
        </w:tabs>
        <w:autoSpaceDE/>
        <w:ind w:left="426" w:hanging="284"/>
        <w:jc w:val="both"/>
        <w:rPr>
          <w:sz w:val="22"/>
          <w:szCs w:val="22"/>
        </w:rPr>
      </w:pPr>
      <w:r w:rsidRPr="00D05598">
        <w:rPr>
          <w:sz w:val="22"/>
          <w:szCs w:val="22"/>
        </w:rPr>
        <w:t xml:space="preserve">Wykonawcy składający wspólnie ofertę ponoszą solidarną odpowiedzialność za wykonanie umowy. </w:t>
      </w:r>
    </w:p>
    <w:p w14:paraId="281BEA58" w14:textId="77777777" w:rsidR="00A6144B" w:rsidRPr="00D05598" w:rsidRDefault="00A6144B" w:rsidP="00A6144B">
      <w:pPr>
        <w:tabs>
          <w:tab w:val="left" w:pos="429"/>
        </w:tabs>
        <w:ind w:left="720"/>
        <w:jc w:val="center"/>
        <w:rPr>
          <w:sz w:val="22"/>
          <w:szCs w:val="22"/>
        </w:rPr>
      </w:pPr>
      <w:r w:rsidRPr="00D05598">
        <w:rPr>
          <w:b/>
          <w:bCs/>
          <w:sz w:val="22"/>
          <w:szCs w:val="22"/>
        </w:rPr>
        <w:t xml:space="preserve">§ 20 </w:t>
      </w:r>
    </w:p>
    <w:p w14:paraId="51F9ECB6" w14:textId="77777777" w:rsidR="00A6144B" w:rsidRPr="00D05598" w:rsidRDefault="00A6144B" w:rsidP="00A6144B">
      <w:pPr>
        <w:tabs>
          <w:tab w:val="left" w:pos="429"/>
        </w:tabs>
        <w:ind w:left="720"/>
        <w:jc w:val="center"/>
        <w:rPr>
          <w:sz w:val="22"/>
          <w:szCs w:val="22"/>
        </w:rPr>
      </w:pPr>
      <w:r w:rsidRPr="00D05598">
        <w:rPr>
          <w:b/>
          <w:bCs/>
          <w:sz w:val="22"/>
          <w:szCs w:val="22"/>
        </w:rPr>
        <w:t xml:space="preserve">Odpowiedzialność </w:t>
      </w:r>
    </w:p>
    <w:p w14:paraId="7BFAEB8A" w14:textId="77777777" w:rsidR="00A6144B" w:rsidRPr="00D05598" w:rsidRDefault="00A6144B" w:rsidP="00231F52">
      <w:pPr>
        <w:ind w:left="426" w:hanging="284"/>
        <w:jc w:val="both"/>
        <w:rPr>
          <w:sz w:val="22"/>
          <w:szCs w:val="22"/>
        </w:rPr>
      </w:pPr>
      <w:r w:rsidRPr="00D05598">
        <w:rPr>
          <w:sz w:val="22"/>
          <w:szCs w:val="22"/>
        </w:rPr>
        <w:t>1. Wykonawca jest zobowiązany do naprawy lub ponoszenia kosztów napraw szkód wyrządzonych podczas lub w związku z wykonywaniem usługi.</w:t>
      </w:r>
    </w:p>
    <w:p w14:paraId="642AFCC6" w14:textId="77777777" w:rsidR="00A6144B" w:rsidRPr="00D05598" w:rsidRDefault="00A6144B" w:rsidP="00231F52">
      <w:pPr>
        <w:ind w:left="426" w:hanging="284"/>
        <w:jc w:val="both"/>
        <w:rPr>
          <w:sz w:val="22"/>
          <w:szCs w:val="22"/>
        </w:rPr>
      </w:pPr>
      <w:r w:rsidRPr="00D05598">
        <w:rPr>
          <w:sz w:val="22"/>
          <w:szCs w:val="22"/>
        </w:rPr>
        <w:t xml:space="preserve">2. Wykonawca ponosi pełną odpowiedzialność wobec Zamawiającego i osób trzecich za szkody na mieniu lub zdrowiu osób trzecich, powstałe podczas lub w związku z realizacją przedmiotu zamówienia. </w:t>
      </w:r>
    </w:p>
    <w:p w14:paraId="60302AA5" w14:textId="77777777" w:rsidR="00A6144B" w:rsidRPr="00D05598" w:rsidRDefault="00A6144B" w:rsidP="00231F52">
      <w:pPr>
        <w:ind w:left="426" w:hanging="284"/>
        <w:jc w:val="both"/>
        <w:rPr>
          <w:sz w:val="22"/>
          <w:szCs w:val="22"/>
        </w:rPr>
      </w:pPr>
    </w:p>
    <w:p w14:paraId="32E0D94E" w14:textId="77777777" w:rsidR="00A6144B" w:rsidRPr="00D05598" w:rsidRDefault="00A6144B" w:rsidP="00A6144B">
      <w:pPr>
        <w:tabs>
          <w:tab w:val="left" w:pos="429"/>
        </w:tabs>
        <w:jc w:val="center"/>
        <w:rPr>
          <w:sz w:val="22"/>
          <w:szCs w:val="22"/>
        </w:rPr>
      </w:pPr>
      <w:r w:rsidRPr="00D05598">
        <w:rPr>
          <w:b/>
          <w:bCs/>
          <w:sz w:val="22"/>
          <w:szCs w:val="22"/>
        </w:rPr>
        <w:t xml:space="preserve">              § 21</w:t>
      </w:r>
    </w:p>
    <w:p w14:paraId="76FD453F" w14:textId="77777777" w:rsidR="00A6144B" w:rsidRPr="00D05598" w:rsidRDefault="00A6144B" w:rsidP="00A6144B">
      <w:pPr>
        <w:tabs>
          <w:tab w:val="left" w:pos="429"/>
        </w:tabs>
        <w:jc w:val="center"/>
        <w:rPr>
          <w:sz w:val="22"/>
          <w:szCs w:val="22"/>
        </w:rPr>
      </w:pPr>
      <w:r w:rsidRPr="00D05598">
        <w:rPr>
          <w:b/>
          <w:bCs/>
          <w:sz w:val="22"/>
          <w:szCs w:val="22"/>
        </w:rPr>
        <w:t xml:space="preserve">             Zmiany umowy</w:t>
      </w:r>
    </w:p>
    <w:p w14:paraId="6D567FC4" w14:textId="77777777" w:rsidR="00A6144B" w:rsidRPr="00D05598" w:rsidRDefault="00A6144B" w:rsidP="00BF0B59">
      <w:pPr>
        <w:pStyle w:val="Tekstpodstawowy"/>
        <w:widowControl/>
        <w:numPr>
          <w:ilvl w:val="0"/>
          <w:numId w:val="21"/>
        </w:numPr>
        <w:autoSpaceDE/>
        <w:ind w:left="426" w:hanging="396"/>
        <w:jc w:val="both"/>
        <w:rPr>
          <w:sz w:val="22"/>
          <w:szCs w:val="22"/>
        </w:rPr>
      </w:pPr>
      <w:r w:rsidRPr="00D05598">
        <w:rPr>
          <w:color w:val="000000"/>
          <w:sz w:val="22"/>
          <w:szCs w:val="22"/>
          <w:shd w:val="clear" w:color="auto" w:fill="FFFFFF"/>
        </w:rPr>
        <w:t xml:space="preserve">Strony zgodnie postanawiają, iż istotne zmiany postanowień niniejszej Umowy w stosunku </w:t>
      </w:r>
      <w:r w:rsidRPr="00D05598">
        <w:rPr>
          <w:sz w:val="22"/>
          <w:szCs w:val="22"/>
        </w:rPr>
        <w:t>do treści oferty są niedopuszczalne, z zastrzeżeniem zawartym w ust. 3.</w:t>
      </w:r>
    </w:p>
    <w:p w14:paraId="2A70620A" w14:textId="77777777" w:rsidR="00A6144B" w:rsidRPr="00D05598" w:rsidRDefault="00A6144B" w:rsidP="00BF0B59">
      <w:pPr>
        <w:pStyle w:val="Tekstpodstawowy"/>
        <w:widowControl/>
        <w:numPr>
          <w:ilvl w:val="0"/>
          <w:numId w:val="21"/>
        </w:numPr>
        <w:autoSpaceDE/>
        <w:ind w:left="426" w:hanging="396"/>
        <w:jc w:val="both"/>
        <w:rPr>
          <w:sz w:val="22"/>
          <w:szCs w:val="22"/>
        </w:rPr>
      </w:pPr>
      <w:r w:rsidRPr="00D05598">
        <w:rPr>
          <w:sz w:val="22"/>
          <w:szCs w:val="22"/>
        </w:rPr>
        <w:t xml:space="preserve">Wszelkie zmiany niniejszej umowy wymagają dla swej ważności formy pisemnej pod rygorem nieważności i będą dopuszczalne w granicach unormowania art. </w:t>
      </w:r>
      <w:r w:rsidR="00231F52" w:rsidRPr="00D05598">
        <w:rPr>
          <w:sz w:val="22"/>
          <w:szCs w:val="22"/>
        </w:rPr>
        <w:t xml:space="preserve">454 i </w:t>
      </w:r>
      <w:r w:rsidRPr="00D05598">
        <w:rPr>
          <w:sz w:val="22"/>
          <w:szCs w:val="22"/>
        </w:rPr>
        <w:t>455 ustawy Prawo zamówień publicznych.</w:t>
      </w:r>
    </w:p>
    <w:p w14:paraId="346DD966" w14:textId="77777777" w:rsidR="00A6144B" w:rsidRPr="00D05598" w:rsidRDefault="00A6144B" w:rsidP="00BF0B59">
      <w:pPr>
        <w:pStyle w:val="Tekstpodstawowy"/>
        <w:widowControl/>
        <w:numPr>
          <w:ilvl w:val="0"/>
          <w:numId w:val="21"/>
        </w:numPr>
        <w:autoSpaceDE/>
        <w:ind w:left="426" w:hanging="396"/>
        <w:jc w:val="both"/>
        <w:rPr>
          <w:sz w:val="22"/>
          <w:szCs w:val="22"/>
        </w:rPr>
      </w:pPr>
      <w:r w:rsidRPr="00D05598">
        <w:rPr>
          <w:color w:val="000000"/>
          <w:sz w:val="22"/>
          <w:szCs w:val="22"/>
        </w:rPr>
        <w:t>Ponadto Zamawiający przewiduje możliwość zmiany umowy z przyczyny:</w:t>
      </w:r>
    </w:p>
    <w:p w14:paraId="7539E7A2" w14:textId="77777777" w:rsidR="00A6144B" w:rsidRPr="00D05598" w:rsidRDefault="00A6144B" w:rsidP="00BF0B59">
      <w:pPr>
        <w:pStyle w:val="Tekstpodstawowy"/>
        <w:widowControl/>
        <w:numPr>
          <w:ilvl w:val="1"/>
          <w:numId w:val="21"/>
        </w:numPr>
        <w:tabs>
          <w:tab w:val="clear" w:pos="1080"/>
          <w:tab w:val="num" w:pos="-2410"/>
        </w:tabs>
        <w:autoSpaceDE/>
        <w:ind w:left="993" w:hanging="426"/>
        <w:jc w:val="both"/>
        <w:rPr>
          <w:sz w:val="22"/>
          <w:szCs w:val="22"/>
        </w:rPr>
      </w:pPr>
      <w:r w:rsidRPr="00D05598">
        <w:rPr>
          <w:color w:val="000000"/>
          <w:sz w:val="22"/>
          <w:szCs w:val="22"/>
        </w:rPr>
        <w:t>wystąpienia oczywistych omyłek pisarskich i rachunkowych w treści umowy;</w:t>
      </w:r>
    </w:p>
    <w:p w14:paraId="497819ED" w14:textId="77777777" w:rsidR="00A6144B" w:rsidRPr="00D05598" w:rsidRDefault="00A6144B" w:rsidP="00BF0B59">
      <w:pPr>
        <w:pStyle w:val="Tekstpodstawowy"/>
        <w:widowControl/>
        <w:numPr>
          <w:ilvl w:val="1"/>
          <w:numId w:val="21"/>
        </w:numPr>
        <w:tabs>
          <w:tab w:val="clear" w:pos="1080"/>
          <w:tab w:val="num" w:pos="-2410"/>
        </w:tabs>
        <w:autoSpaceDE/>
        <w:ind w:left="993" w:hanging="426"/>
        <w:jc w:val="both"/>
        <w:rPr>
          <w:sz w:val="22"/>
          <w:szCs w:val="22"/>
        </w:rPr>
      </w:pPr>
      <w:r w:rsidRPr="00D05598">
        <w:rPr>
          <w:color w:val="000000"/>
          <w:sz w:val="22"/>
          <w:szCs w:val="22"/>
        </w:rPr>
        <w:t>zmiany podwykonawców w przypadku wystąpienia o zmianę na wniosek Zamawiającego lub Wykonawcy po uzyskaniu zgody Zamawiającego;</w:t>
      </w:r>
    </w:p>
    <w:p w14:paraId="1F877E7A" w14:textId="77777777" w:rsidR="00A6144B" w:rsidRPr="00D05598" w:rsidRDefault="00A6144B" w:rsidP="00BF0B59">
      <w:pPr>
        <w:pStyle w:val="Tekstpodstawowy"/>
        <w:widowControl/>
        <w:numPr>
          <w:ilvl w:val="1"/>
          <w:numId w:val="21"/>
        </w:numPr>
        <w:tabs>
          <w:tab w:val="clear" w:pos="1080"/>
          <w:tab w:val="num" w:pos="-2410"/>
        </w:tabs>
        <w:autoSpaceDE/>
        <w:ind w:left="993" w:hanging="426"/>
        <w:jc w:val="both"/>
        <w:rPr>
          <w:sz w:val="22"/>
          <w:szCs w:val="22"/>
        </w:rPr>
      </w:pPr>
      <w:r w:rsidRPr="00D05598">
        <w:rPr>
          <w:color w:val="000000"/>
          <w:sz w:val="22"/>
          <w:szCs w:val="22"/>
        </w:rPr>
        <w:t>zmiany przepisów prawa, w tym prawa miejscowego, wpływającej na zasady lub sposób lub zakres odbierania lub zagospodarowywania odpadów komunalnych.</w:t>
      </w:r>
    </w:p>
    <w:p w14:paraId="2C0BDEF2" w14:textId="77777777" w:rsidR="00A6144B" w:rsidRPr="00D05598" w:rsidRDefault="00A6144B" w:rsidP="00231F52">
      <w:pPr>
        <w:tabs>
          <w:tab w:val="left" w:pos="675"/>
        </w:tabs>
        <w:spacing w:before="100" w:after="119"/>
        <w:ind w:left="426" w:hanging="396"/>
        <w:jc w:val="both"/>
        <w:rPr>
          <w:sz w:val="22"/>
          <w:szCs w:val="22"/>
        </w:rPr>
      </w:pPr>
      <w:r w:rsidRPr="00D05598">
        <w:rPr>
          <w:color w:val="000000"/>
          <w:sz w:val="22"/>
          <w:szCs w:val="22"/>
          <w:lang w:eastAsia="pl-PL"/>
        </w:rPr>
        <w:t>4. Nie wymaga zmiany umowy jakakolwiek zmiana dan</w:t>
      </w:r>
      <w:r w:rsidR="00231F52" w:rsidRPr="00D05598">
        <w:rPr>
          <w:color w:val="000000"/>
          <w:sz w:val="22"/>
          <w:szCs w:val="22"/>
          <w:lang w:eastAsia="pl-PL"/>
        </w:rPr>
        <w:t xml:space="preserve">ych dotycząca koordynatorów </w:t>
      </w:r>
      <w:r w:rsidRPr="00D05598">
        <w:rPr>
          <w:color w:val="000000"/>
          <w:sz w:val="22"/>
          <w:szCs w:val="22"/>
          <w:lang w:eastAsia="pl-PL"/>
        </w:rPr>
        <w:t>umowy, o których mowa w § 18.</w:t>
      </w:r>
    </w:p>
    <w:p w14:paraId="5E74AE79" w14:textId="77777777" w:rsidR="00A6144B" w:rsidRPr="00D05598" w:rsidRDefault="009365BB" w:rsidP="00A6144B">
      <w:pPr>
        <w:tabs>
          <w:tab w:val="left" w:pos="429"/>
        </w:tabs>
        <w:ind w:left="720"/>
        <w:jc w:val="center"/>
        <w:rPr>
          <w:sz w:val="22"/>
          <w:szCs w:val="22"/>
        </w:rPr>
      </w:pPr>
      <w:r w:rsidRPr="00D05598">
        <w:rPr>
          <w:b/>
          <w:bCs/>
          <w:sz w:val="22"/>
          <w:szCs w:val="22"/>
        </w:rPr>
        <w:t>§ 22</w:t>
      </w:r>
      <w:r w:rsidR="00A6144B" w:rsidRPr="00D05598">
        <w:rPr>
          <w:b/>
          <w:bCs/>
          <w:sz w:val="22"/>
          <w:szCs w:val="22"/>
        </w:rPr>
        <w:t xml:space="preserve"> </w:t>
      </w:r>
    </w:p>
    <w:p w14:paraId="3D563984" w14:textId="77777777" w:rsidR="00A6144B" w:rsidRPr="00D05598" w:rsidRDefault="00A6144B" w:rsidP="00A6144B">
      <w:pPr>
        <w:tabs>
          <w:tab w:val="left" w:pos="429"/>
        </w:tabs>
        <w:ind w:left="720"/>
        <w:jc w:val="center"/>
        <w:rPr>
          <w:sz w:val="22"/>
          <w:szCs w:val="22"/>
        </w:rPr>
      </w:pPr>
      <w:r w:rsidRPr="00D05598">
        <w:rPr>
          <w:b/>
          <w:bCs/>
          <w:sz w:val="22"/>
          <w:szCs w:val="22"/>
        </w:rPr>
        <w:t xml:space="preserve">Zapisy końcowe </w:t>
      </w:r>
    </w:p>
    <w:p w14:paraId="2FE94376" w14:textId="77777777" w:rsidR="00A6144B" w:rsidRPr="00D05598" w:rsidRDefault="00A6144B" w:rsidP="00BF0B59">
      <w:pPr>
        <w:widowControl/>
        <w:numPr>
          <w:ilvl w:val="0"/>
          <w:numId w:val="22"/>
        </w:numPr>
        <w:tabs>
          <w:tab w:val="clear" w:pos="720"/>
          <w:tab w:val="left" w:pos="429"/>
        </w:tabs>
        <w:autoSpaceDE/>
        <w:ind w:left="284" w:hanging="284"/>
        <w:jc w:val="both"/>
        <w:rPr>
          <w:sz w:val="22"/>
          <w:szCs w:val="22"/>
        </w:rPr>
      </w:pPr>
      <w:r w:rsidRPr="00D05598">
        <w:rPr>
          <w:sz w:val="22"/>
          <w:szCs w:val="22"/>
        </w:rPr>
        <w:t>W kwestiach nieunormowanych w niniejszej umo</w:t>
      </w:r>
      <w:r w:rsidR="00231F52" w:rsidRPr="00D05598">
        <w:rPr>
          <w:sz w:val="22"/>
          <w:szCs w:val="22"/>
        </w:rPr>
        <w:t xml:space="preserve">wie zastosowanie mają przepisy </w:t>
      </w:r>
      <w:proofErr w:type="spellStart"/>
      <w:r w:rsidR="00231F52" w:rsidRPr="00D05598">
        <w:rPr>
          <w:sz w:val="22"/>
          <w:szCs w:val="22"/>
        </w:rPr>
        <w:t>P</w:t>
      </w:r>
      <w:r w:rsidRPr="00D05598">
        <w:rPr>
          <w:sz w:val="22"/>
          <w:szCs w:val="22"/>
        </w:rPr>
        <w:t>zp</w:t>
      </w:r>
      <w:proofErr w:type="spellEnd"/>
      <w:r w:rsidRPr="00D05598">
        <w:rPr>
          <w:sz w:val="22"/>
          <w:szCs w:val="22"/>
        </w:rPr>
        <w:t xml:space="preserve"> i </w:t>
      </w:r>
      <w:r w:rsidR="00231F52" w:rsidRPr="00D05598">
        <w:rPr>
          <w:sz w:val="22"/>
          <w:szCs w:val="22"/>
        </w:rPr>
        <w:t>KC</w:t>
      </w:r>
      <w:r w:rsidRPr="00D05598">
        <w:rPr>
          <w:sz w:val="22"/>
          <w:szCs w:val="22"/>
        </w:rPr>
        <w:t xml:space="preserve"> oraz przepisy związane gospodarką z odpadami.</w:t>
      </w:r>
    </w:p>
    <w:p w14:paraId="22CDDCC9" w14:textId="77777777" w:rsidR="00231F52" w:rsidRPr="00D05598" w:rsidRDefault="00A6144B" w:rsidP="00BF0B59">
      <w:pPr>
        <w:widowControl/>
        <w:numPr>
          <w:ilvl w:val="0"/>
          <w:numId w:val="22"/>
        </w:numPr>
        <w:tabs>
          <w:tab w:val="clear" w:pos="720"/>
          <w:tab w:val="left" w:pos="429"/>
        </w:tabs>
        <w:autoSpaceDE/>
        <w:ind w:left="284" w:hanging="284"/>
        <w:jc w:val="both"/>
        <w:rPr>
          <w:sz w:val="22"/>
          <w:szCs w:val="22"/>
        </w:rPr>
      </w:pPr>
      <w:r w:rsidRPr="00D05598">
        <w:rPr>
          <w:sz w:val="22"/>
          <w:szCs w:val="22"/>
        </w:rPr>
        <w:t>Ni</w:t>
      </w:r>
      <w:r w:rsidR="00231F52" w:rsidRPr="00D05598">
        <w:rPr>
          <w:sz w:val="22"/>
          <w:szCs w:val="22"/>
        </w:rPr>
        <w:t>niejszą umowę sporządzono w 3-ch jednobrzmiących egzemplarzach, 2 dla Zamawiającego i 1 dla Wykonawcy.</w:t>
      </w:r>
    </w:p>
    <w:p w14:paraId="4E9BD978" w14:textId="77777777" w:rsidR="00A6144B" w:rsidRPr="00D05598" w:rsidRDefault="00A6144B" w:rsidP="00231F52">
      <w:pPr>
        <w:shd w:val="clear" w:color="auto" w:fill="FFFFFF"/>
        <w:tabs>
          <w:tab w:val="left" w:pos="7390"/>
        </w:tabs>
        <w:spacing w:line="276" w:lineRule="auto"/>
        <w:ind w:left="284" w:hanging="284"/>
        <w:jc w:val="center"/>
        <w:rPr>
          <w:b/>
          <w:bCs/>
          <w:spacing w:val="20"/>
          <w:sz w:val="22"/>
          <w:szCs w:val="22"/>
        </w:rPr>
      </w:pPr>
    </w:p>
    <w:p w14:paraId="4BF2B140" w14:textId="77777777" w:rsidR="00A6144B" w:rsidRPr="00D05598" w:rsidRDefault="00A6144B" w:rsidP="00231F52">
      <w:pPr>
        <w:shd w:val="clear" w:color="auto" w:fill="FFFFFF"/>
        <w:tabs>
          <w:tab w:val="left" w:pos="7390"/>
        </w:tabs>
        <w:spacing w:line="276" w:lineRule="auto"/>
        <w:ind w:left="284" w:hanging="284"/>
        <w:jc w:val="center"/>
        <w:rPr>
          <w:b/>
          <w:bCs/>
          <w:spacing w:val="20"/>
          <w:sz w:val="22"/>
          <w:szCs w:val="22"/>
        </w:rPr>
      </w:pPr>
    </w:p>
    <w:p w14:paraId="3886CA3A" w14:textId="77777777" w:rsidR="00755F47" w:rsidRPr="00D05598" w:rsidRDefault="00755F47" w:rsidP="00DD2D51">
      <w:pPr>
        <w:shd w:val="clear" w:color="auto" w:fill="FFFFFF"/>
        <w:spacing w:line="276" w:lineRule="auto"/>
        <w:ind w:left="24"/>
        <w:rPr>
          <w:sz w:val="22"/>
          <w:szCs w:val="22"/>
        </w:rPr>
      </w:pPr>
    </w:p>
    <w:p w14:paraId="2608F514" w14:textId="77777777" w:rsidR="00755F47" w:rsidRPr="00D05598" w:rsidRDefault="00755F47" w:rsidP="00DD2D51">
      <w:pPr>
        <w:shd w:val="clear" w:color="auto" w:fill="FFFFFF"/>
        <w:spacing w:line="276" w:lineRule="auto"/>
        <w:ind w:left="24"/>
        <w:rPr>
          <w:sz w:val="22"/>
          <w:szCs w:val="22"/>
        </w:rPr>
      </w:pPr>
    </w:p>
    <w:p w14:paraId="40AECA38" w14:textId="77777777" w:rsidR="004C4ECD" w:rsidRPr="00D05598" w:rsidRDefault="004C4ECD" w:rsidP="00DD2D51">
      <w:pPr>
        <w:shd w:val="clear" w:color="auto" w:fill="FFFFFF"/>
        <w:spacing w:line="276" w:lineRule="auto"/>
        <w:jc w:val="center"/>
        <w:rPr>
          <w:b/>
          <w:bCs/>
          <w:spacing w:val="-4"/>
          <w:sz w:val="22"/>
          <w:szCs w:val="22"/>
        </w:rPr>
      </w:pPr>
      <w:r w:rsidRPr="00D05598">
        <w:rPr>
          <w:b/>
          <w:bCs/>
          <w:spacing w:val="-2"/>
          <w:sz w:val="22"/>
          <w:szCs w:val="22"/>
        </w:rPr>
        <w:t xml:space="preserve">Wykonawca:                        </w:t>
      </w:r>
      <w:r w:rsidR="00A836B5" w:rsidRPr="00D05598">
        <w:rPr>
          <w:b/>
          <w:bCs/>
          <w:spacing w:val="-2"/>
          <w:sz w:val="22"/>
          <w:szCs w:val="22"/>
        </w:rPr>
        <w:t xml:space="preserve">                       </w:t>
      </w:r>
      <w:r w:rsidR="00A836B5" w:rsidRPr="00D05598">
        <w:rPr>
          <w:b/>
          <w:bCs/>
          <w:spacing w:val="-2"/>
          <w:sz w:val="22"/>
          <w:szCs w:val="22"/>
        </w:rPr>
        <w:tab/>
      </w:r>
      <w:r w:rsidR="00A836B5" w:rsidRPr="00D05598">
        <w:rPr>
          <w:b/>
          <w:bCs/>
          <w:spacing w:val="-2"/>
          <w:sz w:val="22"/>
          <w:szCs w:val="22"/>
        </w:rPr>
        <w:tab/>
        <w:t xml:space="preserve">  </w:t>
      </w:r>
      <w:r w:rsidRPr="00D05598">
        <w:rPr>
          <w:b/>
          <w:bCs/>
          <w:spacing w:val="-4"/>
          <w:sz w:val="22"/>
          <w:szCs w:val="22"/>
        </w:rPr>
        <w:t>Zamawiający:</w:t>
      </w:r>
    </w:p>
    <w:p w14:paraId="0C90AAE7" w14:textId="77777777" w:rsidR="00A836B5" w:rsidRPr="00D05598" w:rsidRDefault="00A836B5" w:rsidP="00DD2D51">
      <w:pPr>
        <w:shd w:val="clear" w:color="auto" w:fill="FFFFFF"/>
        <w:spacing w:line="276" w:lineRule="auto"/>
        <w:jc w:val="center"/>
        <w:rPr>
          <w:b/>
          <w:bCs/>
          <w:spacing w:val="-4"/>
          <w:sz w:val="22"/>
          <w:szCs w:val="22"/>
        </w:rPr>
      </w:pPr>
    </w:p>
    <w:p w14:paraId="24F90A41" w14:textId="77777777" w:rsidR="00A836B5" w:rsidRPr="00D05598" w:rsidRDefault="00A836B5" w:rsidP="00DD2D51">
      <w:pPr>
        <w:shd w:val="clear" w:color="auto" w:fill="FFFFFF"/>
        <w:spacing w:line="276" w:lineRule="auto"/>
        <w:jc w:val="center"/>
        <w:rPr>
          <w:b/>
          <w:bCs/>
          <w:spacing w:val="-4"/>
          <w:sz w:val="22"/>
          <w:szCs w:val="22"/>
        </w:rPr>
      </w:pPr>
    </w:p>
    <w:p w14:paraId="010B2B25" w14:textId="77777777" w:rsidR="00A836B5" w:rsidRPr="00D05598" w:rsidRDefault="00A836B5" w:rsidP="00DD2D51">
      <w:pPr>
        <w:shd w:val="clear" w:color="auto" w:fill="FFFFFF"/>
        <w:spacing w:line="276" w:lineRule="auto"/>
        <w:jc w:val="center"/>
        <w:rPr>
          <w:b/>
          <w:bCs/>
          <w:spacing w:val="-4"/>
          <w:sz w:val="22"/>
          <w:szCs w:val="22"/>
        </w:rPr>
      </w:pPr>
    </w:p>
    <w:p w14:paraId="2482E184" w14:textId="77777777" w:rsidR="00A836B5" w:rsidRPr="00D05598" w:rsidRDefault="00A836B5" w:rsidP="00A836B5">
      <w:pPr>
        <w:shd w:val="clear" w:color="auto" w:fill="FFFFFF"/>
        <w:spacing w:line="276" w:lineRule="auto"/>
        <w:jc w:val="center"/>
        <w:rPr>
          <w:sz w:val="22"/>
          <w:szCs w:val="22"/>
        </w:rPr>
      </w:pPr>
      <w:r w:rsidRPr="00D05598">
        <w:rPr>
          <w:spacing w:val="-4"/>
          <w:sz w:val="22"/>
          <w:szCs w:val="22"/>
        </w:rPr>
        <w:t>…………………………………………….</w:t>
      </w:r>
      <w:r w:rsidRPr="00D05598">
        <w:rPr>
          <w:spacing w:val="-4"/>
          <w:sz w:val="22"/>
          <w:szCs w:val="22"/>
        </w:rPr>
        <w:tab/>
      </w:r>
      <w:r w:rsidRPr="00D05598">
        <w:rPr>
          <w:spacing w:val="-4"/>
          <w:sz w:val="22"/>
          <w:szCs w:val="22"/>
        </w:rPr>
        <w:tab/>
        <w:t>…………………………………………….</w:t>
      </w:r>
    </w:p>
    <w:p w14:paraId="4C124BD6" w14:textId="77777777" w:rsidR="00A836B5" w:rsidRPr="00D05598" w:rsidRDefault="00A836B5" w:rsidP="00A836B5">
      <w:pPr>
        <w:shd w:val="clear" w:color="auto" w:fill="FFFFFF"/>
        <w:spacing w:line="276" w:lineRule="auto"/>
        <w:jc w:val="center"/>
        <w:rPr>
          <w:sz w:val="22"/>
          <w:szCs w:val="22"/>
        </w:rPr>
      </w:pPr>
    </w:p>
    <w:sectPr w:rsidR="00A836B5" w:rsidRPr="00D05598">
      <w:headerReference w:type="even" r:id="rId7"/>
      <w:headerReference w:type="default" r:id="rId8"/>
      <w:footerReference w:type="even" r:id="rId9"/>
      <w:footerReference w:type="default" r:id="rId10"/>
      <w:pgSz w:w="11906" w:h="16838"/>
      <w:pgMar w:top="764"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101F" w14:textId="77777777" w:rsidR="008871F0" w:rsidRDefault="008871F0">
      <w:r>
        <w:separator/>
      </w:r>
    </w:p>
  </w:endnote>
  <w:endnote w:type="continuationSeparator" w:id="0">
    <w:p w14:paraId="122CEBAC" w14:textId="77777777" w:rsidR="008871F0" w:rsidRDefault="0088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imes New Roman;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0D20" w14:textId="77777777" w:rsidR="004C4ECD" w:rsidRPr="0021200D" w:rsidRDefault="004C4ECD" w:rsidP="00AC7B71">
    <w:pPr>
      <w:pStyle w:val="Stopka"/>
      <w:rPr>
        <w:i/>
      </w:rPr>
    </w:pPr>
    <w:r w:rsidRPr="0021200D">
      <w:rPr>
        <w:i/>
      </w:rPr>
      <w:t xml:space="preserve">Strona </w:t>
    </w:r>
    <w:r w:rsidRPr="0021200D">
      <w:rPr>
        <w:bCs/>
        <w:i/>
      </w:rPr>
      <w:fldChar w:fldCharType="begin"/>
    </w:r>
    <w:r w:rsidRPr="0021200D">
      <w:rPr>
        <w:bCs/>
        <w:i/>
      </w:rPr>
      <w:instrText xml:space="preserve"> PAGE </w:instrText>
    </w:r>
    <w:r w:rsidRPr="0021200D">
      <w:rPr>
        <w:bCs/>
        <w:i/>
      </w:rPr>
      <w:fldChar w:fldCharType="separate"/>
    </w:r>
    <w:r w:rsidR="00A836B5">
      <w:rPr>
        <w:bCs/>
        <w:i/>
        <w:noProof/>
      </w:rPr>
      <w:t>12</w:t>
    </w:r>
    <w:r w:rsidRPr="0021200D">
      <w:rPr>
        <w:bCs/>
        <w:i/>
      </w:rPr>
      <w:fldChar w:fldCharType="end"/>
    </w:r>
    <w:r w:rsidRPr="0021200D">
      <w:rPr>
        <w:i/>
      </w:rPr>
      <w:t xml:space="preserve"> z </w:t>
    </w:r>
    <w:r w:rsidRPr="0021200D">
      <w:rPr>
        <w:bCs/>
        <w:i/>
      </w:rPr>
      <w:fldChar w:fldCharType="begin"/>
    </w:r>
    <w:r w:rsidRPr="0021200D">
      <w:rPr>
        <w:bCs/>
        <w:i/>
      </w:rPr>
      <w:instrText xml:space="preserve"> NUMPAGES \* ARABIC </w:instrText>
    </w:r>
    <w:r w:rsidRPr="0021200D">
      <w:rPr>
        <w:bCs/>
        <w:i/>
      </w:rPr>
      <w:fldChar w:fldCharType="separate"/>
    </w:r>
    <w:r w:rsidR="00A836B5">
      <w:rPr>
        <w:bCs/>
        <w:i/>
        <w:noProof/>
      </w:rPr>
      <w:t>12</w:t>
    </w:r>
    <w:r w:rsidRPr="0021200D">
      <w:rPr>
        <w:bCs/>
        <w:i/>
      </w:rPr>
      <w:fldChar w:fldCharType="end"/>
    </w:r>
  </w:p>
  <w:p w14:paraId="15554A3C" w14:textId="77777777" w:rsidR="004C4ECD" w:rsidRDefault="004C4E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E4D5" w14:textId="77777777" w:rsidR="004C4ECD" w:rsidRPr="0021200D" w:rsidRDefault="004C4ECD">
    <w:pPr>
      <w:pStyle w:val="Stopka"/>
      <w:jc w:val="right"/>
      <w:rPr>
        <w:i/>
      </w:rPr>
    </w:pPr>
    <w:r w:rsidRPr="0021200D">
      <w:rPr>
        <w:i/>
      </w:rPr>
      <w:t xml:space="preserve">Strona </w:t>
    </w:r>
    <w:r w:rsidRPr="0021200D">
      <w:rPr>
        <w:bCs/>
        <w:i/>
      </w:rPr>
      <w:fldChar w:fldCharType="begin"/>
    </w:r>
    <w:r w:rsidRPr="0021200D">
      <w:rPr>
        <w:bCs/>
        <w:i/>
      </w:rPr>
      <w:instrText xml:space="preserve"> PAGE </w:instrText>
    </w:r>
    <w:r w:rsidRPr="0021200D">
      <w:rPr>
        <w:bCs/>
        <w:i/>
      </w:rPr>
      <w:fldChar w:fldCharType="separate"/>
    </w:r>
    <w:r w:rsidR="00A836B5">
      <w:rPr>
        <w:bCs/>
        <w:i/>
        <w:noProof/>
      </w:rPr>
      <w:t>11</w:t>
    </w:r>
    <w:r w:rsidRPr="0021200D">
      <w:rPr>
        <w:bCs/>
        <w:i/>
      </w:rPr>
      <w:fldChar w:fldCharType="end"/>
    </w:r>
    <w:r w:rsidRPr="0021200D">
      <w:rPr>
        <w:i/>
      </w:rPr>
      <w:t xml:space="preserve"> z </w:t>
    </w:r>
    <w:r w:rsidRPr="0021200D">
      <w:rPr>
        <w:bCs/>
        <w:i/>
      </w:rPr>
      <w:fldChar w:fldCharType="begin"/>
    </w:r>
    <w:r w:rsidRPr="0021200D">
      <w:rPr>
        <w:bCs/>
        <w:i/>
      </w:rPr>
      <w:instrText xml:space="preserve"> NUMPAGES \* ARABIC </w:instrText>
    </w:r>
    <w:r w:rsidRPr="0021200D">
      <w:rPr>
        <w:bCs/>
        <w:i/>
      </w:rPr>
      <w:fldChar w:fldCharType="separate"/>
    </w:r>
    <w:r w:rsidR="00A836B5">
      <w:rPr>
        <w:bCs/>
        <w:i/>
        <w:noProof/>
      </w:rPr>
      <w:t>12</w:t>
    </w:r>
    <w:r w:rsidRPr="0021200D">
      <w:rPr>
        <w:bCs/>
        <w:i/>
      </w:rPr>
      <w:fldChar w:fldCharType="end"/>
    </w:r>
  </w:p>
  <w:p w14:paraId="683D752D" w14:textId="77777777" w:rsidR="004C4ECD" w:rsidRDefault="004C4E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D09A" w14:textId="77777777" w:rsidR="008871F0" w:rsidRDefault="008871F0">
      <w:r>
        <w:separator/>
      </w:r>
    </w:p>
  </w:footnote>
  <w:footnote w:type="continuationSeparator" w:id="0">
    <w:p w14:paraId="3B2E21D3" w14:textId="77777777" w:rsidR="008871F0" w:rsidRDefault="00887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B219" w14:textId="77777777" w:rsidR="00B06F56" w:rsidRDefault="00262373" w:rsidP="00262373">
    <w:pPr>
      <w:pStyle w:val="Nagwek"/>
    </w:pPr>
    <w:r w:rsidRPr="00FE52B6">
      <w:rPr>
        <w:i/>
      </w:rPr>
      <w:t xml:space="preserve">Załącznik nr </w:t>
    </w:r>
    <w:r>
      <w:rPr>
        <w:i/>
      </w:rPr>
      <w:t>2</w:t>
    </w:r>
    <w:r w:rsidRPr="00FE52B6">
      <w:rPr>
        <w:i/>
      </w:rPr>
      <w:t xml:space="preserve"> do SWZ</w:t>
    </w:r>
    <w:r>
      <w:t xml:space="preserve">    </w:t>
    </w:r>
  </w:p>
  <w:p w14:paraId="746F3428" w14:textId="77777777" w:rsidR="004C4ECD" w:rsidRPr="00262373" w:rsidRDefault="00000000" w:rsidP="00262373">
    <w:pPr>
      <w:pStyle w:val="Nagwek"/>
      <w:rPr>
        <w:i/>
      </w:rPr>
    </w:pPr>
    <w:r>
      <w:rPr>
        <w:noProof/>
        <w:lang w:eastAsia="pl-PL"/>
      </w:rPr>
      <w:pict w14:anchorId="35DA482A">
        <v:shapetype id="_x0000_t32" coordsize="21600,21600" o:spt="32" o:oned="t" path="m,l21600,21600e" filled="f">
          <v:path arrowok="t" fillok="f" o:connecttype="none"/>
          <o:lock v:ext="edit" shapetype="t"/>
        </v:shapetype>
        <v:shape id="_x0000_s1026" type="#_x0000_t32" style="position:absolute;margin-left:.65pt;margin-top:3.7pt;width:459.2pt;height:0;z-index:251658240" o:connectortype="straight"/>
      </w:pict>
    </w:r>
    <w:r w:rsidR="00262373">
      <w:t xml:space="preserve">                                                                                       </w:t>
    </w:r>
    <w:r w:rsidR="004C4EC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D7CA" w14:textId="77777777" w:rsidR="00B06F56" w:rsidRDefault="00262373" w:rsidP="00262373">
    <w:pPr>
      <w:pStyle w:val="Nagwek"/>
      <w:jc w:val="right"/>
      <w:rPr>
        <w:i/>
      </w:rPr>
    </w:pPr>
    <w:r w:rsidRPr="00FE52B6">
      <w:rPr>
        <w:i/>
      </w:rPr>
      <w:t xml:space="preserve">Załącznik nr </w:t>
    </w:r>
    <w:r>
      <w:rPr>
        <w:i/>
      </w:rPr>
      <w:t>2</w:t>
    </w:r>
    <w:r w:rsidRPr="00FE52B6">
      <w:rPr>
        <w:i/>
      </w:rPr>
      <w:t xml:space="preserve"> do SWZ</w:t>
    </w:r>
  </w:p>
  <w:p w14:paraId="376F1223" w14:textId="77777777" w:rsidR="004C4ECD" w:rsidRPr="00262373" w:rsidRDefault="00000000" w:rsidP="00262373">
    <w:pPr>
      <w:pStyle w:val="Nagwek"/>
      <w:jc w:val="right"/>
      <w:rPr>
        <w:i/>
      </w:rPr>
    </w:pPr>
    <w:r>
      <w:rPr>
        <w:i/>
        <w:noProof/>
        <w:lang w:eastAsia="pl-PL"/>
      </w:rPr>
      <w:pict w14:anchorId="120F44EF">
        <v:shapetype id="_x0000_t32" coordsize="21600,21600" o:spt="32" o:oned="t" path="m,l21600,21600e" filled="f">
          <v:path arrowok="t" fillok="f" o:connecttype="none"/>
          <o:lock v:ext="edit" shapetype="t"/>
        </v:shapetype>
        <v:shape id="_x0000_s1025" type="#_x0000_t32" style="position:absolute;left:0;text-align:left;margin-left:-4.35pt;margin-top:2.9pt;width:459.2pt;height:0;z-index:251657216" o:connectortype="straight"/>
      </w:pict>
    </w:r>
    <w:r w:rsidR="004C4EC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decimal"/>
      <w:pStyle w:val="Nagwek4"/>
      <w:lvlText w:val=".%4"/>
      <w:lvlJc w:val="left"/>
      <w:pPr>
        <w:tabs>
          <w:tab w:val="num" w:pos="1800"/>
        </w:tabs>
        <w:ind w:left="1800" w:hanging="360"/>
      </w:pPr>
    </w:lvl>
    <w:lvl w:ilvl="4">
      <w:start w:val="1"/>
      <w:numFmt w:val="decimal"/>
      <w:pStyle w:val="Nagwek5"/>
      <w:lvlText w:val=".%5"/>
      <w:lvlJc w:val="left"/>
      <w:pPr>
        <w:tabs>
          <w:tab w:val="num" w:pos="2160"/>
        </w:tabs>
        <w:ind w:left="2160" w:hanging="36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1211" w:hanging="360"/>
      </w:pPr>
      <w:rPr>
        <w:spacing w:val="1"/>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spacing w:val="-1"/>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Andale Sans UI" w:cs="Tahoma"/>
        <w:b w:val="0"/>
        <w:bCs/>
        <w:spacing w:val="2"/>
        <w:kern w:val="1"/>
        <w:sz w:val="22"/>
        <w:szCs w:val="22"/>
        <w:lang w:eastAsia="en-US" w:bidi="en-US"/>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82" w:hanging="360"/>
      </w:pPr>
      <w:rPr>
        <w:rFonts w:ascii="Times New Roman" w:hAnsi="Times New Roman" w:cs="Times New Roman" w:hint="default"/>
        <w:sz w:val="22"/>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666" w:hanging="360"/>
      </w:pPr>
      <w:rPr>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2" w:hanging="360"/>
      </w:pPr>
      <w:rPr>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440" w:hanging="360"/>
      </w:pPr>
      <w:rPr>
        <w:rFonts w:hint="default"/>
        <w:bCs/>
        <w:spacing w:val="16"/>
        <w:sz w:val="22"/>
        <w:szCs w:val="22"/>
      </w:rPr>
    </w:lvl>
  </w:abstractNum>
  <w:abstractNum w:abstractNumId="8" w15:restartNumberingAfterBreak="0">
    <w:nsid w:val="00000009"/>
    <w:multiLevelType w:val="singleLevel"/>
    <w:tmpl w:val="00000009"/>
    <w:name w:val="WW8Num9"/>
    <w:lvl w:ilvl="0">
      <w:start w:val="2"/>
      <w:numFmt w:val="decimal"/>
      <w:lvlText w:val="%1."/>
      <w:lvlJc w:val="left"/>
      <w:pPr>
        <w:tabs>
          <w:tab w:val="num" w:pos="0"/>
        </w:tabs>
        <w:ind w:left="360" w:hanging="360"/>
      </w:pPr>
      <w:rPr>
        <w:rFonts w:hint="default"/>
        <w:b w:val="0"/>
        <w:bCs w:val="0"/>
        <w:spacing w:val="1"/>
        <w:sz w:val="22"/>
        <w:szCs w:val="22"/>
      </w:rPr>
    </w:lvl>
  </w:abstractNum>
  <w:abstractNum w:abstractNumId="9" w15:restartNumberingAfterBreak="0">
    <w:nsid w:val="0000000A"/>
    <w:multiLevelType w:val="singleLevel"/>
    <w:tmpl w:val="AFDAADBA"/>
    <w:name w:val="WW8Num10"/>
    <w:lvl w:ilvl="0">
      <w:start w:val="1"/>
      <w:numFmt w:val="decimal"/>
      <w:lvlText w:val="%1."/>
      <w:lvlJc w:val="left"/>
      <w:pPr>
        <w:tabs>
          <w:tab w:val="num" w:pos="0"/>
        </w:tabs>
        <w:ind w:left="360" w:hanging="360"/>
      </w:pPr>
      <w:rPr>
        <w:b w:val="0"/>
        <w:bCs/>
        <w:spacing w:val="7"/>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1436" w:hanging="360"/>
      </w:pPr>
      <w:rPr>
        <w:rFonts w:ascii="Times New Roman" w:eastAsia="Times New Roman" w:hAnsi="Times New Roman" w:cs="Times New Roman"/>
        <w:lang w:eastAsia="pl-PL"/>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1436"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45" w:hanging="360"/>
      </w:pPr>
      <w:rPr>
        <w:rFonts w:hint="default"/>
        <w:spacing w:val="1"/>
        <w:sz w:val="22"/>
        <w:szCs w:val="22"/>
      </w:rPr>
    </w:lvl>
  </w:abstractNum>
  <w:abstractNum w:abstractNumId="13" w15:restartNumberingAfterBreak="0">
    <w:nsid w:val="0000000E"/>
    <w:multiLevelType w:val="multilevel"/>
    <w:tmpl w:val="82904C56"/>
    <w:name w:val="WW8Num14"/>
    <w:lvl w:ilvl="0">
      <w:start w:val="32"/>
      <w:numFmt w:val="decimal"/>
      <w:lvlText w:val="3%1."/>
      <w:lvlJc w:val="left"/>
      <w:pPr>
        <w:tabs>
          <w:tab w:val="num" w:pos="0"/>
        </w:tabs>
        <w:ind w:left="660" w:hanging="660"/>
      </w:pPr>
      <w:rPr>
        <w:rFonts w:hint="default"/>
      </w:rPr>
    </w:lvl>
    <w:lvl w:ilvl="1">
      <w:start w:val="1"/>
      <w:numFmt w:val="decimal"/>
      <w:lvlText w:val="%1.%2."/>
      <w:lvlJc w:val="left"/>
      <w:pPr>
        <w:tabs>
          <w:tab w:val="num" w:pos="0"/>
        </w:tabs>
        <w:ind w:left="1085" w:hanging="660"/>
      </w:pPr>
      <w:rPr>
        <w:rFonts w:hint="default"/>
      </w:rPr>
    </w:lvl>
    <w:lvl w:ilvl="2">
      <w:start w:val="1"/>
      <w:numFmt w:val="decimal"/>
      <w:lvlText w:val="%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1995" w:hanging="720"/>
      </w:pPr>
      <w:rPr>
        <w:rFonts w:hint="default"/>
      </w:rPr>
    </w:lvl>
    <w:lvl w:ilvl="4">
      <w:start w:val="1"/>
      <w:numFmt w:val="decimal"/>
      <w:lvlText w:val="%1.%2.%3.%4.%5."/>
      <w:lvlJc w:val="left"/>
      <w:pPr>
        <w:tabs>
          <w:tab w:val="num" w:pos="0"/>
        </w:tabs>
        <w:ind w:left="2780" w:hanging="1080"/>
      </w:pPr>
      <w:rPr>
        <w:rFonts w:hint="default"/>
      </w:rPr>
    </w:lvl>
    <w:lvl w:ilvl="5">
      <w:start w:val="1"/>
      <w:numFmt w:val="decimal"/>
      <w:lvlText w:val="%1.%2.%3.%4.%5.%6."/>
      <w:lvlJc w:val="left"/>
      <w:pPr>
        <w:tabs>
          <w:tab w:val="num" w:pos="0"/>
        </w:tabs>
        <w:ind w:left="3205" w:hanging="1080"/>
      </w:pPr>
      <w:rPr>
        <w:rFonts w:hint="default"/>
      </w:rPr>
    </w:lvl>
    <w:lvl w:ilvl="6">
      <w:start w:val="1"/>
      <w:numFmt w:val="decimal"/>
      <w:lvlText w:val="%1.%2.%3.%4.%5.%6.%7."/>
      <w:lvlJc w:val="left"/>
      <w:pPr>
        <w:tabs>
          <w:tab w:val="num" w:pos="0"/>
        </w:tabs>
        <w:ind w:left="3990" w:hanging="1440"/>
      </w:pPr>
      <w:rPr>
        <w:rFonts w:hint="default"/>
      </w:rPr>
    </w:lvl>
    <w:lvl w:ilvl="7">
      <w:start w:val="1"/>
      <w:numFmt w:val="decimal"/>
      <w:lvlText w:val="%1.%2.%3.%4.%5.%6.%7.%8."/>
      <w:lvlJc w:val="left"/>
      <w:pPr>
        <w:tabs>
          <w:tab w:val="num" w:pos="0"/>
        </w:tabs>
        <w:ind w:left="4415" w:hanging="1440"/>
      </w:pPr>
      <w:rPr>
        <w:rFonts w:hint="default"/>
      </w:rPr>
    </w:lvl>
    <w:lvl w:ilvl="8">
      <w:start w:val="1"/>
      <w:numFmt w:val="decimal"/>
      <w:lvlText w:val="%1.%2.%3.%4.%5.%6.%7.%8.%9."/>
      <w:lvlJc w:val="left"/>
      <w:pPr>
        <w:tabs>
          <w:tab w:val="num" w:pos="0"/>
        </w:tabs>
        <w:ind w:left="5200" w:hanging="1800"/>
      </w:pPr>
      <w:rPr>
        <w:rFonts w:hint="default"/>
      </w:rPr>
    </w:lvl>
  </w:abstractNum>
  <w:abstractNum w:abstractNumId="14" w15:restartNumberingAfterBreak="0">
    <w:nsid w:val="0000000F"/>
    <w:multiLevelType w:val="multilevel"/>
    <w:tmpl w:val="0000000F"/>
    <w:name w:val="WW8Num15"/>
    <w:lvl w:ilvl="0">
      <w:start w:val="4"/>
      <w:numFmt w:val="decimal"/>
      <w:lvlText w:val="%1."/>
      <w:lvlJc w:val="left"/>
      <w:pPr>
        <w:tabs>
          <w:tab w:val="num" w:pos="0"/>
        </w:tabs>
        <w:ind w:left="645" w:hanging="645"/>
      </w:pPr>
      <w:rPr>
        <w:rFonts w:hint="default"/>
      </w:rPr>
    </w:lvl>
    <w:lvl w:ilvl="1">
      <w:start w:val="2"/>
      <w:numFmt w:val="decimal"/>
      <w:lvlText w:val="%1.%2."/>
      <w:lvlJc w:val="left"/>
      <w:pPr>
        <w:tabs>
          <w:tab w:val="num" w:pos="0"/>
        </w:tabs>
        <w:ind w:left="1212" w:hanging="645"/>
      </w:pPr>
      <w:rPr>
        <w:rFonts w:hint="default"/>
      </w:rPr>
    </w:lvl>
    <w:lvl w:ilvl="2">
      <w:start w:val="1"/>
      <w:numFmt w:val="decimal"/>
      <w:lvlText w:val="%3)"/>
      <w:lvlJc w:val="left"/>
      <w:pPr>
        <w:tabs>
          <w:tab w:val="num" w:pos="0"/>
        </w:tabs>
        <w:ind w:left="1288"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5" w15:restartNumberingAfterBreak="0">
    <w:nsid w:val="00000010"/>
    <w:multiLevelType w:val="multilevel"/>
    <w:tmpl w:val="00000010"/>
    <w:name w:val="WW8Num16"/>
    <w:lvl w:ilvl="0">
      <w:start w:val="32"/>
      <w:numFmt w:val="decimal"/>
      <w:lvlText w:val="%1."/>
      <w:lvlJc w:val="left"/>
      <w:pPr>
        <w:tabs>
          <w:tab w:val="num" w:pos="0"/>
        </w:tabs>
        <w:ind w:left="645" w:hanging="645"/>
      </w:pPr>
      <w:rPr>
        <w:rFonts w:hint="default"/>
      </w:rPr>
    </w:lvl>
    <w:lvl w:ilvl="1">
      <w:start w:val="2"/>
      <w:numFmt w:val="decimal"/>
      <w:lvlText w:val="%1.%2."/>
      <w:lvlJc w:val="left"/>
      <w:pPr>
        <w:tabs>
          <w:tab w:val="num" w:pos="0"/>
        </w:tabs>
        <w:ind w:left="1212" w:hanging="645"/>
      </w:pPr>
      <w:rPr>
        <w:rFonts w:hint="default"/>
      </w:rPr>
    </w:lvl>
    <w:lvl w:ilvl="2">
      <w:start w:val="1"/>
      <w:numFmt w:val="decimal"/>
      <w:lvlText w:val="%3)"/>
      <w:lvlJc w:val="left"/>
      <w:pPr>
        <w:tabs>
          <w:tab w:val="num" w:pos="0"/>
        </w:tabs>
        <w:ind w:left="1288" w:hanging="720"/>
      </w:p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502" w:hanging="360"/>
      </w:pPr>
      <w:rPr>
        <w:bCs/>
        <w:spacing w:val="1"/>
        <w:sz w:val="22"/>
        <w:szCs w:val="22"/>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73" w:hanging="360"/>
      </w:pPr>
      <w:rPr>
        <w:spacing w:val="1"/>
        <w:sz w:val="22"/>
        <w:szCs w:val="22"/>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spacing w:val="-1"/>
        <w:sz w:val="22"/>
        <w:szCs w:val="22"/>
      </w:rPr>
    </w:lvl>
    <w:lvl w:ilvl="1">
      <w:start w:val="1"/>
      <w:numFmt w:val="decimal"/>
      <w:lvlText w:val="%2)"/>
      <w:lvlJc w:val="left"/>
      <w:pPr>
        <w:tabs>
          <w:tab w:val="num" w:pos="0"/>
        </w:tabs>
        <w:ind w:left="1440" w:hanging="360"/>
      </w:pPr>
      <w:rPr>
        <w:rFonts w:hint="default"/>
        <w:spacing w:val="1"/>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4" w:hanging="360"/>
      </w:pPr>
      <w:rPr>
        <w:spacing w:val="1"/>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360"/>
        </w:tabs>
        <w:ind w:left="360" w:hanging="360"/>
      </w:pPr>
      <w:rPr>
        <w:rFonts w:hint="default"/>
        <w:spacing w:val="4"/>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Times New Roman" w:hAnsi="Times New Roman" w:cs="Times New Roman"/>
      </w:rPr>
    </w:lvl>
  </w:abstractNum>
  <w:abstractNum w:abstractNumId="23" w15:restartNumberingAfterBreak="0">
    <w:nsid w:val="00000018"/>
    <w:multiLevelType w:val="singleLevel"/>
    <w:tmpl w:val="8D187CFA"/>
    <w:name w:val="WW8Num24"/>
    <w:lvl w:ilvl="0">
      <w:start w:val="1"/>
      <w:numFmt w:val="decimal"/>
      <w:lvlText w:val="%1."/>
      <w:lvlJc w:val="left"/>
      <w:pPr>
        <w:tabs>
          <w:tab w:val="num" w:pos="-218"/>
        </w:tabs>
        <w:ind w:left="502" w:hanging="360"/>
      </w:pPr>
      <w:rPr>
        <w:rFonts w:ascii="Times New Roman" w:eastAsia="Times New Roman" w:hAnsi="Times New Roman" w:cs="Times New Roman"/>
        <w:strike w:val="0"/>
        <w:lang w:eastAsia="ar-SA"/>
      </w:r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644" w:hanging="360"/>
      </w:pPr>
      <w:rPr>
        <w:rFonts w:eastAsia="Andale Sans UI"/>
        <w:spacing w:val="1"/>
        <w:kern w:val="1"/>
        <w:sz w:val="22"/>
        <w:szCs w:val="22"/>
        <w:lang w:eastAsia="en-US" w:bidi="en-US"/>
      </w:rPr>
    </w:lvl>
    <w:lvl w:ilvl="1">
      <w:start w:val="1"/>
      <w:numFmt w:val="decimal"/>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5" w15:restartNumberingAfterBreak="0">
    <w:nsid w:val="0000001A"/>
    <w:multiLevelType w:val="singleLevel"/>
    <w:tmpl w:val="D4D22528"/>
    <w:name w:val="WW8Num26"/>
    <w:lvl w:ilvl="0">
      <w:start w:val="1"/>
      <w:numFmt w:val="decimal"/>
      <w:lvlText w:val="%1."/>
      <w:lvlJc w:val="left"/>
      <w:pPr>
        <w:tabs>
          <w:tab w:val="num" w:pos="0"/>
        </w:tabs>
        <w:ind w:left="365" w:hanging="360"/>
      </w:pPr>
      <w:rPr>
        <w:rFonts w:ascii="Times New Roman" w:hAnsi="Times New Roman" w:cs="Times New Roman" w:hint="default"/>
      </w:r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1080" w:hanging="360"/>
      </w:pPr>
      <w:rPr>
        <w:rFonts w:ascii="Times New Roman" w:eastAsia="Times New Roman" w:hAnsi="Times New Roman" w:cs="Times New Roman" w:hint="default"/>
        <w:lang w:eastAsia="ar-SA"/>
      </w:rPr>
    </w:lvl>
  </w:abstractNum>
  <w:abstractNum w:abstractNumId="27" w15:restartNumberingAfterBreak="0">
    <w:nsid w:val="01B3588D"/>
    <w:multiLevelType w:val="multilevel"/>
    <w:tmpl w:val="F03CD1F2"/>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8" w15:restartNumberingAfterBreak="0">
    <w:nsid w:val="12673484"/>
    <w:multiLevelType w:val="multilevel"/>
    <w:tmpl w:val="B9B01E3E"/>
    <w:lvl w:ilvl="0">
      <w:start w:val="1"/>
      <w:numFmt w:val="decimal"/>
      <w:lvlText w:val="%1)"/>
      <w:lvlJc w:val="left"/>
      <w:pPr>
        <w:tabs>
          <w:tab w:val="num" w:pos="720"/>
        </w:tabs>
        <w:ind w:left="720" w:hanging="360"/>
      </w:pPr>
      <w:rPr>
        <w:rFonts w:ascii="Times New Roman" w:hAnsi="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1C4B1C2B"/>
    <w:multiLevelType w:val="multilevel"/>
    <w:tmpl w:val="C6705240"/>
    <w:lvl w:ilvl="0">
      <w:start w:val="3"/>
      <w:numFmt w:val="decimal"/>
      <w:lvlText w:val="%1."/>
      <w:lvlJc w:val="left"/>
      <w:pPr>
        <w:tabs>
          <w:tab w:val="num" w:pos="720"/>
        </w:tabs>
        <w:ind w:left="720" w:hanging="360"/>
      </w:pPr>
      <w:rPr>
        <w:rFonts w:ascii="Times New Roman" w:hAnsi="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187499A"/>
    <w:multiLevelType w:val="multilevel"/>
    <w:tmpl w:val="EF18FDD0"/>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1" w15:restartNumberingAfterBreak="0">
    <w:nsid w:val="34A603C5"/>
    <w:multiLevelType w:val="hybridMultilevel"/>
    <w:tmpl w:val="7B84F8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9516B6"/>
    <w:multiLevelType w:val="multilevel"/>
    <w:tmpl w:val="4F84D29C"/>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15:restartNumberingAfterBreak="0">
    <w:nsid w:val="37AD1756"/>
    <w:multiLevelType w:val="multilevel"/>
    <w:tmpl w:val="E8546966"/>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15:restartNumberingAfterBreak="0">
    <w:nsid w:val="3CF825B4"/>
    <w:multiLevelType w:val="multilevel"/>
    <w:tmpl w:val="EB1E88AC"/>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2"/>
        <w:szCs w:val="22"/>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5" w15:restartNumberingAfterBreak="0">
    <w:nsid w:val="3E6913EE"/>
    <w:multiLevelType w:val="multilevel"/>
    <w:tmpl w:val="1FB24A40"/>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6" w15:restartNumberingAfterBreak="0">
    <w:nsid w:val="40413F3C"/>
    <w:multiLevelType w:val="multilevel"/>
    <w:tmpl w:val="5400DBC4"/>
    <w:lvl w:ilvl="0">
      <w:start w:val="1"/>
      <w:numFmt w:val="decimal"/>
      <w:lvlText w:val="%1."/>
      <w:lvlJc w:val="left"/>
      <w:pPr>
        <w:tabs>
          <w:tab w:val="num" w:pos="720"/>
        </w:tabs>
        <w:ind w:left="720" w:hanging="360"/>
      </w:pPr>
      <w:rPr>
        <w:rFonts w:ascii="Times New Roman" w:hAnsi="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5DE1F88"/>
    <w:multiLevelType w:val="multilevel"/>
    <w:tmpl w:val="586C82B6"/>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8" w15:restartNumberingAfterBreak="0">
    <w:nsid w:val="48F52B80"/>
    <w:multiLevelType w:val="multilevel"/>
    <w:tmpl w:val="EADCBC3C"/>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2"/>
        <w:szCs w:val="22"/>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15:restartNumberingAfterBreak="0">
    <w:nsid w:val="4F676C99"/>
    <w:multiLevelType w:val="multilevel"/>
    <w:tmpl w:val="3A9031B0"/>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0" w15:restartNumberingAfterBreak="0">
    <w:nsid w:val="54016FA4"/>
    <w:multiLevelType w:val="multilevel"/>
    <w:tmpl w:val="DBC01602"/>
    <w:lvl w:ilvl="0">
      <w:start w:val="1"/>
      <w:numFmt w:val="decimal"/>
      <w:lvlText w:val="%1."/>
      <w:lvlJc w:val="left"/>
      <w:pPr>
        <w:tabs>
          <w:tab w:val="num" w:pos="720"/>
        </w:tabs>
        <w:ind w:left="720" w:hanging="360"/>
      </w:pPr>
      <w:rPr>
        <w:rFonts w:ascii="Times New Roman" w:hAnsi="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4980CC1"/>
    <w:multiLevelType w:val="multilevel"/>
    <w:tmpl w:val="498AA11C"/>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2" w15:restartNumberingAfterBreak="0">
    <w:nsid w:val="55C0778C"/>
    <w:multiLevelType w:val="multilevel"/>
    <w:tmpl w:val="158CFBB8"/>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3" w15:restartNumberingAfterBreak="0">
    <w:nsid w:val="58EE6D04"/>
    <w:multiLevelType w:val="multilevel"/>
    <w:tmpl w:val="600ACECC"/>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4" w15:restartNumberingAfterBreak="0">
    <w:nsid w:val="60817817"/>
    <w:multiLevelType w:val="hybridMultilevel"/>
    <w:tmpl w:val="A17ED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7938B9"/>
    <w:multiLevelType w:val="multilevel"/>
    <w:tmpl w:val="97CE6588"/>
    <w:lvl w:ilvl="0">
      <w:start w:val="1"/>
      <w:numFmt w:val="decimal"/>
      <w:lvlText w:val="%1."/>
      <w:lvlJc w:val="left"/>
      <w:pPr>
        <w:tabs>
          <w:tab w:val="num" w:pos="720"/>
        </w:tabs>
        <w:ind w:left="720" w:hanging="360"/>
      </w:pPr>
      <w:rPr>
        <w:rFonts w:ascii="Times New Roman" w:hAnsi="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9DD0992"/>
    <w:multiLevelType w:val="multilevel"/>
    <w:tmpl w:val="4560F412"/>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08B500E"/>
    <w:multiLevelType w:val="multilevel"/>
    <w:tmpl w:val="55BA4F1E"/>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2"/>
        <w:szCs w:val="22"/>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8" w15:restartNumberingAfterBreak="0">
    <w:nsid w:val="7B45462A"/>
    <w:multiLevelType w:val="multilevel"/>
    <w:tmpl w:val="A7A277D8"/>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9" w15:restartNumberingAfterBreak="0">
    <w:nsid w:val="7D2417E8"/>
    <w:multiLevelType w:val="multilevel"/>
    <w:tmpl w:val="D85E4DB8"/>
    <w:lvl w:ilvl="0">
      <w:start w:val="1"/>
      <w:numFmt w:val="decimal"/>
      <w:lvlText w:val="%1."/>
      <w:lvlJc w:val="left"/>
      <w:pPr>
        <w:tabs>
          <w:tab w:val="num" w:pos="720"/>
        </w:tabs>
        <w:ind w:left="720" w:hanging="360"/>
      </w:pPr>
      <w:rPr>
        <w:rFonts w:ascii="Times New Roman" w:hAnsi="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F123727"/>
    <w:multiLevelType w:val="multilevel"/>
    <w:tmpl w:val="54D87332"/>
    <w:lvl w:ilvl="0">
      <w:start w:val="1"/>
      <w:numFmt w:val="decimal"/>
      <w:lvlText w:val=" %1."/>
      <w:lvlJc w:val="left"/>
      <w:pPr>
        <w:tabs>
          <w:tab w:val="num" w:pos="720"/>
        </w:tabs>
        <w:ind w:left="720" w:hanging="360"/>
      </w:pPr>
      <w:rPr>
        <w:rFonts w:ascii="Times New Roman" w:hAnsi="Times New Roman"/>
        <w:b w:val="0"/>
        <w:bCs w:val="0"/>
        <w:sz w:val="22"/>
        <w:szCs w:val="22"/>
      </w:rPr>
    </w:lvl>
    <w:lvl w:ilvl="1">
      <w:start w:val="1"/>
      <w:numFmt w:val="decimal"/>
      <w:lvlText w:val=" %1.%2."/>
      <w:lvlJc w:val="left"/>
      <w:pPr>
        <w:tabs>
          <w:tab w:val="num" w:pos="1080"/>
        </w:tabs>
        <w:ind w:left="1080" w:hanging="360"/>
      </w:pPr>
      <w:rPr>
        <w:rFonts w:ascii="Times New Roman" w:hAnsi="Times New Roman"/>
        <w:b w:val="0"/>
        <w:bCs w:val="0"/>
        <w:sz w:val="22"/>
        <w:szCs w:val="22"/>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388770591">
    <w:abstractNumId w:val="0"/>
  </w:num>
  <w:num w:numId="2" w16cid:durableId="2030176910">
    <w:abstractNumId w:val="28"/>
  </w:num>
  <w:num w:numId="3" w16cid:durableId="644897765">
    <w:abstractNumId w:val="37"/>
  </w:num>
  <w:num w:numId="4" w16cid:durableId="245461171">
    <w:abstractNumId w:val="50"/>
  </w:num>
  <w:num w:numId="5" w16cid:durableId="2139566866">
    <w:abstractNumId w:val="38"/>
  </w:num>
  <w:num w:numId="6" w16cid:durableId="1024087701">
    <w:abstractNumId w:val="43"/>
  </w:num>
  <w:num w:numId="7" w16cid:durableId="817266520">
    <w:abstractNumId w:val="39"/>
  </w:num>
  <w:num w:numId="8" w16cid:durableId="1843084634">
    <w:abstractNumId w:val="29"/>
  </w:num>
  <w:num w:numId="9" w16cid:durableId="1900633140">
    <w:abstractNumId w:val="34"/>
  </w:num>
  <w:num w:numId="10" w16cid:durableId="721565015">
    <w:abstractNumId w:val="36"/>
  </w:num>
  <w:num w:numId="11" w16cid:durableId="1133015551">
    <w:abstractNumId w:val="40"/>
  </w:num>
  <w:num w:numId="12" w16cid:durableId="1085105882">
    <w:abstractNumId w:val="27"/>
  </w:num>
  <w:num w:numId="13" w16cid:durableId="856312483">
    <w:abstractNumId w:val="32"/>
  </w:num>
  <w:num w:numId="14" w16cid:durableId="1022321626">
    <w:abstractNumId w:val="47"/>
  </w:num>
  <w:num w:numId="15" w16cid:durableId="854002138">
    <w:abstractNumId w:val="41"/>
  </w:num>
  <w:num w:numId="16" w16cid:durableId="1298993038">
    <w:abstractNumId w:val="33"/>
  </w:num>
  <w:num w:numId="17" w16cid:durableId="105777185">
    <w:abstractNumId w:val="42"/>
  </w:num>
  <w:num w:numId="18" w16cid:durableId="1804038866">
    <w:abstractNumId w:val="30"/>
  </w:num>
  <w:num w:numId="19" w16cid:durableId="1127045994">
    <w:abstractNumId w:val="45"/>
  </w:num>
  <w:num w:numId="20" w16cid:durableId="1221986453">
    <w:abstractNumId w:val="48"/>
  </w:num>
  <w:num w:numId="21" w16cid:durableId="306397582">
    <w:abstractNumId w:val="35"/>
  </w:num>
  <w:num w:numId="22" w16cid:durableId="1469935853">
    <w:abstractNumId w:val="49"/>
  </w:num>
  <w:num w:numId="23" w16cid:durableId="1377387018">
    <w:abstractNumId w:val="46"/>
  </w:num>
  <w:num w:numId="24" w16cid:durableId="615480829">
    <w:abstractNumId w:val="44"/>
  </w:num>
  <w:num w:numId="25" w16cid:durableId="717365609">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o:shapelayout v:ext="edit">
      <o:idmap v:ext="edit" data="1"/>
      <o:rules v:ext="edit">
        <o:r id="V:Rule1" type="connector" idref="#_x0000_s1026"/>
        <o:r id="V:Rule2" type="connector" idref="#_x0000_s102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4B4200"/>
    <w:rsid w:val="00013746"/>
    <w:rsid w:val="000563C2"/>
    <w:rsid w:val="000E4892"/>
    <w:rsid w:val="0011395A"/>
    <w:rsid w:val="00125AE2"/>
    <w:rsid w:val="00134685"/>
    <w:rsid w:val="001420CD"/>
    <w:rsid w:val="001908BA"/>
    <w:rsid w:val="001A089A"/>
    <w:rsid w:val="001C0558"/>
    <w:rsid w:val="001D0B7F"/>
    <w:rsid w:val="001F2B98"/>
    <w:rsid w:val="00210B91"/>
    <w:rsid w:val="00211678"/>
    <w:rsid w:val="0021200D"/>
    <w:rsid w:val="00215883"/>
    <w:rsid w:val="00231F52"/>
    <w:rsid w:val="00262373"/>
    <w:rsid w:val="00274788"/>
    <w:rsid w:val="002E4953"/>
    <w:rsid w:val="003471D9"/>
    <w:rsid w:val="00354719"/>
    <w:rsid w:val="003728C7"/>
    <w:rsid w:val="00375263"/>
    <w:rsid w:val="00394A6C"/>
    <w:rsid w:val="00394F8C"/>
    <w:rsid w:val="003A130C"/>
    <w:rsid w:val="003A3961"/>
    <w:rsid w:val="003B4DD5"/>
    <w:rsid w:val="00435A40"/>
    <w:rsid w:val="004573EC"/>
    <w:rsid w:val="004B4200"/>
    <w:rsid w:val="004B755F"/>
    <w:rsid w:val="004B7917"/>
    <w:rsid w:val="004C4ECD"/>
    <w:rsid w:val="004F4219"/>
    <w:rsid w:val="00535A55"/>
    <w:rsid w:val="0057703B"/>
    <w:rsid w:val="0059038F"/>
    <w:rsid w:val="005931AB"/>
    <w:rsid w:val="005D77E0"/>
    <w:rsid w:val="005F55EF"/>
    <w:rsid w:val="00613019"/>
    <w:rsid w:val="00640092"/>
    <w:rsid w:val="0067311E"/>
    <w:rsid w:val="006948A2"/>
    <w:rsid w:val="006A6905"/>
    <w:rsid w:val="006B2933"/>
    <w:rsid w:val="006C131F"/>
    <w:rsid w:val="006F498A"/>
    <w:rsid w:val="00755F47"/>
    <w:rsid w:val="007C4845"/>
    <w:rsid w:val="007D72F4"/>
    <w:rsid w:val="007D76BF"/>
    <w:rsid w:val="007E7068"/>
    <w:rsid w:val="00817D80"/>
    <w:rsid w:val="008871F0"/>
    <w:rsid w:val="008B127D"/>
    <w:rsid w:val="008B7789"/>
    <w:rsid w:val="008E4F12"/>
    <w:rsid w:val="008E5420"/>
    <w:rsid w:val="00906DFC"/>
    <w:rsid w:val="009365BB"/>
    <w:rsid w:val="009C4DE2"/>
    <w:rsid w:val="009E248B"/>
    <w:rsid w:val="009E5469"/>
    <w:rsid w:val="00A01736"/>
    <w:rsid w:val="00A421E4"/>
    <w:rsid w:val="00A45B9A"/>
    <w:rsid w:val="00A55F31"/>
    <w:rsid w:val="00A6144B"/>
    <w:rsid w:val="00A65453"/>
    <w:rsid w:val="00A836B5"/>
    <w:rsid w:val="00AC7B71"/>
    <w:rsid w:val="00AD4566"/>
    <w:rsid w:val="00B06F56"/>
    <w:rsid w:val="00B642CB"/>
    <w:rsid w:val="00B67E8B"/>
    <w:rsid w:val="00BF00F0"/>
    <w:rsid w:val="00BF0B59"/>
    <w:rsid w:val="00C54CB9"/>
    <w:rsid w:val="00C608CE"/>
    <w:rsid w:val="00C75D25"/>
    <w:rsid w:val="00CE0B6E"/>
    <w:rsid w:val="00CE3903"/>
    <w:rsid w:val="00D05598"/>
    <w:rsid w:val="00D7652F"/>
    <w:rsid w:val="00D97706"/>
    <w:rsid w:val="00DB0B7C"/>
    <w:rsid w:val="00DB4AB3"/>
    <w:rsid w:val="00DC6517"/>
    <w:rsid w:val="00DD2D51"/>
    <w:rsid w:val="00DD335E"/>
    <w:rsid w:val="00DE09C5"/>
    <w:rsid w:val="00DE4CAD"/>
    <w:rsid w:val="00E14F88"/>
    <w:rsid w:val="00E42267"/>
    <w:rsid w:val="00E93CB8"/>
    <w:rsid w:val="00EA275A"/>
    <w:rsid w:val="00EC2A4D"/>
    <w:rsid w:val="00ED3D0E"/>
    <w:rsid w:val="00F10370"/>
    <w:rsid w:val="00F2752A"/>
    <w:rsid w:val="00F3339A"/>
    <w:rsid w:val="00F47C0A"/>
    <w:rsid w:val="00F71409"/>
    <w:rsid w:val="00F75ED9"/>
    <w:rsid w:val="00FA7E15"/>
    <w:rsid w:val="00FB1151"/>
    <w:rsid w:val="00FD2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6F746B"/>
  <w15:docId w15:val="{A05793F4-6FCC-4194-9049-72C77859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E w:val="0"/>
    </w:pPr>
    <w:rPr>
      <w:lang w:eastAsia="zh-CN"/>
    </w:rPr>
  </w:style>
  <w:style w:type="paragraph" w:styleId="Nagwek4">
    <w:name w:val="heading 4"/>
    <w:basedOn w:val="Normalny"/>
    <w:next w:val="Normalny"/>
    <w:qFormat/>
    <w:pPr>
      <w:keepNext/>
      <w:numPr>
        <w:ilvl w:val="3"/>
        <w:numId w:val="1"/>
      </w:numPr>
      <w:shd w:val="clear" w:color="auto" w:fill="FFFFFF"/>
      <w:tabs>
        <w:tab w:val="left" w:leader="dot" w:pos="8832"/>
      </w:tabs>
      <w:spacing w:line="274" w:lineRule="exact"/>
      <w:ind w:left="29" w:right="-181" w:firstLine="0"/>
      <w:outlineLvl w:val="3"/>
    </w:pPr>
    <w:rPr>
      <w:color w:val="000000"/>
      <w:spacing w:val="-3"/>
      <w:sz w:val="24"/>
      <w:szCs w:val="24"/>
    </w:rPr>
  </w:style>
  <w:style w:type="paragraph" w:styleId="Nagwek5">
    <w:name w:val="heading 5"/>
    <w:basedOn w:val="Normalny"/>
    <w:next w:val="Normalny"/>
    <w:qFormat/>
    <w:pPr>
      <w:keepNext/>
      <w:numPr>
        <w:ilvl w:val="4"/>
        <w:numId w:val="1"/>
      </w:numPr>
      <w:shd w:val="clear" w:color="auto" w:fill="FFFFFF"/>
      <w:spacing w:line="415" w:lineRule="exact"/>
      <w:ind w:left="77" w:firstLine="0"/>
      <w:jc w:val="center"/>
      <w:outlineLvl w:val="4"/>
    </w:pPr>
    <w:rPr>
      <w:b/>
      <w:bCs/>
      <w:color w:val="000000"/>
      <w:spacing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1"/>
      <w:sz w:val="22"/>
      <w:szCs w:val="22"/>
    </w:rPr>
  </w:style>
  <w:style w:type="character" w:customStyle="1" w:styleId="WW8Num3z0">
    <w:name w:val="WW8Num3z0"/>
    <w:rPr>
      <w:spacing w:val="-1"/>
      <w:sz w:val="22"/>
      <w:szCs w:val="22"/>
    </w:rPr>
  </w:style>
  <w:style w:type="character" w:customStyle="1" w:styleId="WW8Num4z0">
    <w:name w:val="WW8Num4z0"/>
    <w:rPr>
      <w:rFonts w:eastAsia="Andale Sans UI" w:cs="Tahoma"/>
      <w:b w:val="0"/>
      <w:bCs/>
      <w:spacing w:val="2"/>
      <w:kern w:val="1"/>
      <w:sz w:val="22"/>
      <w:szCs w:val="22"/>
      <w:lang w:eastAsia="en-US" w:bidi="en-US"/>
    </w:rPr>
  </w:style>
  <w:style w:type="character" w:customStyle="1" w:styleId="WW8Num5z0">
    <w:name w:val="WW8Num5z0"/>
    <w:rPr>
      <w:rFonts w:ascii="Times New Roman" w:hAnsi="Times New Roman" w:cs="Times New Roman" w:hint="default"/>
      <w:sz w:val="22"/>
      <w:szCs w:val="24"/>
    </w:rPr>
  </w:style>
  <w:style w:type="character" w:customStyle="1" w:styleId="WW8Num6z0">
    <w:name w:val="WW8Num6z0"/>
    <w:rPr>
      <w:sz w:val="22"/>
      <w:szCs w:val="22"/>
    </w:rPr>
  </w:style>
  <w:style w:type="character" w:customStyle="1" w:styleId="WW8Num7z0">
    <w:name w:val="WW8Num7z0"/>
    <w:rPr>
      <w:sz w:val="22"/>
      <w:szCs w:val="22"/>
    </w:rPr>
  </w:style>
  <w:style w:type="character" w:customStyle="1" w:styleId="WW8Num8z0">
    <w:name w:val="WW8Num8z0"/>
    <w:rPr>
      <w:rFonts w:hint="default"/>
      <w:bCs/>
      <w:spacing w:val="16"/>
      <w:sz w:val="22"/>
      <w:szCs w:val="22"/>
    </w:rPr>
  </w:style>
  <w:style w:type="character" w:customStyle="1" w:styleId="WW8Num9z0">
    <w:name w:val="WW8Num9z0"/>
    <w:rPr>
      <w:rFonts w:hint="default"/>
      <w:b w:val="0"/>
      <w:bCs w:val="0"/>
      <w:spacing w:val="1"/>
      <w:sz w:val="22"/>
      <w:szCs w:val="22"/>
    </w:rPr>
  </w:style>
  <w:style w:type="character" w:customStyle="1" w:styleId="WW8Num10z0">
    <w:name w:val="WW8Num10z0"/>
    <w:rPr>
      <w:b w:val="0"/>
      <w:bCs/>
      <w:spacing w:val="7"/>
      <w:sz w:val="24"/>
      <w:szCs w:val="24"/>
    </w:rPr>
  </w:style>
  <w:style w:type="character" w:customStyle="1" w:styleId="WW8Num11z0">
    <w:name w:val="WW8Num11z0"/>
    <w:rPr>
      <w:rFonts w:ascii="Times New Roman" w:eastAsia="Times New Roman" w:hAnsi="Times New Roman" w:cs="Times New Roman"/>
      <w:lang w:eastAsia="pl-PL"/>
    </w:rPr>
  </w:style>
  <w:style w:type="character" w:customStyle="1" w:styleId="WW8Num12z0">
    <w:name w:val="WW8Num12z0"/>
  </w:style>
  <w:style w:type="character" w:customStyle="1" w:styleId="WW8Num13z0">
    <w:name w:val="WW8Num13z0"/>
    <w:rPr>
      <w:rFonts w:hint="default"/>
      <w:spacing w:val="1"/>
      <w:sz w:val="22"/>
      <w:szCs w:val="22"/>
    </w:rPr>
  </w:style>
  <w:style w:type="character" w:customStyle="1" w:styleId="WW8Num14z0">
    <w:name w:val="WW8Num14z0"/>
    <w:rPr>
      <w:rFonts w:hint="default"/>
    </w:rPr>
  </w:style>
  <w:style w:type="character" w:customStyle="1" w:styleId="WW8Num14z2">
    <w:name w:val="WW8Num14z2"/>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6z2">
    <w:name w:val="WW8Num16z2"/>
  </w:style>
  <w:style w:type="character" w:customStyle="1" w:styleId="WW8Num17z0">
    <w:name w:val="WW8Num17z0"/>
    <w:rPr>
      <w:bCs/>
      <w:spacing w:val="1"/>
      <w:sz w:val="22"/>
      <w:szCs w:val="22"/>
    </w:rPr>
  </w:style>
  <w:style w:type="character" w:customStyle="1" w:styleId="WW8Num18z0">
    <w:name w:val="WW8Num18z0"/>
    <w:rPr>
      <w:spacing w:val="1"/>
      <w:sz w:val="22"/>
      <w:szCs w:val="22"/>
    </w:rPr>
  </w:style>
  <w:style w:type="character" w:customStyle="1" w:styleId="WW8Num19z0">
    <w:name w:val="WW8Num19z0"/>
    <w:rPr>
      <w:spacing w:val="-1"/>
      <w:sz w:val="22"/>
      <w:szCs w:val="22"/>
    </w:rPr>
  </w:style>
  <w:style w:type="character" w:customStyle="1" w:styleId="WW8Num19z1">
    <w:name w:val="WW8Num19z1"/>
    <w:rPr>
      <w:rFonts w:hint="default"/>
      <w:spacing w:val="1"/>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hint="defaul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pacing w:val="1"/>
      <w:sz w:val="22"/>
      <w:szCs w:val="22"/>
    </w:rPr>
  </w:style>
  <w:style w:type="character" w:customStyle="1" w:styleId="WW8Num22z0">
    <w:name w:val="WW8Num22z0"/>
    <w:rPr>
      <w:rFonts w:hint="default"/>
      <w:spacing w:val="4"/>
      <w:sz w:val="22"/>
      <w:szCs w:val="22"/>
    </w:rPr>
  </w:style>
  <w:style w:type="character" w:customStyle="1" w:styleId="WW8Num23z0">
    <w:name w:val="WW8Num23z0"/>
    <w:rPr>
      <w:rFonts w:ascii="Times New Roman" w:hAnsi="Times New Roman" w:cs="Times New Roman"/>
    </w:rPr>
  </w:style>
  <w:style w:type="character" w:customStyle="1" w:styleId="WW8Num24z0">
    <w:name w:val="WW8Num24z0"/>
    <w:rPr>
      <w:rFonts w:ascii="Times New Roman" w:eastAsia="Times New Roman" w:hAnsi="Times New Roman" w:cs="Times New Roman"/>
      <w:strike/>
      <w:lang w:eastAsia="ar-SA"/>
    </w:rPr>
  </w:style>
  <w:style w:type="character" w:customStyle="1" w:styleId="WW8Num25z0">
    <w:name w:val="WW8Num25z0"/>
    <w:rPr>
      <w:rFonts w:eastAsia="Andale Sans UI"/>
      <w:spacing w:val="1"/>
      <w:kern w:val="1"/>
      <w:sz w:val="22"/>
      <w:szCs w:val="22"/>
      <w:lang w:eastAsia="en-US" w:bidi="en-US"/>
    </w:rPr>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ascii="Times New Roman" w:eastAsia="Times New Roman" w:hAnsi="Times New Roman" w:cs="Times New Roman" w:hint="default"/>
      <w:lang w:eastAsia="ar-SA"/>
    </w:rPr>
  </w:style>
  <w:style w:type="character" w:customStyle="1" w:styleId="WW8Num10z1">
    <w:name w:val="WW8Num10z1"/>
    <w:rPr>
      <w:rFonts w:ascii="Symbol" w:hAnsi="Symbol" w:cs="StarSymbol"/>
      <w:sz w:val="18"/>
      <w:szCs w:val="18"/>
    </w:rPr>
  </w:style>
  <w:style w:type="character" w:customStyle="1" w:styleId="WW8Num12z1">
    <w:name w:val="WW8Num12z1"/>
    <w:rPr>
      <w:rFonts w:ascii="Symbol" w:hAnsi="Symbol" w:cs="StarSymbol"/>
      <w:sz w:val="18"/>
      <w:szCs w:val="1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4">
    <w:name w:val="WW8Num29z4"/>
    <w:rPr>
      <w:rFonts w:ascii="Courier New" w:hAnsi="Courier New" w:cs="Courier New"/>
    </w:rPr>
  </w:style>
  <w:style w:type="character" w:customStyle="1" w:styleId="WW8Num29z5">
    <w:name w:val="WW8Num29z5"/>
    <w:rPr>
      <w:rFonts w:ascii="Marlett" w:hAnsi="Marlett" w:cs="Marlett"/>
    </w:rPr>
  </w:style>
  <w:style w:type="character" w:customStyle="1" w:styleId="WW8Num30z0">
    <w:name w:val="WW8Num30z0"/>
    <w:rPr>
      <w:rFonts w:ascii="Symbol" w:hAnsi="Symbol" w:cs="Symbol"/>
    </w:rPr>
  </w:style>
  <w:style w:type="character" w:customStyle="1" w:styleId="WW8Num31z0">
    <w:name w:val="WW8Num31z0"/>
    <w:rPr>
      <w:rFonts w:ascii="Symbol" w:hAnsi="Symbol" w:cs="Symbol"/>
    </w:rPr>
  </w:style>
  <w:style w:type="character" w:customStyle="1" w:styleId="WW8Num32z0">
    <w:name w:val="WW8Num32z0"/>
    <w:rPr>
      <w:rFonts w:ascii="Symbol" w:hAnsi="Symbol" w:cs="Times New Roman"/>
      <w:b w:val="0"/>
      <w:bCs/>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b w:val="0"/>
      <w:sz w:val="24"/>
      <w:szCs w:val="24"/>
    </w:rPr>
  </w:style>
  <w:style w:type="character" w:customStyle="1" w:styleId="WW8Num33z1">
    <w:name w:val="WW8Num33z1"/>
    <w:rPr>
      <w:rFonts w:ascii="Times New Roman" w:eastAsia="Times New Roman" w:hAnsi="Times New Roman" w:cs="Times New Roman"/>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b w:val="0"/>
      <w:sz w:val="24"/>
      <w:szCs w:val="24"/>
    </w:rPr>
  </w:style>
  <w:style w:type="character" w:customStyle="1" w:styleId="WW8Num34z1">
    <w:name w:val="WW8Num34z1"/>
    <w:rPr>
      <w:rFonts w:ascii="Times New Roman" w:eastAsia="Times New Roman" w:hAnsi="Times New Roman" w:cs="Times New Roman"/>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spacing w:val="1"/>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rFonts w:ascii="Times New Roman" w:eastAsia="Lucida Sans Unicode" w:hAnsi="Times New Roman" w:cs="Tahoma"/>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pacing w:val="-1"/>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eastAsia="Andale Sans UI" w:cs="Tahoma"/>
      <w:b w:val="0"/>
      <w:bCs/>
      <w:spacing w:val="2"/>
      <w:kern w:val="1"/>
      <w:sz w:val="22"/>
      <w:szCs w:val="22"/>
      <w:lang w:eastAsia="en-US" w:bidi="en-US"/>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hAnsi="Times New Roman" w:cs="Times New Roman" w:hint="default"/>
      <w:sz w:val="22"/>
      <w:szCs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sz w:val="22"/>
      <w:szCs w:val="22"/>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sz w:val="22"/>
      <w:szCs w:val="22"/>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bCs/>
      <w:spacing w:val="16"/>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spacing w:val="1"/>
      <w:sz w:val="22"/>
      <w:szCs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bCs/>
      <w:spacing w:val="7"/>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lang w:eastAsia="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spacing w:val="1"/>
      <w:sz w:val="22"/>
      <w:szCs w:val="22"/>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hint="default"/>
    </w:rPr>
  </w:style>
  <w:style w:type="character" w:customStyle="1" w:styleId="WW8Num55z2">
    <w:name w:val="WW8Num55z2"/>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8z0">
    <w:name w:val="WW8Num58z0"/>
    <w:rPr>
      <w:rFonts w:hint="default"/>
    </w:rPr>
  </w:style>
  <w:style w:type="character" w:customStyle="1" w:styleId="WW8Num58z2">
    <w:name w:val="WW8Num58z2"/>
  </w:style>
  <w:style w:type="character" w:customStyle="1" w:styleId="WW8Num59z0">
    <w:name w:val="WW8Num59z0"/>
    <w:rPr>
      <w:bCs/>
      <w:spacing w:val="1"/>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spacing w:val="1"/>
      <w:sz w:val="22"/>
      <w:szCs w:val="22"/>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spacing w:val="-1"/>
      <w:sz w:val="22"/>
      <w:szCs w:val="22"/>
    </w:rPr>
  </w:style>
  <w:style w:type="character" w:customStyle="1" w:styleId="WW8Num61z1">
    <w:name w:val="WW8Num61z1"/>
    <w:rPr>
      <w:rFonts w:hint="default"/>
      <w:spacing w:val="1"/>
      <w:sz w:val="22"/>
      <w:szCs w:val="22"/>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rPr>
      <w:rFonts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spacing w:val="1"/>
      <w:sz w:val="22"/>
      <w:szCs w:val="22"/>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spacing w:val="4"/>
      <w:sz w:val="22"/>
      <w:szCs w:val="22"/>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Times New Roman" w:hAnsi="Times New Roman" w:cs="Times New Roman"/>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imes New Roman" w:eastAsia="Times New Roman" w:hAnsi="Times New Roman" w:cs="Times New Roman"/>
      <w:lang w:eastAsia="ar-SA"/>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eastAsia="Andale Sans UI"/>
      <w:spacing w:val="1"/>
      <w:kern w:val="1"/>
      <w:sz w:val="22"/>
      <w:szCs w:val="22"/>
      <w:lang w:eastAsia="en-US" w:bidi="en-US"/>
    </w:rPr>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Times New Roman" w:eastAsia="Times New Roman" w:hAnsi="Times New Roman" w:cs="Times New Roman" w:hint="default"/>
      <w:lang w:eastAsia="ar-SA"/>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b w:val="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Domylnaczcionkaakapitu5">
    <w:name w:val="Domyślna czcionka akapitu5"/>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Domylnaczcionkaakapitu4">
    <w:name w:val="Domyślna czcionka akapitu4"/>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Domylnaczcionkaakapitu3">
    <w:name w:val="Domyślna czcionka akapitu3"/>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omylnaczcionkaakapitu2">
    <w:name w:val="Domyślna czcionka akapitu2"/>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Domylnaczcionkaakapitu1">
    <w:name w:val="Domyślna czcionka akapitu1"/>
  </w:style>
  <w:style w:type="character" w:customStyle="1" w:styleId="Znakinumeracji">
    <w:name w:val="Znaki numeracji"/>
  </w:style>
  <w:style w:type="character" w:customStyle="1" w:styleId="dane1">
    <w:name w:val="dane1"/>
    <w:rPr>
      <w:color w:val="0000CD"/>
    </w:rPr>
  </w:style>
  <w:style w:type="character" w:customStyle="1" w:styleId="akapitdomyslny">
    <w:name w:val="akapitdomyslny"/>
  </w:style>
  <w:style w:type="character" w:customStyle="1" w:styleId="textbold">
    <w:name w:val="text bold"/>
    <w:basedOn w:val="Domylnaczcionkaakapitu5"/>
  </w:style>
  <w:style w:type="character" w:customStyle="1" w:styleId="StopkaZnak">
    <w:name w:val="Stopka Znak"/>
  </w:style>
  <w:style w:type="character" w:customStyle="1" w:styleId="TekstdymkaZnak">
    <w:name w:val="Tekst dymka Znak"/>
    <w:rPr>
      <w:rFonts w:ascii="Tahoma" w:hAnsi="Tahoma" w:cs="Tahoma"/>
      <w:sz w:val="16"/>
      <w:szCs w:val="16"/>
    </w:rPr>
  </w:style>
  <w:style w:type="character" w:styleId="Uwydatnienie">
    <w:name w:val="Emphasis"/>
    <w:qFormat/>
    <w:rPr>
      <w:i/>
      <w:iCs/>
    </w:rPr>
  </w:style>
  <w:style w:type="character" w:customStyle="1" w:styleId="Teksttreci10">
    <w:name w:val="Tekst treści (10)"/>
    <w:rPr>
      <w:sz w:val="24"/>
      <w:szCs w:val="24"/>
      <w:shd w:val="clear" w:color="auto" w:fill="FFFFFF"/>
    </w:rPr>
  </w:style>
  <w:style w:type="character" w:customStyle="1" w:styleId="Teksttreci102">
    <w:name w:val="Tekst treści (10)2"/>
    <w:rPr>
      <w:sz w:val="24"/>
      <w:szCs w:val="24"/>
      <w:u w:val="single"/>
      <w:shd w:val="clear" w:color="auto" w:fill="FFFFFF"/>
    </w:rPr>
  </w:style>
  <w:style w:type="paragraph" w:customStyle="1" w:styleId="Nagwek50">
    <w:name w:val="Nagłówek5"/>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Tahoma"/>
    </w:rPr>
  </w:style>
  <w:style w:type="paragraph" w:customStyle="1" w:styleId="Nagwek40">
    <w:name w:val="Nagłówek4"/>
    <w:basedOn w:val="Normalny"/>
    <w:next w:val="Tekstpodstawowy"/>
    <w:pPr>
      <w:keepNext/>
      <w:spacing w:before="240" w:after="120"/>
    </w:pPr>
    <w:rPr>
      <w:rFonts w:ascii="Arial" w:eastAsia="Lucida Sans Unicode" w:hAnsi="Arial" w:cs="Tahoma"/>
      <w:sz w:val="28"/>
      <w:szCs w:val="28"/>
    </w:rPr>
  </w:style>
  <w:style w:type="paragraph" w:customStyle="1" w:styleId="Podpis4">
    <w:name w:val="Podpis4"/>
    <w:basedOn w:val="Normalny"/>
    <w:pPr>
      <w:suppressLineNumbers/>
      <w:spacing w:before="120" w:after="120"/>
    </w:pPr>
    <w:rPr>
      <w:rFonts w:cs="Tahoma"/>
      <w:i/>
      <w:iCs/>
      <w:sz w:val="24"/>
      <w:szCs w:val="24"/>
    </w:rPr>
  </w:style>
  <w:style w:type="paragraph" w:customStyle="1" w:styleId="Nagwek3">
    <w:name w:val="Nagłówek3"/>
    <w:basedOn w:val="Normalny"/>
    <w:next w:val="Tekstpodstawowy"/>
    <w:pPr>
      <w:keepNext/>
      <w:spacing w:before="240" w:after="120"/>
    </w:pPr>
    <w:rPr>
      <w:rFonts w:ascii="Arial" w:eastAsia="Lucida Sans Unicode" w:hAnsi="Arial" w:cs="Tahoma"/>
      <w:sz w:val="28"/>
      <w:szCs w:val="28"/>
    </w:rPr>
  </w:style>
  <w:style w:type="paragraph" w:customStyle="1" w:styleId="Podpis3">
    <w:name w:val="Podpis3"/>
    <w:basedOn w:val="Normalny"/>
    <w:pPr>
      <w:suppressLineNumbers/>
      <w:spacing w:before="120" w:after="120"/>
    </w:pPr>
    <w:rPr>
      <w:rFonts w:cs="Tahoma"/>
      <w:i/>
      <w:iCs/>
      <w:sz w:val="24"/>
      <w:szCs w:val="24"/>
    </w:rPr>
  </w:style>
  <w:style w:type="paragraph" w:customStyle="1" w:styleId="Nagwek2">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sz w:val="24"/>
      <w:szCs w:val="24"/>
    </w:rPr>
  </w:style>
  <w:style w:type="paragraph" w:customStyle="1" w:styleId="Nagwek1">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pPr>
      <w:jc w:val="center"/>
    </w:pPr>
    <w:rPr>
      <w:b/>
      <w:bCs/>
      <w:i/>
      <w:iCs/>
    </w:rPr>
  </w:style>
  <w:style w:type="paragraph" w:customStyle="1" w:styleId="Plandokumentu1">
    <w:name w:val="Plan dokumentu1"/>
    <w:basedOn w:val="Normalny"/>
    <w:pPr>
      <w:shd w:val="clear" w:color="auto" w:fill="000080"/>
    </w:pPr>
    <w:rPr>
      <w:rFonts w:ascii="Tahoma" w:hAnsi="Tahoma" w:cs="Tahoma"/>
    </w:rPr>
  </w:style>
  <w:style w:type="paragraph" w:styleId="Nagwek">
    <w:name w:val="header"/>
    <w:basedOn w:val="Normalny"/>
    <w:link w:val="NagwekZnak"/>
  </w:style>
  <w:style w:type="paragraph" w:styleId="Stopka">
    <w:name w:val="footer"/>
    <w:basedOn w:val="Normalny"/>
  </w:style>
  <w:style w:type="paragraph" w:customStyle="1" w:styleId="ZnakZnakZnak1ZnakZnakZnakZnak">
    <w:name w:val="Znak Znak Znak1 Znak Znak Znak Znak"/>
    <w:basedOn w:val="Normalny"/>
    <w:pPr>
      <w:widowControl/>
      <w:suppressAutoHyphens w:val="0"/>
      <w:autoSpaceDE/>
    </w:pPr>
    <w:rPr>
      <w:sz w:val="24"/>
      <w:szCs w:val="24"/>
    </w:rPr>
  </w:style>
  <w:style w:type="paragraph" w:styleId="Bezodstpw">
    <w:name w:val="No Spacing"/>
    <w:qFormat/>
    <w:pPr>
      <w:widowControl w:val="0"/>
      <w:suppressAutoHyphens/>
      <w:autoSpaceDE w:val="0"/>
    </w:pPr>
    <w:rPr>
      <w:lang w:eastAsia="zh-CN"/>
    </w:rPr>
  </w:style>
  <w:style w:type="paragraph" w:styleId="Tekstdymka">
    <w:name w:val="Balloon Text"/>
    <w:basedOn w:val="Normalny"/>
    <w:rPr>
      <w:rFonts w:ascii="Tahoma" w:hAnsi="Tahoma" w:cs="Tahoma"/>
      <w:sz w:val="16"/>
      <w:szCs w:val="16"/>
    </w:rPr>
  </w:style>
  <w:style w:type="paragraph" w:styleId="Akapitzlist">
    <w:name w:val="List Paragraph"/>
    <w:basedOn w:val="Normalny"/>
    <w:link w:val="AkapitzlistZnak"/>
    <w:uiPriority w:val="34"/>
    <w:qFormat/>
    <w:pPr>
      <w:widowControl/>
      <w:suppressAutoHyphens w:val="0"/>
      <w:autoSpaceDE/>
      <w:spacing w:after="200" w:line="276" w:lineRule="auto"/>
      <w:ind w:left="720"/>
      <w:contextualSpacing/>
    </w:pPr>
    <w:rPr>
      <w:rFonts w:ascii="Calibri" w:eastAsia="Calibri" w:hAnsi="Calibri" w:cs="Calibri"/>
      <w:sz w:val="22"/>
      <w:szCs w:val="22"/>
    </w:rPr>
  </w:style>
  <w:style w:type="paragraph" w:customStyle="1" w:styleId="Teksttreci101">
    <w:name w:val="Tekst treści (10)1"/>
    <w:basedOn w:val="Normalny"/>
    <w:pPr>
      <w:widowControl/>
      <w:shd w:val="clear" w:color="auto" w:fill="FFFFFF"/>
      <w:suppressAutoHyphens w:val="0"/>
      <w:autoSpaceDE/>
      <w:spacing w:line="281" w:lineRule="exact"/>
      <w:ind w:hanging="360"/>
      <w:jc w:val="both"/>
    </w:pPr>
    <w:rPr>
      <w:sz w:val="24"/>
      <w:szCs w:val="24"/>
    </w:rPr>
  </w:style>
  <w:style w:type="character" w:customStyle="1" w:styleId="NagwekZnak">
    <w:name w:val="Nagłówek Znak"/>
    <w:basedOn w:val="Domylnaczcionkaakapitu"/>
    <w:link w:val="Nagwek"/>
    <w:rsid w:val="00262373"/>
    <w:rPr>
      <w:lang w:eastAsia="zh-CN"/>
    </w:rPr>
  </w:style>
  <w:style w:type="character" w:customStyle="1" w:styleId="Wyrnienie">
    <w:name w:val="Wyróżnienie"/>
    <w:qFormat/>
    <w:rsid w:val="00A6144B"/>
    <w:rPr>
      <w:i/>
      <w:iCs/>
    </w:rPr>
  </w:style>
  <w:style w:type="paragraph" w:customStyle="1" w:styleId="Default">
    <w:name w:val="Default"/>
    <w:qFormat/>
    <w:rsid w:val="00A6144B"/>
    <w:pPr>
      <w:suppressAutoHyphens/>
    </w:pPr>
    <w:rPr>
      <w:rFonts w:eastAsia="Calibri"/>
      <w:color w:val="000000"/>
      <w:sz w:val="24"/>
      <w:szCs w:val="24"/>
      <w:lang w:eastAsia="en-US"/>
    </w:rPr>
  </w:style>
  <w:style w:type="character" w:customStyle="1" w:styleId="AkapitzlistZnak">
    <w:name w:val="Akapit z listą Znak"/>
    <w:link w:val="Akapitzlist"/>
    <w:uiPriority w:val="34"/>
    <w:rsid w:val="00C54CB9"/>
    <w:rPr>
      <w:rFonts w:ascii="Calibri" w:eastAsia="Calibri" w:hAnsi="Calibri" w:cs="Calibri"/>
      <w:sz w:val="22"/>
      <w:szCs w:val="22"/>
      <w:lang w:eastAsia="zh-CN"/>
    </w:rPr>
  </w:style>
  <w:style w:type="paragraph" w:customStyle="1" w:styleId="Normalny1">
    <w:name w:val="Normalny1"/>
    <w:rsid w:val="0059038F"/>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12</Pages>
  <Words>4878</Words>
  <Characters>29268</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Załącznik Nr 1</vt:lpstr>
    </vt:vector>
  </TitlesOfParts>
  <Company>Urząd Gminy Sidra</Company>
  <LinksUpToDate>false</LinksUpToDate>
  <CharactersWithSpaces>34078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UM Białystok</dc:creator>
  <cp:lastModifiedBy>Krystyna K</cp:lastModifiedBy>
  <cp:revision>25</cp:revision>
  <cp:lastPrinted>2022-09-29T11:04:00Z</cp:lastPrinted>
  <dcterms:created xsi:type="dcterms:W3CDTF">2021-10-22T05:36:00Z</dcterms:created>
  <dcterms:modified xsi:type="dcterms:W3CDTF">2023-11-06T09:59:00Z</dcterms:modified>
</cp:coreProperties>
</file>