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5E931" w14:textId="6B69EE07" w:rsidR="003A3D84" w:rsidRDefault="006165AA" w:rsidP="00AD4E71">
      <w:pPr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>nr postępowania 3/TP/US/2024</w:t>
      </w:r>
      <w:r w:rsidR="00AD4E71">
        <w:rPr>
          <w:b/>
          <w:bCs/>
          <w:sz w:val="22"/>
        </w:rPr>
        <w:t xml:space="preserve">                                                                        </w:t>
      </w:r>
      <w:r w:rsidR="002B5BFD">
        <w:rPr>
          <w:b/>
          <w:bCs/>
          <w:sz w:val="22"/>
        </w:rPr>
        <w:t xml:space="preserve">                </w:t>
      </w:r>
      <w:r w:rsidR="00706702" w:rsidRPr="00E44C9A">
        <w:rPr>
          <w:b/>
          <w:bCs/>
          <w:sz w:val="22"/>
        </w:rPr>
        <w:t xml:space="preserve">Załącznik nr </w:t>
      </w:r>
      <w:r w:rsidR="00AD4E71">
        <w:rPr>
          <w:b/>
          <w:bCs/>
          <w:sz w:val="22"/>
        </w:rPr>
        <w:t>7</w:t>
      </w:r>
      <w:r w:rsidR="002B5BFD">
        <w:rPr>
          <w:b/>
          <w:bCs/>
          <w:sz w:val="22"/>
        </w:rPr>
        <w:t xml:space="preserve"> do SWZ</w:t>
      </w:r>
    </w:p>
    <w:p w14:paraId="0DB6CB44" w14:textId="77777777" w:rsidR="00AD4E71" w:rsidRPr="00E44C9A" w:rsidRDefault="00AD4E71" w:rsidP="00AD4E71">
      <w:pPr>
        <w:rPr>
          <w:sz w:val="28"/>
        </w:rPr>
      </w:pPr>
    </w:p>
    <w:p w14:paraId="73DFD151" w14:textId="6D014857" w:rsidR="003A3D84" w:rsidRPr="00E44C9A" w:rsidRDefault="003A3D84" w:rsidP="003A3D84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  <w:r w:rsidR="00AD4E71" w:rsidRPr="00AD4E71">
        <w:t xml:space="preserve"> </w:t>
      </w:r>
    </w:p>
    <w:p w14:paraId="6C6E0C6E" w14:textId="77777777" w:rsidR="003A3D84" w:rsidRPr="00E44C9A" w:rsidRDefault="003A3D84" w:rsidP="003A3D84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</w:t>
      </w:r>
      <w:r w:rsidR="000E3822" w:rsidRPr="00E44C9A">
        <w:rPr>
          <w:sz w:val="22"/>
          <w:lang w:eastAsia="pl-PL"/>
        </w:rPr>
        <w:t xml:space="preserve">             </w:t>
      </w:r>
      <w:r w:rsidRPr="00E44C9A">
        <w:rPr>
          <w:sz w:val="22"/>
          <w:lang w:eastAsia="pl-PL"/>
        </w:rPr>
        <w:t xml:space="preserve"> ..........................................................</w:t>
      </w:r>
    </w:p>
    <w:p w14:paraId="54DFC97A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 xml:space="preserve">       </w:t>
      </w:r>
      <w:r w:rsidRPr="00E44C9A">
        <w:rPr>
          <w:sz w:val="22"/>
          <w:lang w:eastAsia="pl-PL"/>
        </w:rPr>
        <w:t>miejscowość i data</w:t>
      </w:r>
    </w:p>
    <w:p w14:paraId="28412E5B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679C1526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(pełna nazwa/firma, adres, NIP, REGON, numer wpisu w </w:t>
      </w:r>
    </w:p>
    <w:p w14:paraId="69E44691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odpowiednim rejestrze np. KRS) </w:t>
      </w:r>
    </w:p>
    <w:p w14:paraId="75741ADD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02378999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27A6690F" w14:textId="77777777" w:rsidR="003A3D84" w:rsidRPr="00E44C9A" w:rsidRDefault="003A3D84" w:rsidP="003A3D84">
      <w:pPr>
        <w:suppressAutoHyphens w:val="0"/>
        <w:spacing w:line="360" w:lineRule="auto"/>
        <w:rPr>
          <w:b/>
          <w:lang w:eastAsia="pl-PL"/>
        </w:rPr>
      </w:pPr>
      <w:r w:rsidRPr="00E44C9A">
        <w:rPr>
          <w:i/>
          <w:sz w:val="18"/>
          <w:lang w:eastAsia="pl-PL"/>
        </w:rPr>
        <w:t>(imię, nazwisko, stanowisko / uprawnienie do  reprezentacji)</w:t>
      </w:r>
    </w:p>
    <w:p w14:paraId="361919F4" w14:textId="77777777" w:rsidR="003A3D84" w:rsidRPr="00E44C9A" w:rsidRDefault="003A3D84" w:rsidP="003A3D84">
      <w:pPr>
        <w:suppressAutoHyphens w:val="0"/>
        <w:ind w:left="1416"/>
        <w:jc w:val="right"/>
        <w:rPr>
          <w:rFonts w:ascii="Tahoma" w:hAnsi="Tahoma" w:cs="Tahoma"/>
          <w:sz w:val="22"/>
          <w:lang w:eastAsia="pl-PL"/>
        </w:rPr>
      </w:pPr>
    </w:p>
    <w:p w14:paraId="7C056447" w14:textId="6D20E0FF" w:rsidR="003A3D84" w:rsidRPr="00E44C9A" w:rsidRDefault="003A3D84" w:rsidP="003A3D84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OSÓB</w:t>
      </w:r>
    </w:p>
    <w:p w14:paraId="75E4F24C" w14:textId="77777777" w:rsidR="003A3D84" w:rsidRPr="00E44C9A" w:rsidRDefault="003A3D84" w:rsidP="003A3D84">
      <w:pPr>
        <w:suppressAutoHyphens w:val="0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 xml:space="preserve">SKIEROWANYCH PRZEZ WYKONAWCĘ DO REALIZACJI ZAMÓWIENIA </w:t>
      </w:r>
    </w:p>
    <w:p w14:paraId="6B304D36" w14:textId="77777777" w:rsidR="003A3D84" w:rsidRPr="00E44C9A" w:rsidRDefault="003A3D84" w:rsidP="003A3D84">
      <w:pPr>
        <w:suppressAutoHyphens w:val="0"/>
        <w:autoSpaceDE w:val="0"/>
        <w:ind w:left="284"/>
        <w:jc w:val="both"/>
        <w:rPr>
          <w:sz w:val="14"/>
          <w:szCs w:val="12"/>
          <w:lang w:eastAsia="pl-PL"/>
        </w:rPr>
      </w:pPr>
    </w:p>
    <w:p w14:paraId="7465FFE9" w14:textId="544C8FB3" w:rsidR="00AD4E71" w:rsidRDefault="00AD4E71" w:rsidP="00AD4E71">
      <w:pPr>
        <w:suppressAutoHyphens w:val="0"/>
        <w:jc w:val="both"/>
        <w:rPr>
          <w:rFonts w:cs="Tahoma"/>
          <w:bCs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352718">
        <w:rPr>
          <w:rFonts w:cs="Tahoma"/>
          <w:bCs/>
          <w:sz w:val="22"/>
          <w:lang w:eastAsia="pl-PL"/>
        </w:rPr>
        <w:t>3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US</w:t>
      </w:r>
      <w:r w:rsidR="00352718">
        <w:rPr>
          <w:rFonts w:cs="Tahoma"/>
          <w:bCs/>
          <w:sz w:val="22"/>
          <w:lang w:eastAsia="pl-PL"/>
        </w:rPr>
        <w:t>/20</w:t>
      </w:r>
      <w:r w:rsidRPr="00E44C9A">
        <w:rPr>
          <w:rFonts w:cs="Tahoma"/>
          <w:bCs/>
          <w:sz w:val="22"/>
          <w:lang w:eastAsia="pl-PL"/>
        </w:rPr>
        <w:t>2</w:t>
      </w:r>
      <w:r w:rsidR="00352718">
        <w:rPr>
          <w:rFonts w:cs="Tahoma"/>
          <w:bCs/>
          <w:sz w:val="22"/>
          <w:lang w:eastAsia="pl-PL"/>
        </w:rPr>
        <w:t>4</w:t>
      </w:r>
      <w:r w:rsidRPr="00E44C9A">
        <w:rPr>
          <w:rFonts w:cs="Tahoma"/>
          <w:bCs/>
          <w:sz w:val="22"/>
          <w:lang w:eastAsia="pl-PL"/>
        </w:rPr>
        <w:t>)</w:t>
      </w:r>
    </w:p>
    <w:p w14:paraId="08178349" w14:textId="77777777" w:rsidR="00AD4E71" w:rsidRPr="00E44C9A" w:rsidRDefault="00AD4E71" w:rsidP="00AD4E71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4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59"/>
        <w:gridCol w:w="2547"/>
        <w:gridCol w:w="2551"/>
        <w:gridCol w:w="2111"/>
        <w:gridCol w:w="1437"/>
      </w:tblGrid>
      <w:tr w:rsidR="0054371F" w:rsidRPr="00E44C9A" w14:paraId="136D8F60" w14:textId="77777777" w:rsidTr="00A11A18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8CD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Lp.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84A6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Imię i Nazwisko</w:t>
            </w:r>
            <w:r w:rsidR="00A7539E" w:rsidRPr="00E44C9A">
              <w:rPr>
                <w:rStyle w:val="Odwoanieprzypisudolnego"/>
                <w:lang w:eastAsia="pl-PL"/>
              </w:rPr>
              <w:footnoteReference w:id="2"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EE4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lang w:eastAsia="pl-PL"/>
              </w:rPr>
              <w:t>Informacja o posiadanych kwalifikacjach zawodowych, uprawnieniach, w tym</w:t>
            </w:r>
            <w:r w:rsidRPr="00E44C9A">
              <w:rPr>
                <w:b/>
                <w:lang w:eastAsia="pl-PL"/>
              </w:rPr>
              <w:t xml:space="preserve"> o wpisie na listę kwalifikowanych pracowników ochrony</w:t>
            </w:r>
            <w:r w:rsidRPr="00E44C9A">
              <w:rPr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BA9A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szCs w:val="16"/>
                <w:lang w:eastAsia="pl-PL"/>
              </w:rPr>
            </w:pPr>
            <w:r w:rsidRPr="00E44C9A">
              <w:rPr>
                <w:lang w:eastAsia="pl-PL"/>
              </w:rPr>
              <w:t xml:space="preserve">Informacja o doświadczeniu i wykształceniu, w tym o </w:t>
            </w:r>
            <w:r w:rsidRPr="00E44C9A">
              <w:rPr>
                <w:b/>
                <w:lang w:eastAsia="pl-PL"/>
              </w:rPr>
              <w:t>doświadczeniu w świadczeniu usług ochrony osób i mienia w obiektach mających na wyposażeniu laboratorium z substancjami szkodliwymi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75B25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Zakres wykonywanych czynności przy realizacji zamówienia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72EE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Informacja o podstawie dysponowania osobą</w:t>
            </w:r>
          </w:p>
          <w:p w14:paraId="7B660227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</w:p>
        </w:tc>
      </w:tr>
      <w:tr w:rsidR="0054371F" w:rsidRPr="00E44C9A" w14:paraId="6B67E0A2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1D6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bCs/>
                <w:lang w:eastAsia="pl-PL"/>
              </w:rPr>
            </w:pPr>
            <w:r w:rsidRPr="00E44C9A">
              <w:rPr>
                <w:b/>
                <w:bCs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F0B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452316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03D707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1D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60B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CA0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BC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E7AF9C3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9214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BA0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38071B5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03B11FF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40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8E88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D046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D13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1CD24D34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773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58C5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0E58A8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1100E56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09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D9A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864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65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</w:tbl>
    <w:p w14:paraId="05580F7D" w14:textId="77777777" w:rsidR="003A3D84" w:rsidRPr="00E44C9A" w:rsidRDefault="003A3D84" w:rsidP="003A3D84">
      <w:pPr>
        <w:tabs>
          <w:tab w:val="left" w:pos="142"/>
        </w:tabs>
        <w:suppressAutoHyphens w:val="0"/>
        <w:jc w:val="both"/>
        <w:rPr>
          <w:rFonts w:ascii="Tahoma" w:hAnsi="Tahoma" w:cs="Tahoma"/>
          <w:szCs w:val="18"/>
          <w:lang w:eastAsia="pl-PL"/>
        </w:rPr>
      </w:pPr>
    </w:p>
    <w:p w14:paraId="1E56E689" w14:textId="77777777" w:rsidR="003A3D84" w:rsidRPr="00E44C9A" w:rsidRDefault="003A3D84" w:rsidP="003A3D84">
      <w:pPr>
        <w:suppressAutoHyphens w:val="0"/>
        <w:jc w:val="center"/>
        <w:rPr>
          <w:rFonts w:ascii="Tahoma" w:hAnsi="Tahoma" w:cs="Tahoma"/>
          <w:b/>
          <w:sz w:val="22"/>
          <w:lang w:eastAsia="pl-PL"/>
        </w:rPr>
      </w:pPr>
    </w:p>
    <w:p w14:paraId="6AF9370C" w14:textId="77777777" w:rsidR="003A3D84" w:rsidRPr="00E44C9A" w:rsidRDefault="003A3D84" w:rsidP="00C12957">
      <w:pPr>
        <w:suppressAutoHyphens w:val="0"/>
        <w:rPr>
          <w:rFonts w:ascii="Tahoma" w:hAnsi="Tahoma" w:cs="Tahoma"/>
          <w:b/>
          <w:sz w:val="22"/>
          <w:lang w:eastAsia="pl-PL"/>
        </w:rPr>
      </w:pPr>
    </w:p>
    <w:p w14:paraId="75C1BC2B" w14:textId="71EEFB4B" w:rsidR="003A3D84" w:rsidRPr="00E44C9A" w:rsidRDefault="00AD4E71" w:rsidP="00AD4E71">
      <w:pPr>
        <w:tabs>
          <w:tab w:val="left" w:pos="3345"/>
        </w:tabs>
        <w:suppressAutoHyphens w:val="0"/>
        <w:rPr>
          <w:rFonts w:ascii="Tahoma" w:hAnsi="Tahoma" w:cs="Tahoma"/>
          <w:b/>
          <w:sz w:val="22"/>
          <w:lang w:eastAsia="pl-PL"/>
        </w:rPr>
      </w:pPr>
      <w:r>
        <w:rPr>
          <w:rFonts w:ascii="Tahoma" w:hAnsi="Tahoma" w:cs="Tahoma"/>
          <w:b/>
          <w:sz w:val="22"/>
          <w:lang w:eastAsia="pl-PL"/>
        </w:rPr>
        <w:tab/>
      </w:r>
    </w:p>
    <w:p w14:paraId="245CC4B8" w14:textId="77777777" w:rsidR="003A3D84" w:rsidRPr="00E44C9A" w:rsidRDefault="003A3D84" w:rsidP="003A3D84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p w14:paraId="15F38D81" w14:textId="1DDC85D3" w:rsidR="000E3822" w:rsidRPr="00E44C9A" w:rsidRDefault="000E3822">
      <w:pPr>
        <w:suppressAutoHyphens w:val="0"/>
        <w:rPr>
          <w:b/>
          <w:bCs/>
          <w:lang w:eastAsia="pl-PL"/>
        </w:rPr>
      </w:pPr>
    </w:p>
    <w:sectPr w:rsidR="000E3822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94379" w14:textId="77777777" w:rsidR="0008716C" w:rsidRDefault="0008716C">
      <w:r>
        <w:separator/>
      </w:r>
    </w:p>
  </w:endnote>
  <w:endnote w:type="continuationSeparator" w:id="0">
    <w:p w14:paraId="7E050C9D" w14:textId="77777777" w:rsidR="0008716C" w:rsidRDefault="0008716C">
      <w:r>
        <w:continuationSeparator/>
      </w:r>
    </w:p>
  </w:endnote>
  <w:endnote w:type="continuationNotice" w:id="1">
    <w:p w14:paraId="03570B90" w14:textId="77777777" w:rsidR="0008716C" w:rsidRDefault="00087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7994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8AA10" wp14:editId="10E11536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13BA562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8AB036" wp14:editId="6A96CD86">
                                <wp:extent cx="723900" cy="581025"/>
                                <wp:effectExtent l="0" t="0" r="0" b="9525"/>
                                <wp:docPr id="4" name="Obraz 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AA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113BA562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338AB036" wp14:editId="6A96CD86">
                          <wp:extent cx="723900" cy="581025"/>
                          <wp:effectExtent l="0" t="0" r="0" b="9525"/>
                          <wp:docPr id="4" name="Obraz 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5F77396" wp14:editId="211A197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3886F" id="Łącznik prosty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54DFEBD2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D66B4F3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2008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25BA" w14:textId="77777777" w:rsidR="00375C16" w:rsidRPr="00375C16" w:rsidRDefault="00375C16" w:rsidP="00375C16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 w:rsidRPr="00375C16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BA7578" wp14:editId="2739695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8BCCCBF" w14:textId="77777777" w:rsidR="00375C16" w:rsidRDefault="00375C16" w:rsidP="00375C16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E07C0D5" wp14:editId="0A7D988E">
                                <wp:extent cx="647065" cy="503555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A757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AX&#10;zo+N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78BCCCBF" w14:textId="77777777" w:rsidR="00375C16" w:rsidRDefault="00375C16" w:rsidP="00375C16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7E07C0D5" wp14:editId="0A7D988E">
                          <wp:extent cx="647065" cy="503555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75C16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608A2868" wp14:editId="2F3D11C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9F0EB" id="Łącznik prosty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375C16">
      <w:rPr>
        <w:b/>
        <w:bCs/>
        <w:sz w:val="18"/>
        <w:szCs w:val="24"/>
        <w:lang w:val="de-DE" w:eastAsia="pl-PL"/>
      </w:rPr>
      <w:t>REGON: 000326121</w:t>
    </w:r>
    <w:r w:rsidRPr="00375C16">
      <w:rPr>
        <w:b/>
        <w:bCs/>
        <w:sz w:val="18"/>
        <w:szCs w:val="24"/>
        <w:lang w:val="de-DE" w:eastAsia="pl-PL"/>
      </w:rPr>
      <w:tab/>
      <w:t>NIP: 584-035-78-82</w:t>
    </w:r>
    <w:r w:rsidRPr="00375C16">
      <w:rPr>
        <w:b/>
        <w:bCs/>
        <w:sz w:val="18"/>
        <w:szCs w:val="24"/>
        <w:lang w:val="de-DE" w:eastAsia="pl-PL"/>
      </w:rPr>
      <w:tab/>
    </w:r>
    <w:r w:rsidRPr="00375C16">
      <w:rPr>
        <w:sz w:val="18"/>
        <w:szCs w:val="24"/>
        <w:lang w:val="de-DE" w:eastAsia="pl-PL"/>
      </w:rPr>
      <w:t xml:space="preserve">POLTAX VAT-5UE:  </w:t>
    </w:r>
    <w:r w:rsidRPr="00375C16">
      <w:rPr>
        <w:b/>
        <w:sz w:val="18"/>
        <w:szCs w:val="24"/>
        <w:lang w:val="de-DE" w:eastAsia="pl-PL"/>
      </w:rPr>
      <w:t>PL5840357882</w:t>
    </w:r>
  </w:p>
  <w:p w14:paraId="5D7E1581" w14:textId="77777777" w:rsidR="00375C16" w:rsidRPr="00375C16" w:rsidRDefault="00375C16" w:rsidP="00375C16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375C16">
      <w:rPr>
        <w:b/>
        <w:sz w:val="18"/>
        <w:szCs w:val="24"/>
        <w:lang w:eastAsia="pl-PL"/>
      </w:rPr>
      <w:t xml:space="preserve"> </w:t>
    </w:r>
  </w:p>
  <w:p w14:paraId="490BD3E6" w14:textId="77777777" w:rsidR="00375C16" w:rsidRPr="00375C16" w:rsidRDefault="00375C16" w:rsidP="00375C16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375C16">
      <w:rPr>
        <w:noProof/>
        <w:sz w:val="18"/>
        <w:szCs w:val="24"/>
        <w:lang w:eastAsia="pl-PL"/>
      </w:rPr>
      <w:t xml:space="preserve">Natowski Kod Podmiotu Gospodarki Narodowej  </w:t>
    </w:r>
    <w:r w:rsidRPr="00375C16">
      <w:rPr>
        <w:b/>
        <w:bCs/>
        <w:noProof/>
        <w:sz w:val="18"/>
        <w:szCs w:val="24"/>
        <w:lang w:eastAsia="pl-PL"/>
      </w:rPr>
      <w:t>NCAGE: 0409H</w:t>
    </w:r>
    <w:r w:rsidRPr="00375C16">
      <w:rPr>
        <w:noProof/>
        <w:sz w:val="24"/>
        <w:szCs w:val="24"/>
        <w:lang w:eastAsia="pl-PL"/>
      </w:rPr>
      <w:t xml:space="preserve"> </w:t>
    </w:r>
  </w:p>
  <w:p w14:paraId="65CCF6D1" w14:textId="77777777" w:rsidR="00375C16" w:rsidRPr="00375C16" w:rsidRDefault="00375C16" w:rsidP="00375C16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375C16">
      <w:rPr>
        <w:rFonts w:ascii="Tms Rmn" w:hAnsi="Tms Rmn"/>
        <w:lang w:eastAsia="pl-PL"/>
      </w:rPr>
      <w:t xml:space="preserve"> </w:t>
    </w:r>
  </w:p>
  <w:p w14:paraId="0325AF15" w14:textId="77777777" w:rsidR="00375C16" w:rsidRPr="00375C16" w:rsidRDefault="00375C16" w:rsidP="00375C16">
    <w:pPr>
      <w:tabs>
        <w:tab w:val="left" w:pos="6735"/>
      </w:tabs>
      <w:suppressAutoHyphens w:val="0"/>
      <w:rPr>
        <w:rFonts w:eastAsiaTheme="minorEastAsia"/>
        <w:sz w:val="22"/>
        <w:szCs w:val="22"/>
        <w:lang w:eastAsia="pl-PL"/>
      </w:rPr>
    </w:pPr>
    <w:r w:rsidRPr="00375C16">
      <w:rPr>
        <w:rFonts w:eastAsiaTheme="minorEastAsia"/>
        <w:sz w:val="22"/>
        <w:szCs w:val="22"/>
        <w:lang w:eastAsia="pl-PL"/>
      </w:rPr>
      <w:tab/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8BFB1" w14:textId="77777777" w:rsidR="0008716C" w:rsidRDefault="0008716C">
      <w:r>
        <w:separator/>
      </w:r>
    </w:p>
  </w:footnote>
  <w:footnote w:type="continuationSeparator" w:id="0">
    <w:p w14:paraId="3B5BA0C7" w14:textId="77777777" w:rsidR="0008716C" w:rsidRDefault="0008716C">
      <w:r>
        <w:continuationSeparator/>
      </w:r>
    </w:p>
  </w:footnote>
  <w:footnote w:type="continuationNotice" w:id="1">
    <w:p w14:paraId="6EE60920" w14:textId="77777777" w:rsidR="0008716C" w:rsidRDefault="0008716C"/>
  </w:footnote>
  <w:footnote w:id="2">
    <w:p w14:paraId="08EF7BB2" w14:textId="77777777" w:rsidR="007F3177" w:rsidRPr="00AD4E71" w:rsidRDefault="007F3177" w:rsidP="00AD4E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9476" w14:textId="1820E48D" w:rsidR="00375C16" w:rsidRDefault="006165AA" w:rsidP="006165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30218D" wp14:editId="2611E8E8">
          <wp:extent cx="5309870" cy="1359535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F7FF" w14:textId="58CCA252" w:rsidR="00AD4E71" w:rsidRDefault="00AD4E71" w:rsidP="00AD4E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5005E" wp14:editId="1A30AF95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16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6DC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BFD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2718"/>
    <w:rsid w:val="00353364"/>
    <w:rsid w:val="00354146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5C16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068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65AA"/>
    <w:rsid w:val="006172CB"/>
    <w:rsid w:val="00617495"/>
    <w:rsid w:val="0061791A"/>
    <w:rsid w:val="00617AF4"/>
    <w:rsid w:val="00617F2C"/>
    <w:rsid w:val="00620085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38D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36D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38A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4E71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894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957"/>
    <w:rsid w:val="00C12E6A"/>
    <w:rsid w:val="00C12F89"/>
    <w:rsid w:val="00C14578"/>
    <w:rsid w:val="00C14A02"/>
    <w:rsid w:val="00C159B9"/>
    <w:rsid w:val="00C16E5B"/>
    <w:rsid w:val="00C17D7A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20A4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42B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480B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AD4E71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A651-2791-4AAF-BFF1-B627C150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1534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2</cp:revision>
  <cp:lastPrinted>2022-04-28T10:10:00Z</cp:lastPrinted>
  <dcterms:created xsi:type="dcterms:W3CDTF">2024-05-27T11:53:00Z</dcterms:created>
  <dcterms:modified xsi:type="dcterms:W3CDTF">2024-05-27T11:53:00Z</dcterms:modified>
</cp:coreProperties>
</file>