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0243B" w14:textId="77777777" w:rsidR="00C10CDB" w:rsidRPr="00C10CDB" w:rsidRDefault="00C10CDB" w:rsidP="00C10CDB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C10CDB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>Załącznik. Nr 1</w:t>
      </w:r>
      <w:r w:rsidRPr="00C10CDB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ab/>
      </w:r>
      <w:r w:rsidRPr="00C10CDB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ab/>
      </w:r>
      <w:r w:rsidRPr="00C10CDB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ab/>
      </w:r>
      <w:r w:rsidRPr="00C10CDB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ab/>
      </w:r>
      <w:r w:rsidRPr="00C10CDB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ab/>
        <w:t xml:space="preserve">             </w:t>
      </w:r>
      <w:bookmarkStart w:id="0" w:name="_Hlk24720591"/>
    </w:p>
    <w:bookmarkEnd w:id="0"/>
    <w:p w14:paraId="2E9AA8A7" w14:textId="77777777" w:rsidR="00C10CDB" w:rsidRPr="00C10CDB" w:rsidRDefault="00C10CDB" w:rsidP="00C10C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10CD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</w:t>
      </w:r>
      <w:bookmarkStart w:id="1" w:name="_Hlk71793503"/>
      <w:r w:rsidRPr="00C10CD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  ...............................data.................</w:t>
      </w:r>
    </w:p>
    <w:p w14:paraId="7E44D180" w14:textId="77777777" w:rsidR="00C10CDB" w:rsidRPr="00C10CDB" w:rsidRDefault="00C10CDB" w:rsidP="00C10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1261C9A" w14:textId="77777777" w:rsidR="00C10CDB" w:rsidRPr="00C10CDB" w:rsidRDefault="00C10CDB" w:rsidP="00C10C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C10CDB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Nr. Sprawy: DKW.2232.09.24</w:t>
      </w:r>
      <w:r w:rsidRPr="00C10CD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</w:t>
      </w:r>
      <w:r w:rsidRPr="00C10CDB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FORMULARZ   OFERTOWY</w:t>
      </w:r>
    </w:p>
    <w:p w14:paraId="1E241896" w14:textId="77777777" w:rsidR="00C10CDB" w:rsidRPr="00C10CDB" w:rsidRDefault="00C10CDB" w:rsidP="00C10C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14:paraId="69D007C2" w14:textId="77777777" w:rsidR="00C10CDB" w:rsidRPr="00C10CDB" w:rsidRDefault="00C10CDB" w:rsidP="00C10C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bookmarkStart w:id="2" w:name="_Hlk119494573"/>
      <w:r w:rsidRPr="00C10CDB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„Dostawy mięsa wieprzowego, wędlin wieprzowych, wędlin drobiowych oraz mięsa drobiowego.”.</w:t>
      </w: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510"/>
        <w:gridCol w:w="5775"/>
      </w:tblGrid>
      <w:tr w:rsidR="00C10CDB" w:rsidRPr="00C10CDB" w14:paraId="50F14195" w14:textId="77777777" w:rsidTr="005F4B6C">
        <w:trPr>
          <w:trHeight w:val="874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bookmarkEnd w:id="2"/>
          <w:p w14:paraId="6CC69270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ECC149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  <w:p w14:paraId="4DBFC4E4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0"/>
                <w:lang w:eastAsia="pl-PL"/>
              </w:rPr>
            </w:pPr>
          </w:p>
        </w:tc>
      </w:tr>
      <w:tr w:rsidR="00C10CDB" w:rsidRPr="00C10CDB" w14:paraId="090E192F" w14:textId="77777777" w:rsidTr="005F4B6C">
        <w:trPr>
          <w:trHeight w:val="106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6DDA67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  <w:t>Siedziba wykonawcy:</w:t>
            </w:r>
          </w:p>
          <w:p w14:paraId="5B608320" w14:textId="77777777" w:rsidR="00C10CDB" w:rsidRPr="00C10CDB" w:rsidRDefault="00C10CDB" w:rsidP="00C10CDB">
            <w:pPr>
              <w:widowControl w:val="0"/>
              <w:suppressAutoHyphens/>
              <w:spacing w:after="0" w:line="48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  <w:t>ulica, nr domu, nr lokalu</w:t>
            </w:r>
          </w:p>
          <w:p w14:paraId="20933712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B47C37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</w:p>
        </w:tc>
      </w:tr>
      <w:tr w:rsidR="00C10CDB" w:rsidRPr="00C10CDB" w14:paraId="1B54749E" w14:textId="77777777" w:rsidTr="005F4B6C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E8D352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  <w:t>kod, miejscowość</w:t>
            </w:r>
          </w:p>
          <w:p w14:paraId="0AFFFA49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3181FD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</w:p>
        </w:tc>
      </w:tr>
      <w:tr w:rsidR="00C10CDB" w:rsidRPr="00C10CDB" w14:paraId="3509471C" w14:textId="77777777" w:rsidTr="005F4B6C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0AA399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  <w:t>województwo, powiat</w:t>
            </w:r>
          </w:p>
          <w:p w14:paraId="3D32E206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15D7EB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</w:p>
        </w:tc>
      </w:tr>
      <w:tr w:rsidR="00C10CDB" w:rsidRPr="00C10CDB" w14:paraId="56121ADC" w14:textId="77777777" w:rsidTr="005F4B6C">
        <w:trPr>
          <w:trHeight w:val="93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F9D6DD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Adres do korespondencji</w:t>
            </w:r>
          </w:p>
          <w:p w14:paraId="6EB4A005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(jeżeli jest inny niż powyżej wskazany)</w:t>
            </w:r>
          </w:p>
          <w:p w14:paraId="226BC173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  <w:p w14:paraId="1AE92655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703E47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Cs w:val="20"/>
                <w:lang w:eastAsia="pl-PL"/>
              </w:rPr>
            </w:pPr>
          </w:p>
        </w:tc>
      </w:tr>
      <w:tr w:rsidR="00C10CDB" w:rsidRPr="00C10CDB" w14:paraId="23D0908D" w14:textId="77777777" w:rsidTr="005F4B6C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9D4783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  <w:t>Numer REGON</w:t>
            </w:r>
          </w:p>
          <w:p w14:paraId="1FCD1B0C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936684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</w:p>
        </w:tc>
      </w:tr>
      <w:tr w:rsidR="00C10CDB" w:rsidRPr="00C10CDB" w14:paraId="1B999E04" w14:textId="77777777" w:rsidTr="005F4B6C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1346265A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  <w:t>Numer NIP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39F5DC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</w:p>
        </w:tc>
      </w:tr>
      <w:tr w:rsidR="00C10CDB" w:rsidRPr="00C10CDB" w14:paraId="544870FE" w14:textId="77777777" w:rsidTr="005F4B6C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4FAF8E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pl-PL"/>
              </w:rPr>
              <w:t>Numer KRS (jeżeli dotyczy)</w:t>
            </w:r>
          </w:p>
          <w:p w14:paraId="5F0ECBF3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B322BC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</w:p>
        </w:tc>
      </w:tr>
      <w:tr w:rsidR="00C10CDB" w:rsidRPr="00C10CDB" w14:paraId="3F5BEA0A" w14:textId="77777777" w:rsidTr="005F4B6C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23B349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lang w:eastAsia="pl-PL"/>
              </w:rPr>
            </w:pPr>
            <w:proofErr w:type="spellStart"/>
            <w:r w:rsidRPr="00C10CDB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pl-PL"/>
              </w:rPr>
              <w:t>Numer</w:t>
            </w:r>
            <w:proofErr w:type="spellEnd"/>
            <w:r w:rsidRPr="00C10CDB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C10CDB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pl-PL"/>
              </w:rPr>
              <w:t>telefonu</w:t>
            </w:r>
            <w:proofErr w:type="spellEnd"/>
          </w:p>
          <w:p w14:paraId="46A1F0C1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9DF20E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</w:p>
        </w:tc>
      </w:tr>
      <w:tr w:rsidR="00C10CDB" w:rsidRPr="00C10CDB" w14:paraId="244A40C3" w14:textId="77777777" w:rsidTr="005F4B6C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2E4B23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lang w:val="en-US" w:eastAsia="pl-PL"/>
              </w:rPr>
            </w:pPr>
            <w:r w:rsidRPr="00C10CDB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pl-PL"/>
              </w:rPr>
              <w:t>Adres e-mail</w:t>
            </w:r>
          </w:p>
          <w:p w14:paraId="3F055ED3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1387B6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</w:p>
        </w:tc>
      </w:tr>
      <w:tr w:rsidR="00C10CDB" w:rsidRPr="00C10CDB" w14:paraId="03094419" w14:textId="77777777" w:rsidTr="005F4B6C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A3450B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16"/>
                <w:szCs w:val="16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Rodzaj wykonawcy</w:t>
            </w:r>
          </w:p>
          <w:p w14:paraId="459C866C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</w:p>
          <w:p w14:paraId="20DDA564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Czy wykonawca jest mikroprzedsiębiorstwem, małym przedsiębiorstwem czy średnim przedsiębiorstwem</w:t>
            </w:r>
            <w:r w:rsidRPr="00C10CDB">
              <w:rPr>
                <w:rFonts w:ascii="Times New Roman" w:eastAsia="Times New Roman" w:hAnsi="Times New Roman" w:cs="Calibri"/>
                <w:sz w:val="16"/>
                <w:szCs w:val="16"/>
                <w:vertAlign w:val="superscript"/>
                <w:lang w:eastAsia="en-GB"/>
              </w:rPr>
              <w:t>*</w:t>
            </w:r>
            <w:r w:rsidRPr="00C10CDB">
              <w:rPr>
                <w:rFonts w:ascii="Times New Roman" w:eastAsia="Times New Roman" w:hAnsi="Times New Roman" w:cs="Calibri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?</w:t>
            </w:r>
          </w:p>
          <w:p w14:paraId="721EC418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vertAlign w:val="superscript"/>
                <w:lang w:eastAsia="pl-PL"/>
              </w:rPr>
              <w:t>*</w:t>
            </w:r>
            <w:r w:rsidRPr="00C10CDB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Por. 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14:paraId="2155B399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Mikroprzedsiębiorstwo:</w:t>
            </w:r>
            <w:r w:rsidRPr="00C10CDB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C10CDB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zatrudnia mniej niż 10 osób</w:t>
            </w:r>
            <w:r w:rsidRPr="00C10CDB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C10CDB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nie przekracza 2 milionów EUR</w:t>
            </w:r>
            <w:r w:rsidRPr="00C10CDB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>.</w:t>
            </w:r>
          </w:p>
          <w:p w14:paraId="6FD7B731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Małe przedsiębiorstwo:</w:t>
            </w:r>
            <w:r w:rsidRPr="00C10CDB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C10CDB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zatrudnia mniej niż 50 osób</w:t>
            </w:r>
            <w:r w:rsidRPr="00C10CDB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C10CDB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nie przekracza 10 milionów EUR</w:t>
            </w:r>
            <w:r w:rsidRPr="00C10CDB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>.</w:t>
            </w:r>
          </w:p>
          <w:p w14:paraId="419BBEFF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Calibri"/>
                <w:sz w:val="20"/>
                <w:szCs w:val="24"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Średnie przedsiębiorstwa: przedsiębiorstwa, które nie są mikroprzedsiębiorstwami ani małymi przedsiębiorstwami</w:t>
            </w:r>
            <w:r w:rsidRPr="00C10CDB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 i które </w:t>
            </w:r>
            <w:r w:rsidRPr="00C10CDB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zatrudniają mniej niż 250 osób</w:t>
            </w:r>
            <w:r w:rsidRPr="00C10CDB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 i których </w:t>
            </w:r>
            <w:r w:rsidRPr="00C10CDB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roczny obrót nie przekracza 50 milionów EUR</w:t>
            </w:r>
            <w:r w:rsidRPr="00C10CDB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 </w:t>
            </w:r>
            <w:r w:rsidRPr="00C10CDB">
              <w:rPr>
                <w:rFonts w:ascii="Times New Roman" w:eastAsia="Times New Roman" w:hAnsi="Times New Roman" w:cs="Calibri"/>
                <w:b/>
                <w:i/>
                <w:sz w:val="12"/>
                <w:szCs w:val="12"/>
                <w:lang w:eastAsia="pl-PL"/>
              </w:rPr>
              <w:t>lub</w:t>
            </w:r>
            <w:r w:rsidRPr="00C10CDB"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  <w:t xml:space="preserve"> </w:t>
            </w:r>
            <w:r w:rsidRPr="00C10CDB">
              <w:rPr>
                <w:rFonts w:ascii="Times New Roman" w:eastAsia="Times New Roman" w:hAnsi="Times New Roman" w:cs="Calibri"/>
                <w:b/>
                <w:sz w:val="12"/>
                <w:szCs w:val="12"/>
                <w:lang w:eastAsia="pl-PL"/>
              </w:rPr>
              <w:t>roczna suma bilansowa nie przekracza 43 milionów EUR</w:t>
            </w: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FB2192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18"/>
                <w:szCs w:val="18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  <w:t>[]  Wykonawca jest mikroprzedsiębiorstwem</w:t>
            </w:r>
          </w:p>
          <w:p w14:paraId="534384DA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</w:p>
          <w:p w14:paraId="604C7C7B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  <w:t>[] Wykonawca jest małym przedsiębiorstwem</w:t>
            </w:r>
          </w:p>
          <w:p w14:paraId="715059FD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</w:p>
          <w:p w14:paraId="329940E9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  <w:t>[] Wykonawca jest średnim przedsiębiorstwem</w:t>
            </w:r>
          </w:p>
          <w:p w14:paraId="3C5C0A2E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  <w:t>[] Wykonawca prowadzi jednoosobową działalność gospodarczą</w:t>
            </w:r>
          </w:p>
          <w:p w14:paraId="31FF50E4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</w:p>
          <w:p w14:paraId="2ACF0DED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  <w:t>[] Wykonawca jest osobą fizyczną nieprowadzącą działalności gospodarczej</w:t>
            </w:r>
          </w:p>
          <w:p w14:paraId="6456016E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</w:p>
          <w:p w14:paraId="5281CBFA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8"/>
                <w:szCs w:val="18"/>
                <w:lang w:eastAsia="en-GB"/>
              </w:rPr>
              <w:t>[] Inny rodzaj</w:t>
            </w:r>
          </w:p>
          <w:p w14:paraId="587B08B1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12"/>
                <w:szCs w:val="12"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sz w:val="12"/>
                <w:szCs w:val="12"/>
                <w:lang w:eastAsia="en-GB"/>
              </w:rPr>
              <w:t>(właściwą odpowiedź zaznaczyć)</w:t>
            </w:r>
          </w:p>
        </w:tc>
      </w:tr>
      <w:tr w:rsidR="00C10CDB" w:rsidRPr="00C10CDB" w14:paraId="173FB219" w14:textId="77777777" w:rsidTr="005F4B6C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8625BD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bCs/>
                <w:sz w:val="16"/>
                <w:szCs w:val="16"/>
                <w:lang w:eastAsia="en-GB"/>
              </w:rPr>
            </w:pPr>
          </w:p>
          <w:p w14:paraId="56626F0C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</w:pPr>
          </w:p>
          <w:p w14:paraId="194AF05C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 xml:space="preserve">Ofertę składam (-y) samodzielnie / w imieniu wykonawców wspólnie ubiegających się </w:t>
            </w:r>
            <w:r w:rsidRPr="00C10CDB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br/>
              <w:t xml:space="preserve">o udzielenie zamówienia </w:t>
            </w:r>
            <w:r w:rsidRPr="00C10CDB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en-GB"/>
              </w:rPr>
              <w:t>(</w:t>
            </w:r>
            <w:r w:rsidRPr="00C10CDB">
              <w:rPr>
                <w:rFonts w:ascii="Times New Roman" w:eastAsia="Times New Roman" w:hAnsi="Times New Roman" w:cs="Calibri"/>
                <w:bCs/>
                <w:i/>
                <w:sz w:val="16"/>
                <w:szCs w:val="16"/>
                <w:lang w:eastAsia="en-GB"/>
              </w:rPr>
              <w:t>niepotrzebne skreślić</w:t>
            </w:r>
            <w:r w:rsidRPr="00C10CDB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en-GB"/>
              </w:rPr>
              <w:t>).</w:t>
            </w:r>
          </w:p>
          <w:p w14:paraId="6AF3BA75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450DD2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</w:p>
          <w:p w14:paraId="2B2FF9BF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Nazwy i siedziby wszystkich wykonawców wspólnie ubiegających się o udzielenie zamówienia, (jeżeli dotyczy).</w:t>
            </w:r>
          </w:p>
          <w:p w14:paraId="6A8CE0A9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Lider: ............................................................................................................................... </w:t>
            </w:r>
          </w:p>
          <w:p w14:paraId="3993B027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71D98C33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Partnerzy:</w:t>
            </w:r>
          </w:p>
          <w:p w14:paraId="41E47E08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75C3DC55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75E8AA80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79E1F9FD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6D406B19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5B599897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</w:tc>
      </w:tr>
      <w:tr w:rsidR="00C10CDB" w:rsidRPr="00C10CDB" w14:paraId="5E6BCD8E" w14:textId="77777777" w:rsidTr="005F4B6C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01A02960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t xml:space="preserve">Ustanowionym pełnomocnikiem do </w:t>
            </w:r>
            <w:r w:rsidRPr="00C10CDB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en-GB"/>
              </w:rPr>
              <w:lastRenderedPageBreak/>
              <w:t>reprezentowania w postępowaniu o udzielenie zamówienia i/lub zawarcia umowy w sprawie zamówienia publicznego, w przypadku składania oferty wspólnej przez dwa lub więcej podmioty gospodarcze (konsorcjum / spółka cywilna*) jest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785FF581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lastRenderedPageBreak/>
              <w:t xml:space="preserve">stanowisko: </w:t>
            </w: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lastRenderedPageBreak/>
              <w:t xml:space="preserve">......................................................................................................................................... </w:t>
            </w:r>
          </w:p>
          <w:p w14:paraId="145A4775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16"/>
                <w:szCs w:val="16"/>
                <w:u w:val="single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imię i nazwisko: ...............................................................................................................</w:t>
            </w:r>
          </w:p>
          <w:p w14:paraId="6674209A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tel. .....................................................................................................................................</w:t>
            </w:r>
          </w:p>
          <w:p w14:paraId="1013B0A1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</w:pPr>
            <w:r w:rsidRPr="00C10CDB">
              <w:rPr>
                <w:rFonts w:ascii="Times New Roman" w:eastAsia="Times New Roman" w:hAnsi="Times New Roman" w:cs="Calibri"/>
                <w:sz w:val="16"/>
                <w:szCs w:val="16"/>
                <w:lang w:eastAsia="en-GB"/>
              </w:rPr>
              <w:t>e-mail: ......................................................................................................................................</w:t>
            </w:r>
          </w:p>
        </w:tc>
      </w:tr>
    </w:tbl>
    <w:p w14:paraId="68B99BD9" w14:textId="77777777" w:rsidR="00C10CDB" w:rsidRPr="00C10CDB" w:rsidRDefault="00C10CDB" w:rsidP="00C10CDB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C10CDB">
        <w:rPr>
          <w:rFonts w:ascii="Times New Roman" w:eastAsia="Calibri" w:hAnsi="Times New Roman" w:cs="Times New Roman"/>
          <w:i/>
          <w:iCs/>
          <w:sz w:val="18"/>
          <w:szCs w:val="18"/>
        </w:rPr>
        <w:lastRenderedPageBreak/>
        <w:t xml:space="preserve"> </w:t>
      </w:r>
    </w:p>
    <w:p w14:paraId="339CB6D0" w14:textId="77777777" w:rsidR="00C10CDB" w:rsidRPr="00C10CDB" w:rsidRDefault="00C10CDB" w:rsidP="00C10CDB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10CDB">
        <w:rPr>
          <w:rFonts w:ascii="Times New Roman" w:eastAsia="Calibri" w:hAnsi="Times New Roman" w:cs="Times New Roman"/>
          <w:sz w:val="18"/>
          <w:szCs w:val="18"/>
        </w:rPr>
        <w:t>1. SKŁADAMY OFERTĘ na realizację przedmiotu zamówienia w zakresie określonym w Specyfikacji Warunków Zamówienia, na następujących warunkach:</w:t>
      </w:r>
    </w:p>
    <w:p w14:paraId="1E1E2161" w14:textId="77777777" w:rsidR="00C10CDB" w:rsidRPr="00C10CDB" w:rsidRDefault="00C10CDB" w:rsidP="00C10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10CDB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tbl>
      <w:tblPr>
        <w:tblW w:w="9864" w:type="dxa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729"/>
        <w:gridCol w:w="840"/>
        <w:gridCol w:w="1711"/>
        <w:gridCol w:w="1134"/>
        <w:gridCol w:w="674"/>
        <w:gridCol w:w="2216"/>
      </w:tblGrid>
      <w:tr w:rsidR="00C10CDB" w:rsidRPr="00C10CDB" w14:paraId="44863007" w14:textId="77777777" w:rsidTr="005F4B6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35B96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D38B3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14:paraId="2144EF24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Nazwa artykułu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6EFD3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14:paraId="757B50E2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E936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180E0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Cena jednostkowa brutto za 1 kg w złotych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FD6B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Stawka </w:t>
            </w:r>
          </w:p>
          <w:p w14:paraId="72EBEF39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%</w:t>
            </w:r>
          </w:p>
          <w:p w14:paraId="60455990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CCE4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Wartość brutto w skali całego zamówienia w złotych (cena brutto x ilość)</w:t>
            </w:r>
          </w:p>
        </w:tc>
      </w:tr>
      <w:tr w:rsidR="00C10CDB" w:rsidRPr="00C10CDB" w14:paraId="55992256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D5747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3DB9" w14:textId="77777777" w:rsidR="00C10CDB" w:rsidRPr="00C10CDB" w:rsidRDefault="00C10CDB" w:rsidP="00C10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Ćwiartka z kurczaka tyln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a, świeża, nie mrożona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EB0A9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BFDB0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02EEA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4A904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54C868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10CDB" w:rsidRPr="00C10CDB" w14:paraId="70B28E66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70DF0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A214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Kurczak cały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– bez podrobów świeży, nie mrożony, pakowany próżniowo, 1 szt. w opakowaniu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CB6B3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9DE45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0F6D3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9DCF0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0DA653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10CDB" w:rsidRPr="00C10CDB" w14:paraId="5FA22539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DCD81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7772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Kiełbasa biała parzona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Kiełbasa średnio rozdrobniona wieprzowa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parzona, w osłonce jadalnej, o zawartości mięsa minimum 50%.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0495A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ABB9D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C5F88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9DB05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7416F8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10CDB" w:rsidRPr="00C10CDB" w14:paraId="4AB0C85B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E2BB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16C6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Kiełbasa  śląska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- Kiełbasa homogenizowana wieprzowa  parzona lub wędzona parzona, w osłonce sztucznej lub jadalnej, o zawartości mięsa minimum 50%.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CB608D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EB06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9C0AF1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C7726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3BE19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10CDB" w:rsidRPr="00C10CDB" w14:paraId="6799CD4D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2DE3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4DB5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Szynka tyrolska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wędlina zapakowana w baton. Produkt średnio rozdrobiony z mięsa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wieprzowego w osłonkach o dużej średnicy, parzona, w osłonach sztucznych, powierzchnia batonu gładka o barwie jasnobrązowej do brązowej, osłonka gładka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ściśle przylegająca do farszu. Barwa przekroju od jasno różowej do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ciemno różowej. Zawartość mięsa min. 50%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5F67D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DFC2A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FC0AE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FC2ED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25F7A2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10CDB" w:rsidRPr="00C10CDB" w14:paraId="74543DC2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5FFCE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4CD6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Parówki wieprzowe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- kiełbasa drobno rozdrobniona wieprzowa parzona w osłonce naturalnej lub sztucznej. Skład: mięso wieprzowe min. 50 %, inne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7A720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5A5C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25E8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10EBF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5F8A95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10CDB" w:rsidRPr="00C10CDB" w14:paraId="6AA8EEAC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D22E31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42EB3D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Kiełbasa Parówkowa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- wyrób o zawartości mięsa nie mniej niż 50%, homogenizowany, parzony.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Batony w osłonkach naturalnych lub sztucznych, pozostawione w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zwojach, powierzchnia batonu barwy różowej do jasnobrązowej o smaku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i zapachu charakterystycznym dla danego asortymentu. Osłonka ściśle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przylegająca do farszu, niedopuszczalna barwa szarozielona, plamy na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powierzchni wynikające z nie dowędzenia w miejscu styku z innymi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batonami. Wygląd na przekroju: barwa różowa do jasnobrązowej,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konsystencja dość ścisła, elastyczna, dopuszczalne pojedyncze otwory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powietrza niepołączone ze zmianą barwy. Cechy dyskwalifikujące: obce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posmaki, zapachy, oślizgłość, nalot pleśni, barwa szarozielona,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zawilgocenie powierzchni, parówki uszkodzone, składniki użyte do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produkcji pozaklasowe lub z chrząstkami, ścięgnami itp.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74A0A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5B64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EB8A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EC94C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D6358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10CDB" w:rsidRPr="00C10CDB" w14:paraId="348EF684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9362A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E8DC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Kiełbasa zwyczajna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kiełbasa wieprzowa lub wieprzowo – wołowa, wędzona, parzona, średnio rozdrobniona, wygląd ogólny – batony w osłonkach naturalnych o długości 35 – 40 cm powierzchnie batonu o barwie od jasnobrązowej do ciemnobrązowej, osłonka równomiernie ściśle przylegająca do farszu, barwa mięsa –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różowa do ciemnoróżowej, konsystencja – ścisła, niedopuszczalny smak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i zapach świadczący o nieświeżości lub inny obcy. Zawartości mięsa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minimum 50%.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26A6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8944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6E32C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5F748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5C7F5D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10CDB" w:rsidRPr="00C10CDB" w14:paraId="0F815546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F6B9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1011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Mortadela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kiełbasa homogenizowana wieprzowa parzona lub wędzona parzona, w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osłonce sztucznej, o zawartości mięsa minimum 50%. Dopuszczalne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wykorzystanie w produkcie MOM do 40%, kiełbasa wygląd ogólny –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batony w osłonkach sztucznych lub białkowych o średnicy 70 -90 mm, powierzchnia batonu o barwie jasnobrązowej do ciemnobrązowej lub o barwie użytej osłonki, osłonka gładka ściśle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przylegająca do farszu, barwa mięsa – jasnoróżowa, konsystencja – dość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ścisła, elastyczna, niedopuszczalny smak i zapach świadczący o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nieświeżości lub inny obcy.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E3591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C9E6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36EAC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98876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64F7BF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10CDB" w:rsidRPr="00C10CDB" w14:paraId="6FFCC6EC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10DB5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CA31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Pasztetowa wieprzowa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wędlina podrobowa parzona w osłonce sztucznej lub naturalnej, barwa kremowa do jasnobrązowej, konsystencja jędrna, skład min.: mięso wieprzowe minimum 50%, zapach charakterystyczny dla wyrobów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podrobowych, nie podwędzana.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4BA4E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0998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8DC17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05051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363E31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10CDB" w:rsidRPr="00C10CDB" w14:paraId="3862F05F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845DE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327B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Kiełbasa podwawelska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- Kiełbasa średnio rozdrobniona wołowo-wieprzowa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parzona, w osłonce jadalnej,  o zawartości mięsa minimum 60%.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69AE9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1AACC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218E5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1D94B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9CC65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10CDB" w:rsidRPr="00C10CDB" w14:paraId="7DD9AE30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C3066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8242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Kaszanka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-wędlina podrobowa, wyprodukowana z mięsa wieprzowego, surowców podrobowych, skórek wieprzowych, tłuszczu wieprzowego, kaszy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jęczmiennej z dodatkiem krwi spożywczej, parzona, wygląd ogólny –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wyrób w osłonce naturalnej lub sztucznej, powierzchnia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czysta, lekko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wilgotna, niedopuszczalne zabrudzenia, oślizłość i naloty pleśni,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konsystencja – dość ścisła, niedopuszczalne skupiska nie wymieszanych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składników, barwa na powierzchni szara do brunatnej, na przekroju –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brunatna, niedopuszczalny smak i zapach świadczący o nieświeżości lub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inny obcy.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70994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71FF3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750E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49ABE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D119DA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66AF73DA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C5A28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679A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Kiełbasa biała drobiowa parzona-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Kiełbasa średnio rozdrobniona drobiowa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parzona, w osłonce jadalnej,  o zawartości mięsa minimum 60%.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26C31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D6732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C95F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6240B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B18E5D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16AEF277" w14:textId="77777777" w:rsidTr="005F4B6C">
        <w:trPr>
          <w:trHeight w:val="228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3FC6BF3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4FD9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Parówki drobiowe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kiełbasa drobno rozdrobniona drobiowa parzona w osłonce naturalnej lub sztucznej. Skład: mięso drobiowe min. 60%, inne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drobno rozdrobnione surowce mięsno tłuszczowe, inne dodatki i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przyprawy. W odcinkach prostych o długości 14-20cm,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3F21A5E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A3627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643D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0E4B7A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7286EC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0A524007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9873E8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595C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Szynka drobiowa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wyrób otrzymany z grubo rozdrobnionych peklowanych mięśni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piersiowych drobiowych, bez udziału innych drobno rozdrobnionych surowców mięsno – tłuszczowych, zawartość mięsa drobiowego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min. 60%, niewędzony, parzony, produkt w sztucznej osłonce, ściśle przylegającej do powierzchni wyrobu, struktura i konsystencja dość ścisła, soczysta, krucha z niską zawartością tłuszczu i soli, barwa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mięsa na przekroju jasnoróżowa do różowej, typowa dla użytego mięsa drobiowego, smak i zapach charakterystyczny dla szynki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z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mięsa drobiowego, z wyczuwalnymi użytymi przyprawami, bez udziału mięsa wieprzowego oraz żelatyny wieprzowej.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7DC3D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E461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3D5F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54113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E4E64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0919B3E5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EFD06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96AA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Kiełbasa </w:t>
            </w:r>
            <w:proofErr w:type="spellStart"/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drobiowa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-Kiełbasa</w:t>
            </w:r>
            <w:proofErr w:type="spellEnd"/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homogenizowana drobiowa lub drobiowo/wieprzowa parzona lub wędzona parzona, w osłonce sztucznej lub jadalnej, o zawartości mięsa minimum 60%.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9B62D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9B97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AF06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3161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09128E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5CB9FB21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717A8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5C1A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Polędwica drobiowa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(z kurczaka/z indyka) - wyrób parzony, nie wędzony, otrzymany ze średnio rozdrobionego mięsa drobiowego, bez udziału innych drobno rozdrobnionych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surowców mięsno – tłuszczowych, zawartość mięsa drobiowego min. 60%, dodatkowo dopuszcza się mięso oddzielone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mechanicznie, konsystencja dość ścisła, soczysta, krucha z niską zawartością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tłuszczu i soli. Barwa mięsa na przekroju jasnoróżowa, typowa dla użytego mięsa drobiowego, smak i zapach charakterystyczny dla polędwicy z mięsa drobiowego, z wyczuwalnymi użytymi przyprawami, wędlina przeznaczona na wyżywienie osób z dietą leczniczą, bez udziału mięsa wieprzowego oraz żelatyny wieprzowej.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123A4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2E62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3D58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72758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D34A8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730A442A" w14:textId="77777777" w:rsidTr="005F4B6C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E4029E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5B3C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serdelki drobiowe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-kiełbaska drobno rozdrobniona drobiowa parzona w osłonce naturalnej lub sztucznej. Skład: mięso drobiowe min. 60%, inne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CA05F5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56E7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C005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88736E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C12738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1E713D22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01A1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7FC9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Podgardle surowe wieprzowe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świeże, nie mrożone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083D6D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5EBC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077F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06BA0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6DC6D2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65BB4C2B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308D4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B829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Kiełbasa krakowska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Kiełbasa średnio rozdrobniona wieprzowo-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wołowa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parzona, w osłonce jadalnej,  o zawartości mięsa minimum 70%.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3BC35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29C0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8530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0657F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B2718E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789D5ADF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609ED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B00D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Kości wieprzowe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nie mrożone, świeże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9AC3B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0E2E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BDC7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21E37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6DD552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1D9EBF2F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4163A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8CCE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Wątroba wieprzowa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świeża, czysta, zapach charakterystyczny dla </w:t>
            </w:r>
            <w:proofErr w:type="spellStart"/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podrobu</w:t>
            </w:r>
            <w:proofErr w:type="spellEnd"/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świeżego, barwa wskazująca na świeżość, nie poddawana dodatkowym procesom technologicznym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 xml:space="preserve">typu: uplastycznienie, masowanie, nastrzykiwanie.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79D97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9321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3AB3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A931B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EA67D9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6F7B108C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2F42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83A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Słonina wieprzowa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zapach charakterystyczny dla mięsa świeżego, świeża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DAFA5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4055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CC3A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FB4A0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4112CD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7C46E4A1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6AF09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E6ED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Bader mielony z indyka,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zapach charakterystyczny dla mięsa świeżego, świeży, typu: uplastycznienie, masowanie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D8F933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F0F8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32F6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0CB2E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8F65F3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627FEFD0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DEE06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27A1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Serca drobiowe,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świeże, czyste, zapach charakterystyczny dla </w:t>
            </w:r>
            <w:proofErr w:type="spellStart"/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podrobu</w:t>
            </w:r>
            <w:proofErr w:type="spellEnd"/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świeżego, barwa wskazująca na świeżość, nie poddawane dodatkowym procesom technologicznym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A4851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3CF1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CA83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8B8B6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31600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456D29F2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FFB64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1CB2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Pieczeń rzymska-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Produkt mięsny garmażeryjny wieprzowy lub wieprzowo- wołowy, parzony i pieczony o zawartości mięsa minimum 50%. Dopuszczalne wykorzystanie w produkcie  MDOM  do 20%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5ABAF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3C4E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4D1C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0FDAA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206270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0CC01F78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EF8CB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28FC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Żołądki z kurczaka,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świeże, czyste, zapach charakterystyczny dla </w:t>
            </w:r>
            <w:proofErr w:type="spellStart"/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podrobu</w:t>
            </w:r>
            <w:proofErr w:type="spellEnd"/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świeżego, barwa wskazująca na świeżość, nie poddawane dodatkowym procesom technologicznym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typu: uplastycznienie, masowanie, nastrzykiwanie.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02FF4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6667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5131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47B1F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E4488C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714BBF7B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3F4C4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E98D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Wątróbki drobiowe,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świeże, czyste, zapach charakterystyczny dla </w:t>
            </w:r>
            <w:proofErr w:type="spellStart"/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podrobu</w:t>
            </w:r>
            <w:proofErr w:type="spellEnd"/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świeżego, barwa wskazująca na świeżość, nie poddawane dodatkowym procesom </w:t>
            </w:r>
            <w:proofErr w:type="spellStart"/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technologicznymtypu</w:t>
            </w:r>
            <w:proofErr w:type="spellEnd"/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: uplastycznienie, masowanie,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9CB13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4D54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568D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C1A32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5A1C5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2650C185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DC561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B8BB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Mięso mielone drobiowe,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nie mrożone, wieże, bez ścięgien, chrząstek, kości, zapach charakterystyczny dla mięsa świeżego, barwa mięsa wskazująca na świeżość , mięso nie poddawane dodatkowym procesom technologicznym typu: uplastycznienie, masowanie, nastrzykiwanie.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DB5D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7240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D792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5B91B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5B1C13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3830A220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E323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64B3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Salceson czarny-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Produkt mięsny wieprzowy, podrobowy, salceson  parzony  z dodatkiem podrobów wieprzowych w osłonce sztucznej lub naturalnej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D63C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096E6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E1AE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87CE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2DE17F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3EBAC58D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86910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5091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Salceson biały typu Włoski-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Produkt mięsny wieprzowy, podrobowy, salceson  parzony  z dodatkiem podrobów wieprzowych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E6CF00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0472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7442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40915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2D1CE8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33B24854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980D3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E6E3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Mielonka z indyka-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Produkt blokowy lub kiełbasa drobno lub średnio rozdrobniony drobiowy, parzony  w osłonce sztucznej, o zawartości mięsa minimum 60%. Dopuszczalne wykorzystanie w produkcie  MDOM  do 10%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949D6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27980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E66A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32BD9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661EA4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4711A8A3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D94AF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D312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Mielonka drobiowa-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Produkt blokowy lub kiełbasa drobno lub średnio rozdrobniony drobiowy, parzony  w osłonce sztucznej, o zawartości mięsa minimum 50%. Dopuszczalne wykorzystanie w produkcie  MDOM  do 20%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716AF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DF371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114E9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C06D7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BF1191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5E3BD11E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F6191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9DD1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Przysmak </w:t>
            </w:r>
            <w:proofErr w:type="spellStart"/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drobiowy-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Produkt</w:t>
            </w:r>
            <w:proofErr w:type="spellEnd"/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mięsny garmażeryjny parzony lub parzony i pieczony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br/>
              <w:t>o zawartości mięsa minimum 60%.  W foremkach lub bez. Dopuszczalne wykorzystanie w produkcie  MDOM  do 20%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1FDD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818F6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4745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065B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8194F2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72B84FAF" w14:textId="77777777" w:rsidTr="00C10CDB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2577F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76AF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Szynka blok typu prasowana-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Produkt mięsny szynka wieprzowa wędzonka parzona o zawartości mięsa minimum 60% w osłonce sztucznej lub bez osłonki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DF5B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1805A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AB73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F41CD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6C4C4F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65BF0AB8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D660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E6A2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Kiełbasa szynkowa- </w:t>
            </w: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Kiełbasa średnio rozdrobniona wieprzowa lub wieprzowo- wołowa   parzona, w osłonce jadalnej, o zawartości mięsa minimum 50%. Dopuszczalne wykorzystanie w produkcie  MDOM  do 10%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B2D0" w14:textId="77777777" w:rsidR="00C10CDB" w:rsidRPr="00C10CDB" w:rsidRDefault="00C10CDB" w:rsidP="00C1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9A6DC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22D5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C2836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3F697F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10CDB" w:rsidRPr="00C10CDB" w14:paraId="24C4871F" w14:textId="77777777" w:rsidTr="005F4B6C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B3006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47B2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WARTOŚĆ NETTO ZAMÓWIENIA</w:t>
            </w:r>
          </w:p>
        </w:tc>
        <w:tc>
          <w:tcPr>
            <w:tcW w:w="2216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5158B3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10CDB" w:rsidRPr="00C10CDB" w14:paraId="56863C73" w14:textId="77777777" w:rsidTr="005F4B6C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07DAA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1AE96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Należny podatek VAT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738370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10CDB" w:rsidRPr="00C10CDB" w14:paraId="63EF664D" w14:textId="77777777" w:rsidTr="005F4B6C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9DCAB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3849B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A30B26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10CDB" w:rsidRPr="00C10CDB" w14:paraId="2814DC72" w14:textId="77777777" w:rsidTr="005F4B6C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48C55" w14:textId="77777777" w:rsidR="00C10CDB" w:rsidRPr="00C10CDB" w:rsidRDefault="00C10CDB" w:rsidP="00C1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89C73" w14:textId="77777777" w:rsidR="00C10CDB" w:rsidRPr="00C10CDB" w:rsidRDefault="00C10CDB" w:rsidP="00C1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10CD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Termin realizacji reklamacji </w:t>
            </w:r>
            <w:r w:rsidRPr="00C10CDB">
              <w:rPr>
                <w:rFonts w:ascii="Times New Roman" w:eastAsia="Calibri" w:hAnsi="Times New Roman" w:cs="Times New Roman"/>
                <w:sz w:val="18"/>
                <w:szCs w:val="18"/>
                <w:lang/>
              </w:rPr>
              <w:t>( 6h – 40 pkt., 9 h – 30 pkt., 12h – 20 pkt.)  wyniesie 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E67B" w14:textId="77777777" w:rsidR="00C10CDB" w:rsidRPr="00C10CDB" w:rsidRDefault="00C10CDB" w:rsidP="00C10C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4359BA23" w14:textId="77777777" w:rsidR="00C10CDB" w:rsidRPr="00C10CDB" w:rsidRDefault="00C10CDB" w:rsidP="00C10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4469772" w14:textId="77777777" w:rsidR="00C10CDB" w:rsidRPr="00C10CDB" w:rsidRDefault="00C10CDB" w:rsidP="00C10CD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10CD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Słownie wartość brutto:.............................................................................................................................................................. </w:t>
      </w:r>
    </w:p>
    <w:p w14:paraId="032CDC3D" w14:textId="77777777" w:rsidR="00C10CDB" w:rsidRPr="00C10CDB" w:rsidRDefault="00C10CDB" w:rsidP="00C10CDB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bookmarkEnd w:id="1"/>
    <w:p w14:paraId="6B09D23F" w14:textId="77777777" w:rsidR="00C10CDB" w:rsidRPr="00C10CDB" w:rsidRDefault="00C10CDB" w:rsidP="00C10CDB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0CDB">
        <w:rPr>
          <w:rFonts w:ascii="Calibri" w:eastAsia="Times New Roman" w:hAnsi="Calibri" w:cs="Calibri"/>
          <w:b/>
          <w:color w:val="000000"/>
          <w:lang w:eastAsia="pl-PL"/>
        </w:rPr>
        <w:t>OŚWIADCZAM/Y,</w:t>
      </w:r>
      <w:r w:rsidRPr="00C10CDB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10CDB">
        <w:rPr>
          <w:rFonts w:ascii="Calibri" w:eastAsia="Times New Roman" w:hAnsi="Calibri" w:cs="Calibri"/>
          <w:b/>
          <w:color w:val="000000"/>
          <w:lang w:eastAsia="pl-PL"/>
        </w:rPr>
        <w:t>że</w:t>
      </w:r>
      <w:r w:rsidRPr="00C10CDB">
        <w:rPr>
          <w:rFonts w:ascii="Calibri" w:eastAsia="Times New Roman" w:hAnsi="Calibri" w:cs="Calibri"/>
          <w:color w:val="000000"/>
          <w:lang w:eastAsia="pl-PL"/>
        </w:rPr>
        <w:t xml:space="preserve"> przedmiot zamówienia </w:t>
      </w:r>
      <w:r w:rsidRPr="00C10CDB">
        <w:rPr>
          <w:rFonts w:ascii="Calibri" w:eastAsia="Times New Roman" w:hAnsi="Calibri" w:cs="Calibri"/>
          <w:b/>
          <w:color w:val="000000"/>
          <w:lang w:eastAsia="pl-PL"/>
        </w:rPr>
        <w:t>zrealizujemy sami</w:t>
      </w:r>
      <w:r w:rsidRPr="00C10CDB">
        <w:rPr>
          <w:rFonts w:ascii="Calibri" w:eastAsia="Times New Roman" w:hAnsi="Calibri" w:cs="Calibri"/>
          <w:color w:val="000000"/>
          <w:lang w:eastAsia="pl-PL"/>
        </w:rPr>
        <w:t>/</w:t>
      </w:r>
      <w:r w:rsidRPr="00C10CDB">
        <w:rPr>
          <w:rFonts w:ascii="Calibri" w:eastAsia="Times New Roman" w:hAnsi="Calibri" w:cs="Calibri"/>
          <w:b/>
          <w:color w:val="000000"/>
          <w:lang w:eastAsia="pl-PL"/>
        </w:rPr>
        <w:t>z udziałem podwykonawców**</w:t>
      </w:r>
      <w:r w:rsidRPr="00C10CDB">
        <w:rPr>
          <w:rFonts w:ascii="Calibri" w:eastAsia="Times New Roman" w:hAnsi="Calibri" w:cs="Calibri"/>
          <w:color w:val="000000"/>
          <w:lang w:eastAsia="pl-PL"/>
        </w:rPr>
        <w:t xml:space="preserve"> (niewłaściwe skreślić)</w:t>
      </w:r>
    </w:p>
    <w:p w14:paraId="72D39CAB" w14:textId="77777777" w:rsidR="00C10CDB" w:rsidRPr="00C10CDB" w:rsidRDefault="00C10CDB" w:rsidP="00C10CD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12"/>
          <w:szCs w:val="12"/>
          <w:lang w:eastAsia="pl-PL"/>
        </w:rPr>
      </w:pPr>
    </w:p>
    <w:tbl>
      <w:tblPr>
        <w:tblW w:w="96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61"/>
        <w:gridCol w:w="4328"/>
        <w:gridCol w:w="4585"/>
      </w:tblGrid>
      <w:tr w:rsidR="00C10CDB" w:rsidRPr="00C10CDB" w14:paraId="058B55F5" w14:textId="77777777" w:rsidTr="005F4B6C">
        <w:trPr>
          <w:trHeight w:val="14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E3E8A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color w:val="000000"/>
                <w:sz w:val="20"/>
                <w:szCs w:val="20"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F5B1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color w:val="000000"/>
                <w:sz w:val="20"/>
                <w:szCs w:val="20"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iCs/>
                <w:color w:val="000000"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8508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iCs/>
                <w:color w:val="000000"/>
                <w:sz w:val="20"/>
                <w:szCs w:val="20"/>
                <w:lang w:eastAsia="pl-PL"/>
              </w:rPr>
            </w:pPr>
            <w:r w:rsidRPr="00C10CDB">
              <w:rPr>
                <w:rFonts w:ascii="Times New Roman" w:eastAsia="Times New Roman" w:hAnsi="Times New Roman" w:cs="Calibri"/>
                <w:iCs/>
                <w:color w:val="000000"/>
                <w:sz w:val="20"/>
                <w:szCs w:val="20"/>
                <w:lang w:eastAsia="pl-PL"/>
              </w:rPr>
              <w:t>Zakres zamówienia powierzony podwykonawcy</w:t>
            </w:r>
          </w:p>
        </w:tc>
      </w:tr>
      <w:tr w:rsidR="00C10CDB" w:rsidRPr="00C10CDB" w14:paraId="07DC3242" w14:textId="77777777" w:rsidTr="005F4B6C">
        <w:trPr>
          <w:trHeight w:val="107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4782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635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B33E" w14:textId="77777777" w:rsidR="00C10CDB" w:rsidRPr="00C10CDB" w:rsidRDefault="00C10CDB" w:rsidP="00C10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580D490" w14:textId="77777777" w:rsidR="00C10CDB" w:rsidRPr="00C10CDB" w:rsidRDefault="00C10CDB" w:rsidP="00C10CDB">
      <w:pPr>
        <w:suppressAutoHyphens/>
        <w:spacing w:after="0" w:line="240" w:lineRule="auto"/>
        <w:jc w:val="both"/>
        <w:rPr>
          <w:rFonts w:ascii="Calibri" w:eastAsia="SimSun" w:hAnsi="Calibri" w:cs="Mangal"/>
          <w:kern w:val="2"/>
          <w:lang w:eastAsia="hi-IN" w:bidi="hi-IN"/>
        </w:rPr>
      </w:pPr>
    </w:p>
    <w:p w14:paraId="5A674FD5" w14:textId="77777777" w:rsidR="00C10CDB" w:rsidRPr="00C10CDB" w:rsidRDefault="00C10CDB" w:rsidP="00C10CDB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C10CDB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C10CDB">
        <w:rPr>
          <w:rFonts w:ascii="Calibri" w:eastAsia="SimSun" w:hAnsi="Calibri" w:cs="Mangal"/>
          <w:kern w:val="2"/>
          <w:lang w:eastAsia="hi-IN" w:bidi="hi-IN"/>
        </w:rPr>
        <w:t xml:space="preserve">, że zapoznaliśmy się ze Specyfikacją Warunków Zamówienia i akceptujemy wszystkie warunki w niej zawarte. </w:t>
      </w:r>
    </w:p>
    <w:p w14:paraId="486E8F12" w14:textId="77777777" w:rsidR="00C10CDB" w:rsidRPr="00C10CDB" w:rsidRDefault="00C10CDB" w:rsidP="00C10CDB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C10CDB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C10CDB">
        <w:rPr>
          <w:rFonts w:ascii="Calibri" w:eastAsia="SimSun" w:hAnsi="Calibri" w:cs="Mangal"/>
          <w:kern w:val="2"/>
          <w:lang w:eastAsia="hi-IN" w:bidi="hi-IN"/>
        </w:rPr>
        <w:t xml:space="preserve">, że uzyskaliśmy wszelkie informacje niezbędne do prawidłowego przygotowania i złożenia niniejszej oferty. </w:t>
      </w:r>
    </w:p>
    <w:p w14:paraId="54738692" w14:textId="77777777" w:rsidR="00C10CDB" w:rsidRPr="00C10CDB" w:rsidRDefault="00C10CDB" w:rsidP="00C10CDB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C10CDB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C10CDB">
        <w:rPr>
          <w:rFonts w:ascii="Calibri" w:eastAsia="SimSun" w:hAnsi="Calibri" w:cs="Mangal"/>
          <w:kern w:val="2"/>
          <w:lang w:eastAsia="hi-IN" w:bidi="hi-IN"/>
        </w:rPr>
        <w:t>, że jesteśmy związani niniejszą ofertą od dnia upływu terminu składania ofert przez 30 dni.</w:t>
      </w:r>
    </w:p>
    <w:p w14:paraId="6EFE717E" w14:textId="77777777" w:rsidR="00C10CDB" w:rsidRPr="00C10CDB" w:rsidRDefault="00C10CDB" w:rsidP="00C10CDB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C10CDB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C10CDB">
        <w:rPr>
          <w:rFonts w:ascii="Calibri" w:eastAsia="SimSun" w:hAnsi="Calibri" w:cs="Mangal"/>
          <w:kern w:val="2"/>
          <w:lang w:eastAsia="hi-IN" w:bidi="hi-IN"/>
        </w:rPr>
        <w:t xml:space="preserve">, że zapoznaliśmy się z Projektowanymi Postanowieniami Umowy, określonymi w Załączniku nr 4 do Specyfikacji Warunków Zamówienia i </w:t>
      </w:r>
      <w:r w:rsidRPr="00C10CDB">
        <w:rPr>
          <w:rFonts w:ascii="Calibri" w:eastAsia="SimSun" w:hAnsi="Calibri" w:cs="Mangal"/>
          <w:b/>
          <w:kern w:val="2"/>
          <w:lang w:eastAsia="hi-IN" w:bidi="hi-IN"/>
        </w:rPr>
        <w:t>ZOBOWIĄZUJĘ/MY</w:t>
      </w:r>
      <w:r w:rsidRPr="00C10CDB">
        <w:rPr>
          <w:rFonts w:ascii="Calibri" w:eastAsia="SimSun" w:hAnsi="Calibri" w:cs="Mangal"/>
          <w:kern w:val="2"/>
          <w:lang w:eastAsia="hi-IN" w:bidi="hi-IN"/>
        </w:rPr>
        <w:t xml:space="preserve"> </w:t>
      </w:r>
      <w:r w:rsidRPr="00C10CDB">
        <w:rPr>
          <w:rFonts w:ascii="Calibri" w:eastAsia="SimSun" w:hAnsi="Calibri" w:cs="Mangal"/>
          <w:b/>
          <w:kern w:val="2"/>
          <w:lang w:eastAsia="hi-IN" w:bidi="hi-IN"/>
        </w:rPr>
        <w:t>SIĘ</w:t>
      </w:r>
      <w:r w:rsidRPr="00C10CDB">
        <w:rPr>
          <w:rFonts w:ascii="Calibri" w:eastAsia="SimSun" w:hAnsi="Calibri" w:cs="Mangal"/>
          <w:kern w:val="2"/>
          <w:lang w:eastAsia="hi-IN" w:bidi="hi-IN"/>
        </w:rPr>
        <w:t>, w przypadku wyboru naszej oferty, do zawarcia umowy zgodnej z niniejszą ofertą, na warunkach w nich określonych.</w:t>
      </w:r>
    </w:p>
    <w:p w14:paraId="3254E28A" w14:textId="77777777" w:rsidR="00C10CDB" w:rsidRPr="00C10CDB" w:rsidRDefault="00C10CDB" w:rsidP="00C10CDB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C10CDB">
        <w:rPr>
          <w:rFonts w:ascii="Calibri" w:eastAsia="SimSun" w:hAnsi="Calibri" w:cs="Mangal"/>
          <w:kern w:val="2"/>
          <w:lang w:eastAsia="hi-IN" w:bidi="hi-IN"/>
        </w:rPr>
        <w:t xml:space="preserve"> </w:t>
      </w:r>
      <w:r w:rsidRPr="00C10CDB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C10CDB">
        <w:rPr>
          <w:rFonts w:ascii="Calibri" w:eastAsia="SimSun" w:hAnsi="Calibri" w:cs="Mangal"/>
          <w:kern w:val="2"/>
          <w:lang w:eastAsia="hi-IN" w:bidi="hi-IN"/>
        </w:rPr>
        <w:t xml:space="preserve"> że niniejsza oferta:</w:t>
      </w:r>
    </w:p>
    <w:p w14:paraId="7D839408" w14:textId="77777777" w:rsidR="00C10CDB" w:rsidRPr="00C10CDB" w:rsidRDefault="00C10CDB" w:rsidP="00C10CDB">
      <w:pPr>
        <w:suppressAutoHyphens/>
        <w:spacing w:after="0" w:line="240" w:lineRule="auto"/>
        <w:ind w:left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C10CD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- nie zawiera informacji stanowiących tajemnicę przedsiębiorstwa, w rozumieniu art. 11 ust. 4 ustawy z dnia 16 kwietnia 1993 r. o zwalczaniu nieuczciwej konkurencji (Dz. U. z 2003 r., Nr 153, poz. 1503 z </w:t>
      </w:r>
      <w:proofErr w:type="spellStart"/>
      <w:r w:rsidRPr="00C10CD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późn</w:t>
      </w:r>
      <w:proofErr w:type="spellEnd"/>
      <w:r w:rsidRPr="00C10CD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 zm.),</w:t>
      </w:r>
    </w:p>
    <w:p w14:paraId="3BD2F72F" w14:textId="77777777" w:rsidR="00C10CDB" w:rsidRPr="00C10CDB" w:rsidRDefault="00C10CDB" w:rsidP="00C10CDB">
      <w:pPr>
        <w:suppressAutoHyphens/>
        <w:spacing w:after="0" w:line="240" w:lineRule="auto"/>
        <w:ind w:left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C10CD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- zawiera na stronach od _____ do _____ informacje stanowiące tajemnicę przedsiębiorstwa w rozumieniu art. 11 ust. 4 ustawy z dnia 16 kwietnia 1993 r. o zwalczaniu nieuczciwej konkurencji (Dz. U. z 2003 r., Nr 153, poz. 1503 z </w:t>
      </w:r>
      <w:proofErr w:type="spellStart"/>
      <w:r w:rsidRPr="00C10CD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późn</w:t>
      </w:r>
      <w:proofErr w:type="spellEnd"/>
      <w:r w:rsidRPr="00C10CD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. zm.,). </w:t>
      </w:r>
      <w:r w:rsidRPr="00C10CD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lastRenderedPageBreak/>
        <w:t>Poniżej załączam stosowne uzasadnienie zastrzeżenia informacji stanowiących tajemnicę przedsiębiorstwa.*</w:t>
      </w:r>
    </w:p>
    <w:p w14:paraId="27619EB7" w14:textId="77777777" w:rsidR="00C10CDB" w:rsidRPr="00C10CDB" w:rsidRDefault="00C10CDB" w:rsidP="00C10CDB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C10CDB">
        <w:rPr>
          <w:rFonts w:ascii="Calibri" w:eastAsia="SimSun" w:hAnsi="Calibri" w:cs="Mangal"/>
          <w:kern w:val="2"/>
          <w:lang w:eastAsia="hi-IN" w:bidi="hi-IN"/>
        </w:rPr>
        <w:t xml:space="preserve">Informuję, że zgodnie z art. 225 Ustawy, wybór złożonej w w/w postępowaniu oferty: </w:t>
      </w:r>
    </w:p>
    <w:p w14:paraId="6712A7BF" w14:textId="77777777" w:rsidR="00C10CDB" w:rsidRPr="00C10CDB" w:rsidRDefault="00C10CDB" w:rsidP="00C10CDB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C10CD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• nie będzie* </w:t>
      </w:r>
    </w:p>
    <w:p w14:paraId="51BA3F59" w14:textId="77777777" w:rsidR="00C10CDB" w:rsidRPr="00C10CDB" w:rsidRDefault="00C10CDB" w:rsidP="00C10CDB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C10CD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• będzie*</w:t>
      </w:r>
    </w:p>
    <w:p w14:paraId="711D27EC" w14:textId="77777777" w:rsidR="00C10CDB" w:rsidRPr="00C10CDB" w:rsidRDefault="00C10CDB" w:rsidP="00C10CDB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C10CD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prowadzić do powstania u Zamawiającego obowiązku podatkowego zgodnie z przepisami o podatku od towarów i usług. </w:t>
      </w:r>
    </w:p>
    <w:p w14:paraId="06918CD6" w14:textId="77777777" w:rsidR="00C10CDB" w:rsidRPr="00C10CDB" w:rsidRDefault="00C10CDB" w:rsidP="00C10CDB">
      <w:pPr>
        <w:suppressAutoHyphens/>
        <w:spacing w:after="0" w:line="240" w:lineRule="auto"/>
        <w:ind w:left="709"/>
        <w:jc w:val="both"/>
        <w:rPr>
          <w:rFonts w:ascii="Times New Roman" w:eastAsia="SimSun" w:hAnsi="Times New Roman" w:cs="Mangal"/>
          <w:i/>
          <w:iCs/>
          <w:kern w:val="2"/>
          <w:lang w:eastAsia="hi-IN" w:bidi="hi-IN"/>
        </w:rPr>
      </w:pPr>
      <w:r w:rsidRPr="00C10CDB">
        <w:rPr>
          <w:rFonts w:ascii="Times New Roman" w:eastAsia="SimSun" w:hAnsi="Times New Roman" w:cs="Mangal"/>
          <w:i/>
          <w:iCs/>
          <w:kern w:val="2"/>
          <w:lang w:eastAsia="hi-IN" w:bidi="hi-IN"/>
        </w:rPr>
        <w:t>*niepotrzebne należy skreślić lub usunąć, brak jakiegokolwiek oznaczenia uznany zostanie za brak powstania obowiązku podatkowego po stronie zamawiającego</w:t>
      </w:r>
    </w:p>
    <w:p w14:paraId="18D4AA36" w14:textId="77777777" w:rsidR="00C10CDB" w:rsidRPr="00C10CDB" w:rsidRDefault="00C10CDB" w:rsidP="00C10CDB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C10CDB">
        <w:rPr>
          <w:rFonts w:ascii="Calibri" w:eastAsia="SimSun" w:hAnsi="Calibri" w:cs="Mangal"/>
          <w:kern w:val="2"/>
          <w:lang w:eastAsia="hi-IN" w:bidi="hi-IN"/>
        </w:rPr>
        <w:t xml:space="preserve">Oświadczam, że wypełniłem obowiązki informacyjne przewidziane w art. 13 lub art. 14 RODO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 w niniejszym postępowaniu.** </w:t>
      </w:r>
    </w:p>
    <w:p w14:paraId="3192A37F" w14:textId="77777777" w:rsidR="00C10CDB" w:rsidRPr="00C10CDB" w:rsidRDefault="00C10CDB" w:rsidP="00C10CDB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C10CDB">
        <w:rPr>
          <w:rFonts w:ascii="Calibri" w:eastAsia="SimSun" w:hAnsi="Calibri" w:cs="Mangal"/>
          <w:kern w:val="2"/>
          <w:lang w:eastAsia="hi-IN" w:bidi="hi-IN"/>
        </w:rPr>
        <w:t>Adres internetowy bazy danych, z której Zamawiający pobierze podmiotowy środek dowodowy w</w:t>
      </w:r>
      <w:r w:rsidRPr="00C10CDB">
        <w:rPr>
          <w:rFonts w:ascii="Calibri" w:eastAsia="Times New Roman" w:hAnsi="Calibri" w:cs="Times New Roman"/>
          <w:lang w:eastAsia="pl-PL"/>
        </w:rPr>
        <w:t xml:space="preserve"> celu potwierdzenia spełniania przez Wykonawcę warunków udziału w postępowaniu dotyczących zdolności do występowania w obrocie gospodarczym, a który Wykonawca wskazuje w formularzu ofertowym, potwierdzając tym prowadzenie działalności gospodarczej lub zawodowej przez bycie wpisanym do jednego z rejestrów zawodowych lub handlowych prowadzonych w kraju, w którym ma siedzibę lub miejsce zamieszkania, wystawionego nie wcześniej niż 6 miesięcy przed jego złożeniem. </w:t>
      </w:r>
      <w:r w:rsidRPr="00C10CDB">
        <w:rPr>
          <w:rFonts w:ascii="Calibri" w:eastAsia="SimSun" w:hAnsi="Calibri" w:cs="Mangal"/>
          <w:kern w:val="2"/>
          <w:lang w:eastAsia="hi-IN" w:bidi="hi-IN"/>
        </w:rPr>
        <w:t xml:space="preserve"> </w:t>
      </w:r>
      <w:r w:rsidRPr="00C10CDB">
        <w:rPr>
          <w:rFonts w:ascii="Calibri" w:eastAsia="Times New Roman" w:hAnsi="Calibri" w:cs="Times New Roman"/>
          <w:lang w:eastAsia="pl-PL"/>
        </w:rPr>
        <w:t xml:space="preserve">(np. CEIDG, KRS lub inny rejestr): </w:t>
      </w:r>
      <w:r w:rsidRPr="00C10CDB">
        <w:rPr>
          <w:rFonts w:ascii="Calibri" w:eastAsia="Times New Roman" w:hAnsi="Calibri" w:cs="Times New Roman"/>
          <w:b/>
          <w:lang w:eastAsia="pl-PL"/>
        </w:rPr>
        <w:t xml:space="preserve">………………………………………………………………………. </w:t>
      </w:r>
    </w:p>
    <w:p w14:paraId="61971CB8" w14:textId="77777777" w:rsidR="00C10CDB" w:rsidRPr="00C10CDB" w:rsidRDefault="00C10CDB" w:rsidP="00C10CDB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C10CDB">
        <w:rPr>
          <w:rFonts w:ascii="Calibri" w:eastAsia="Times New Roman" w:hAnsi="Calibri" w:cs="Times New Roman"/>
          <w:b/>
          <w:lang w:eastAsia="pl-PL"/>
        </w:rPr>
        <w:t xml:space="preserve">                                                                                (podać adres strony internetowej rejestru danych)</w:t>
      </w:r>
    </w:p>
    <w:p w14:paraId="7D35BA06" w14:textId="77777777" w:rsidR="00C10CDB" w:rsidRPr="00C10CDB" w:rsidRDefault="00C10CDB" w:rsidP="00C10CDB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C10CDB">
        <w:rPr>
          <w:rFonts w:ascii="Calibri" w:eastAsia="SimSun" w:hAnsi="Calibri" w:cs="Mangal"/>
          <w:b/>
          <w:kern w:val="2"/>
          <w:lang w:eastAsia="hi-IN" w:bidi="hi-IN"/>
        </w:rPr>
        <w:t>OŚWIADCZAM/Y</w:t>
      </w:r>
      <w:r w:rsidRPr="00C10CDB">
        <w:rPr>
          <w:rFonts w:ascii="Calibri" w:eastAsia="SimSun" w:hAnsi="Calibri" w:cs="Mangal"/>
          <w:kern w:val="2"/>
          <w:lang w:eastAsia="hi-IN" w:bidi="hi-IN"/>
        </w:rPr>
        <w:t>, że pod groźbą odpowiedzialności karnej i wykluczenia z postępowania o zamówienie publiczne za złożenie nieprawdziwych informacji, mających wpływ na wynik prowadzonego postępowania oświadczam, że załączone do oferty dokumenty są prawdziwe i opisują stan prawny i faktyczny, aktualny na dzień złożenia ofert.</w:t>
      </w:r>
    </w:p>
    <w:p w14:paraId="112E69B3" w14:textId="77777777" w:rsidR="00C10CDB" w:rsidRPr="00C10CDB" w:rsidRDefault="00C10CDB" w:rsidP="00C10CDB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C10CDB">
        <w:rPr>
          <w:rFonts w:ascii="Calibri" w:eastAsia="SimSun" w:hAnsi="Calibri" w:cs="Mangal"/>
          <w:b/>
          <w:kern w:val="2"/>
          <w:lang w:eastAsia="hi-IN" w:bidi="hi-IN"/>
        </w:rPr>
        <w:t>SKŁADAM/Y</w:t>
      </w:r>
      <w:r w:rsidRPr="00C10CDB">
        <w:rPr>
          <w:rFonts w:ascii="Calibri" w:eastAsia="SimSun" w:hAnsi="Calibri" w:cs="Mangal"/>
          <w:kern w:val="2"/>
          <w:lang w:eastAsia="hi-IN" w:bidi="hi-IN"/>
        </w:rPr>
        <w:t xml:space="preserve"> ofertę na _________ stronach.</w:t>
      </w:r>
    </w:p>
    <w:p w14:paraId="3C99B2B2" w14:textId="77777777" w:rsidR="00C10CDB" w:rsidRPr="00C10CDB" w:rsidRDefault="00C10CDB" w:rsidP="00C10CDB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C10CDB">
        <w:rPr>
          <w:rFonts w:ascii="Calibri" w:eastAsia="SimSun" w:hAnsi="Calibri" w:cs="Mangal"/>
          <w:kern w:val="2"/>
          <w:lang w:eastAsia="hi-IN" w:bidi="hi-IN"/>
        </w:rPr>
        <w:t xml:space="preserve">Oświadczam, że </w:t>
      </w:r>
      <w:r w:rsidRPr="00C10CDB">
        <w:rPr>
          <w:rFonts w:ascii="Calibri" w:eastAsia="SimSun" w:hAnsi="Calibri" w:cs="Mangal"/>
          <w:b/>
          <w:bCs/>
          <w:kern w:val="2"/>
          <w:lang w:eastAsia="hi-IN" w:bidi="hi-IN"/>
        </w:rPr>
        <w:t>nie podlegam /podlegam</w:t>
      </w:r>
      <w:r w:rsidRPr="00C10CDB">
        <w:rPr>
          <w:rFonts w:ascii="Calibri" w:eastAsia="SimSun" w:hAnsi="Calibri" w:cs="Mangal"/>
          <w:kern w:val="2"/>
          <w:lang w:eastAsia="hi-IN" w:bidi="hi-IN"/>
        </w:rPr>
        <w:t>*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F69391E" w14:textId="77777777" w:rsidR="00C10CDB" w:rsidRPr="00C10CDB" w:rsidRDefault="00C10CDB" w:rsidP="00C10CDB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Calibri" w:eastAsia="SimSun" w:hAnsi="Calibri" w:cs="Mangal"/>
          <w:kern w:val="2"/>
          <w:lang w:eastAsia="hi-IN" w:bidi="hi-IN"/>
        </w:rPr>
      </w:pPr>
      <w:r w:rsidRPr="00C10CDB">
        <w:rPr>
          <w:rFonts w:ascii="Calibri" w:eastAsia="SimSun" w:hAnsi="Calibri" w:cs="Mangal"/>
          <w:kern w:val="2"/>
          <w:lang w:eastAsia="hi-IN" w:bidi="hi-IN"/>
        </w:rPr>
        <w:t xml:space="preserve"> Wraz z ofertą </w:t>
      </w:r>
      <w:r w:rsidRPr="00C10CDB">
        <w:rPr>
          <w:rFonts w:ascii="Calibri" w:eastAsia="SimSun" w:hAnsi="Calibri" w:cs="Mangal"/>
          <w:b/>
          <w:kern w:val="2"/>
          <w:lang w:eastAsia="hi-IN" w:bidi="hi-IN"/>
        </w:rPr>
        <w:t>SKŁADAM/Y</w:t>
      </w:r>
      <w:r w:rsidRPr="00C10CDB">
        <w:rPr>
          <w:rFonts w:ascii="Calibri" w:eastAsia="SimSun" w:hAnsi="Calibri" w:cs="Mangal"/>
          <w:kern w:val="2"/>
          <w:lang w:eastAsia="hi-IN" w:bidi="hi-IN"/>
        </w:rPr>
        <w:t xml:space="preserve"> następujące oświadczenia i dokumenty: </w:t>
      </w:r>
    </w:p>
    <w:p w14:paraId="32C127AA" w14:textId="77777777" w:rsidR="00C10CDB" w:rsidRPr="00C10CDB" w:rsidRDefault="00C10CDB" w:rsidP="00C10CDB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371B70A9" w14:textId="14C594AE" w:rsidR="00C10CDB" w:rsidRPr="00C10CDB" w:rsidRDefault="00C10CDB" w:rsidP="00C10CDB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C10CD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1…………………………………………………………………………………………</w:t>
      </w:r>
    </w:p>
    <w:p w14:paraId="32BDDD4F" w14:textId="5242A706" w:rsidR="00C10CDB" w:rsidRPr="00C10CDB" w:rsidRDefault="00C10CDB" w:rsidP="00C10CDB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C10CD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2 ……….……………………………………………………………………………… </w:t>
      </w:r>
    </w:p>
    <w:p w14:paraId="38DFF857" w14:textId="7AAFE0D8" w:rsidR="00C10CDB" w:rsidRPr="00C10CDB" w:rsidRDefault="00C10CDB" w:rsidP="00C10CDB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C10CD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3…………………………………………………………………………………………</w:t>
      </w:r>
    </w:p>
    <w:p w14:paraId="0346F6E1" w14:textId="77777777" w:rsidR="00C10CDB" w:rsidRPr="00C10CDB" w:rsidRDefault="00C10CDB" w:rsidP="00C10CDB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5479BDF9" w14:textId="77777777" w:rsidR="00C10CDB" w:rsidRPr="00C10CDB" w:rsidRDefault="00C10CDB" w:rsidP="00C10CDB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5D79E80D" w14:textId="77777777" w:rsidR="00C10CDB" w:rsidRPr="00C10CDB" w:rsidRDefault="00C10CDB" w:rsidP="00C10CDB">
      <w:pPr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18"/>
          <w:szCs w:val="18"/>
          <w:u w:val="single"/>
          <w:lang w:eastAsia="hi-IN" w:bidi="hi-IN"/>
        </w:rPr>
      </w:pPr>
      <w:r w:rsidRPr="00C10CD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_________________ dnia ___ ___  r. </w:t>
      </w:r>
    </w:p>
    <w:p w14:paraId="28C82F76" w14:textId="77777777" w:rsidR="00C10CDB" w:rsidRPr="00C10CDB" w:rsidRDefault="00C10CDB" w:rsidP="00C10CDB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u w:val="single"/>
          <w:lang w:eastAsia="hi-IN" w:bidi="hi-IN"/>
        </w:rPr>
      </w:pPr>
    </w:p>
    <w:p w14:paraId="0CB15E3B" w14:textId="77777777" w:rsidR="00C10CDB" w:rsidRPr="00C10CDB" w:rsidRDefault="00C10CDB" w:rsidP="00C10CDB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</w:pPr>
      <w:r w:rsidRPr="00C10CDB">
        <w:rPr>
          <w:rFonts w:ascii="Times New Roman" w:eastAsia="SimSun" w:hAnsi="Times New Roman" w:cs="Mangal"/>
          <w:kern w:val="2"/>
          <w:sz w:val="18"/>
          <w:szCs w:val="18"/>
          <w:u w:val="single"/>
          <w:lang w:eastAsia="hi-IN" w:bidi="hi-IN"/>
        </w:rPr>
        <w:t xml:space="preserve">Informacja dla Wykonawcy: </w:t>
      </w:r>
    </w:p>
    <w:p w14:paraId="0B78A8BF" w14:textId="77777777" w:rsidR="00C10CDB" w:rsidRPr="00C10CDB" w:rsidRDefault="00C10CDB" w:rsidP="00C10CDB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</w:pPr>
      <w:r w:rsidRPr="00C10CDB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C10CDB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>ami</w:t>
      </w:r>
      <w:proofErr w:type="spellEnd"/>
      <w:r w:rsidRPr="00C10CDB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 xml:space="preserve">) potwierdzającymi prawo do reprezentacji Wykonawcy przez osobę podpisującą ofertę. </w:t>
      </w:r>
    </w:p>
    <w:p w14:paraId="2EEE5A6A" w14:textId="77777777" w:rsidR="00C10CDB" w:rsidRPr="00C10CDB" w:rsidRDefault="00C10CDB" w:rsidP="00C10CDB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</w:pPr>
      <w:r w:rsidRPr="00C10CDB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>* niepotrzebne skreślić, brak jakiegokolwiek oznaczenia Zamawiający uzna iż Wykonawca nie podlega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7734301" w14:textId="620E74D5" w:rsidR="001A6D5F" w:rsidRPr="00C10CDB" w:rsidRDefault="00C10CDB" w:rsidP="00C10CDB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</w:pPr>
      <w:r w:rsidRPr="00C10CDB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1A6D5F" w:rsidRPr="00C1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22FD0" w14:textId="77777777" w:rsidR="00060632" w:rsidRDefault="00060632" w:rsidP="00286C26">
      <w:pPr>
        <w:spacing w:after="0" w:line="240" w:lineRule="auto"/>
      </w:pPr>
      <w:r>
        <w:separator/>
      </w:r>
    </w:p>
  </w:endnote>
  <w:endnote w:type="continuationSeparator" w:id="0">
    <w:p w14:paraId="155C9686" w14:textId="77777777" w:rsidR="00060632" w:rsidRDefault="00060632" w:rsidP="0028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AC348" w14:textId="77777777" w:rsidR="00060632" w:rsidRDefault="00060632" w:rsidP="00286C26">
      <w:pPr>
        <w:spacing w:after="0" w:line="240" w:lineRule="auto"/>
      </w:pPr>
      <w:r>
        <w:separator/>
      </w:r>
    </w:p>
  </w:footnote>
  <w:footnote w:type="continuationSeparator" w:id="0">
    <w:p w14:paraId="6BFC7EB5" w14:textId="77777777" w:rsidR="00060632" w:rsidRDefault="00060632" w:rsidP="00286C26">
      <w:pPr>
        <w:spacing w:after="0" w:line="240" w:lineRule="auto"/>
      </w:pPr>
      <w:r>
        <w:continuationSeparator/>
      </w:r>
    </w:p>
  </w:footnote>
  <w:footnote w:id="1">
    <w:p w14:paraId="2E4B920D" w14:textId="77777777" w:rsidR="00C10CDB" w:rsidRDefault="00C10CDB" w:rsidP="00C10CDB">
      <w:pPr>
        <w:pStyle w:val="Tekstprzypisudolnego"/>
        <w:widowControl w:val="0"/>
        <w:jc w:val="center"/>
      </w:pPr>
      <w:r>
        <w:rPr>
          <w:rStyle w:val="Znakiprzypiswdolnych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7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4"/>
        <w:szCs w:val="1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4"/>
        <w:szCs w:val="1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4"/>
        <w:szCs w:val="1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4"/>
        <w:szCs w:val="1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4"/>
        <w:szCs w:val="1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4"/>
        <w:szCs w:val="1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4"/>
        <w:szCs w:val="14"/>
      </w:rPr>
    </w:lvl>
  </w:abstractNum>
  <w:abstractNum w:abstractNumId="8" w15:restartNumberingAfterBreak="0">
    <w:nsid w:val="047A6131"/>
    <w:multiLevelType w:val="hybridMultilevel"/>
    <w:tmpl w:val="E07ECDD0"/>
    <w:name w:val="WW8Num182"/>
    <w:lvl w:ilvl="0" w:tplc="1654F80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34B16"/>
    <w:multiLevelType w:val="hybridMultilevel"/>
    <w:tmpl w:val="B266852C"/>
    <w:lvl w:ilvl="0" w:tplc="C6A091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853EB"/>
    <w:multiLevelType w:val="hybridMultilevel"/>
    <w:tmpl w:val="6FBE2E10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A6329"/>
    <w:multiLevelType w:val="hybridMultilevel"/>
    <w:tmpl w:val="6B0411E6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F614E"/>
    <w:multiLevelType w:val="hybridMultilevel"/>
    <w:tmpl w:val="5E9E4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C093E"/>
    <w:multiLevelType w:val="hybridMultilevel"/>
    <w:tmpl w:val="4C62E0CE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625E5"/>
    <w:multiLevelType w:val="hybridMultilevel"/>
    <w:tmpl w:val="E592C32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339DD"/>
    <w:multiLevelType w:val="multilevel"/>
    <w:tmpl w:val="06E286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CF20163"/>
    <w:multiLevelType w:val="hybridMultilevel"/>
    <w:tmpl w:val="E592C32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94BF3"/>
    <w:multiLevelType w:val="hybridMultilevel"/>
    <w:tmpl w:val="D4741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52E39"/>
    <w:multiLevelType w:val="hybridMultilevel"/>
    <w:tmpl w:val="4FB09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131F6"/>
    <w:multiLevelType w:val="hybridMultilevel"/>
    <w:tmpl w:val="D2DC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6487"/>
    <w:multiLevelType w:val="hybridMultilevel"/>
    <w:tmpl w:val="13B0A730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A2501"/>
    <w:multiLevelType w:val="hybridMultilevel"/>
    <w:tmpl w:val="7C1CD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F0A38"/>
    <w:multiLevelType w:val="hybridMultilevel"/>
    <w:tmpl w:val="2F460E8A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B594B"/>
    <w:multiLevelType w:val="hybridMultilevel"/>
    <w:tmpl w:val="59E048B4"/>
    <w:lvl w:ilvl="0" w:tplc="09BA9FB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A17A6"/>
    <w:multiLevelType w:val="hybridMultilevel"/>
    <w:tmpl w:val="E3E09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E6642"/>
    <w:multiLevelType w:val="hybridMultilevel"/>
    <w:tmpl w:val="D8BA1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50970">
    <w:abstractNumId w:val="1"/>
  </w:num>
  <w:num w:numId="2" w16cid:durableId="99498520">
    <w:abstractNumId w:val="3"/>
  </w:num>
  <w:num w:numId="3" w16cid:durableId="1369333171">
    <w:abstractNumId w:val="4"/>
  </w:num>
  <w:num w:numId="4" w16cid:durableId="931548257">
    <w:abstractNumId w:val="5"/>
  </w:num>
  <w:num w:numId="5" w16cid:durableId="1822381802">
    <w:abstractNumId w:val="22"/>
  </w:num>
  <w:num w:numId="6" w16cid:durableId="1231233289">
    <w:abstractNumId w:val="17"/>
  </w:num>
  <w:num w:numId="7" w16cid:durableId="1340888571">
    <w:abstractNumId w:val="11"/>
  </w:num>
  <w:num w:numId="8" w16cid:durableId="248661464">
    <w:abstractNumId w:val="24"/>
  </w:num>
  <w:num w:numId="9" w16cid:durableId="1047953049">
    <w:abstractNumId w:val="13"/>
  </w:num>
  <w:num w:numId="10" w16cid:durableId="660156597">
    <w:abstractNumId w:val="9"/>
  </w:num>
  <w:num w:numId="11" w16cid:durableId="573711213">
    <w:abstractNumId w:val="23"/>
  </w:num>
  <w:num w:numId="12" w16cid:durableId="304625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42815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2786283">
    <w:abstractNumId w:val="20"/>
  </w:num>
  <w:num w:numId="15" w16cid:durableId="2046102903">
    <w:abstractNumId w:val="1"/>
  </w:num>
  <w:num w:numId="16" w16cid:durableId="1638875650">
    <w:abstractNumId w:val="0"/>
  </w:num>
  <w:num w:numId="17" w16cid:durableId="9453167">
    <w:abstractNumId w:val="2"/>
  </w:num>
  <w:num w:numId="18" w16cid:durableId="317999641">
    <w:abstractNumId w:val="2"/>
    <w:lvlOverride w:ilvl="0">
      <w:startOverride w:val="1"/>
    </w:lvlOverride>
  </w:num>
  <w:num w:numId="19" w16cid:durableId="1005404939">
    <w:abstractNumId w:val="3"/>
    <w:lvlOverride w:ilvl="0">
      <w:startOverride w:val="1"/>
    </w:lvlOverride>
  </w:num>
  <w:num w:numId="20" w16cid:durableId="1694303364">
    <w:abstractNumId w:val="8"/>
  </w:num>
  <w:num w:numId="21" w16cid:durableId="1075669280">
    <w:abstractNumId w:val="10"/>
  </w:num>
  <w:num w:numId="22" w16cid:durableId="555896796">
    <w:abstractNumId w:val="0"/>
  </w:num>
  <w:num w:numId="23" w16cid:durableId="1049305723">
    <w:abstractNumId w:val="19"/>
  </w:num>
  <w:num w:numId="24" w16cid:durableId="740492457">
    <w:abstractNumId w:val="16"/>
  </w:num>
  <w:num w:numId="25" w16cid:durableId="1944917645">
    <w:abstractNumId w:val="14"/>
  </w:num>
  <w:num w:numId="26" w16cid:durableId="58334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2775106">
    <w:abstractNumId w:val="12"/>
  </w:num>
  <w:num w:numId="28" w16cid:durableId="1588879040">
    <w:abstractNumId w:val="21"/>
  </w:num>
  <w:num w:numId="29" w16cid:durableId="92940336">
    <w:abstractNumId w:val="18"/>
  </w:num>
  <w:num w:numId="30" w16cid:durableId="2123186721">
    <w:abstractNumId w:val="25"/>
  </w:num>
  <w:num w:numId="31" w16cid:durableId="1080369236">
    <w:abstractNumId w:val="1"/>
  </w:num>
  <w:num w:numId="32" w16cid:durableId="1453524050">
    <w:abstractNumId w:val="0"/>
  </w:num>
  <w:num w:numId="33" w16cid:durableId="51512200">
    <w:abstractNumId w:val="2"/>
  </w:num>
  <w:num w:numId="34" w16cid:durableId="2134135689">
    <w:abstractNumId w:val="1"/>
  </w:num>
  <w:num w:numId="35" w16cid:durableId="629818879">
    <w:abstractNumId w:val="0"/>
  </w:num>
  <w:num w:numId="36" w16cid:durableId="166140844">
    <w:abstractNumId w:val="2"/>
  </w:num>
  <w:num w:numId="37" w16cid:durableId="1044988589">
    <w:abstractNumId w:val="1"/>
  </w:num>
  <w:num w:numId="38" w16cid:durableId="602763713">
    <w:abstractNumId w:val="0"/>
  </w:num>
  <w:num w:numId="39" w16cid:durableId="1287856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42"/>
    <w:rsid w:val="00025E4B"/>
    <w:rsid w:val="00060632"/>
    <w:rsid w:val="001A6D5F"/>
    <w:rsid w:val="001F1F56"/>
    <w:rsid w:val="00265298"/>
    <w:rsid w:val="00286C26"/>
    <w:rsid w:val="003B6013"/>
    <w:rsid w:val="0048380A"/>
    <w:rsid w:val="005A35D5"/>
    <w:rsid w:val="006807AC"/>
    <w:rsid w:val="00692E1E"/>
    <w:rsid w:val="006A55DF"/>
    <w:rsid w:val="007B637E"/>
    <w:rsid w:val="009F3CDD"/>
    <w:rsid w:val="00BE3049"/>
    <w:rsid w:val="00C10CDB"/>
    <w:rsid w:val="00DE0D42"/>
    <w:rsid w:val="00ED13F4"/>
    <w:rsid w:val="00EF49C7"/>
    <w:rsid w:val="00F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693E"/>
  <w15:chartTrackingRefBased/>
  <w15:docId w15:val="{4547639C-D7B7-4618-854E-9F7F0CA1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6C26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86C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86C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6C26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6C26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286C2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86C2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6C26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286C26"/>
  </w:style>
  <w:style w:type="character" w:customStyle="1" w:styleId="WW8Num1z0">
    <w:name w:val="WW8Num1z0"/>
    <w:rsid w:val="00286C26"/>
  </w:style>
  <w:style w:type="character" w:customStyle="1" w:styleId="WW8Num1z1">
    <w:name w:val="WW8Num1z1"/>
    <w:rsid w:val="00286C26"/>
  </w:style>
  <w:style w:type="character" w:customStyle="1" w:styleId="WW8Num1z2">
    <w:name w:val="WW8Num1z2"/>
    <w:rsid w:val="00286C26"/>
  </w:style>
  <w:style w:type="character" w:customStyle="1" w:styleId="WW8Num1z3">
    <w:name w:val="WW8Num1z3"/>
    <w:rsid w:val="00286C26"/>
  </w:style>
  <w:style w:type="character" w:customStyle="1" w:styleId="WW8Num1z4">
    <w:name w:val="WW8Num1z4"/>
    <w:rsid w:val="00286C26"/>
  </w:style>
  <w:style w:type="character" w:customStyle="1" w:styleId="WW8Num1z5">
    <w:name w:val="WW8Num1z5"/>
    <w:rsid w:val="00286C26"/>
  </w:style>
  <w:style w:type="character" w:customStyle="1" w:styleId="WW8Num1z6">
    <w:name w:val="WW8Num1z6"/>
    <w:rsid w:val="00286C26"/>
  </w:style>
  <w:style w:type="character" w:customStyle="1" w:styleId="WW8Num1z7">
    <w:name w:val="WW8Num1z7"/>
    <w:rsid w:val="00286C26"/>
  </w:style>
  <w:style w:type="character" w:customStyle="1" w:styleId="WW8Num1z8">
    <w:name w:val="WW8Num1z8"/>
    <w:rsid w:val="00286C26"/>
  </w:style>
  <w:style w:type="character" w:customStyle="1" w:styleId="WW8Num2z0">
    <w:name w:val="WW8Num2z0"/>
    <w:rsid w:val="00286C26"/>
  </w:style>
  <w:style w:type="character" w:customStyle="1" w:styleId="WW8Num3z0">
    <w:name w:val="WW8Num3z0"/>
    <w:rsid w:val="00286C26"/>
  </w:style>
  <w:style w:type="character" w:customStyle="1" w:styleId="WW8Num4z0">
    <w:name w:val="WW8Num4z0"/>
    <w:rsid w:val="00286C26"/>
    <w:rPr>
      <w:sz w:val="24"/>
      <w:szCs w:val="24"/>
    </w:rPr>
  </w:style>
  <w:style w:type="character" w:customStyle="1" w:styleId="WW8Num5z0">
    <w:name w:val="WW8Num5z0"/>
    <w:rsid w:val="00286C26"/>
    <w:rPr>
      <w:rFonts w:cs="Times New Roman"/>
    </w:rPr>
  </w:style>
  <w:style w:type="character" w:customStyle="1" w:styleId="WW8Num6z0">
    <w:name w:val="WW8Num6z0"/>
    <w:rsid w:val="00286C26"/>
  </w:style>
  <w:style w:type="character" w:customStyle="1" w:styleId="WW8Num7z0">
    <w:name w:val="WW8Num7z0"/>
    <w:rsid w:val="00286C26"/>
  </w:style>
  <w:style w:type="character" w:customStyle="1" w:styleId="WW8Num7z1">
    <w:name w:val="WW8Num7z1"/>
    <w:rsid w:val="00286C26"/>
  </w:style>
  <w:style w:type="character" w:customStyle="1" w:styleId="WW8Num7z2">
    <w:name w:val="WW8Num7z2"/>
    <w:rsid w:val="00286C26"/>
  </w:style>
  <w:style w:type="character" w:customStyle="1" w:styleId="WW8Num7z3">
    <w:name w:val="WW8Num7z3"/>
    <w:rsid w:val="00286C26"/>
  </w:style>
  <w:style w:type="character" w:customStyle="1" w:styleId="WW8Num7z4">
    <w:name w:val="WW8Num7z4"/>
    <w:rsid w:val="00286C26"/>
  </w:style>
  <w:style w:type="character" w:customStyle="1" w:styleId="WW8Num7z5">
    <w:name w:val="WW8Num7z5"/>
    <w:rsid w:val="00286C26"/>
  </w:style>
  <w:style w:type="character" w:customStyle="1" w:styleId="WW8Num7z6">
    <w:name w:val="WW8Num7z6"/>
    <w:rsid w:val="00286C26"/>
  </w:style>
  <w:style w:type="character" w:customStyle="1" w:styleId="WW8Num7z7">
    <w:name w:val="WW8Num7z7"/>
    <w:rsid w:val="00286C26"/>
  </w:style>
  <w:style w:type="character" w:customStyle="1" w:styleId="WW8Num7z8">
    <w:name w:val="WW8Num7z8"/>
    <w:rsid w:val="00286C26"/>
  </w:style>
  <w:style w:type="character" w:customStyle="1" w:styleId="WW8Num8z0">
    <w:name w:val="WW8Num8z0"/>
    <w:rsid w:val="00286C26"/>
    <w:rPr>
      <w:sz w:val="24"/>
      <w:szCs w:val="24"/>
    </w:rPr>
  </w:style>
  <w:style w:type="character" w:customStyle="1" w:styleId="WW8Num8z1">
    <w:name w:val="WW8Num8z1"/>
    <w:rsid w:val="00286C26"/>
  </w:style>
  <w:style w:type="character" w:customStyle="1" w:styleId="WW8Num8z2">
    <w:name w:val="WW8Num8z2"/>
    <w:rsid w:val="00286C26"/>
  </w:style>
  <w:style w:type="character" w:customStyle="1" w:styleId="WW8Num8z3">
    <w:name w:val="WW8Num8z3"/>
    <w:rsid w:val="00286C26"/>
  </w:style>
  <w:style w:type="character" w:customStyle="1" w:styleId="WW8Num8z4">
    <w:name w:val="WW8Num8z4"/>
    <w:rsid w:val="00286C26"/>
  </w:style>
  <w:style w:type="character" w:customStyle="1" w:styleId="WW8Num8z5">
    <w:name w:val="WW8Num8z5"/>
    <w:rsid w:val="00286C26"/>
  </w:style>
  <w:style w:type="character" w:customStyle="1" w:styleId="WW8Num8z6">
    <w:name w:val="WW8Num8z6"/>
    <w:rsid w:val="00286C26"/>
  </w:style>
  <w:style w:type="character" w:customStyle="1" w:styleId="WW8Num8z7">
    <w:name w:val="WW8Num8z7"/>
    <w:rsid w:val="00286C26"/>
  </w:style>
  <w:style w:type="character" w:customStyle="1" w:styleId="WW8Num8z8">
    <w:name w:val="WW8Num8z8"/>
    <w:rsid w:val="00286C26"/>
  </w:style>
  <w:style w:type="character" w:customStyle="1" w:styleId="WW8Num9z0">
    <w:name w:val="WW8Num9z0"/>
    <w:rsid w:val="00286C26"/>
    <w:rPr>
      <w:b w:val="0"/>
      <w:sz w:val="24"/>
      <w:szCs w:val="24"/>
    </w:rPr>
  </w:style>
  <w:style w:type="character" w:customStyle="1" w:styleId="WW8Num9z1">
    <w:name w:val="WW8Num9z1"/>
    <w:rsid w:val="00286C26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286C26"/>
  </w:style>
  <w:style w:type="character" w:customStyle="1" w:styleId="WW8Num9z3">
    <w:name w:val="WW8Num9z3"/>
    <w:rsid w:val="00286C26"/>
  </w:style>
  <w:style w:type="character" w:customStyle="1" w:styleId="WW8Num9z4">
    <w:name w:val="WW8Num9z4"/>
    <w:rsid w:val="00286C26"/>
  </w:style>
  <w:style w:type="character" w:customStyle="1" w:styleId="WW8Num9z5">
    <w:name w:val="WW8Num9z5"/>
    <w:rsid w:val="00286C26"/>
  </w:style>
  <w:style w:type="character" w:customStyle="1" w:styleId="WW8Num9z6">
    <w:name w:val="WW8Num9z6"/>
    <w:rsid w:val="00286C26"/>
  </w:style>
  <w:style w:type="character" w:customStyle="1" w:styleId="WW8Num9z7">
    <w:name w:val="WW8Num9z7"/>
    <w:rsid w:val="00286C26"/>
  </w:style>
  <w:style w:type="character" w:customStyle="1" w:styleId="WW8Num9z8">
    <w:name w:val="WW8Num9z8"/>
    <w:rsid w:val="00286C26"/>
  </w:style>
  <w:style w:type="character" w:customStyle="1" w:styleId="Domylnaczcionkaakapitu2">
    <w:name w:val="Domyślna czcionka akapitu2"/>
    <w:rsid w:val="00286C26"/>
  </w:style>
  <w:style w:type="character" w:customStyle="1" w:styleId="WW8Num2z1">
    <w:name w:val="WW8Num2z1"/>
    <w:rsid w:val="00286C26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286C26"/>
  </w:style>
  <w:style w:type="character" w:customStyle="1" w:styleId="WW8Num2z3">
    <w:name w:val="WW8Num2z3"/>
    <w:rsid w:val="00286C26"/>
  </w:style>
  <w:style w:type="character" w:customStyle="1" w:styleId="WW8Num2z4">
    <w:name w:val="WW8Num2z4"/>
    <w:rsid w:val="00286C26"/>
  </w:style>
  <w:style w:type="character" w:customStyle="1" w:styleId="WW8Num2z5">
    <w:name w:val="WW8Num2z5"/>
    <w:rsid w:val="00286C26"/>
  </w:style>
  <w:style w:type="character" w:customStyle="1" w:styleId="WW8Num2z6">
    <w:name w:val="WW8Num2z6"/>
    <w:rsid w:val="00286C26"/>
  </w:style>
  <w:style w:type="character" w:customStyle="1" w:styleId="WW8Num2z7">
    <w:name w:val="WW8Num2z7"/>
    <w:rsid w:val="00286C26"/>
  </w:style>
  <w:style w:type="character" w:customStyle="1" w:styleId="WW8Num2z8">
    <w:name w:val="WW8Num2z8"/>
    <w:rsid w:val="00286C26"/>
  </w:style>
  <w:style w:type="character" w:customStyle="1" w:styleId="WW8Num3z1">
    <w:name w:val="WW8Num3z1"/>
    <w:rsid w:val="00286C26"/>
  </w:style>
  <w:style w:type="character" w:customStyle="1" w:styleId="WW8Num3z2">
    <w:name w:val="WW8Num3z2"/>
    <w:rsid w:val="00286C26"/>
  </w:style>
  <w:style w:type="character" w:customStyle="1" w:styleId="WW8Num3z3">
    <w:name w:val="WW8Num3z3"/>
    <w:rsid w:val="00286C26"/>
  </w:style>
  <w:style w:type="character" w:customStyle="1" w:styleId="WW8Num3z4">
    <w:name w:val="WW8Num3z4"/>
    <w:rsid w:val="00286C26"/>
  </w:style>
  <w:style w:type="character" w:customStyle="1" w:styleId="WW8Num3z5">
    <w:name w:val="WW8Num3z5"/>
    <w:rsid w:val="00286C26"/>
  </w:style>
  <w:style w:type="character" w:customStyle="1" w:styleId="WW8Num3z6">
    <w:name w:val="WW8Num3z6"/>
    <w:rsid w:val="00286C26"/>
  </w:style>
  <w:style w:type="character" w:customStyle="1" w:styleId="WW8Num3z7">
    <w:name w:val="WW8Num3z7"/>
    <w:rsid w:val="00286C26"/>
  </w:style>
  <w:style w:type="character" w:customStyle="1" w:styleId="WW8Num3z8">
    <w:name w:val="WW8Num3z8"/>
    <w:rsid w:val="00286C26"/>
  </w:style>
  <w:style w:type="character" w:customStyle="1" w:styleId="WW8Num4z1">
    <w:name w:val="WW8Num4z1"/>
    <w:rsid w:val="00286C26"/>
  </w:style>
  <w:style w:type="character" w:customStyle="1" w:styleId="WW8Num4z2">
    <w:name w:val="WW8Num4z2"/>
    <w:rsid w:val="00286C26"/>
  </w:style>
  <w:style w:type="character" w:customStyle="1" w:styleId="WW8Num4z3">
    <w:name w:val="WW8Num4z3"/>
    <w:rsid w:val="00286C26"/>
  </w:style>
  <w:style w:type="character" w:customStyle="1" w:styleId="WW8Num4z4">
    <w:name w:val="WW8Num4z4"/>
    <w:rsid w:val="00286C26"/>
  </w:style>
  <w:style w:type="character" w:customStyle="1" w:styleId="WW8Num4z5">
    <w:name w:val="WW8Num4z5"/>
    <w:rsid w:val="00286C26"/>
  </w:style>
  <w:style w:type="character" w:customStyle="1" w:styleId="WW8Num4z6">
    <w:name w:val="WW8Num4z6"/>
    <w:rsid w:val="00286C26"/>
  </w:style>
  <w:style w:type="character" w:customStyle="1" w:styleId="WW8Num4z7">
    <w:name w:val="WW8Num4z7"/>
    <w:rsid w:val="00286C26"/>
  </w:style>
  <w:style w:type="character" w:customStyle="1" w:styleId="WW8Num4z8">
    <w:name w:val="WW8Num4z8"/>
    <w:rsid w:val="00286C26"/>
  </w:style>
  <w:style w:type="character" w:customStyle="1" w:styleId="WW8Num5z1">
    <w:name w:val="WW8Num5z1"/>
    <w:rsid w:val="00286C26"/>
    <w:rPr>
      <w:b w:val="0"/>
    </w:rPr>
  </w:style>
  <w:style w:type="character" w:customStyle="1" w:styleId="WW8Num5z2">
    <w:name w:val="WW8Num5z2"/>
    <w:rsid w:val="00286C26"/>
  </w:style>
  <w:style w:type="character" w:customStyle="1" w:styleId="WW8Num5z3">
    <w:name w:val="WW8Num5z3"/>
    <w:rsid w:val="00286C26"/>
  </w:style>
  <w:style w:type="character" w:customStyle="1" w:styleId="WW8Num5z5">
    <w:name w:val="WW8Num5z5"/>
    <w:rsid w:val="00286C26"/>
  </w:style>
  <w:style w:type="character" w:customStyle="1" w:styleId="WW8Num5z6">
    <w:name w:val="WW8Num5z6"/>
    <w:rsid w:val="00286C26"/>
  </w:style>
  <w:style w:type="character" w:customStyle="1" w:styleId="WW8Num5z7">
    <w:name w:val="WW8Num5z7"/>
    <w:rsid w:val="00286C26"/>
  </w:style>
  <w:style w:type="character" w:customStyle="1" w:styleId="WW8Num5z8">
    <w:name w:val="WW8Num5z8"/>
    <w:rsid w:val="00286C26"/>
  </w:style>
  <w:style w:type="character" w:customStyle="1" w:styleId="Domylnaczcionkaakapitu1">
    <w:name w:val="Domyślna czcionka akapitu1"/>
    <w:rsid w:val="00286C26"/>
  </w:style>
  <w:style w:type="character" w:styleId="Hipercze">
    <w:name w:val="Hyperlink"/>
    <w:rsid w:val="00286C26"/>
    <w:rPr>
      <w:color w:val="0000FF"/>
      <w:u w:val="single"/>
    </w:rPr>
  </w:style>
  <w:style w:type="character" w:customStyle="1" w:styleId="TekstpodstawowyZnak">
    <w:name w:val="Tekst podstawowy Znak"/>
    <w:rsid w:val="00286C26"/>
    <w:rPr>
      <w:sz w:val="24"/>
      <w:szCs w:val="24"/>
      <w:lang w:val="x-none" w:bidi="ar-SA"/>
    </w:rPr>
  </w:style>
  <w:style w:type="character" w:styleId="Numerstrony">
    <w:name w:val="page number"/>
    <w:basedOn w:val="Domylnaczcionkaakapitu1"/>
    <w:rsid w:val="00286C26"/>
  </w:style>
  <w:style w:type="character" w:customStyle="1" w:styleId="text2bold">
    <w:name w:val="text2 bold"/>
    <w:basedOn w:val="Domylnaczcionkaakapitu1"/>
    <w:rsid w:val="00286C26"/>
  </w:style>
  <w:style w:type="character" w:customStyle="1" w:styleId="TekstdymkaZnak">
    <w:name w:val="Tekst dymka Znak"/>
    <w:rsid w:val="00286C26"/>
    <w:rPr>
      <w:rFonts w:ascii="Tahoma" w:hAnsi="Tahoma" w:cs="Tahoma"/>
      <w:sz w:val="16"/>
      <w:szCs w:val="16"/>
    </w:rPr>
  </w:style>
  <w:style w:type="character" w:customStyle="1" w:styleId="text2">
    <w:name w:val="text2"/>
    <w:rsid w:val="00286C26"/>
  </w:style>
  <w:style w:type="character" w:customStyle="1" w:styleId="h1">
    <w:name w:val="h1"/>
    <w:rsid w:val="00286C26"/>
  </w:style>
  <w:style w:type="character" w:customStyle="1" w:styleId="Znakinumeracji">
    <w:name w:val="Znaki numeracji"/>
    <w:rsid w:val="00286C26"/>
  </w:style>
  <w:style w:type="paragraph" w:customStyle="1" w:styleId="Nagwek20">
    <w:name w:val="Nagłówek2"/>
    <w:basedOn w:val="Normalny"/>
    <w:next w:val="Tekstpodstawowy"/>
    <w:rsid w:val="00286C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286C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86C2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Lista">
    <w:name w:val="List"/>
    <w:basedOn w:val="Tekstpodstawowy"/>
    <w:rsid w:val="00286C26"/>
    <w:rPr>
      <w:rFonts w:cs="Mangal"/>
    </w:rPr>
  </w:style>
  <w:style w:type="paragraph" w:styleId="Legenda">
    <w:name w:val="caption"/>
    <w:basedOn w:val="Normalny"/>
    <w:qFormat/>
    <w:rsid w:val="00286C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86C2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86C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286C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86C2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topka">
    <w:name w:val="footer"/>
    <w:basedOn w:val="Normalny"/>
    <w:link w:val="StopkaZnak"/>
    <w:rsid w:val="00286C2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286C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sprice">
    <w:name w:val="ps_price"/>
    <w:basedOn w:val="Normalny"/>
    <w:rsid w:val="00286C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Zwykytekst">
    <w:name w:val="WW-Zwykły tekst"/>
    <w:basedOn w:val="Normalny"/>
    <w:rsid w:val="00286C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286C2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NormalnyWeb1">
    <w:name w:val="Normalny (Web)1"/>
    <w:basedOn w:val="Normalny"/>
    <w:rsid w:val="00286C2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1"/>
    <w:rsid w:val="00286C2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286C2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elp">
    <w:name w:val="cel_p"/>
    <w:basedOn w:val="Normalny"/>
    <w:rsid w:val="00286C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86C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86C26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286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286C2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286C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286C26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6C2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286C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  <w:style w:type="character" w:customStyle="1" w:styleId="Domylnaczcionkaakapitu9">
    <w:name w:val="Domyślna czcionka akapitu9"/>
    <w:rsid w:val="00286C26"/>
  </w:style>
  <w:style w:type="character" w:styleId="Nierozpoznanawzmianka">
    <w:name w:val="Unresolved Mention"/>
    <w:uiPriority w:val="99"/>
    <w:semiHidden/>
    <w:unhideWhenUsed/>
    <w:rsid w:val="00286C26"/>
    <w:rPr>
      <w:color w:val="605E5C"/>
      <w:shd w:val="clear" w:color="auto" w:fill="E1DFDD"/>
    </w:rPr>
  </w:style>
  <w:style w:type="character" w:customStyle="1" w:styleId="WW-Domylnaczcionkaakapitu">
    <w:name w:val="WW-Domyślna czcionka akapitu"/>
    <w:rsid w:val="00286C26"/>
  </w:style>
  <w:style w:type="paragraph" w:customStyle="1" w:styleId="Zwykytekst1">
    <w:name w:val="Zwykły tekst1"/>
    <w:basedOn w:val="Normalny"/>
    <w:rsid w:val="00286C26"/>
    <w:pPr>
      <w:suppressAutoHyphens/>
      <w:spacing w:after="0" w:line="240" w:lineRule="auto"/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NormalnyWeb">
    <w:name w:val="Normal (Web)"/>
    <w:basedOn w:val="Normalny"/>
    <w:semiHidden/>
    <w:unhideWhenUsed/>
    <w:qFormat/>
    <w:rsid w:val="00286C26"/>
    <w:pPr>
      <w:suppressAutoHyphens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286C26"/>
    <w:pPr>
      <w:suppressAutoHyphens/>
      <w:spacing w:after="0" w:line="240" w:lineRule="auto"/>
    </w:pPr>
    <w:rPr>
      <w:rFonts w:ascii="Courier New" w:eastAsia="Times New Roman" w:hAnsi="Courier New" w:cs="Courier New"/>
      <w:spacing w:val="15"/>
      <w:sz w:val="20"/>
      <w:szCs w:val="20"/>
      <w:lang w:eastAsia="zh-CN"/>
    </w:rPr>
  </w:style>
  <w:style w:type="paragraph" w:customStyle="1" w:styleId="Default">
    <w:name w:val="Default"/>
    <w:rsid w:val="00286C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reA">
    <w:name w:val="Treść A"/>
    <w:rsid w:val="00286C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286C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6C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286C26"/>
  </w:style>
  <w:style w:type="character" w:customStyle="1" w:styleId="Zakotwiczenieprzypisudolnego">
    <w:name w:val="Zakotwiczenie przypisu dolnego"/>
    <w:rsid w:val="00286C26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7B637E"/>
  </w:style>
  <w:style w:type="numbering" w:customStyle="1" w:styleId="Bezlisty3">
    <w:name w:val="Bez listy3"/>
    <w:next w:val="Bezlisty"/>
    <w:uiPriority w:val="99"/>
    <w:semiHidden/>
    <w:unhideWhenUsed/>
    <w:rsid w:val="00EF49C7"/>
  </w:style>
  <w:style w:type="numbering" w:customStyle="1" w:styleId="Bezlisty4">
    <w:name w:val="Bez listy4"/>
    <w:next w:val="Bezlisty"/>
    <w:uiPriority w:val="99"/>
    <w:semiHidden/>
    <w:unhideWhenUsed/>
    <w:rsid w:val="00FD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2666</Words>
  <Characters>16002</Characters>
  <Application>Microsoft Office Word</Application>
  <DocSecurity>0</DocSecurity>
  <Lines>133</Lines>
  <Paragraphs>37</Paragraphs>
  <ScaleCrop>false</ScaleCrop>
  <Company/>
  <LinksUpToDate>false</LinksUpToDate>
  <CharactersWithSpaces>18631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7</cp:revision>
  <dcterms:created xsi:type="dcterms:W3CDTF">2022-11-17T09:00:00Z</dcterms:created>
  <dcterms:modified xsi:type="dcterms:W3CDTF">2024-12-19T13:48:00Z</dcterms:modified>
</cp:coreProperties>
</file>