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8C" w:rsidRPr="0012394E" w:rsidRDefault="00DC7D8C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DC7D8C" w:rsidRPr="00B3185A" w:rsidRDefault="00DC7D8C" w:rsidP="00DE23E7">
      <w:pPr>
        <w:widowControl/>
        <w:autoSpaceDN/>
        <w:ind w:left="7371" w:hanging="14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  <w:r w:rsidRPr="00B3185A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Załącznik nr 10 do SWZ</w:t>
      </w:r>
    </w:p>
    <w:p w:rsidR="00DC7D8C" w:rsidRPr="00B3185A" w:rsidRDefault="00D942ED" w:rsidP="00DE23E7">
      <w:pPr>
        <w:widowControl/>
        <w:autoSpaceDN/>
        <w:ind w:left="723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B3185A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Sprawa nr 09</w:t>
      </w:r>
      <w:r w:rsidR="00603C68" w:rsidRPr="00B3185A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/24</w:t>
      </w:r>
      <w:r w:rsidRPr="00B3185A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  <w:t>/ZT</w:t>
      </w:r>
    </w:p>
    <w:p w:rsidR="00DC7D8C" w:rsidRPr="00B3185A" w:rsidRDefault="00DC7D8C" w:rsidP="00DE23E7">
      <w:pPr>
        <w:jc w:val="center"/>
        <w:rPr>
          <w:rFonts w:ascii="Century Gothic" w:hAnsi="Century Gothic"/>
        </w:rPr>
      </w:pPr>
    </w:p>
    <w:p w:rsidR="00DC7D8C" w:rsidRPr="00B3185A" w:rsidRDefault="00DC7D8C" w:rsidP="00DE23E7">
      <w:pPr>
        <w:jc w:val="center"/>
        <w:rPr>
          <w:rFonts w:ascii="Century Gothic" w:hAnsi="Century Gothic"/>
        </w:rPr>
      </w:pPr>
    </w:p>
    <w:p w:rsidR="00DC7D8C" w:rsidRPr="00B3185A" w:rsidRDefault="00DC7D8C" w:rsidP="00DE23E7">
      <w:pPr>
        <w:jc w:val="center"/>
        <w:rPr>
          <w:rFonts w:ascii="Century Gothic" w:eastAsia="Arial" w:hAnsi="Century Gothic" w:cs="Times New Roman"/>
          <w:kern w:val="1"/>
          <w:sz w:val="20"/>
          <w:szCs w:val="20"/>
        </w:rPr>
      </w:pPr>
      <w:r w:rsidRPr="00B3185A">
        <w:rPr>
          <w:rFonts w:ascii="Century Gothic" w:hAnsi="Century Gothic"/>
          <w:sz w:val="20"/>
          <w:szCs w:val="20"/>
        </w:rPr>
        <w:t xml:space="preserve"> </w:t>
      </w:r>
      <w:r w:rsidRPr="00B3185A">
        <w:rPr>
          <w:rFonts w:ascii="Century Gothic" w:eastAsia="Arial" w:hAnsi="Century Gothic" w:cs="Times New Roman"/>
          <w:b/>
          <w:kern w:val="1"/>
          <w:sz w:val="20"/>
          <w:szCs w:val="20"/>
        </w:rPr>
        <w:t xml:space="preserve">Zobowiązanie </w:t>
      </w:r>
      <w:r w:rsidRPr="00B3185A">
        <w:rPr>
          <w:rFonts w:ascii="Century Gothic" w:hAnsi="Century Gothic" w:cs="Times New Roman"/>
          <w:b/>
          <w:kern w:val="1"/>
          <w:sz w:val="20"/>
          <w:szCs w:val="20"/>
        </w:rPr>
        <w:t>podmiotu</w:t>
      </w:r>
      <w:r w:rsidRPr="00B3185A">
        <w:rPr>
          <w:rFonts w:ascii="Century Gothic" w:eastAsia="Arial" w:hAnsi="Century Gothic" w:cs="Times New Roman"/>
          <w:b/>
          <w:kern w:val="1"/>
          <w:sz w:val="20"/>
          <w:szCs w:val="20"/>
        </w:rPr>
        <w:t xml:space="preserve"> </w:t>
      </w:r>
      <w:r w:rsidRPr="00B3185A">
        <w:rPr>
          <w:rFonts w:ascii="Century Gothic" w:hAnsi="Century Gothic" w:cs="Times New Roman"/>
          <w:b/>
          <w:kern w:val="1"/>
          <w:sz w:val="20"/>
          <w:szCs w:val="20"/>
        </w:rPr>
        <w:t>o oddaniu Wykonawcy swoich zasobów</w:t>
      </w:r>
    </w:p>
    <w:p w:rsidR="00DC7D8C" w:rsidRPr="00B3185A" w:rsidRDefault="00DC7D8C" w:rsidP="00DE23E7">
      <w:pPr>
        <w:widowControl/>
        <w:autoSpaceDN/>
        <w:jc w:val="center"/>
        <w:rPr>
          <w:rFonts w:ascii="Century Gothic" w:eastAsia="Arial" w:hAnsi="Century Gothic" w:cs="Times New Roman"/>
          <w:kern w:val="1"/>
          <w:sz w:val="20"/>
          <w:szCs w:val="20"/>
        </w:rPr>
      </w:pPr>
      <w:r w:rsidRPr="00B3185A">
        <w:rPr>
          <w:rFonts w:ascii="Century Gothic" w:hAnsi="Century Gothic" w:cs="Times New Roman"/>
          <w:b/>
          <w:kern w:val="1"/>
          <w:sz w:val="20"/>
          <w:szCs w:val="20"/>
        </w:rPr>
        <w:t>w zakresie zdolności technicznych/zawodowych</w:t>
      </w:r>
    </w:p>
    <w:p w:rsidR="00DC7D8C" w:rsidRPr="00B3185A" w:rsidRDefault="00DC7D8C" w:rsidP="00DE23E7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DC7D8C" w:rsidRPr="00B3185A" w:rsidRDefault="00DC7D8C" w:rsidP="00DE23E7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DC7D8C" w:rsidRPr="00B3185A" w:rsidRDefault="00DC7D8C" w:rsidP="00DE23E7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DC7D8C" w:rsidRPr="00B3185A" w:rsidRDefault="00DC7D8C" w:rsidP="00DE23E7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Ja/My</w:t>
      </w:r>
    </w:p>
    <w:p w:rsidR="00DC7D8C" w:rsidRPr="00B3185A" w:rsidRDefault="00DC7D8C" w:rsidP="00DE23E7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Cs/>
          <w:color w:val="000000"/>
          <w:kern w:val="1"/>
          <w:vertAlign w:val="superscript"/>
        </w:rPr>
      </w:pP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................................................................................</w:t>
      </w:r>
      <w:r w:rsidR="00D10220"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</w:t>
      </w: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.................................................................</w:t>
      </w: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vertAlign w:val="superscript"/>
        </w:rPr>
        <w:t>1</w:t>
      </w:r>
    </w:p>
    <w:p w:rsidR="00DC7D8C" w:rsidRPr="00B3185A" w:rsidRDefault="00DC7D8C" w:rsidP="00DE23E7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ascii="Century Gothic" w:eastAsia="Arial" w:hAnsi="Century Gothic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B3185A">
        <w:rPr>
          <w:rFonts w:ascii="Century Gothic" w:eastAsia="Arial" w:hAnsi="Century Gothic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Podmiotu udostępniającego zasoby)</w:t>
      </w:r>
    </w:p>
    <w:p w:rsidR="00DC7D8C" w:rsidRPr="00B3185A" w:rsidRDefault="00DC7D8C" w:rsidP="00DE23E7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/>
          <w:iCs/>
          <w:color w:val="000000"/>
          <w:kern w:val="1"/>
          <w:vertAlign w:val="superscript"/>
        </w:rPr>
      </w:pPr>
    </w:p>
    <w:p w:rsidR="00DC7D8C" w:rsidRPr="00B3185A" w:rsidRDefault="00DC7D8C" w:rsidP="00DE23E7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Zobowiązuję/zobowiązujemy się do oddania do dyspozycji Wykonawcy:</w:t>
      </w:r>
    </w:p>
    <w:p w:rsidR="00DC7D8C" w:rsidRPr="00B3185A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  <w:vertAlign w:val="superscript"/>
        </w:rPr>
      </w:pP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....................................................................................................................................</w:t>
      </w:r>
      <w:r w:rsidR="00D10220"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</w:t>
      </w: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.............</w:t>
      </w: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vertAlign w:val="superscript"/>
        </w:rPr>
        <w:t>1</w:t>
      </w:r>
    </w:p>
    <w:p w:rsidR="00DC7D8C" w:rsidRPr="00B3185A" w:rsidRDefault="00DC7D8C" w:rsidP="00DC7D8C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ascii="Century Gothic" w:eastAsia="Arial" w:hAnsi="Century Gothic" w:cs="Times New Roman"/>
          <w:bCs/>
          <w:i/>
          <w:iCs/>
          <w:color w:val="000000"/>
          <w:kern w:val="1"/>
          <w:sz w:val="22"/>
          <w:szCs w:val="22"/>
          <w:vertAlign w:val="superscript"/>
        </w:rPr>
      </w:pPr>
      <w:r w:rsidRPr="00B3185A">
        <w:rPr>
          <w:rFonts w:ascii="Century Gothic" w:eastAsia="Arial" w:hAnsi="Century Gothic" w:cs="Times New Roman"/>
          <w:bCs/>
          <w:i/>
          <w:iCs/>
          <w:color w:val="000000"/>
          <w:kern w:val="1"/>
          <w:sz w:val="22"/>
          <w:szCs w:val="22"/>
          <w:vertAlign w:val="superscript"/>
        </w:rPr>
        <w:t>(nazwa Wykonawcy ubiegającego się o udzielenie zamówienia)</w:t>
      </w:r>
    </w:p>
    <w:p w:rsidR="00DC7D8C" w:rsidRPr="00B3185A" w:rsidRDefault="00DC7D8C" w:rsidP="00D942ED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niezbędnych zasobów na potrzeby wykonania zamówienia pn. „</w:t>
      </w:r>
      <w:r w:rsidRPr="00B3185A">
        <w:rPr>
          <w:rFonts w:ascii="Century Gothic" w:hAnsi="Century Gothic"/>
          <w:b/>
          <w:bCs/>
          <w:i/>
          <w:sz w:val="20"/>
          <w:szCs w:val="20"/>
        </w:rPr>
        <w:t>Dostawa</w:t>
      </w:r>
      <w:r w:rsidR="00D942ED" w:rsidRPr="00B3185A">
        <w:t xml:space="preserve"> </w:t>
      </w:r>
      <w:r w:rsidR="00D942ED" w:rsidRPr="00B3185A">
        <w:rPr>
          <w:rFonts w:ascii="Century Gothic" w:hAnsi="Century Gothic"/>
          <w:b/>
          <w:bCs/>
          <w:i/>
          <w:sz w:val="20"/>
          <w:szCs w:val="20"/>
        </w:rPr>
        <w:t>sprzętu kwaterunkowego do Centrum Szkolenia Policji w Legionowie w ramach pierwszego wyposażenia budynku numer 4</w:t>
      </w:r>
      <w:r w:rsidRPr="00B3185A">
        <w:rPr>
          <w:rFonts w:ascii="Century Gothic" w:hAnsi="Century Gothic"/>
          <w:b/>
          <w:i/>
          <w:sz w:val="20"/>
          <w:szCs w:val="20"/>
        </w:rPr>
        <w:t>”</w:t>
      </w:r>
      <w:r w:rsidR="00073889" w:rsidRPr="00B3185A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 xml:space="preserve"> (sprawa</w:t>
      </w:r>
      <w:r w:rsidR="00603C68" w:rsidRPr="00B3185A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 xml:space="preserve"> </w:t>
      </w:r>
      <w:r w:rsidR="00073889" w:rsidRPr="00B3185A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 xml:space="preserve">nr </w:t>
      </w:r>
      <w:r w:rsidR="00D942ED" w:rsidRPr="00B3185A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>09</w:t>
      </w:r>
      <w:r w:rsidR="00603C68" w:rsidRPr="00B3185A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>/24</w:t>
      </w:r>
      <w:r w:rsidR="00D942ED" w:rsidRPr="00B3185A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>/ZT</w:t>
      </w:r>
      <w:r w:rsidR="00073889" w:rsidRPr="00B3185A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>)</w:t>
      </w:r>
      <w:r w:rsidR="00D942ED"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, </w:t>
      </w:r>
      <w:r w:rsidR="00D10220"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w związku z powołaniem się </w:t>
      </w: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na te zasoby w celu spełniania warunku udziału w postępowaniu przez Wykonawcę w zakresie zdolności </w:t>
      </w:r>
      <w:r w:rsidRPr="00B3185A"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  <w:t>technicznych/zawodowych</w:t>
      </w: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 poprzez udział w realizacji zamówienia w charakterze </w:t>
      </w:r>
      <w:r w:rsidR="00D10220" w:rsidRPr="00B3185A">
        <w:rPr>
          <w:rFonts w:ascii="Century Gothic" w:eastAsia="Arial" w:hAnsi="Century Gothic" w:cs="Times New Roman"/>
          <w:b/>
          <w:bCs/>
          <w:iCs/>
          <w:color w:val="000000"/>
          <w:kern w:val="1"/>
          <w:sz w:val="19"/>
          <w:szCs w:val="19"/>
        </w:rPr>
        <w:t>Podwykonawcy/ów</w:t>
      </w:r>
      <w:r w:rsidR="00DF0E8F">
        <w:rPr>
          <w:rFonts w:ascii="Century Gothic" w:eastAsia="Arial" w:hAnsi="Century Gothic" w:cs="Times New Roman"/>
          <w:b/>
          <w:bCs/>
          <w:iCs/>
          <w:color w:val="000000"/>
          <w:kern w:val="1"/>
          <w:sz w:val="19"/>
          <w:szCs w:val="19"/>
        </w:rPr>
        <w:t xml:space="preserve"> </w:t>
      </w:r>
      <w:r w:rsidR="00D10220" w:rsidRPr="00B3185A">
        <w:rPr>
          <w:rFonts w:ascii="Century Gothic" w:eastAsia="Arial" w:hAnsi="Century Gothic" w:cs="Times New Roman"/>
          <w:b/>
          <w:bCs/>
          <w:iCs/>
          <w:color w:val="000000"/>
          <w:kern w:val="1"/>
          <w:sz w:val="19"/>
          <w:szCs w:val="19"/>
        </w:rPr>
        <w:t xml:space="preserve"> /</w:t>
      </w:r>
      <w:r w:rsidR="00DF0E8F">
        <w:rPr>
          <w:rFonts w:ascii="Century Gothic" w:eastAsia="Arial" w:hAnsi="Century Gothic" w:cs="Times New Roman"/>
          <w:b/>
          <w:bCs/>
          <w:iCs/>
          <w:color w:val="000000"/>
          <w:kern w:val="1"/>
          <w:sz w:val="19"/>
          <w:szCs w:val="19"/>
        </w:rPr>
        <w:t xml:space="preserve"> </w:t>
      </w:r>
      <w:r w:rsidR="00D10220" w:rsidRPr="00B3185A">
        <w:rPr>
          <w:rFonts w:ascii="Century Gothic" w:eastAsia="Arial" w:hAnsi="Century Gothic" w:cs="Times New Roman"/>
          <w:b/>
          <w:bCs/>
          <w:iCs/>
          <w:color w:val="000000"/>
          <w:kern w:val="1"/>
          <w:sz w:val="19"/>
          <w:szCs w:val="19"/>
        </w:rPr>
        <w:t xml:space="preserve"> </w:t>
      </w:r>
      <w:r w:rsidRPr="00B3185A">
        <w:rPr>
          <w:rFonts w:ascii="Century Gothic" w:eastAsia="Arial" w:hAnsi="Century Gothic" w:cs="Times New Roman"/>
          <w:b/>
          <w:bCs/>
          <w:iCs/>
          <w:color w:val="000000"/>
          <w:kern w:val="1"/>
          <w:sz w:val="19"/>
          <w:szCs w:val="19"/>
        </w:rPr>
        <w:t>innym charakterze</w:t>
      </w:r>
      <w:r w:rsidRPr="00B3185A">
        <w:rPr>
          <w:rFonts w:ascii="Century Gothic" w:eastAsia="Arial" w:hAnsi="Century Gothic" w:cs="Times New Roman"/>
          <w:b/>
          <w:bCs/>
          <w:iCs/>
          <w:color w:val="000000"/>
          <w:kern w:val="1"/>
          <w:sz w:val="19"/>
          <w:szCs w:val="19"/>
          <w:vertAlign w:val="superscript"/>
        </w:rPr>
        <w:t>2</w:t>
      </w:r>
      <w:r w:rsidRPr="00B3185A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 xml:space="preserve"> </w:t>
      </w:r>
      <w:r w:rsidR="00DF0E8F"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</w:rPr>
        <w:t xml:space="preserve">  </w:t>
      </w: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zrealizuję/zrealizujemy </w:t>
      </w:r>
      <w:r w:rsidR="00DF0E8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  </w:t>
      </w:r>
      <w:r w:rsidRPr="00B3185A"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  <w:t>dostawy/usług</w:t>
      </w:r>
      <w:r w:rsidR="00D10220" w:rsidRPr="00B3185A">
        <w:rPr>
          <w:rFonts w:ascii="Century Gothic" w:eastAsia="Arial" w:hAnsi="Century Gothic" w:cs="Times New Roman"/>
          <w:bCs/>
          <w:iCs/>
          <w:kern w:val="1"/>
          <w:sz w:val="20"/>
          <w:szCs w:val="20"/>
        </w:rPr>
        <w:t>i</w:t>
      </w:r>
      <w:r w:rsidR="00DF0E8F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   w   zakresie</w:t>
      </w:r>
    </w:p>
    <w:p w:rsidR="00DC7D8C" w:rsidRPr="00B3185A" w:rsidRDefault="00DC7D8C" w:rsidP="00DC7D8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………………………………………………………………………………………</w:t>
      </w:r>
      <w:r w:rsidR="00D10220"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…………………..</w:t>
      </w: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………….</w:t>
      </w: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vertAlign w:val="superscript"/>
        </w:rPr>
        <w:t>1</w:t>
      </w: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 xml:space="preserve"> </w:t>
      </w:r>
    </w:p>
    <w:p w:rsidR="00DC7D8C" w:rsidRPr="00B3185A" w:rsidRDefault="00DC7D8C" w:rsidP="00D10220">
      <w:pPr>
        <w:widowControl/>
        <w:tabs>
          <w:tab w:val="center" w:pos="4536"/>
          <w:tab w:val="right" w:pos="9072"/>
        </w:tabs>
        <w:autoSpaceDN/>
        <w:spacing w:line="360" w:lineRule="auto"/>
        <w:jc w:val="center"/>
        <w:rPr>
          <w:rFonts w:ascii="Century Gothic" w:eastAsia="Arial" w:hAnsi="Century Gothic" w:cs="Times New Roman"/>
          <w:b/>
          <w:bCs/>
          <w:kern w:val="1"/>
          <w:sz w:val="15"/>
          <w:szCs w:val="15"/>
        </w:rPr>
      </w:pPr>
      <w:r w:rsidRPr="00B3185A">
        <w:rPr>
          <w:rFonts w:ascii="Century Gothic" w:eastAsia="Arial" w:hAnsi="Century Gothic" w:cs="Times New Roman"/>
          <w:bCs/>
          <w:i/>
          <w:iCs/>
          <w:color w:val="000000"/>
          <w:kern w:val="1"/>
          <w:sz w:val="15"/>
          <w:szCs w:val="15"/>
        </w:rPr>
        <w:t xml:space="preserve">(należy wypełnić w takim zakresie w jakim podmiot zobowiązuje się oddać Wykonawcy swoje zasoby w zakresie zdolności </w:t>
      </w:r>
      <w:r w:rsidRPr="00B3185A">
        <w:rPr>
          <w:rFonts w:ascii="Century Gothic" w:eastAsia="Arial" w:hAnsi="Century Gothic" w:cs="Times New Roman"/>
          <w:bCs/>
          <w:i/>
          <w:iCs/>
          <w:kern w:val="1"/>
          <w:sz w:val="15"/>
          <w:szCs w:val="15"/>
        </w:rPr>
        <w:t>technicznych</w:t>
      </w:r>
      <w:r w:rsidR="00D10220" w:rsidRPr="00B3185A">
        <w:rPr>
          <w:rFonts w:ascii="Century Gothic" w:eastAsia="Arial" w:hAnsi="Century Gothic" w:cs="Times New Roman"/>
          <w:bCs/>
          <w:i/>
          <w:iCs/>
          <w:kern w:val="1"/>
          <w:sz w:val="15"/>
          <w:szCs w:val="15"/>
        </w:rPr>
        <w:t xml:space="preserve"> </w:t>
      </w:r>
      <w:r w:rsidRPr="00B3185A">
        <w:rPr>
          <w:rFonts w:ascii="Century Gothic" w:eastAsia="Arial" w:hAnsi="Century Gothic" w:cs="Times New Roman"/>
          <w:bCs/>
          <w:i/>
          <w:iCs/>
          <w:kern w:val="1"/>
          <w:sz w:val="15"/>
          <w:szCs w:val="15"/>
        </w:rPr>
        <w:t>/</w:t>
      </w:r>
      <w:r w:rsidR="00D10220" w:rsidRPr="00B3185A">
        <w:rPr>
          <w:rFonts w:ascii="Century Gothic" w:eastAsia="Arial" w:hAnsi="Century Gothic" w:cs="Times New Roman"/>
          <w:bCs/>
          <w:i/>
          <w:iCs/>
          <w:kern w:val="1"/>
          <w:sz w:val="15"/>
          <w:szCs w:val="15"/>
        </w:rPr>
        <w:t xml:space="preserve"> </w:t>
      </w:r>
      <w:r w:rsidRPr="00B3185A">
        <w:rPr>
          <w:rFonts w:ascii="Century Gothic" w:eastAsia="Arial" w:hAnsi="Century Gothic" w:cs="Times New Roman"/>
          <w:bCs/>
          <w:i/>
          <w:iCs/>
          <w:kern w:val="1"/>
          <w:sz w:val="15"/>
          <w:szCs w:val="15"/>
        </w:rPr>
        <w:t>zawodowych)</w:t>
      </w:r>
    </w:p>
    <w:p w:rsidR="00DC7D8C" w:rsidRPr="00B3185A" w:rsidRDefault="00DC7D8C" w:rsidP="00DC7D8C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</w:pP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na okres ……………………………………………………………</w:t>
      </w:r>
      <w:r w:rsidR="00D10220"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</w:t>
      </w: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sz w:val="20"/>
          <w:szCs w:val="20"/>
        </w:rPr>
        <w:t>…………………………..</w:t>
      </w:r>
      <w:r w:rsidRPr="00B3185A">
        <w:rPr>
          <w:rFonts w:ascii="Century Gothic" w:eastAsia="Arial" w:hAnsi="Century Gothic" w:cs="Times New Roman"/>
          <w:bCs/>
          <w:iCs/>
          <w:color w:val="000000"/>
          <w:kern w:val="1"/>
          <w:vertAlign w:val="superscript"/>
        </w:rPr>
        <w:t>1</w:t>
      </w:r>
      <w:r w:rsidRPr="00B3185A">
        <w:rPr>
          <w:rFonts w:ascii="Century Gothic" w:eastAsia="Arial" w:hAnsi="Century Gothic" w:cs="Times New Roman"/>
          <w:bCs/>
          <w:iCs/>
          <w:color w:val="000000"/>
          <w:kern w:val="1"/>
        </w:rPr>
        <w:t xml:space="preserve"> </w:t>
      </w:r>
    </w:p>
    <w:p w:rsidR="00DC7D8C" w:rsidRPr="00B3185A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DC7D8C" w:rsidRPr="00B3185A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B3185A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E55288" w:rsidRPr="00B3185A" w:rsidRDefault="00E55288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E55288" w:rsidRPr="00B3185A" w:rsidRDefault="00E55288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  <w:bookmarkStart w:id="0" w:name="_GoBack"/>
      <w:bookmarkEnd w:id="0"/>
    </w:p>
    <w:p w:rsidR="00E55288" w:rsidRPr="00B3185A" w:rsidRDefault="00E55288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B3185A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E55288" w:rsidRPr="00B3185A" w:rsidRDefault="00E55288" w:rsidP="00E55288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B3185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E55288" w:rsidRPr="00B3185A" w:rsidRDefault="00E55288" w:rsidP="00E55288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hAnsi="Century Gothic"/>
          <w:sz w:val="20"/>
          <w:szCs w:val="20"/>
        </w:rPr>
      </w:pPr>
      <w:r w:rsidRPr="00B3185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DC7D8C" w:rsidRPr="00B3185A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B3185A" w:rsidRDefault="00DC7D8C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E55288" w:rsidRPr="00B3185A" w:rsidRDefault="00E55288" w:rsidP="00DC7D8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u w:val="single"/>
        </w:rPr>
      </w:pPr>
    </w:p>
    <w:p w:rsidR="00DC7D8C" w:rsidRPr="00B3185A" w:rsidRDefault="00DC7D8C" w:rsidP="00DC7D8C">
      <w:pPr>
        <w:widowControl/>
        <w:autoSpaceDN/>
        <w:jc w:val="both"/>
        <w:rPr>
          <w:rFonts w:ascii="Century Gothic" w:eastAsia="Arial" w:hAnsi="Century Gothic" w:cs="Times New Roman"/>
          <w:color w:val="000000"/>
          <w:kern w:val="1"/>
          <w:sz w:val="20"/>
          <w:szCs w:val="20"/>
        </w:rPr>
      </w:pPr>
    </w:p>
    <w:p w:rsidR="00DC7D8C" w:rsidRPr="00B3185A" w:rsidRDefault="00DC7D8C" w:rsidP="00DC7D8C">
      <w:pPr>
        <w:widowControl/>
        <w:autoSpaceDN/>
        <w:jc w:val="both"/>
        <w:rPr>
          <w:rFonts w:ascii="Century Gothic" w:eastAsia="Arial" w:hAnsi="Century Gothic" w:cs="Times New Roman"/>
          <w:color w:val="000000"/>
          <w:kern w:val="1"/>
          <w:sz w:val="16"/>
          <w:szCs w:val="16"/>
        </w:rPr>
      </w:pPr>
      <w:r w:rsidRPr="00B3185A">
        <w:rPr>
          <w:rFonts w:ascii="Century Gothic" w:eastAsia="Arial" w:hAnsi="Century Gothic" w:cs="Times New Roman"/>
          <w:color w:val="000000"/>
          <w:kern w:val="1"/>
          <w:sz w:val="20"/>
          <w:szCs w:val="20"/>
          <w:vertAlign w:val="superscript"/>
        </w:rPr>
        <w:t>1</w:t>
      </w:r>
      <w:r w:rsidR="00D10220" w:rsidRPr="00B3185A">
        <w:rPr>
          <w:rFonts w:ascii="Century Gothic" w:eastAsia="Arial" w:hAnsi="Century Gothic" w:cs="Times New Roman"/>
          <w:color w:val="000000"/>
          <w:kern w:val="1"/>
          <w:sz w:val="20"/>
          <w:szCs w:val="20"/>
        </w:rPr>
        <w:t xml:space="preserve">  </w:t>
      </w:r>
      <w:r w:rsidRPr="00B3185A">
        <w:rPr>
          <w:rFonts w:ascii="Century Gothic" w:eastAsia="Arial" w:hAnsi="Century Gothic" w:cs="Times New Roman"/>
          <w:color w:val="000000"/>
          <w:kern w:val="1"/>
          <w:sz w:val="16"/>
          <w:szCs w:val="16"/>
        </w:rPr>
        <w:t>należy wypełnić</w:t>
      </w:r>
    </w:p>
    <w:p w:rsidR="00DC7D8C" w:rsidRPr="00B3185A" w:rsidRDefault="00DC7D8C" w:rsidP="00DC7D8C">
      <w:pPr>
        <w:widowControl/>
        <w:autoSpaceDN/>
        <w:jc w:val="both"/>
        <w:rPr>
          <w:rFonts w:ascii="Century Gothic" w:eastAsia="Arial" w:hAnsi="Century Gothic" w:cs="Times New Roman"/>
          <w:color w:val="000000"/>
          <w:kern w:val="1"/>
          <w:sz w:val="16"/>
          <w:szCs w:val="16"/>
        </w:rPr>
      </w:pPr>
      <w:r w:rsidRPr="00B3185A">
        <w:rPr>
          <w:rFonts w:ascii="Century Gothic" w:eastAsia="Arial" w:hAnsi="Century Gothic" w:cs="Times New Roman"/>
          <w:color w:val="000000"/>
          <w:kern w:val="1"/>
          <w:sz w:val="20"/>
          <w:szCs w:val="20"/>
          <w:vertAlign w:val="superscript"/>
        </w:rPr>
        <w:t>2</w:t>
      </w:r>
      <w:r w:rsidR="00D10220" w:rsidRPr="00B3185A">
        <w:rPr>
          <w:rFonts w:ascii="Century Gothic" w:eastAsia="Arial" w:hAnsi="Century Gothic" w:cs="Times New Roman"/>
          <w:color w:val="000000"/>
          <w:kern w:val="1"/>
          <w:sz w:val="20"/>
          <w:szCs w:val="20"/>
        </w:rPr>
        <w:t xml:space="preserve">  </w:t>
      </w:r>
      <w:r w:rsidRPr="00B3185A">
        <w:rPr>
          <w:rFonts w:ascii="Century Gothic" w:eastAsia="Arial" w:hAnsi="Century Gothic" w:cs="Times New Roman"/>
          <w:color w:val="000000"/>
          <w:kern w:val="1"/>
          <w:sz w:val="16"/>
          <w:szCs w:val="16"/>
        </w:rPr>
        <w:t>niepotrzebne skreślić</w:t>
      </w:r>
    </w:p>
    <w:p w:rsidR="00DC7D8C" w:rsidRPr="00B3185A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603C68" w:rsidRPr="00284B72" w:rsidRDefault="00603C68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603C68" w:rsidRPr="00284B72" w:rsidSect="0012394E"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F3" w:rsidRDefault="00B00BF3" w:rsidP="000F1D63">
      <w:r>
        <w:separator/>
      </w:r>
    </w:p>
  </w:endnote>
  <w:endnote w:type="continuationSeparator" w:id="0">
    <w:p w:rsidR="00B00BF3" w:rsidRDefault="00B00BF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F3" w:rsidRDefault="00B00BF3" w:rsidP="000F1D63">
      <w:r>
        <w:separator/>
      </w:r>
    </w:p>
  </w:footnote>
  <w:footnote w:type="continuationSeparator" w:id="0">
    <w:p w:rsidR="00B00BF3" w:rsidRDefault="00B00BF3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58008FFE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52DE8E2C"/>
    <w:lvl w:ilvl="0" w:tplc="B9904EE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4DB8F486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016D5F"/>
    <w:multiLevelType w:val="multilevel"/>
    <w:tmpl w:val="28D247DC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6B3266"/>
    <w:multiLevelType w:val="multilevel"/>
    <w:tmpl w:val="5AF0169A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3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7" w15:restartNumberingAfterBreak="0">
    <w:nsid w:val="68264FFD"/>
    <w:multiLevelType w:val="multilevel"/>
    <w:tmpl w:val="AC8869A8"/>
    <w:lvl w:ilvl="0">
      <w:start w:val="7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2"/>
  </w:num>
  <w:num w:numId="6">
    <w:abstractNumId w:val="4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7">
    <w:abstractNumId w:val="47"/>
  </w:num>
  <w:num w:numId="8">
    <w:abstractNumId w:val="60"/>
  </w:num>
  <w:num w:numId="9">
    <w:abstractNumId w:val="18"/>
  </w:num>
  <w:num w:numId="10">
    <w:abstractNumId w:val="43"/>
  </w:num>
  <w:num w:numId="11">
    <w:abstractNumId w:val="56"/>
  </w:num>
  <w:num w:numId="12">
    <w:abstractNumId w:val="58"/>
  </w:num>
  <w:num w:numId="13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4">
    <w:abstractNumId w:val="44"/>
  </w:num>
  <w:num w:numId="15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6">
    <w:abstractNumId w:val="45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</w:num>
  <w:num w:numId="19">
    <w:abstractNumId w:val="23"/>
  </w:num>
  <w:num w:numId="20">
    <w:abstractNumId w:val="54"/>
  </w:num>
  <w:num w:numId="21">
    <w:abstractNumId w:val="26"/>
  </w:num>
  <w:num w:numId="22">
    <w:abstractNumId w:val="30"/>
  </w:num>
  <w:num w:numId="23">
    <w:abstractNumId w:val="51"/>
  </w:num>
  <w:num w:numId="24">
    <w:abstractNumId w:val="61"/>
  </w:num>
  <w:num w:numId="25">
    <w:abstractNumId w:val="29"/>
  </w:num>
  <w:num w:numId="26">
    <w:abstractNumId w:val="38"/>
  </w:num>
  <w:num w:numId="27">
    <w:abstractNumId w:val="62"/>
  </w:num>
  <w:num w:numId="28">
    <w:abstractNumId w:val="52"/>
  </w:num>
  <w:num w:numId="2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48"/>
  </w:num>
  <w:num w:numId="34">
    <w:abstractNumId w:val="46"/>
  </w:num>
  <w:num w:numId="35">
    <w:abstractNumId w:val="25"/>
  </w:num>
  <w:num w:numId="36">
    <w:abstractNumId w:val="35"/>
  </w:num>
  <w:num w:numId="37">
    <w:abstractNumId w:val="4"/>
  </w:num>
  <w:num w:numId="38">
    <w:abstractNumId w:val="33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0"/>
  </w:num>
  <w:num w:numId="41">
    <w:abstractNumId w:val="42"/>
  </w:num>
  <w:num w:numId="42">
    <w:abstractNumId w:val="34"/>
  </w:num>
  <w:num w:numId="43">
    <w:abstractNumId w:val="36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57"/>
  </w:num>
  <w:num w:numId="50">
    <w:abstractNumId w:val="4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C32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A03C0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1C2F"/>
    <w:rsid w:val="000E2110"/>
    <w:rsid w:val="000E29A0"/>
    <w:rsid w:val="000E3ED9"/>
    <w:rsid w:val="000E52C3"/>
    <w:rsid w:val="000E6381"/>
    <w:rsid w:val="000E6D70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94E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49E4"/>
    <w:rsid w:val="00195029"/>
    <w:rsid w:val="001A21F5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9DB"/>
    <w:rsid w:val="002434D2"/>
    <w:rsid w:val="00243DB1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60153"/>
    <w:rsid w:val="0026290F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480"/>
    <w:rsid w:val="002778F1"/>
    <w:rsid w:val="002779CE"/>
    <w:rsid w:val="00281D56"/>
    <w:rsid w:val="00282634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62C5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0B1"/>
    <w:rsid w:val="002E7391"/>
    <w:rsid w:val="002F04B8"/>
    <w:rsid w:val="002F07BD"/>
    <w:rsid w:val="002F2550"/>
    <w:rsid w:val="002F38BF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7554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20ED"/>
    <w:rsid w:val="00472E63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D6A"/>
    <w:rsid w:val="004C72DD"/>
    <w:rsid w:val="004D02F2"/>
    <w:rsid w:val="004D290A"/>
    <w:rsid w:val="004D4B17"/>
    <w:rsid w:val="004D651D"/>
    <w:rsid w:val="004D799A"/>
    <w:rsid w:val="004E0A4E"/>
    <w:rsid w:val="004E1E5D"/>
    <w:rsid w:val="004E2EEA"/>
    <w:rsid w:val="004E3BA7"/>
    <w:rsid w:val="004E3EF4"/>
    <w:rsid w:val="004F4513"/>
    <w:rsid w:val="004F4BC2"/>
    <w:rsid w:val="004F5ABD"/>
    <w:rsid w:val="004F6ABB"/>
    <w:rsid w:val="004F6CFD"/>
    <w:rsid w:val="004F7449"/>
    <w:rsid w:val="0050029B"/>
    <w:rsid w:val="00501EA2"/>
    <w:rsid w:val="00502319"/>
    <w:rsid w:val="00503DCB"/>
    <w:rsid w:val="0050496E"/>
    <w:rsid w:val="00505069"/>
    <w:rsid w:val="0050554B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5213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5D03"/>
    <w:rsid w:val="005B6074"/>
    <w:rsid w:val="005B62AB"/>
    <w:rsid w:val="005B6931"/>
    <w:rsid w:val="005B69C4"/>
    <w:rsid w:val="005C098B"/>
    <w:rsid w:val="005C10D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BE3"/>
    <w:rsid w:val="005E678E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5275"/>
    <w:rsid w:val="006F5BB7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70796"/>
    <w:rsid w:val="0077591E"/>
    <w:rsid w:val="007776E8"/>
    <w:rsid w:val="00777B7F"/>
    <w:rsid w:val="0078515F"/>
    <w:rsid w:val="00785924"/>
    <w:rsid w:val="00787951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9F6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286A"/>
    <w:rsid w:val="007F7912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823"/>
    <w:rsid w:val="00885CA4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06D3F"/>
    <w:rsid w:val="009108DC"/>
    <w:rsid w:val="0091147C"/>
    <w:rsid w:val="009119A4"/>
    <w:rsid w:val="00912509"/>
    <w:rsid w:val="009127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E6E"/>
    <w:rsid w:val="009346C4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7C6"/>
    <w:rsid w:val="00A0485F"/>
    <w:rsid w:val="00A051A3"/>
    <w:rsid w:val="00A11337"/>
    <w:rsid w:val="00A11CE8"/>
    <w:rsid w:val="00A120E2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54F8"/>
    <w:rsid w:val="00A35EF7"/>
    <w:rsid w:val="00A36149"/>
    <w:rsid w:val="00A36465"/>
    <w:rsid w:val="00A40AE8"/>
    <w:rsid w:val="00A44BBC"/>
    <w:rsid w:val="00A46885"/>
    <w:rsid w:val="00A47FE6"/>
    <w:rsid w:val="00A508D5"/>
    <w:rsid w:val="00A50B42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0BF3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210A"/>
    <w:rsid w:val="00BE2322"/>
    <w:rsid w:val="00BE335C"/>
    <w:rsid w:val="00BE4592"/>
    <w:rsid w:val="00BE7F35"/>
    <w:rsid w:val="00BF0384"/>
    <w:rsid w:val="00BF3572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50A2"/>
    <w:rsid w:val="00C152A3"/>
    <w:rsid w:val="00C15993"/>
    <w:rsid w:val="00C207C1"/>
    <w:rsid w:val="00C22D9A"/>
    <w:rsid w:val="00C22DA0"/>
    <w:rsid w:val="00C22E75"/>
    <w:rsid w:val="00C23219"/>
    <w:rsid w:val="00C2508E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94E"/>
    <w:rsid w:val="00C73C5D"/>
    <w:rsid w:val="00C77B1A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6633"/>
    <w:rsid w:val="00D50CEE"/>
    <w:rsid w:val="00D51F26"/>
    <w:rsid w:val="00D53255"/>
    <w:rsid w:val="00D53850"/>
    <w:rsid w:val="00D55139"/>
    <w:rsid w:val="00D60296"/>
    <w:rsid w:val="00D60480"/>
    <w:rsid w:val="00D605FC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D70"/>
    <w:rsid w:val="00D9670A"/>
    <w:rsid w:val="00D97407"/>
    <w:rsid w:val="00D9752D"/>
    <w:rsid w:val="00DA018A"/>
    <w:rsid w:val="00DA10A1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417"/>
    <w:rsid w:val="00E25C8B"/>
    <w:rsid w:val="00E26409"/>
    <w:rsid w:val="00E2657D"/>
    <w:rsid w:val="00E26C68"/>
    <w:rsid w:val="00E27426"/>
    <w:rsid w:val="00E27A18"/>
    <w:rsid w:val="00E30135"/>
    <w:rsid w:val="00E31457"/>
    <w:rsid w:val="00E31764"/>
    <w:rsid w:val="00E32C8E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F032DF"/>
    <w:rsid w:val="00F033C9"/>
    <w:rsid w:val="00F056E9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EEE"/>
    <w:rsid w:val="00FE70F3"/>
    <w:rsid w:val="00FF02DC"/>
    <w:rsid w:val="00FF038B"/>
    <w:rsid w:val="00FF196A"/>
    <w:rsid w:val="00FF2219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78023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84E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9D93-5945-4197-A59B-2F369A87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238</cp:revision>
  <cp:lastPrinted>2024-03-15T08:02:00Z</cp:lastPrinted>
  <dcterms:created xsi:type="dcterms:W3CDTF">2024-03-12T08:26:00Z</dcterms:created>
  <dcterms:modified xsi:type="dcterms:W3CDTF">2024-03-19T09:30:00Z</dcterms:modified>
</cp:coreProperties>
</file>