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99413" w14:textId="21E8E1E5" w:rsidR="00E7799D" w:rsidRPr="00BE4219" w:rsidRDefault="00DB3D02" w:rsidP="00E7799D">
      <w:pPr>
        <w:keepNext/>
        <w:pageBreakBefore/>
        <w:suppressAutoHyphens/>
        <w:spacing w:after="240"/>
        <w:ind w:left="0" w:firstLine="0"/>
        <w:jc w:val="right"/>
        <w:outlineLvl w:val="6"/>
        <w:rPr>
          <w:rFonts w:asciiTheme="minorHAnsi" w:eastAsia="Times New Roman" w:hAnsiTheme="minorHAnsi" w:cstheme="minorHAnsi"/>
          <w:i/>
          <w:iCs/>
          <w:kern w:val="1"/>
          <w:sz w:val="18"/>
          <w:szCs w:val="18"/>
          <w:lang w:eastAsia="ar-SA"/>
        </w:rPr>
      </w:pPr>
      <w:r w:rsidRPr="00BE4219">
        <w:rPr>
          <w:rFonts w:asciiTheme="minorHAnsi" w:eastAsia="Times New Roman" w:hAnsiTheme="minorHAnsi" w:cstheme="minorHAnsi"/>
          <w:i/>
          <w:iCs/>
          <w:kern w:val="1"/>
          <w:sz w:val="18"/>
          <w:szCs w:val="18"/>
          <w:lang w:eastAsia="ar-SA"/>
        </w:rPr>
        <w:t>Załącznik nr</w:t>
      </w:r>
      <w:r w:rsidR="00BE4219" w:rsidRPr="00BE4219">
        <w:rPr>
          <w:rFonts w:asciiTheme="minorHAnsi" w:eastAsia="Times New Roman" w:hAnsiTheme="minorHAnsi" w:cstheme="minorHAnsi"/>
          <w:i/>
          <w:iCs/>
          <w:kern w:val="1"/>
          <w:sz w:val="18"/>
          <w:szCs w:val="18"/>
          <w:lang w:eastAsia="ar-SA"/>
        </w:rPr>
        <w:t xml:space="preserve"> 1</w:t>
      </w:r>
      <w:r w:rsidR="00E7799D" w:rsidRPr="00BE4219">
        <w:rPr>
          <w:rFonts w:asciiTheme="minorHAnsi" w:eastAsia="Times New Roman" w:hAnsiTheme="minorHAnsi" w:cstheme="minorHAnsi"/>
          <w:i/>
          <w:iCs/>
          <w:kern w:val="1"/>
          <w:sz w:val="18"/>
          <w:szCs w:val="18"/>
          <w:lang w:eastAsia="ar-SA"/>
        </w:rPr>
        <w:t xml:space="preserve"> do </w:t>
      </w:r>
      <w:r w:rsidR="008A3100" w:rsidRPr="00BE4219">
        <w:rPr>
          <w:rFonts w:asciiTheme="minorHAnsi" w:eastAsia="Times New Roman" w:hAnsiTheme="minorHAnsi" w:cstheme="minorHAnsi"/>
          <w:i/>
          <w:iCs/>
          <w:kern w:val="1"/>
          <w:sz w:val="18"/>
          <w:szCs w:val="18"/>
          <w:lang w:eastAsia="ar-SA"/>
        </w:rPr>
        <w:t>SWZ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405FA9" w14:paraId="7EC17B68" w14:textId="77777777" w:rsidTr="00CF4988">
        <w:tc>
          <w:tcPr>
            <w:tcW w:w="4605" w:type="dxa"/>
          </w:tcPr>
          <w:p w14:paraId="4FD2916A" w14:textId="77777777" w:rsidR="00405FA9" w:rsidRDefault="00405FA9" w:rsidP="00CF4988">
            <w:pPr>
              <w:suppressAutoHyphens/>
              <w:spacing w:line="480" w:lineRule="auto"/>
              <w:ind w:left="0" w:firstLine="0"/>
              <w:rPr>
                <w:rFonts w:asciiTheme="minorHAnsi" w:eastAsia="Times New Roman" w:hAnsiTheme="minorHAnsi" w:cstheme="minorHAnsi"/>
                <w:b/>
                <w:kern w:val="1"/>
                <w:szCs w:val="20"/>
                <w:lang w:eastAsia="ar-SA"/>
              </w:rPr>
            </w:pPr>
            <w:r w:rsidRPr="006D049C">
              <w:rPr>
                <w:rFonts w:asciiTheme="minorHAnsi" w:eastAsia="Times New Roman" w:hAnsiTheme="minorHAnsi" w:cstheme="minorHAnsi"/>
                <w:b/>
                <w:kern w:val="1"/>
                <w:szCs w:val="20"/>
                <w:lang w:eastAsia="ar-SA"/>
              </w:rPr>
              <w:t>Wykonawca:</w:t>
            </w:r>
          </w:p>
          <w:p w14:paraId="5C217AA7" w14:textId="77777777" w:rsidR="00405FA9" w:rsidRDefault="00405FA9" w:rsidP="00CF4988">
            <w:pPr>
              <w:suppressAutoHyphens/>
              <w:spacing w:line="480" w:lineRule="auto"/>
              <w:ind w:left="0" w:firstLine="0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  <w:r w:rsidRPr="00957EBD"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  <w:t>…………</w:t>
            </w:r>
            <w:r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  <w:t>…</w:t>
            </w:r>
            <w:r w:rsidRPr="006D049C"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  <w:t>…………………………</w:t>
            </w:r>
            <w:r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  <w:t>………………………………</w:t>
            </w:r>
          </w:p>
          <w:p w14:paraId="0B6B4F22" w14:textId="77777777" w:rsidR="00405FA9" w:rsidRDefault="00405FA9" w:rsidP="00CF4988">
            <w:pPr>
              <w:suppressAutoHyphens/>
              <w:ind w:left="0" w:firstLine="0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  <w:t>………………………………………………………………………</w:t>
            </w:r>
          </w:p>
          <w:p w14:paraId="2EC7857F" w14:textId="77777777" w:rsidR="00405FA9" w:rsidRDefault="00405FA9" w:rsidP="00CF4988">
            <w:pPr>
              <w:suppressAutoHyphens/>
              <w:ind w:left="0" w:firstLine="0"/>
              <w:rPr>
                <w:rFonts w:asciiTheme="minorHAnsi" w:eastAsia="Times New Roman" w:hAnsiTheme="minorHAnsi" w:cstheme="minorHAnsi"/>
                <w:i/>
                <w:kern w:val="1"/>
                <w:sz w:val="18"/>
                <w:szCs w:val="18"/>
                <w:vertAlign w:val="superscript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i/>
                <w:kern w:val="1"/>
                <w:sz w:val="18"/>
                <w:szCs w:val="18"/>
                <w:vertAlign w:val="superscript"/>
                <w:lang w:eastAsia="ar-SA"/>
              </w:rPr>
              <w:t>(</w:t>
            </w:r>
            <w:r w:rsidRPr="000247F7">
              <w:rPr>
                <w:rFonts w:asciiTheme="minorHAnsi" w:eastAsia="Times New Roman" w:hAnsiTheme="minorHAnsi" w:cstheme="minorHAnsi"/>
                <w:i/>
                <w:kern w:val="1"/>
                <w:sz w:val="18"/>
                <w:szCs w:val="18"/>
                <w:vertAlign w:val="superscript"/>
                <w:lang w:eastAsia="ar-SA"/>
              </w:rPr>
              <w:t>pełna nazwa/firma, adres, w zależności od podmiotu NIP/PESEL, KRS/CEiDG</w:t>
            </w:r>
            <w:r>
              <w:rPr>
                <w:rFonts w:asciiTheme="minorHAnsi" w:eastAsia="Times New Roman" w:hAnsiTheme="minorHAnsi" w:cstheme="minorHAnsi"/>
                <w:i/>
                <w:kern w:val="1"/>
                <w:sz w:val="18"/>
                <w:szCs w:val="18"/>
                <w:vertAlign w:val="superscript"/>
                <w:lang w:eastAsia="ar-SA"/>
              </w:rPr>
              <w:t>)</w:t>
            </w:r>
          </w:p>
          <w:p w14:paraId="3759312E" w14:textId="77777777" w:rsidR="00405FA9" w:rsidRDefault="00405FA9" w:rsidP="00CF4988">
            <w:pPr>
              <w:suppressAutoHyphens/>
              <w:ind w:left="0" w:firstLine="0"/>
              <w:rPr>
                <w:rFonts w:asciiTheme="minorHAnsi" w:eastAsia="Times New Roman" w:hAnsiTheme="minorHAnsi" w:cstheme="minorHAnsi"/>
                <w:kern w:val="1"/>
                <w:szCs w:val="20"/>
                <w:u w:val="single"/>
                <w:lang w:eastAsia="ar-SA"/>
              </w:rPr>
            </w:pPr>
            <w:r w:rsidRPr="006D049C">
              <w:rPr>
                <w:rFonts w:asciiTheme="minorHAnsi" w:eastAsia="Times New Roman" w:hAnsiTheme="minorHAnsi" w:cstheme="minorHAnsi"/>
                <w:kern w:val="1"/>
                <w:szCs w:val="20"/>
                <w:u w:val="single"/>
                <w:lang w:eastAsia="ar-SA"/>
              </w:rPr>
              <w:t>reprezentowany przez:</w:t>
            </w:r>
          </w:p>
          <w:p w14:paraId="73C07598" w14:textId="77777777" w:rsidR="00405FA9" w:rsidRDefault="00405FA9" w:rsidP="00CF4988">
            <w:pPr>
              <w:suppressAutoHyphens/>
              <w:ind w:left="0" w:firstLine="0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</w:p>
          <w:p w14:paraId="396C37CA" w14:textId="77777777" w:rsidR="00405FA9" w:rsidRDefault="00405FA9" w:rsidP="00CF4988">
            <w:pPr>
              <w:suppressAutoHyphens/>
              <w:ind w:left="0" w:firstLine="0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  <w:r w:rsidRPr="006D049C"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  <w:t>…</w:t>
            </w:r>
            <w:r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  <w:t>…………………..</w:t>
            </w:r>
            <w:r w:rsidRPr="006D049C"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  <w:t>………………………………………………</w:t>
            </w:r>
          </w:p>
          <w:p w14:paraId="07A505B2" w14:textId="77777777" w:rsidR="00405FA9" w:rsidRDefault="00405FA9" w:rsidP="00CF4988">
            <w:pPr>
              <w:suppressAutoHyphens/>
              <w:ind w:left="0" w:firstLine="0"/>
              <w:rPr>
                <w:rFonts w:asciiTheme="minorHAnsi" w:eastAsia="Times New Roman" w:hAnsiTheme="minorHAnsi" w:cstheme="minorHAnsi"/>
                <w:b/>
                <w:kern w:val="1"/>
                <w:szCs w:val="20"/>
                <w:lang w:eastAsia="ar-SA"/>
              </w:rPr>
            </w:pPr>
            <w:r w:rsidRPr="000247F7">
              <w:rPr>
                <w:rFonts w:asciiTheme="minorHAnsi" w:eastAsia="Times New Roman" w:hAnsiTheme="minorHAnsi" w:cstheme="minorHAnsi"/>
                <w:i/>
                <w:kern w:val="1"/>
                <w:sz w:val="18"/>
                <w:szCs w:val="18"/>
                <w:vertAlign w:val="superscript"/>
                <w:lang w:eastAsia="ar-SA"/>
              </w:rPr>
              <w:t>(imię, nazwisko, stanowisko/podstawa do reprezentacji</w:t>
            </w:r>
            <w:r>
              <w:rPr>
                <w:rFonts w:asciiTheme="minorHAnsi" w:eastAsia="Times New Roman" w:hAnsiTheme="minorHAnsi" w:cstheme="minorHAnsi"/>
                <w:i/>
                <w:kern w:val="1"/>
                <w:sz w:val="18"/>
                <w:szCs w:val="18"/>
                <w:vertAlign w:val="superscript"/>
                <w:lang w:eastAsia="ar-SA"/>
              </w:rPr>
              <w:t>)</w:t>
            </w:r>
          </w:p>
        </w:tc>
        <w:tc>
          <w:tcPr>
            <w:tcW w:w="4605" w:type="dxa"/>
          </w:tcPr>
          <w:p w14:paraId="6F252320" w14:textId="26440607" w:rsidR="00405FA9" w:rsidRDefault="00405FA9" w:rsidP="00CF4988">
            <w:pPr>
              <w:suppressAutoHyphens/>
              <w:ind w:left="1495" w:firstLine="4"/>
              <w:jc w:val="center"/>
              <w:rPr>
                <w:rFonts w:asciiTheme="minorHAnsi" w:eastAsia="Times New Roman" w:hAnsiTheme="minorHAnsi" w:cstheme="minorHAnsi"/>
                <w:b/>
                <w:kern w:val="1"/>
                <w:szCs w:val="20"/>
                <w:lang w:eastAsia="ar-SA"/>
              </w:rPr>
            </w:pPr>
          </w:p>
        </w:tc>
      </w:tr>
    </w:tbl>
    <w:p w14:paraId="69F11FC8" w14:textId="1FF408EC" w:rsidR="00AC6D99" w:rsidRDefault="006403E2" w:rsidP="00AC6D99">
      <w:pPr>
        <w:pStyle w:val="BodyText21"/>
        <w:ind w:left="5812" w:firstLine="0"/>
        <w:rPr>
          <w:rFonts w:asciiTheme="minorHAnsi" w:hAnsiTheme="minorHAnsi" w:cstheme="minorHAnsi"/>
          <w:b/>
          <w:bCs/>
          <w:i/>
          <w:iCs/>
          <w:szCs w:val="24"/>
        </w:rPr>
      </w:pPr>
      <w:r>
        <w:rPr>
          <w:rFonts w:asciiTheme="minorHAnsi" w:hAnsiTheme="minorHAnsi" w:cstheme="minorHAnsi"/>
          <w:b/>
          <w:bCs/>
          <w:i/>
          <w:iCs/>
          <w:szCs w:val="24"/>
        </w:rPr>
        <w:t>.....................................</w:t>
      </w:r>
    </w:p>
    <w:p w14:paraId="5B48B5D0" w14:textId="3B89CF69" w:rsidR="00067F16" w:rsidRPr="00067F16" w:rsidRDefault="006403E2" w:rsidP="00AC6D99">
      <w:pPr>
        <w:pStyle w:val="BodyText21"/>
        <w:ind w:left="5812" w:firstLine="0"/>
        <w:rPr>
          <w:rFonts w:asciiTheme="minorHAnsi" w:hAnsiTheme="minorHAnsi" w:cstheme="minorHAnsi"/>
          <w:b/>
          <w:bCs/>
          <w:i/>
          <w:iCs/>
          <w:szCs w:val="24"/>
        </w:rPr>
      </w:pPr>
      <w:r>
        <w:rPr>
          <w:rFonts w:asciiTheme="minorHAnsi" w:hAnsiTheme="minorHAnsi" w:cstheme="minorHAnsi"/>
          <w:b/>
          <w:bCs/>
          <w:i/>
          <w:iCs/>
          <w:szCs w:val="24"/>
        </w:rPr>
        <w:t>.....................................</w:t>
      </w:r>
    </w:p>
    <w:p w14:paraId="7A0BD6E5" w14:textId="330D41A1" w:rsidR="009463C9" w:rsidRPr="00AC6D99" w:rsidRDefault="006403E2" w:rsidP="00AC6D99">
      <w:pPr>
        <w:pStyle w:val="BodyText21"/>
        <w:ind w:left="5812" w:firstLine="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</w:t>
      </w:r>
    </w:p>
    <w:p w14:paraId="5FA83D7D" w14:textId="77777777" w:rsidR="00E7799D" w:rsidRPr="00BE7FDD" w:rsidRDefault="00E7799D" w:rsidP="00E7799D">
      <w:pPr>
        <w:suppressAutoHyphens/>
        <w:ind w:left="0" w:right="-2" w:firstLine="0"/>
        <w:rPr>
          <w:rFonts w:asciiTheme="minorHAnsi" w:eastAsia="Times New Roman" w:hAnsiTheme="minorHAnsi" w:cstheme="minorHAnsi"/>
          <w:i/>
          <w:kern w:val="1"/>
          <w:sz w:val="16"/>
          <w:szCs w:val="20"/>
          <w:lang w:eastAsia="ar-SA"/>
        </w:rPr>
      </w:pPr>
    </w:p>
    <w:p w14:paraId="544BD63A" w14:textId="77777777" w:rsidR="00E7799D" w:rsidRPr="00BE7FDD" w:rsidRDefault="00E7799D" w:rsidP="00E7799D">
      <w:pPr>
        <w:suppressAutoHyphens/>
        <w:ind w:left="0" w:firstLine="0"/>
        <w:jc w:val="center"/>
        <w:rPr>
          <w:rFonts w:asciiTheme="minorHAnsi" w:eastAsia="Times New Roman" w:hAnsiTheme="minorHAnsi" w:cstheme="minorHAnsi"/>
          <w:b/>
          <w:kern w:val="1"/>
          <w:szCs w:val="20"/>
          <w:lang w:eastAsia="ar-SA"/>
        </w:rPr>
      </w:pPr>
    </w:p>
    <w:p w14:paraId="7C664589" w14:textId="09C9E6AE" w:rsidR="00E7799D" w:rsidRPr="00C516A8" w:rsidRDefault="00ED1A25" w:rsidP="00AC2CDF">
      <w:pPr>
        <w:suppressAutoHyphens/>
        <w:spacing w:before="240" w:after="240"/>
        <w:ind w:left="0" w:firstLine="0"/>
        <w:jc w:val="center"/>
        <w:rPr>
          <w:rFonts w:asciiTheme="minorHAnsi" w:eastAsia="Times New Roman" w:hAnsiTheme="minorHAnsi" w:cstheme="minorHAnsi"/>
          <w:b/>
          <w:smallCaps/>
          <w:spacing w:val="20"/>
          <w:kern w:val="28"/>
          <w:sz w:val="32"/>
          <w:szCs w:val="32"/>
          <w:lang w:eastAsia="ar-SA"/>
        </w:rPr>
      </w:pPr>
      <w:r w:rsidRPr="00C516A8">
        <w:rPr>
          <w:rFonts w:asciiTheme="minorHAnsi" w:eastAsia="Times New Roman" w:hAnsiTheme="minorHAnsi" w:cstheme="minorHAnsi"/>
          <w:b/>
          <w:smallCaps/>
          <w:spacing w:val="20"/>
          <w:kern w:val="28"/>
          <w:sz w:val="32"/>
          <w:szCs w:val="32"/>
          <w:lang w:eastAsia="ar-SA"/>
        </w:rPr>
        <w:t>Formularz ofertowy</w:t>
      </w:r>
    </w:p>
    <w:p w14:paraId="166E33D0" w14:textId="126F6A93" w:rsidR="00E7799D" w:rsidRPr="00792864" w:rsidRDefault="004E0F2E" w:rsidP="005E5821">
      <w:pPr>
        <w:suppressAutoHyphens/>
        <w:spacing w:before="120" w:after="120"/>
        <w:ind w:left="0" w:firstLine="0"/>
        <w:jc w:val="both"/>
        <w:rPr>
          <w:rFonts w:asciiTheme="minorHAnsi" w:eastAsia="Times New Roman" w:hAnsiTheme="minorHAnsi" w:cstheme="minorHAnsi"/>
          <w:b/>
          <w:bCs/>
          <w:kern w:val="1"/>
          <w:sz w:val="22"/>
          <w:lang w:eastAsia="ar-SA"/>
        </w:rPr>
      </w:pPr>
      <w:r w:rsidRPr="00792864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Nawiązując do </w:t>
      </w:r>
      <w:r w:rsidR="00BE4219" w:rsidRPr="00BE4219">
        <w:rPr>
          <w:rFonts w:asciiTheme="minorHAnsi" w:eastAsia="Times New Roman" w:hAnsiTheme="minorHAnsi" w:cstheme="minorHAnsi"/>
          <w:kern w:val="1"/>
          <w:sz w:val="22"/>
          <w:lang w:eastAsia="ar-SA"/>
        </w:rPr>
        <w:t>postępowani</w:t>
      </w:r>
      <w:r w:rsidR="00BE4219">
        <w:rPr>
          <w:rFonts w:asciiTheme="minorHAnsi" w:eastAsia="Times New Roman" w:hAnsiTheme="minorHAnsi" w:cstheme="minorHAnsi"/>
          <w:kern w:val="1"/>
          <w:sz w:val="22"/>
          <w:lang w:eastAsia="ar-SA"/>
        </w:rPr>
        <w:t>a</w:t>
      </w:r>
      <w:r w:rsidR="00BE4219" w:rsidRPr="00BE4219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 o udzielenie zamówienia publicznego w trybie </w:t>
      </w:r>
      <w:r w:rsidR="00BE4219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podstawowym bez negocjacji </w:t>
      </w:r>
      <w:r w:rsidR="004B0B9B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           </w:t>
      </w:r>
      <w:r w:rsidRPr="00792864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nr </w:t>
      </w:r>
      <w:r w:rsidR="000A3B6C">
        <w:rPr>
          <w:rFonts w:asciiTheme="minorHAnsi" w:eastAsia="Times New Roman" w:hAnsiTheme="minorHAnsi" w:cstheme="minorHAnsi"/>
          <w:kern w:val="1"/>
          <w:sz w:val="22"/>
          <w:lang w:eastAsia="ar-SA"/>
        </w:rPr>
        <w:t>G.</w:t>
      </w:r>
      <w:r w:rsidR="004B0B9B">
        <w:rPr>
          <w:rFonts w:asciiTheme="minorHAnsi" w:eastAsia="Times New Roman" w:hAnsiTheme="minorHAnsi" w:cstheme="minorHAnsi"/>
          <w:kern w:val="1"/>
          <w:sz w:val="22"/>
          <w:lang w:eastAsia="ar-SA"/>
        </w:rPr>
        <w:t>271.</w:t>
      </w:r>
      <w:r w:rsidR="00F97FE1">
        <w:rPr>
          <w:rFonts w:asciiTheme="minorHAnsi" w:eastAsia="Times New Roman" w:hAnsiTheme="minorHAnsi" w:cstheme="minorHAnsi"/>
          <w:kern w:val="1"/>
          <w:sz w:val="22"/>
          <w:lang w:eastAsia="ar-SA"/>
        </w:rPr>
        <w:t>6</w:t>
      </w:r>
      <w:r w:rsidR="004B0B9B">
        <w:rPr>
          <w:rFonts w:asciiTheme="minorHAnsi" w:eastAsia="Times New Roman" w:hAnsiTheme="minorHAnsi" w:cstheme="minorHAnsi"/>
          <w:kern w:val="1"/>
          <w:sz w:val="22"/>
          <w:lang w:eastAsia="ar-SA"/>
        </w:rPr>
        <w:t>.202</w:t>
      </w:r>
      <w:r w:rsidR="00F97FE1">
        <w:rPr>
          <w:rFonts w:asciiTheme="minorHAnsi" w:eastAsia="Times New Roman" w:hAnsiTheme="minorHAnsi" w:cstheme="minorHAnsi"/>
          <w:kern w:val="1"/>
          <w:sz w:val="22"/>
          <w:lang w:eastAsia="ar-SA"/>
        </w:rPr>
        <w:t>3</w:t>
      </w:r>
      <w:r w:rsidRPr="00792864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 </w:t>
      </w:r>
      <w:r w:rsidR="004B522A" w:rsidRPr="00792864">
        <w:rPr>
          <w:rFonts w:asciiTheme="minorHAnsi" w:eastAsia="Times New Roman" w:hAnsiTheme="minorHAnsi" w:cstheme="minorHAnsi"/>
          <w:kern w:val="1"/>
          <w:sz w:val="22"/>
          <w:lang w:eastAsia="ar-SA"/>
        </w:rPr>
        <w:t>pn.</w:t>
      </w:r>
      <w:r w:rsidRPr="00792864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 </w:t>
      </w:r>
      <w:r w:rsidRPr="00BE4219">
        <w:rPr>
          <w:rFonts w:asciiTheme="minorHAnsi" w:eastAsia="Times New Roman" w:hAnsiTheme="minorHAnsi" w:cstheme="minorHAnsi"/>
          <w:kern w:val="1"/>
          <w:sz w:val="22"/>
          <w:lang w:eastAsia="ar-SA"/>
        </w:rPr>
        <w:t>„</w:t>
      </w:r>
      <w:r w:rsidR="00DD0E86" w:rsidRPr="00EF276C">
        <w:rPr>
          <w:rFonts w:asciiTheme="minorHAnsi" w:eastAsia="Times New Roman" w:hAnsiTheme="minorHAnsi" w:cstheme="minorHAnsi"/>
          <w:b/>
          <w:iCs/>
          <w:kern w:val="1"/>
          <w:sz w:val="22"/>
          <w:lang w:eastAsia="ar-SA"/>
        </w:rPr>
        <w:t xml:space="preserve">Dostawa </w:t>
      </w:r>
      <w:r w:rsidR="00E01FE8">
        <w:rPr>
          <w:rFonts w:asciiTheme="minorHAnsi" w:eastAsia="Times New Roman" w:hAnsiTheme="minorHAnsi" w:cstheme="minorHAnsi"/>
          <w:b/>
          <w:iCs/>
          <w:kern w:val="1"/>
          <w:sz w:val="22"/>
          <w:lang w:eastAsia="ar-SA"/>
        </w:rPr>
        <w:t>sprzętu informatycznego</w:t>
      </w:r>
      <w:r w:rsidRPr="00BE4219">
        <w:rPr>
          <w:rFonts w:asciiTheme="minorHAnsi" w:eastAsia="Times New Roman" w:hAnsiTheme="minorHAnsi" w:cstheme="minorHAnsi"/>
          <w:kern w:val="1"/>
          <w:sz w:val="22"/>
          <w:lang w:eastAsia="ar-SA"/>
        </w:rPr>
        <w:t>”</w:t>
      </w:r>
      <w:r w:rsidR="00915151" w:rsidRPr="00792864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 </w:t>
      </w:r>
      <w:r w:rsidR="005E5821" w:rsidRPr="00792864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w ramach projektu </w:t>
      </w:r>
      <w:r w:rsidR="005E5821" w:rsidRPr="00AC6D99">
        <w:rPr>
          <w:rFonts w:asciiTheme="minorHAnsi" w:eastAsia="Times New Roman" w:hAnsiTheme="minorHAnsi" w:cstheme="minorHAnsi"/>
          <w:kern w:val="1"/>
          <w:sz w:val="22"/>
          <w:lang w:eastAsia="ar-SA"/>
        </w:rPr>
        <w:t>„</w:t>
      </w:r>
      <w:r w:rsidR="006403E2">
        <w:rPr>
          <w:rFonts w:asciiTheme="minorHAnsi" w:eastAsia="Times New Roman" w:hAnsiTheme="minorHAnsi" w:cstheme="minorHAnsi"/>
          <w:i/>
          <w:iCs/>
          <w:sz w:val="22"/>
        </w:rPr>
        <w:t>Cyfrowa Gmina</w:t>
      </w:r>
      <w:r w:rsidR="00AC6D99" w:rsidRPr="00EF276C">
        <w:rPr>
          <w:rFonts w:asciiTheme="minorHAnsi" w:eastAsia="Times New Roman" w:hAnsiTheme="minorHAnsi" w:cstheme="minorHAnsi"/>
          <w:i/>
          <w:iCs/>
          <w:sz w:val="22"/>
        </w:rPr>
        <w:t>”</w:t>
      </w:r>
      <w:r w:rsidR="005E5821" w:rsidRPr="00792864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 współfinansowanego ze </w:t>
      </w:r>
      <w:r w:rsidR="005E5821" w:rsidRPr="00792864">
        <w:rPr>
          <w:rFonts w:asciiTheme="minorHAnsi" w:eastAsia="Times New Roman" w:hAnsiTheme="minorHAnsi" w:cstheme="minorHAnsi"/>
          <w:iCs/>
          <w:kern w:val="1"/>
          <w:sz w:val="22"/>
          <w:lang w:eastAsia="ar-SA"/>
        </w:rPr>
        <w:t xml:space="preserve">środków </w:t>
      </w:r>
      <w:r w:rsidR="006403E2" w:rsidRPr="006403E2">
        <w:rPr>
          <w:rFonts w:asciiTheme="minorHAnsi" w:eastAsia="Times New Roman" w:hAnsiTheme="minorHAnsi" w:cstheme="minorHAnsi"/>
          <w:iCs/>
          <w:kern w:val="1"/>
          <w:sz w:val="22"/>
          <w:lang w:eastAsia="ar-SA"/>
        </w:rPr>
        <w:t>Europejskiego Funduszu Rozwoju Regionalnego (EFRR) w ramach Programu Operacyjnego Cyfrowa Polska na lata 2014 – 2020, O</w:t>
      </w:r>
      <w:r w:rsidR="004E2A63">
        <w:rPr>
          <w:rFonts w:asciiTheme="minorHAnsi" w:eastAsia="Times New Roman" w:hAnsiTheme="minorHAnsi" w:cstheme="minorHAnsi"/>
          <w:iCs/>
          <w:kern w:val="1"/>
          <w:sz w:val="22"/>
          <w:lang w:eastAsia="ar-SA"/>
        </w:rPr>
        <w:t>ś priorytetowa</w:t>
      </w:r>
      <w:r w:rsidR="006403E2" w:rsidRPr="006403E2">
        <w:rPr>
          <w:rFonts w:asciiTheme="minorHAnsi" w:eastAsia="Times New Roman" w:hAnsiTheme="minorHAnsi" w:cstheme="minorHAnsi"/>
          <w:iCs/>
          <w:kern w:val="1"/>
          <w:sz w:val="22"/>
          <w:lang w:eastAsia="ar-SA"/>
        </w:rPr>
        <w:t xml:space="preserve"> V „Rozw</w:t>
      </w:r>
      <w:r w:rsidR="006403E2" w:rsidRPr="006403E2">
        <w:rPr>
          <w:rFonts w:asciiTheme="minorHAnsi" w:eastAsia="Times New Roman" w:hAnsiTheme="minorHAnsi" w:cstheme="minorHAnsi" w:hint="eastAsia"/>
          <w:iCs/>
          <w:kern w:val="1"/>
          <w:sz w:val="22"/>
          <w:lang w:eastAsia="ar-SA"/>
        </w:rPr>
        <w:t>ó</w:t>
      </w:r>
      <w:r w:rsidR="006403E2" w:rsidRPr="006403E2">
        <w:rPr>
          <w:rFonts w:asciiTheme="minorHAnsi" w:eastAsia="Times New Roman" w:hAnsiTheme="minorHAnsi" w:cstheme="minorHAnsi"/>
          <w:iCs/>
          <w:kern w:val="1"/>
          <w:sz w:val="22"/>
          <w:lang w:eastAsia="ar-SA"/>
        </w:rPr>
        <w:t>j cyfrowy JST oraz wzmocnienie cyfrowej odporno</w:t>
      </w:r>
      <w:r w:rsidR="006403E2" w:rsidRPr="006403E2">
        <w:rPr>
          <w:rFonts w:asciiTheme="minorHAnsi" w:eastAsia="Times New Roman" w:hAnsiTheme="minorHAnsi" w:cstheme="minorHAnsi" w:hint="eastAsia"/>
          <w:iCs/>
          <w:kern w:val="1"/>
          <w:sz w:val="22"/>
          <w:lang w:eastAsia="ar-SA"/>
        </w:rPr>
        <w:t>ś</w:t>
      </w:r>
      <w:r w:rsidR="006403E2" w:rsidRPr="006403E2">
        <w:rPr>
          <w:rFonts w:asciiTheme="minorHAnsi" w:eastAsia="Times New Roman" w:hAnsiTheme="minorHAnsi" w:cstheme="minorHAnsi"/>
          <w:iCs/>
          <w:kern w:val="1"/>
          <w:sz w:val="22"/>
          <w:lang w:eastAsia="ar-SA"/>
        </w:rPr>
        <w:t>ci na zagro</w:t>
      </w:r>
      <w:r w:rsidR="006403E2" w:rsidRPr="006403E2">
        <w:rPr>
          <w:rFonts w:asciiTheme="minorHAnsi" w:eastAsia="Times New Roman" w:hAnsiTheme="minorHAnsi" w:cstheme="minorHAnsi" w:hint="eastAsia"/>
          <w:iCs/>
          <w:kern w:val="1"/>
          <w:sz w:val="22"/>
          <w:lang w:eastAsia="ar-SA"/>
        </w:rPr>
        <w:t>ż</w:t>
      </w:r>
      <w:r w:rsidR="006403E2" w:rsidRPr="006403E2">
        <w:rPr>
          <w:rFonts w:asciiTheme="minorHAnsi" w:eastAsia="Times New Roman" w:hAnsiTheme="minorHAnsi" w:cstheme="minorHAnsi"/>
          <w:iCs/>
          <w:kern w:val="1"/>
          <w:sz w:val="22"/>
          <w:lang w:eastAsia="ar-SA"/>
        </w:rPr>
        <w:t>enia - REACT-EU”</w:t>
      </w:r>
      <w:r w:rsidR="005E5821" w:rsidRPr="00792864">
        <w:rPr>
          <w:rFonts w:asciiTheme="minorHAnsi" w:eastAsia="Times New Roman" w:hAnsiTheme="minorHAnsi" w:cstheme="minorHAnsi"/>
          <w:iCs/>
          <w:kern w:val="1"/>
          <w:sz w:val="22"/>
          <w:lang w:eastAsia="ar-SA"/>
        </w:rPr>
        <w:t xml:space="preserve">, </w:t>
      </w:r>
      <w:r w:rsidR="00915151" w:rsidRPr="00792864">
        <w:rPr>
          <w:rFonts w:asciiTheme="minorHAnsi" w:eastAsia="Times New Roman" w:hAnsiTheme="minorHAnsi" w:cstheme="minorHAnsi"/>
          <w:iCs/>
          <w:kern w:val="1"/>
          <w:sz w:val="22"/>
          <w:lang w:eastAsia="ar-SA"/>
        </w:rPr>
        <w:t>o</w:t>
      </w:r>
      <w:r w:rsidRPr="00792864">
        <w:rPr>
          <w:rFonts w:asciiTheme="minorHAnsi" w:eastAsia="Times New Roman" w:hAnsiTheme="minorHAnsi" w:cstheme="minorHAnsi"/>
          <w:iCs/>
          <w:kern w:val="1"/>
          <w:sz w:val="22"/>
          <w:lang w:eastAsia="ar-SA"/>
        </w:rPr>
        <w:t>ferujemy</w:t>
      </w:r>
      <w:r w:rsidRPr="00792864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 wykonanie zamówienia na następujących</w:t>
      </w:r>
      <w:r w:rsidR="005773E6" w:rsidRPr="00792864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 warunkach</w:t>
      </w:r>
      <w:r w:rsidRPr="00792864">
        <w:rPr>
          <w:rFonts w:asciiTheme="minorHAnsi" w:eastAsia="Times New Roman" w:hAnsiTheme="minorHAnsi" w:cstheme="minorHAnsi"/>
          <w:kern w:val="1"/>
          <w:sz w:val="22"/>
          <w:lang w:eastAsia="ar-SA"/>
        </w:rPr>
        <w:t>.</w:t>
      </w:r>
    </w:p>
    <w:p w14:paraId="1CC676F9" w14:textId="5F817426" w:rsidR="00A10D04" w:rsidRPr="00AF03ED" w:rsidRDefault="00A10D04" w:rsidP="00944B4D">
      <w:pPr>
        <w:pStyle w:val="Akapitzlist"/>
        <w:numPr>
          <w:ilvl w:val="0"/>
          <w:numId w:val="4"/>
        </w:numPr>
        <w:tabs>
          <w:tab w:val="left" w:pos="3612"/>
          <w:tab w:val="left" w:pos="8279"/>
          <w:tab w:val="left" w:pos="8704"/>
        </w:tabs>
        <w:suppressAutoHyphens/>
        <w:spacing w:before="120" w:after="120"/>
        <w:ind w:left="357" w:hanging="357"/>
        <w:contextualSpacing w:val="0"/>
        <w:jc w:val="both"/>
        <w:rPr>
          <w:rFonts w:asciiTheme="minorHAnsi" w:eastAsia="Times New Roman" w:hAnsiTheme="minorHAnsi" w:cstheme="minorHAnsi"/>
          <w:bCs/>
          <w:kern w:val="1"/>
          <w:sz w:val="22"/>
          <w:lang w:eastAsia="ar-SA"/>
        </w:rPr>
      </w:pPr>
      <w:r w:rsidRPr="00776AF0">
        <w:rPr>
          <w:rFonts w:asciiTheme="minorHAnsi" w:eastAsia="Times New Roman" w:hAnsiTheme="minorHAnsi" w:cstheme="minorHAnsi"/>
          <w:bCs/>
          <w:kern w:val="1"/>
          <w:sz w:val="22"/>
          <w:lang w:eastAsia="ar-SA"/>
        </w:rPr>
        <w:t>Cena</w:t>
      </w:r>
      <w:r w:rsidRPr="00A10D04">
        <w:rPr>
          <w:rFonts w:asciiTheme="minorHAnsi" w:eastAsia="Times New Roman" w:hAnsiTheme="minorHAnsi" w:cstheme="minorHAnsi"/>
          <w:b/>
          <w:kern w:val="1"/>
          <w:sz w:val="22"/>
          <w:lang w:eastAsia="ar-SA"/>
        </w:rPr>
        <w:t xml:space="preserve"> </w:t>
      </w:r>
      <w:r w:rsidR="005207B6">
        <w:rPr>
          <w:rFonts w:asciiTheme="minorHAnsi" w:eastAsia="Times New Roman" w:hAnsiTheme="minorHAnsi" w:cstheme="minorHAnsi"/>
          <w:bCs/>
          <w:kern w:val="1"/>
          <w:sz w:val="22"/>
          <w:lang w:eastAsia="ar-SA"/>
        </w:rPr>
        <w:t>oferty z złotych polskich</w:t>
      </w:r>
    </w:p>
    <w:p w14:paraId="04CF0215" w14:textId="22C415C3" w:rsidR="00E7799D" w:rsidRDefault="00E7799D" w:rsidP="005B0AD4">
      <w:pPr>
        <w:tabs>
          <w:tab w:val="left" w:pos="3612"/>
          <w:tab w:val="left" w:pos="8279"/>
          <w:tab w:val="left" w:pos="8704"/>
        </w:tabs>
        <w:suppressAutoHyphens/>
        <w:spacing w:before="120" w:after="120"/>
        <w:ind w:left="426" w:firstLine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 w:rsidRPr="00A10D04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Oferujemy wykonanie przedmiotu zamówienia </w:t>
      </w:r>
      <w:r w:rsidR="00944B4D" w:rsidRPr="00A10D04">
        <w:rPr>
          <w:rFonts w:asciiTheme="minorHAnsi" w:eastAsia="Times New Roman" w:hAnsiTheme="minorHAnsi" w:cstheme="minorHAnsi"/>
          <w:kern w:val="1"/>
          <w:sz w:val="22"/>
          <w:lang w:eastAsia="ar-SA"/>
        </w:rPr>
        <w:t>zgodnie z Opisem Przedmiotu Zamówienia stanowiącym integralną część oferty za:</w:t>
      </w:r>
    </w:p>
    <w:p w14:paraId="25BAF04F" w14:textId="77777777" w:rsidR="00AC6D99" w:rsidRPr="00B065A6" w:rsidRDefault="00AC6D99" w:rsidP="00AC6D99">
      <w:pPr>
        <w:pStyle w:val="Akapitzlist"/>
        <w:numPr>
          <w:ilvl w:val="0"/>
          <w:numId w:val="33"/>
        </w:numPr>
        <w:tabs>
          <w:tab w:val="left" w:pos="3612"/>
          <w:tab w:val="left" w:pos="8279"/>
          <w:tab w:val="left" w:pos="8704"/>
        </w:tabs>
        <w:suppressAutoHyphens/>
        <w:spacing w:before="120" w:after="12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bookmarkStart w:id="0" w:name="_Hlk74835638"/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>Część 1</w:t>
      </w:r>
    </w:p>
    <w:p w14:paraId="0FA1C2CC" w14:textId="77777777" w:rsidR="00AC6D99" w:rsidRPr="005207B6" w:rsidRDefault="00AC6D99" w:rsidP="00AC6D99">
      <w:pPr>
        <w:suppressAutoHyphens/>
        <w:spacing w:before="120" w:after="120"/>
        <w:ind w:left="1143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bookmarkStart w:id="1" w:name="_Hlk74835623"/>
      <w:r w:rsidRPr="005207B6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cena </w:t>
      </w: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>brutto oferty</w:t>
      </w:r>
      <w:r w:rsidRPr="005207B6">
        <w:rPr>
          <w:rFonts w:asciiTheme="minorHAnsi" w:eastAsia="Times New Roman" w:hAnsiTheme="minorHAnsi" w:cstheme="minorHAnsi"/>
          <w:kern w:val="1"/>
          <w:sz w:val="22"/>
          <w:lang w:eastAsia="ar-SA"/>
        </w:rPr>
        <w:t>:</w:t>
      </w:r>
      <w:r w:rsidRPr="005207B6">
        <w:rPr>
          <w:rFonts w:asciiTheme="minorHAnsi" w:eastAsia="Times New Roman" w:hAnsiTheme="minorHAnsi" w:cstheme="minorHAnsi"/>
          <w:kern w:val="1"/>
          <w:sz w:val="22"/>
          <w:lang w:eastAsia="ar-SA"/>
        </w:rPr>
        <w:tab/>
        <w:t>...................................................................... zł</w:t>
      </w:r>
    </w:p>
    <w:p w14:paraId="4BBAB326" w14:textId="77777777" w:rsidR="00AC6D99" w:rsidRDefault="00AC6D99" w:rsidP="00AC6D99">
      <w:pPr>
        <w:suppressAutoHyphens/>
        <w:spacing w:before="120" w:after="120"/>
        <w:ind w:left="1143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 w:rsidRPr="0097350B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słownie: </w:t>
      </w: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ab/>
      </w: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ab/>
      </w:r>
      <w:r w:rsidRPr="0097350B">
        <w:rPr>
          <w:rFonts w:asciiTheme="minorHAnsi" w:eastAsia="Times New Roman" w:hAnsiTheme="minorHAnsi" w:cstheme="minorHAnsi"/>
          <w:kern w:val="1"/>
          <w:sz w:val="22"/>
          <w:lang w:eastAsia="ar-SA"/>
        </w:rPr>
        <w:t>.........................................................................</w:t>
      </w:r>
    </w:p>
    <w:p w14:paraId="547784A2" w14:textId="77777777" w:rsidR="00AC6D99" w:rsidRPr="00B065A6" w:rsidRDefault="00AC6D99" w:rsidP="00AC6D99">
      <w:pPr>
        <w:pStyle w:val="Akapitzlist"/>
        <w:numPr>
          <w:ilvl w:val="0"/>
          <w:numId w:val="33"/>
        </w:numPr>
        <w:tabs>
          <w:tab w:val="left" w:pos="3612"/>
          <w:tab w:val="left" w:pos="8279"/>
          <w:tab w:val="left" w:pos="8704"/>
        </w:tabs>
        <w:suppressAutoHyphens/>
        <w:spacing w:before="120" w:after="12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>Część 2</w:t>
      </w:r>
    </w:p>
    <w:p w14:paraId="08280DCD" w14:textId="77777777" w:rsidR="00AC6D99" w:rsidRPr="005207B6" w:rsidRDefault="00AC6D99" w:rsidP="00AC6D99">
      <w:pPr>
        <w:suppressAutoHyphens/>
        <w:spacing w:before="120" w:after="120"/>
        <w:ind w:left="1143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 w:rsidRPr="005207B6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cena </w:t>
      </w: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>brutto oferty</w:t>
      </w:r>
      <w:r w:rsidRPr="005207B6">
        <w:rPr>
          <w:rFonts w:asciiTheme="minorHAnsi" w:eastAsia="Times New Roman" w:hAnsiTheme="minorHAnsi" w:cstheme="minorHAnsi"/>
          <w:kern w:val="1"/>
          <w:sz w:val="22"/>
          <w:lang w:eastAsia="ar-SA"/>
        </w:rPr>
        <w:t>:</w:t>
      </w:r>
      <w:r w:rsidRPr="005207B6">
        <w:rPr>
          <w:rFonts w:asciiTheme="minorHAnsi" w:eastAsia="Times New Roman" w:hAnsiTheme="minorHAnsi" w:cstheme="minorHAnsi"/>
          <w:kern w:val="1"/>
          <w:sz w:val="22"/>
          <w:lang w:eastAsia="ar-SA"/>
        </w:rPr>
        <w:tab/>
        <w:t>...................................................................... zł</w:t>
      </w:r>
    </w:p>
    <w:p w14:paraId="03A627E0" w14:textId="77777777" w:rsidR="00AC6D99" w:rsidRDefault="00AC6D99" w:rsidP="00AC6D99">
      <w:pPr>
        <w:suppressAutoHyphens/>
        <w:spacing w:before="120" w:after="120"/>
        <w:ind w:left="1143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 w:rsidRPr="0097350B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słownie: </w:t>
      </w: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ab/>
      </w: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ab/>
      </w:r>
      <w:r w:rsidRPr="0097350B">
        <w:rPr>
          <w:rFonts w:asciiTheme="minorHAnsi" w:eastAsia="Times New Roman" w:hAnsiTheme="minorHAnsi" w:cstheme="minorHAnsi"/>
          <w:kern w:val="1"/>
          <w:sz w:val="22"/>
          <w:lang w:eastAsia="ar-SA"/>
        </w:rPr>
        <w:t>.........................................................................</w:t>
      </w:r>
    </w:p>
    <w:bookmarkEnd w:id="1"/>
    <w:p w14:paraId="23BB0CFF" w14:textId="7F87EBFF" w:rsidR="00A04207" w:rsidRDefault="00A04207" w:rsidP="009A57DF">
      <w:pPr>
        <w:pStyle w:val="Akapitzlist"/>
        <w:numPr>
          <w:ilvl w:val="0"/>
          <w:numId w:val="4"/>
        </w:numPr>
        <w:tabs>
          <w:tab w:val="left" w:pos="3612"/>
          <w:tab w:val="left" w:pos="8279"/>
          <w:tab w:val="left" w:pos="8704"/>
        </w:tabs>
        <w:suppressAutoHyphens/>
        <w:spacing w:before="120" w:after="120"/>
        <w:ind w:left="357" w:hanging="357"/>
        <w:contextualSpacing w:val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>Formularz cenowy</w:t>
      </w:r>
    </w:p>
    <w:p w14:paraId="1C75A042" w14:textId="6EE4950C" w:rsidR="00AC6D99" w:rsidRDefault="00AC6D99" w:rsidP="00AC6D99">
      <w:pPr>
        <w:pStyle w:val="Akapitzlist"/>
        <w:numPr>
          <w:ilvl w:val="0"/>
          <w:numId w:val="34"/>
        </w:numPr>
        <w:tabs>
          <w:tab w:val="left" w:pos="3612"/>
          <w:tab w:val="left" w:pos="8279"/>
          <w:tab w:val="left" w:pos="8704"/>
        </w:tabs>
        <w:suppressAutoHyphens/>
        <w:spacing w:before="120" w:after="120"/>
        <w:contextualSpacing w:val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>Część 1</w:t>
      </w:r>
    </w:p>
    <w:tbl>
      <w:tblPr>
        <w:tblStyle w:val="Tabela-Siatka"/>
        <w:tblW w:w="9277" w:type="dxa"/>
        <w:tblInd w:w="35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033"/>
        <w:gridCol w:w="1134"/>
        <w:gridCol w:w="708"/>
        <w:gridCol w:w="1134"/>
        <w:gridCol w:w="1134"/>
        <w:gridCol w:w="1134"/>
      </w:tblGrid>
      <w:tr w:rsidR="00D540A9" w:rsidRPr="004923ED" w14:paraId="48C50E36" w14:textId="77777777" w:rsidTr="006213AF">
        <w:tc>
          <w:tcPr>
            <w:tcW w:w="4033" w:type="dxa"/>
            <w:shd w:val="clear" w:color="auto" w:fill="808080" w:themeFill="background1" w:themeFillShade="80"/>
            <w:vAlign w:val="center"/>
          </w:tcPr>
          <w:bookmarkEnd w:id="0"/>
          <w:p w14:paraId="69094EB3" w14:textId="77777777" w:rsidR="00D540A9" w:rsidRPr="00992972" w:rsidRDefault="00D540A9" w:rsidP="00B06FA8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  <w:lang w:bidi="en-US"/>
              </w:rPr>
            </w:pPr>
            <w:r w:rsidRPr="00992972">
              <w:rPr>
                <w:rFonts w:asciiTheme="minorHAnsi" w:hAnsiTheme="minorHAnsi" w:cstheme="minorHAnsi"/>
                <w:b/>
                <w:smallCaps/>
                <w:color w:val="FFFFFF" w:themeColor="background1"/>
                <w:lang w:bidi="en-US"/>
              </w:rPr>
              <w:t>Nazwa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14:paraId="37FD6FFE" w14:textId="77777777" w:rsidR="00D540A9" w:rsidRPr="00992972" w:rsidRDefault="00D540A9" w:rsidP="00B06FA8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  <w:lang w:bidi="en-US"/>
              </w:rPr>
            </w:pPr>
            <w:r w:rsidRPr="00992972">
              <w:rPr>
                <w:rFonts w:asciiTheme="minorHAnsi" w:hAnsiTheme="minorHAnsi" w:cstheme="minorHAnsi"/>
                <w:b/>
                <w:smallCaps/>
                <w:color w:val="FFFFFF" w:themeColor="background1"/>
                <w:lang w:bidi="en-US"/>
              </w:rPr>
              <w:t>Cena netto [zł]</w:t>
            </w:r>
          </w:p>
        </w:tc>
        <w:tc>
          <w:tcPr>
            <w:tcW w:w="708" w:type="dxa"/>
            <w:shd w:val="clear" w:color="auto" w:fill="808080" w:themeFill="background1" w:themeFillShade="80"/>
            <w:vAlign w:val="center"/>
          </w:tcPr>
          <w:p w14:paraId="251D0A5C" w14:textId="389271FE" w:rsidR="00D540A9" w:rsidRPr="00992972" w:rsidRDefault="00D540A9" w:rsidP="00B06FA8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  <w:lang w:bidi="en-US"/>
              </w:rPr>
            </w:pPr>
            <w:r w:rsidRPr="00992972">
              <w:rPr>
                <w:rFonts w:asciiTheme="minorHAnsi" w:hAnsiTheme="minorHAnsi" w:cstheme="minorHAnsi"/>
                <w:b/>
                <w:smallCaps/>
                <w:color w:val="FFFFFF" w:themeColor="background1"/>
                <w:lang w:bidi="en-US"/>
              </w:rPr>
              <w:t>Ilość</w:t>
            </w:r>
            <w:r w:rsidR="00AC6D99" w:rsidRPr="00992972">
              <w:rPr>
                <w:rFonts w:asciiTheme="minorHAnsi" w:hAnsiTheme="minorHAnsi" w:cstheme="minorHAnsi"/>
                <w:b/>
                <w:smallCaps/>
                <w:color w:val="FFFFFF" w:themeColor="background1"/>
                <w:lang w:bidi="en-US"/>
              </w:rPr>
              <w:t xml:space="preserve"> [szt.]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14:paraId="1E3F9547" w14:textId="2B4CE7CC" w:rsidR="00D540A9" w:rsidRPr="00992972" w:rsidRDefault="00D540A9" w:rsidP="00B06FA8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  <w:lang w:bidi="en-US"/>
              </w:rPr>
            </w:pPr>
            <w:r w:rsidRPr="00992972">
              <w:rPr>
                <w:rFonts w:asciiTheme="minorHAnsi" w:hAnsiTheme="minorHAnsi" w:cstheme="minorHAnsi"/>
                <w:b/>
                <w:smallCaps/>
                <w:color w:val="FFFFFF" w:themeColor="background1"/>
                <w:lang w:bidi="en-US"/>
              </w:rPr>
              <w:t xml:space="preserve">Wartość netto </w:t>
            </w:r>
            <w:r w:rsidR="00C40515" w:rsidRPr="00992972">
              <w:rPr>
                <w:rFonts w:asciiTheme="minorHAnsi" w:hAnsiTheme="minorHAnsi" w:cstheme="minorHAnsi"/>
                <w:b/>
                <w:smallCaps/>
                <w:color w:val="FFFFFF" w:themeColor="background1"/>
                <w:lang w:bidi="en-US"/>
              </w:rPr>
              <w:t>[</w:t>
            </w:r>
            <w:r w:rsidRPr="00992972">
              <w:rPr>
                <w:rFonts w:asciiTheme="minorHAnsi" w:hAnsiTheme="minorHAnsi" w:cstheme="minorHAnsi"/>
                <w:b/>
                <w:smallCaps/>
                <w:color w:val="FFFFFF" w:themeColor="background1"/>
                <w:lang w:bidi="en-US"/>
              </w:rPr>
              <w:t>zł]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14:paraId="66234363" w14:textId="350FA577" w:rsidR="00D540A9" w:rsidRPr="00992972" w:rsidRDefault="00D540A9" w:rsidP="00B06FA8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  <w:lang w:bidi="en-US"/>
              </w:rPr>
            </w:pPr>
            <w:r w:rsidRPr="00992972">
              <w:rPr>
                <w:rFonts w:asciiTheme="minorHAnsi" w:hAnsiTheme="minorHAnsi" w:cstheme="minorHAnsi"/>
                <w:b/>
                <w:smallCaps/>
                <w:color w:val="FFFFFF" w:themeColor="background1"/>
                <w:lang w:bidi="en-US"/>
              </w:rPr>
              <w:t>Podatek VAT [zł]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14:paraId="71DD103E" w14:textId="61FB5650" w:rsidR="00D540A9" w:rsidRPr="00992972" w:rsidRDefault="00D540A9" w:rsidP="00B06FA8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  <w:lang w:bidi="en-US"/>
              </w:rPr>
            </w:pPr>
            <w:r w:rsidRPr="00992972">
              <w:rPr>
                <w:rFonts w:asciiTheme="minorHAnsi" w:hAnsiTheme="minorHAnsi" w:cstheme="minorHAnsi"/>
                <w:b/>
                <w:smallCaps/>
                <w:color w:val="FFFFFF" w:themeColor="background1"/>
                <w:lang w:bidi="en-US"/>
              </w:rPr>
              <w:t>Wartość  brutto [zł]</w:t>
            </w:r>
          </w:p>
        </w:tc>
      </w:tr>
      <w:tr w:rsidR="006403E2" w:rsidRPr="004923ED" w14:paraId="252CA5D4" w14:textId="77777777" w:rsidTr="006213AF">
        <w:trPr>
          <w:trHeight w:val="300"/>
        </w:trPr>
        <w:tc>
          <w:tcPr>
            <w:tcW w:w="4033" w:type="dxa"/>
          </w:tcPr>
          <w:p w14:paraId="4ABF18D7" w14:textId="0216C6D2" w:rsidR="006403E2" w:rsidRPr="00E946FC" w:rsidRDefault="00396E60" w:rsidP="006403E2">
            <w:pPr>
              <w:pStyle w:val="Bezodstpw"/>
              <w:spacing w:before="60" w:after="60"/>
              <w:ind w:left="0" w:firstLine="0"/>
              <w:rPr>
                <w:rFonts w:asciiTheme="minorHAnsi" w:hAnsiTheme="minorHAnsi" w:cstheme="minorHAnsi"/>
                <w:iCs/>
                <w:spacing w:val="-4"/>
                <w:sz w:val="22"/>
                <w:szCs w:val="22"/>
              </w:rPr>
            </w:pPr>
            <w:r w:rsidRPr="00E946FC">
              <w:rPr>
                <w:rFonts w:asciiTheme="minorHAnsi" w:hAnsiTheme="minorHAnsi" w:cstheme="minorHAnsi"/>
                <w:iCs/>
                <w:spacing w:val="-4"/>
                <w:sz w:val="22"/>
                <w:szCs w:val="22"/>
              </w:rPr>
              <w:t>Serwer</w:t>
            </w:r>
            <w:r w:rsidR="00C516A8" w:rsidRPr="00E946FC">
              <w:rPr>
                <w:rFonts w:asciiTheme="minorHAnsi" w:hAnsiTheme="minorHAnsi" w:cstheme="minorHAnsi"/>
                <w:iCs/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B2B3977" w14:textId="77777777" w:rsidR="006403E2" w:rsidRPr="00C516A8" w:rsidRDefault="006403E2" w:rsidP="006403E2">
            <w:pPr>
              <w:pStyle w:val="Bezodstpw"/>
              <w:spacing w:before="60" w:after="60"/>
              <w:ind w:left="0" w:firstLine="0"/>
              <w:jc w:val="right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  <w:tc>
          <w:tcPr>
            <w:tcW w:w="708" w:type="dxa"/>
            <w:vAlign w:val="center"/>
          </w:tcPr>
          <w:p w14:paraId="2028C72D" w14:textId="37FD567D" w:rsidR="006403E2" w:rsidRPr="00C516A8" w:rsidRDefault="006213AF" w:rsidP="006403E2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  <w:t>1</w:t>
            </w:r>
          </w:p>
        </w:tc>
        <w:tc>
          <w:tcPr>
            <w:tcW w:w="1134" w:type="dxa"/>
            <w:vAlign w:val="center"/>
          </w:tcPr>
          <w:p w14:paraId="2DFA4F33" w14:textId="77777777" w:rsidR="006403E2" w:rsidRPr="00C516A8" w:rsidRDefault="006403E2" w:rsidP="006403E2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  <w:tc>
          <w:tcPr>
            <w:tcW w:w="1134" w:type="dxa"/>
            <w:vAlign w:val="center"/>
          </w:tcPr>
          <w:p w14:paraId="576DBF5F" w14:textId="0CEE5332" w:rsidR="006403E2" w:rsidRPr="00C516A8" w:rsidRDefault="006403E2" w:rsidP="006403E2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  <w:tc>
          <w:tcPr>
            <w:tcW w:w="1134" w:type="dxa"/>
            <w:vAlign w:val="center"/>
          </w:tcPr>
          <w:p w14:paraId="285377EE" w14:textId="77777777" w:rsidR="006403E2" w:rsidRPr="00C516A8" w:rsidRDefault="006403E2" w:rsidP="006403E2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</w:tr>
      <w:tr w:rsidR="006213AF" w:rsidRPr="004923ED" w14:paraId="3EA7FEB9" w14:textId="77777777" w:rsidTr="006213AF">
        <w:trPr>
          <w:trHeight w:val="191"/>
        </w:trPr>
        <w:tc>
          <w:tcPr>
            <w:tcW w:w="4033" w:type="dxa"/>
          </w:tcPr>
          <w:p w14:paraId="4754A207" w14:textId="77777777" w:rsidR="006213AF" w:rsidRPr="00E946FC" w:rsidRDefault="006213AF" w:rsidP="00B579A8">
            <w:pPr>
              <w:pStyle w:val="Bezodstpw"/>
              <w:spacing w:before="60" w:after="60"/>
              <w:ind w:left="0" w:firstLine="0"/>
              <w:rPr>
                <w:rFonts w:asciiTheme="minorHAnsi" w:hAnsiTheme="minorHAnsi" w:cstheme="minorHAnsi"/>
                <w:iCs/>
                <w:spacing w:val="-4"/>
                <w:sz w:val="22"/>
                <w:szCs w:val="22"/>
              </w:rPr>
            </w:pPr>
            <w:r w:rsidRPr="00E946FC">
              <w:rPr>
                <w:rFonts w:asciiTheme="minorHAnsi" w:hAnsiTheme="minorHAnsi" w:cstheme="minorHAnsi"/>
                <w:iCs/>
                <w:spacing w:val="-4"/>
                <w:sz w:val="22"/>
                <w:szCs w:val="22"/>
              </w:rPr>
              <w:t>Serwer logów</w:t>
            </w:r>
          </w:p>
        </w:tc>
        <w:tc>
          <w:tcPr>
            <w:tcW w:w="1134" w:type="dxa"/>
            <w:vAlign w:val="center"/>
          </w:tcPr>
          <w:p w14:paraId="14D8C867" w14:textId="77777777" w:rsidR="006213AF" w:rsidRPr="00C516A8" w:rsidRDefault="006213AF" w:rsidP="00B579A8">
            <w:pPr>
              <w:pStyle w:val="Bezodstpw"/>
              <w:spacing w:before="60" w:after="60"/>
              <w:ind w:left="0" w:firstLine="0"/>
              <w:jc w:val="right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  <w:tc>
          <w:tcPr>
            <w:tcW w:w="708" w:type="dxa"/>
            <w:vAlign w:val="center"/>
          </w:tcPr>
          <w:p w14:paraId="5B8CD36F" w14:textId="77777777" w:rsidR="006213AF" w:rsidRPr="00C516A8" w:rsidRDefault="006213AF" w:rsidP="00B579A8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  <w:r w:rsidRPr="00C516A8"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  <w:t>1</w:t>
            </w:r>
          </w:p>
        </w:tc>
        <w:tc>
          <w:tcPr>
            <w:tcW w:w="1134" w:type="dxa"/>
            <w:vAlign w:val="center"/>
          </w:tcPr>
          <w:p w14:paraId="4498361F" w14:textId="77777777" w:rsidR="006213AF" w:rsidRPr="00C516A8" w:rsidRDefault="006213AF" w:rsidP="00B579A8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  <w:tc>
          <w:tcPr>
            <w:tcW w:w="1134" w:type="dxa"/>
            <w:vAlign w:val="center"/>
          </w:tcPr>
          <w:p w14:paraId="1E611336" w14:textId="77777777" w:rsidR="006213AF" w:rsidRPr="00C516A8" w:rsidRDefault="006213AF" w:rsidP="00B579A8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  <w:tc>
          <w:tcPr>
            <w:tcW w:w="1134" w:type="dxa"/>
            <w:vAlign w:val="center"/>
          </w:tcPr>
          <w:p w14:paraId="0D2AD131" w14:textId="77777777" w:rsidR="006213AF" w:rsidRPr="00C516A8" w:rsidRDefault="006213AF" w:rsidP="00B579A8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</w:tr>
      <w:tr w:rsidR="006213AF" w:rsidRPr="004923ED" w14:paraId="6745E6AE" w14:textId="77777777" w:rsidTr="006213AF">
        <w:trPr>
          <w:trHeight w:val="300"/>
        </w:trPr>
        <w:tc>
          <w:tcPr>
            <w:tcW w:w="4033" w:type="dxa"/>
          </w:tcPr>
          <w:p w14:paraId="36A39A0D" w14:textId="35A37A38" w:rsidR="006213AF" w:rsidRPr="00E946FC" w:rsidRDefault="006213AF" w:rsidP="006403E2">
            <w:pPr>
              <w:pStyle w:val="Bezodstpw"/>
              <w:spacing w:before="60" w:after="60"/>
              <w:ind w:left="0" w:firstLine="0"/>
              <w:rPr>
                <w:rFonts w:asciiTheme="minorHAnsi" w:hAnsiTheme="minorHAnsi" w:cstheme="minorHAnsi"/>
                <w:iCs/>
                <w:spacing w:val="-4"/>
                <w:sz w:val="22"/>
                <w:szCs w:val="22"/>
              </w:rPr>
            </w:pPr>
            <w:r w:rsidRPr="006213AF">
              <w:rPr>
                <w:rFonts w:asciiTheme="minorHAnsi" w:hAnsiTheme="minorHAnsi" w:cstheme="minorHAnsi"/>
                <w:iCs/>
                <w:spacing w:val="-4"/>
                <w:sz w:val="22"/>
                <w:szCs w:val="22"/>
              </w:rPr>
              <w:t>Rozbudowa systemu kopii zapasowych</w:t>
            </w:r>
          </w:p>
        </w:tc>
        <w:tc>
          <w:tcPr>
            <w:tcW w:w="1134" w:type="dxa"/>
            <w:vAlign w:val="center"/>
          </w:tcPr>
          <w:p w14:paraId="3D59C300" w14:textId="77777777" w:rsidR="006213AF" w:rsidRPr="00C516A8" w:rsidRDefault="006213AF" w:rsidP="006403E2">
            <w:pPr>
              <w:pStyle w:val="Bezodstpw"/>
              <w:spacing w:before="60" w:after="60"/>
              <w:ind w:left="0" w:firstLine="0"/>
              <w:jc w:val="right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  <w:tc>
          <w:tcPr>
            <w:tcW w:w="708" w:type="dxa"/>
            <w:vAlign w:val="center"/>
          </w:tcPr>
          <w:p w14:paraId="379ABC4E" w14:textId="1378A973" w:rsidR="006213AF" w:rsidRDefault="006213AF" w:rsidP="006403E2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  <w:t>1</w:t>
            </w:r>
          </w:p>
        </w:tc>
        <w:tc>
          <w:tcPr>
            <w:tcW w:w="1134" w:type="dxa"/>
            <w:vAlign w:val="center"/>
          </w:tcPr>
          <w:p w14:paraId="4636C5FE" w14:textId="77777777" w:rsidR="006213AF" w:rsidRPr="00C516A8" w:rsidRDefault="006213AF" w:rsidP="006403E2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  <w:tc>
          <w:tcPr>
            <w:tcW w:w="1134" w:type="dxa"/>
            <w:vAlign w:val="center"/>
          </w:tcPr>
          <w:p w14:paraId="3E5669F4" w14:textId="77777777" w:rsidR="006213AF" w:rsidRPr="00C516A8" w:rsidRDefault="006213AF" w:rsidP="006403E2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  <w:tc>
          <w:tcPr>
            <w:tcW w:w="1134" w:type="dxa"/>
            <w:vAlign w:val="center"/>
          </w:tcPr>
          <w:p w14:paraId="142B96D3" w14:textId="77777777" w:rsidR="006213AF" w:rsidRPr="00C516A8" w:rsidRDefault="006213AF" w:rsidP="006403E2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</w:tr>
      <w:tr w:rsidR="00C516A8" w:rsidRPr="004923ED" w14:paraId="7FE6C5C7" w14:textId="77777777" w:rsidTr="006213AF">
        <w:trPr>
          <w:trHeight w:val="84"/>
        </w:trPr>
        <w:tc>
          <w:tcPr>
            <w:tcW w:w="4033" w:type="dxa"/>
          </w:tcPr>
          <w:p w14:paraId="37B6194D" w14:textId="39BF09AE" w:rsidR="00C516A8" w:rsidRPr="00E946FC" w:rsidRDefault="006213AF" w:rsidP="00232539">
            <w:pPr>
              <w:pStyle w:val="Bezodstpw"/>
              <w:spacing w:before="60" w:after="60"/>
              <w:ind w:left="0" w:firstLine="0"/>
              <w:rPr>
                <w:rFonts w:asciiTheme="minorHAnsi" w:hAnsiTheme="minorHAnsi" w:cstheme="minorHAnsi"/>
                <w:iCs/>
                <w:spacing w:val="-4"/>
                <w:sz w:val="22"/>
                <w:szCs w:val="22"/>
              </w:rPr>
            </w:pPr>
            <w:r w:rsidRPr="00E946FC">
              <w:rPr>
                <w:rFonts w:asciiTheme="minorHAnsi" w:hAnsiTheme="minorHAnsi" w:cstheme="minorHAnsi"/>
                <w:iCs/>
                <w:spacing w:val="-4"/>
                <w:sz w:val="22"/>
                <w:szCs w:val="22"/>
              </w:rPr>
              <w:t>System bezpieczeństwa</w:t>
            </w:r>
            <w:r w:rsidR="00C516A8" w:rsidRPr="00E946FC">
              <w:rPr>
                <w:rFonts w:asciiTheme="minorHAnsi" w:hAnsiTheme="minorHAnsi" w:cstheme="minorHAnsi"/>
                <w:iCs/>
                <w:spacing w:val="-4"/>
                <w:sz w:val="22"/>
                <w:szCs w:val="22"/>
              </w:rPr>
              <w:t xml:space="preserve"> UTM </w:t>
            </w:r>
          </w:p>
        </w:tc>
        <w:tc>
          <w:tcPr>
            <w:tcW w:w="1134" w:type="dxa"/>
            <w:vAlign w:val="center"/>
          </w:tcPr>
          <w:p w14:paraId="5FF55E36" w14:textId="77777777" w:rsidR="00C516A8" w:rsidRPr="00C516A8" w:rsidRDefault="00C516A8" w:rsidP="00232539">
            <w:pPr>
              <w:pStyle w:val="Bezodstpw"/>
              <w:spacing w:before="60" w:after="60"/>
              <w:ind w:left="0" w:firstLine="0"/>
              <w:jc w:val="right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  <w:tc>
          <w:tcPr>
            <w:tcW w:w="708" w:type="dxa"/>
            <w:vAlign w:val="center"/>
          </w:tcPr>
          <w:p w14:paraId="632C2325" w14:textId="575FEA41" w:rsidR="00C516A8" w:rsidRPr="00C516A8" w:rsidRDefault="006213AF" w:rsidP="00232539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  <w:t>1</w:t>
            </w:r>
          </w:p>
        </w:tc>
        <w:tc>
          <w:tcPr>
            <w:tcW w:w="1134" w:type="dxa"/>
            <w:vAlign w:val="center"/>
          </w:tcPr>
          <w:p w14:paraId="2F4D2101" w14:textId="77777777" w:rsidR="00C516A8" w:rsidRPr="00C516A8" w:rsidRDefault="00C516A8" w:rsidP="00232539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  <w:tc>
          <w:tcPr>
            <w:tcW w:w="1134" w:type="dxa"/>
            <w:vAlign w:val="center"/>
          </w:tcPr>
          <w:p w14:paraId="3CF7DFAE" w14:textId="77777777" w:rsidR="00C516A8" w:rsidRPr="00C516A8" w:rsidRDefault="00C516A8" w:rsidP="00232539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  <w:tc>
          <w:tcPr>
            <w:tcW w:w="1134" w:type="dxa"/>
            <w:vAlign w:val="center"/>
          </w:tcPr>
          <w:p w14:paraId="0C4CF885" w14:textId="77777777" w:rsidR="00C516A8" w:rsidRPr="00C516A8" w:rsidRDefault="00C516A8" w:rsidP="00232539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</w:tr>
      <w:tr w:rsidR="00396E60" w:rsidRPr="004923ED" w14:paraId="079CA2D3" w14:textId="77777777" w:rsidTr="006213AF">
        <w:trPr>
          <w:trHeight w:val="96"/>
        </w:trPr>
        <w:tc>
          <w:tcPr>
            <w:tcW w:w="4033" w:type="dxa"/>
          </w:tcPr>
          <w:p w14:paraId="014B68E4" w14:textId="1DA9D474" w:rsidR="00396E60" w:rsidRPr="00E946FC" w:rsidRDefault="006213AF" w:rsidP="006403E2">
            <w:pPr>
              <w:pStyle w:val="Bezodstpw"/>
              <w:spacing w:before="60" w:after="60"/>
              <w:ind w:left="0" w:firstLine="0"/>
              <w:rPr>
                <w:rFonts w:asciiTheme="minorHAnsi" w:hAnsiTheme="minorHAnsi" w:cstheme="minorHAnsi"/>
                <w:iCs/>
                <w:spacing w:val="-4"/>
                <w:sz w:val="22"/>
                <w:szCs w:val="22"/>
              </w:rPr>
            </w:pPr>
            <w:r w:rsidRPr="006213AF">
              <w:rPr>
                <w:rFonts w:asciiTheme="minorHAnsi" w:hAnsiTheme="minorHAnsi" w:cstheme="minorHAnsi"/>
                <w:iCs/>
                <w:spacing w:val="-4"/>
                <w:sz w:val="22"/>
                <w:szCs w:val="22"/>
              </w:rPr>
              <w:t>System wideokonsultacyjny do zdalnej pracy</w:t>
            </w:r>
          </w:p>
        </w:tc>
        <w:tc>
          <w:tcPr>
            <w:tcW w:w="1134" w:type="dxa"/>
            <w:vAlign w:val="center"/>
          </w:tcPr>
          <w:p w14:paraId="450395D2" w14:textId="77777777" w:rsidR="00396E60" w:rsidRPr="00C516A8" w:rsidRDefault="00396E60" w:rsidP="006403E2">
            <w:pPr>
              <w:pStyle w:val="Bezodstpw"/>
              <w:spacing w:before="60" w:after="60"/>
              <w:ind w:left="0" w:firstLine="0"/>
              <w:jc w:val="right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  <w:tc>
          <w:tcPr>
            <w:tcW w:w="708" w:type="dxa"/>
            <w:vAlign w:val="center"/>
          </w:tcPr>
          <w:p w14:paraId="35976C76" w14:textId="75A1F519" w:rsidR="00396E60" w:rsidRPr="00C516A8" w:rsidRDefault="00396E60" w:rsidP="006403E2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  <w:r w:rsidRPr="00C516A8"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  <w:t>1</w:t>
            </w:r>
          </w:p>
        </w:tc>
        <w:tc>
          <w:tcPr>
            <w:tcW w:w="1134" w:type="dxa"/>
            <w:vAlign w:val="center"/>
          </w:tcPr>
          <w:p w14:paraId="0D28C1A3" w14:textId="77777777" w:rsidR="00396E60" w:rsidRPr="00C516A8" w:rsidRDefault="00396E60" w:rsidP="006403E2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  <w:tc>
          <w:tcPr>
            <w:tcW w:w="1134" w:type="dxa"/>
            <w:vAlign w:val="center"/>
          </w:tcPr>
          <w:p w14:paraId="6F994ABA" w14:textId="77777777" w:rsidR="00396E60" w:rsidRPr="00C516A8" w:rsidRDefault="00396E60" w:rsidP="006403E2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  <w:tc>
          <w:tcPr>
            <w:tcW w:w="1134" w:type="dxa"/>
            <w:vAlign w:val="center"/>
          </w:tcPr>
          <w:p w14:paraId="66D4AA78" w14:textId="77777777" w:rsidR="00396E60" w:rsidRPr="00C516A8" w:rsidRDefault="00396E60" w:rsidP="006403E2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</w:tr>
      <w:tr w:rsidR="00751E66" w:rsidRPr="004923ED" w14:paraId="7682893A" w14:textId="77777777" w:rsidTr="006213AF">
        <w:trPr>
          <w:trHeight w:val="430"/>
        </w:trPr>
        <w:tc>
          <w:tcPr>
            <w:tcW w:w="5875" w:type="dxa"/>
            <w:gridSpan w:val="3"/>
            <w:vAlign w:val="center"/>
          </w:tcPr>
          <w:p w14:paraId="21B871B0" w14:textId="4D588753" w:rsidR="00751E66" w:rsidRPr="00D540A9" w:rsidRDefault="00751E66" w:rsidP="00751E66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lang w:bidi="en-US"/>
              </w:rPr>
            </w:pPr>
            <w:r w:rsidRPr="00D540A9">
              <w:rPr>
                <w:rFonts w:asciiTheme="minorHAnsi" w:hAnsiTheme="minorHAnsi" w:cstheme="minorHAnsi"/>
                <w:b/>
                <w:color w:val="000000" w:themeColor="text1"/>
                <w:lang w:bidi="en-US"/>
              </w:rPr>
              <w:lastRenderedPageBreak/>
              <w:t>SUMA</w:t>
            </w:r>
          </w:p>
        </w:tc>
        <w:tc>
          <w:tcPr>
            <w:tcW w:w="1134" w:type="dxa"/>
            <w:vAlign w:val="center"/>
          </w:tcPr>
          <w:p w14:paraId="3BEE24AF" w14:textId="77777777" w:rsidR="00751E66" w:rsidRPr="00AF06B5" w:rsidRDefault="00751E66" w:rsidP="00751E66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  <w:tc>
          <w:tcPr>
            <w:tcW w:w="1134" w:type="dxa"/>
            <w:vAlign w:val="center"/>
          </w:tcPr>
          <w:p w14:paraId="3A022CCF" w14:textId="77777777" w:rsidR="00751E66" w:rsidRPr="00AF06B5" w:rsidRDefault="00751E66" w:rsidP="00751E66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  <w:tc>
          <w:tcPr>
            <w:tcW w:w="1134" w:type="dxa"/>
            <w:vAlign w:val="center"/>
          </w:tcPr>
          <w:p w14:paraId="007DD5DF" w14:textId="77777777" w:rsidR="00751E66" w:rsidRPr="00AF06B5" w:rsidRDefault="00751E66" w:rsidP="00751E66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</w:tr>
    </w:tbl>
    <w:p w14:paraId="77EA3E3A" w14:textId="3027206B" w:rsidR="00AC6D99" w:rsidRDefault="00AC6D99" w:rsidP="00AC6D99">
      <w:pPr>
        <w:pStyle w:val="Akapitzlist"/>
        <w:numPr>
          <w:ilvl w:val="0"/>
          <w:numId w:val="34"/>
        </w:numPr>
        <w:tabs>
          <w:tab w:val="left" w:pos="3612"/>
          <w:tab w:val="left" w:pos="8279"/>
          <w:tab w:val="left" w:pos="8704"/>
        </w:tabs>
        <w:suppressAutoHyphens/>
        <w:spacing w:before="120" w:after="120"/>
        <w:contextualSpacing w:val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>Część 2</w:t>
      </w:r>
    </w:p>
    <w:tbl>
      <w:tblPr>
        <w:tblStyle w:val="Tabela-Siatka"/>
        <w:tblW w:w="9277" w:type="dxa"/>
        <w:tblInd w:w="35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3891"/>
        <w:gridCol w:w="1134"/>
        <w:gridCol w:w="709"/>
        <w:gridCol w:w="1181"/>
        <w:gridCol w:w="1181"/>
        <w:gridCol w:w="1181"/>
      </w:tblGrid>
      <w:tr w:rsidR="00AC6D99" w:rsidRPr="004923ED" w14:paraId="4EC846A4" w14:textId="77777777" w:rsidTr="00C516A8">
        <w:tc>
          <w:tcPr>
            <w:tcW w:w="3891" w:type="dxa"/>
            <w:shd w:val="clear" w:color="auto" w:fill="808080" w:themeFill="background1" w:themeFillShade="80"/>
            <w:vAlign w:val="center"/>
          </w:tcPr>
          <w:p w14:paraId="70623C5D" w14:textId="77777777" w:rsidR="00AC6D99" w:rsidRPr="00992972" w:rsidRDefault="00AC6D99" w:rsidP="00984FE2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  <w:lang w:bidi="en-US"/>
              </w:rPr>
            </w:pPr>
            <w:r w:rsidRPr="00992972">
              <w:rPr>
                <w:rFonts w:asciiTheme="minorHAnsi" w:hAnsiTheme="minorHAnsi" w:cstheme="minorHAnsi"/>
                <w:b/>
                <w:smallCaps/>
                <w:color w:val="FFFFFF" w:themeColor="background1"/>
                <w:lang w:bidi="en-US"/>
              </w:rPr>
              <w:t>Nazwa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14:paraId="03B2C163" w14:textId="77777777" w:rsidR="00AC6D99" w:rsidRPr="00992972" w:rsidRDefault="00AC6D99" w:rsidP="00984FE2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  <w:lang w:bidi="en-US"/>
              </w:rPr>
            </w:pPr>
            <w:r w:rsidRPr="00992972">
              <w:rPr>
                <w:rFonts w:asciiTheme="minorHAnsi" w:hAnsiTheme="minorHAnsi" w:cstheme="minorHAnsi"/>
                <w:b/>
                <w:smallCaps/>
                <w:color w:val="FFFFFF" w:themeColor="background1"/>
                <w:lang w:bidi="en-US"/>
              </w:rPr>
              <w:t>Cena netto [zł]</w:t>
            </w:r>
          </w:p>
        </w:tc>
        <w:tc>
          <w:tcPr>
            <w:tcW w:w="709" w:type="dxa"/>
            <w:shd w:val="clear" w:color="auto" w:fill="808080" w:themeFill="background1" w:themeFillShade="80"/>
            <w:vAlign w:val="center"/>
          </w:tcPr>
          <w:p w14:paraId="7BB1A158" w14:textId="428C12DE" w:rsidR="00AC6D99" w:rsidRPr="00992972" w:rsidRDefault="00AC6D99" w:rsidP="00984FE2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  <w:lang w:bidi="en-US"/>
              </w:rPr>
            </w:pPr>
            <w:r w:rsidRPr="00992972">
              <w:rPr>
                <w:rFonts w:asciiTheme="minorHAnsi" w:hAnsiTheme="minorHAnsi" w:cstheme="minorHAnsi"/>
                <w:b/>
                <w:smallCaps/>
                <w:color w:val="FFFFFF" w:themeColor="background1"/>
                <w:lang w:bidi="en-US"/>
              </w:rPr>
              <w:t>Ilość [szt.]</w:t>
            </w:r>
          </w:p>
        </w:tc>
        <w:tc>
          <w:tcPr>
            <w:tcW w:w="1181" w:type="dxa"/>
            <w:shd w:val="clear" w:color="auto" w:fill="808080" w:themeFill="background1" w:themeFillShade="80"/>
            <w:vAlign w:val="center"/>
          </w:tcPr>
          <w:p w14:paraId="68879784" w14:textId="77777777" w:rsidR="00AC6D99" w:rsidRPr="00992972" w:rsidRDefault="00AC6D99" w:rsidP="00984FE2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  <w:lang w:bidi="en-US"/>
              </w:rPr>
            </w:pPr>
            <w:r w:rsidRPr="00992972">
              <w:rPr>
                <w:rFonts w:asciiTheme="minorHAnsi" w:hAnsiTheme="minorHAnsi" w:cstheme="minorHAnsi"/>
                <w:b/>
                <w:smallCaps/>
                <w:color w:val="FFFFFF" w:themeColor="background1"/>
                <w:lang w:bidi="en-US"/>
              </w:rPr>
              <w:t>Wartość netto [zł]</w:t>
            </w:r>
          </w:p>
        </w:tc>
        <w:tc>
          <w:tcPr>
            <w:tcW w:w="1181" w:type="dxa"/>
            <w:shd w:val="clear" w:color="auto" w:fill="808080" w:themeFill="background1" w:themeFillShade="80"/>
            <w:vAlign w:val="center"/>
          </w:tcPr>
          <w:p w14:paraId="34CC882F" w14:textId="77777777" w:rsidR="00AC6D99" w:rsidRPr="00992972" w:rsidRDefault="00AC6D99" w:rsidP="00984FE2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  <w:lang w:bidi="en-US"/>
              </w:rPr>
            </w:pPr>
            <w:r w:rsidRPr="00992972">
              <w:rPr>
                <w:rFonts w:asciiTheme="minorHAnsi" w:hAnsiTheme="minorHAnsi" w:cstheme="minorHAnsi"/>
                <w:b/>
                <w:smallCaps/>
                <w:color w:val="FFFFFF" w:themeColor="background1"/>
                <w:lang w:bidi="en-US"/>
              </w:rPr>
              <w:t>Podatek VAT [zł]</w:t>
            </w:r>
          </w:p>
        </w:tc>
        <w:tc>
          <w:tcPr>
            <w:tcW w:w="1181" w:type="dxa"/>
            <w:shd w:val="clear" w:color="auto" w:fill="808080" w:themeFill="background1" w:themeFillShade="80"/>
            <w:vAlign w:val="center"/>
          </w:tcPr>
          <w:p w14:paraId="259135C3" w14:textId="77777777" w:rsidR="00AC6D99" w:rsidRPr="00992972" w:rsidRDefault="00AC6D99" w:rsidP="00984FE2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  <w:lang w:bidi="en-US"/>
              </w:rPr>
            </w:pPr>
            <w:r w:rsidRPr="00992972">
              <w:rPr>
                <w:rFonts w:asciiTheme="minorHAnsi" w:hAnsiTheme="minorHAnsi" w:cstheme="minorHAnsi"/>
                <w:b/>
                <w:smallCaps/>
                <w:color w:val="FFFFFF" w:themeColor="background1"/>
                <w:lang w:bidi="en-US"/>
              </w:rPr>
              <w:t>Wartość  brutto [zł]</w:t>
            </w:r>
          </w:p>
        </w:tc>
      </w:tr>
      <w:tr w:rsidR="00AC6D99" w:rsidRPr="004923ED" w14:paraId="5C775BA1" w14:textId="77777777" w:rsidTr="00C516A8">
        <w:trPr>
          <w:trHeight w:val="181"/>
        </w:trPr>
        <w:tc>
          <w:tcPr>
            <w:tcW w:w="3891" w:type="dxa"/>
            <w:vAlign w:val="center"/>
          </w:tcPr>
          <w:p w14:paraId="744AE262" w14:textId="43CDC5EE" w:rsidR="00AC6D99" w:rsidRPr="0034763E" w:rsidRDefault="003B4970" w:rsidP="00984FE2">
            <w:pPr>
              <w:pStyle w:val="Bezodstpw"/>
              <w:spacing w:before="60" w:after="60"/>
              <w:ind w:left="0" w:firstLine="0"/>
              <w:rPr>
                <w:rFonts w:asciiTheme="minorHAnsi" w:hAnsiTheme="minorHAnsi" w:cstheme="minorHAnsi"/>
                <w:iCs/>
                <w:spacing w:val="-4"/>
                <w:sz w:val="22"/>
                <w:szCs w:val="22"/>
              </w:rPr>
            </w:pPr>
            <w:r w:rsidRPr="0034763E">
              <w:rPr>
                <w:rFonts w:asciiTheme="minorHAnsi" w:hAnsiTheme="minorHAnsi" w:cstheme="minorHAnsi"/>
                <w:iCs/>
                <w:spacing w:val="-4"/>
                <w:sz w:val="22"/>
                <w:szCs w:val="22"/>
              </w:rPr>
              <w:t>Stacja robocza</w:t>
            </w:r>
          </w:p>
        </w:tc>
        <w:tc>
          <w:tcPr>
            <w:tcW w:w="1134" w:type="dxa"/>
            <w:vAlign w:val="center"/>
          </w:tcPr>
          <w:p w14:paraId="77DBBD83" w14:textId="77777777" w:rsidR="00AC6D99" w:rsidRPr="00AF06B5" w:rsidRDefault="00AC6D99" w:rsidP="00984FE2">
            <w:pPr>
              <w:pStyle w:val="Bezodstpw"/>
              <w:spacing w:before="60" w:after="60"/>
              <w:ind w:left="0" w:firstLine="0"/>
              <w:jc w:val="right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  <w:tc>
          <w:tcPr>
            <w:tcW w:w="709" w:type="dxa"/>
            <w:vAlign w:val="center"/>
          </w:tcPr>
          <w:p w14:paraId="44024ACB" w14:textId="445AE4AF" w:rsidR="00AC6D99" w:rsidRPr="00AF06B5" w:rsidRDefault="006213AF" w:rsidP="00984FE2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  <w:t>9</w:t>
            </w:r>
          </w:p>
        </w:tc>
        <w:tc>
          <w:tcPr>
            <w:tcW w:w="1181" w:type="dxa"/>
            <w:vAlign w:val="center"/>
          </w:tcPr>
          <w:p w14:paraId="26FC1F7F" w14:textId="77777777" w:rsidR="00AC6D99" w:rsidRPr="00AF06B5" w:rsidRDefault="00AC6D99" w:rsidP="00984FE2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  <w:tc>
          <w:tcPr>
            <w:tcW w:w="1181" w:type="dxa"/>
            <w:vAlign w:val="center"/>
          </w:tcPr>
          <w:p w14:paraId="31510522" w14:textId="77777777" w:rsidR="00AC6D99" w:rsidRPr="00AF06B5" w:rsidRDefault="00AC6D99" w:rsidP="00984FE2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  <w:tc>
          <w:tcPr>
            <w:tcW w:w="1181" w:type="dxa"/>
            <w:vAlign w:val="center"/>
          </w:tcPr>
          <w:p w14:paraId="0C3EB376" w14:textId="77777777" w:rsidR="00AC6D99" w:rsidRPr="00AF06B5" w:rsidRDefault="00AC6D99" w:rsidP="00984FE2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</w:tr>
      <w:tr w:rsidR="00E01FE8" w:rsidRPr="004923ED" w14:paraId="6A573C38" w14:textId="77777777" w:rsidTr="00C516A8">
        <w:trPr>
          <w:trHeight w:val="87"/>
        </w:trPr>
        <w:tc>
          <w:tcPr>
            <w:tcW w:w="3891" w:type="dxa"/>
            <w:vAlign w:val="center"/>
          </w:tcPr>
          <w:p w14:paraId="56CD7D5C" w14:textId="6BA1D0F7" w:rsidR="00E01FE8" w:rsidRPr="0034763E" w:rsidRDefault="00396E60" w:rsidP="00984FE2">
            <w:pPr>
              <w:pStyle w:val="Bezodstpw"/>
              <w:spacing w:before="60" w:after="60"/>
              <w:ind w:left="0" w:firstLine="0"/>
              <w:rPr>
                <w:rFonts w:asciiTheme="minorHAnsi" w:hAnsiTheme="minorHAnsi" w:cstheme="minorHAnsi"/>
                <w:iCs/>
                <w:spacing w:val="-4"/>
                <w:sz w:val="22"/>
                <w:szCs w:val="22"/>
              </w:rPr>
            </w:pPr>
            <w:r w:rsidRPr="0034763E">
              <w:rPr>
                <w:rFonts w:asciiTheme="minorHAnsi" w:hAnsiTheme="minorHAnsi" w:cstheme="minorHAnsi"/>
                <w:iCs/>
                <w:spacing w:val="-4"/>
                <w:sz w:val="22"/>
                <w:szCs w:val="22"/>
              </w:rPr>
              <w:t>Laptop</w:t>
            </w:r>
          </w:p>
        </w:tc>
        <w:tc>
          <w:tcPr>
            <w:tcW w:w="1134" w:type="dxa"/>
            <w:vAlign w:val="center"/>
          </w:tcPr>
          <w:p w14:paraId="244F2331" w14:textId="77777777" w:rsidR="00E01FE8" w:rsidRPr="00AF06B5" w:rsidRDefault="00E01FE8" w:rsidP="00984FE2">
            <w:pPr>
              <w:pStyle w:val="Bezodstpw"/>
              <w:spacing w:before="60" w:after="60"/>
              <w:ind w:left="0" w:firstLine="0"/>
              <w:jc w:val="right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  <w:tc>
          <w:tcPr>
            <w:tcW w:w="709" w:type="dxa"/>
            <w:vAlign w:val="center"/>
          </w:tcPr>
          <w:p w14:paraId="0B05D071" w14:textId="297240EB" w:rsidR="00E01FE8" w:rsidRDefault="006213AF" w:rsidP="00984FE2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  <w:t>1</w:t>
            </w:r>
          </w:p>
        </w:tc>
        <w:tc>
          <w:tcPr>
            <w:tcW w:w="1181" w:type="dxa"/>
            <w:vAlign w:val="center"/>
          </w:tcPr>
          <w:p w14:paraId="791A3705" w14:textId="77777777" w:rsidR="00E01FE8" w:rsidRPr="00AF06B5" w:rsidRDefault="00E01FE8" w:rsidP="00984FE2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  <w:tc>
          <w:tcPr>
            <w:tcW w:w="1181" w:type="dxa"/>
            <w:vAlign w:val="center"/>
          </w:tcPr>
          <w:p w14:paraId="7DBDAEF4" w14:textId="77777777" w:rsidR="00E01FE8" w:rsidRPr="00AF06B5" w:rsidRDefault="00E01FE8" w:rsidP="00984FE2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  <w:tc>
          <w:tcPr>
            <w:tcW w:w="1181" w:type="dxa"/>
            <w:vAlign w:val="center"/>
          </w:tcPr>
          <w:p w14:paraId="70EDB575" w14:textId="77777777" w:rsidR="00E01FE8" w:rsidRPr="00AF06B5" w:rsidRDefault="00E01FE8" w:rsidP="00984FE2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</w:tr>
      <w:tr w:rsidR="00E01FE8" w:rsidRPr="004923ED" w14:paraId="035FEE24" w14:textId="77777777" w:rsidTr="00C516A8">
        <w:trPr>
          <w:trHeight w:val="430"/>
        </w:trPr>
        <w:tc>
          <w:tcPr>
            <w:tcW w:w="5734" w:type="dxa"/>
            <w:gridSpan w:val="3"/>
            <w:vAlign w:val="center"/>
          </w:tcPr>
          <w:p w14:paraId="0A71519C" w14:textId="77777777" w:rsidR="00E01FE8" w:rsidRPr="00D540A9" w:rsidRDefault="00E01FE8" w:rsidP="0037664D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lang w:bidi="en-US"/>
              </w:rPr>
            </w:pPr>
            <w:r w:rsidRPr="00D540A9">
              <w:rPr>
                <w:rFonts w:asciiTheme="minorHAnsi" w:hAnsiTheme="minorHAnsi" w:cstheme="minorHAnsi"/>
                <w:b/>
                <w:color w:val="000000" w:themeColor="text1"/>
                <w:lang w:bidi="en-US"/>
              </w:rPr>
              <w:t>SUMA</w:t>
            </w:r>
          </w:p>
        </w:tc>
        <w:tc>
          <w:tcPr>
            <w:tcW w:w="1181" w:type="dxa"/>
            <w:vAlign w:val="center"/>
          </w:tcPr>
          <w:p w14:paraId="38548BCA" w14:textId="77777777" w:rsidR="00E01FE8" w:rsidRPr="00AF06B5" w:rsidRDefault="00E01FE8" w:rsidP="0037664D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  <w:tc>
          <w:tcPr>
            <w:tcW w:w="1181" w:type="dxa"/>
            <w:vAlign w:val="center"/>
          </w:tcPr>
          <w:p w14:paraId="1E838E1D" w14:textId="77777777" w:rsidR="00E01FE8" w:rsidRPr="00AF06B5" w:rsidRDefault="00E01FE8" w:rsidP="0037664D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  <w:tc>
          <w:tcPr>
            <w:tcW w:w="1181" w:type="dxa"/>
            <w:vAlign w:val="center"/>
          </w:tcPr>
          <w:p w14:paraId="37EFBE2F" w14:textId="77777777" w:rsidR="00E01FE8" w:rsidRPr="00AF06B5" w:rsidRDefault="00E01FE8" w:rsidP="0037664D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</w:tr>
    </w:tbl>
    <w:p w14:paraId="4511FEF7" w14:textId="485457CE" w:rsidR="00877183" w:rsidRDefault="00877183" w:rsidP="00877183">
      <w:pPr>
        <w:pStyle w:val="Akapitzlist"/>
        <w:numPr>
          <w:ilvl w:val="0"/>
          <w:numId w:val="4"/>
        </w:numPr>
        <w:tabs>
          <w:tab w:val="left" w:pos="3612"/>
          <w:tab w:val="left" w:pos="8279"/>
          <w:tab w:val="left" w:pos="8704"/>
        </w:tabs>
        <w:suppressAutoHyphens/>
        <w:spacing w:before="120" w:after="120"/>
        <w:ind w:left="357" w:hanging="357"/>
        <w:contextualSpacing w:val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>Gwarancja</w:t>
      </w:r>
    </w:p>
    <w:p w14:paraId="51F46B91" w14:textId="77777777" w:rsidR="00877183" w:rsidRPr="00877183" w:rsidRDefault="00877183" w:rsidP="00877183">
      <w:pPr>
        <w:pStyle w:val="Akapitzlist"/>
        <w:numPr>
          <w:ilvl w:val="0"/>
          <w:numId w:val="41"/>
        </w:numPr>
        <w:tabs>
          <w:tab w:val="left" w:pos="3612"/>
          <w:tab w:val="left" w:pos="8279"/>
          <w:tab w:val="left" w:pos="8704"/>
        </w:tabs>
        <w:suppressAutoHyphens/>
        <w:spacing w:before="120" w:after="12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 w:rsidRPr="00877183">
        <w:rPr>
          <w:rFonts w:asciiTheme="minorHAnsi" w:eastAsia="Times New Roman" w:hAnsiTheme="minorHAnsi" w:cstheme="minorHAnsi"/>
          <w:kern w:val="1"/>
          <w:sz w:val="22"/>
          <w:lang w:eastAsia="ar-SA"/>
        </w:rPr>
        <w:t>Część 1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567"/>
        <w:gridCol w:w="6804"/>
        <w:gridCol w:w="1842"/>
      </w:tblGrid>
      <w:tr w:rsidR="00877183" w:rsidRPr="00877183" w14:paraId="1C6D28EF" w14:textId="77777777" w:rsidTr="00E96BA3">
        <w:tc>
          <w:tcPr>
            <w:tcW w:w="7371" w:type="dxa"/>
            <w:gridSpan w:val="2"/>
            <w:shd w:val="clear" w:color="auto" w:fill="808080" w:themeFill="background1" w:themeFillShade="80"/>
          </w:tcPr>
          <w:p w14:paraId="0AF72A80" w14:textId="77777777" w:rsidR="00877183" w:rsidRPr="00877183" w:rsidRDefault="00877183" w:rsidP="00877183">
            <w:pPr>
              <w:pStyle w:val="1"/>
              <w:spacing w:before="60" w:after="60" w:line="240" w:lineRule="auto"/>
              <w:ind w:left="0" w:firstLine="0"/>
              <w:jc w:val="center"/>
              <w:rPr>
                <w:rFonts w:asciiTheme="minorHAnsi" w:eastAsia="Calibri" w:hAnsiTheme="minorHAnsi" w:cstheme="minorHAnsi"/>
                <w:b/>
                <w:smallCaps/>
                <w:color w:val="FFFFFF" w:themeColor="background1"/>
                <w:sz w:val="20"/>
                <w:szCs w:val="20"/>
              </w:rPr>
            </w:pPr>
            <w:r w:rsidRPr="00877183">
              <w:rPr>
                <w:rFonts w:asciiTheme="minorHAnsi" w:eastAsia="Calibri" w:hAnsiTheme="minorHAnsi" w:cstheme="minorHAnsi"/>
                <w:b/>
                <w:smallCaps/>
                <w:color w:val="FFFFFF" w:themeColor="background1"/>
                <w:sz w:val="20"/>
                <w:szCs w:val="20"/>
              </w:rPr>
              <w:t>Nazwa parametru</w:t>
            </w:r>
          </w:p>
        </w:tc>
        <w:tc>
          <w:tcPr>
            <w:tcW w:w="1842" w:type="dxa"/>
            <w:shd w:val="clear" w:color="auto" w:fill="808080" w:themeFill="background1" w:themeFillShade="80"/>
          </w:tcPr>
          <w:p w14:paraId="47261E82" w14:textId="523EAED9" w:rsidR="00877183" w:rsidRPr="00877183" w:rsidRDefault="00877183" w:rsidP="00232539">
            <w:pPr>
              <w:pStyle w:val="1"/>
              <w:spacing w:before="60" w:after="60" w:line="240" w:lineRule="auto"/>
              <w:ind w:left="0" w:firstLine="0"/>
              <w:jc w:val="center"/>
              <w:rPr>
                <w:rFonts w:asciiTheme="minorHAnsi" w:eastAsia="Calibri" w:hAnsiTheme="minorHAnsi" w:cstheme="minorHAnsi"/>
                <w:b/>
                <w:smallCap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mallCaps/>
                <w:color w:val="FFFFFF" w:themeColor="background1"/>
                <w:sz w:val="20"/>
                <w:szCs w:val="20"/>
              </w:rPr>
              <w:t>Wartość*</w:t>
            </w:r>
          </w:p>
        </w:tc>
      </w:tr>
      <w:tr w:rsidR="00877183" w:rsidRPr="00A0163F" w14:paraId="1753D9DE" w14:textId="77777777" w:rsidTr="00E96BA3">
        <w:tc>
          <w:tcPr>
            <w:tcW w:w="567" w:type="dxa"/>
            <w:vMerge w:val="restart"/>
            <w:vAlign w:val="center"/>
          </w:tcPr>
          <w:p w14:paraId="22C82C26" w14:textId="77777777" w:rsidR="00877183" w:rsidRPr="00A0163F" w:rsidRDefault="00877183" w:rsidP="00232539">
            <w:pPr>
              <w:pStyle w:val="1"/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  <w:lang w:bidi="ar-SA"/>
              </w:rPr>
              <w:t>G</w:t>
            </w:r>
          </w:p>
        </w:tc>
        <w:tc>
          <w:tcPr>
            <w:tcW w:w="8646" w:type="dxa"/>
            <w:gridSpan w:val="2"/>
          </w:tcPr>
          <w:p w14:paraId="745260AE" w14:textId="77777777" w:rsidR="00877183" w:rsidRPr="003A2432" w:rsidRDefault="00877183" w:rsidP="00232539">
            <w:pPr>
              <w:pStyle w:val="1"/>
              <w:spacing w:before="40" w:after="40" w:line="240" w:lineRule="auto"/>
              <w:ind w:left="0" w:firstLine="0"/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Okres gwarancji na przedmiot zamówienia</w:t>
            </w:r>
          </w:p>
        </w:tc>
      </w:tr>
      <w:tr w:rsidR="00877183" w:rsidRPr="00A0163F" w14:paraId="37676DE4" w14:textId="77777777" w:rsidTr="00E96BA3">
        <w:tc>
          <w:tcPr>
            <w:tcW w:w="567" w:type="dxa"/>
            <w:vMerge/>
            <w:vAlign w:val="center"/>
          </w:tcPr>
          <w:p w14:paraId="06D9C76F" w14:textId="77777777" w:rsidR="00877183" w:rsidRPr="00A0163F" w:rsidRDefault="00877183" w:rsidP="00232539">
            <w:pPr>
              <w:pStyle w:val="1"/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6804" w:type="dxa"/>
          </w:tcPr>
          <w:p w14:paraId="6BC4A020" w14:textId="77777777" w:rsidR="00877183" w:rsidRPr="003A2432" w:rsidRDefault="00877183" w:rsidP="00232539">
            <w:pPr>
              <w:pStyle w:val="1"/>
              <w:spacing w:before="40" w:after="40" w:line="240" w:lineRule="auto"/>
              <w:ind w:left="0" w:firstLine="0"/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>minimum 36 miesięcy z serwisem świadczonym w miejscu instalacji</w:t>
            </w:r>
          </w:p>
        </w:tc>
        <w:tc>
          <w:tcPr>
            <w:tcW w:w="1842" w:type="dxa"/>
            <w:vAlign w:val="center"/>
          </w:tcPr>
          <w:p w14:paraId="713FCB4E" w14:textId="655038FA" w:rsidR="00877183" w:rsidRPr="003A2432" w:rsidRDefault="00877183" w:rsidP="00232539">
            <w:pPr>
              <w:pStyle w:val="1"/>
              <w:tabs>
                <w:tab w:val="left" w:pos="284"/>
              </w:tabs>
              <w:spacing w:before="40" w:after="40" w:line="240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bidi="ar-SA"/>
              </w:rPr>
              <w:sym w:font="Wingdings 2" w:char="F0A3"/>
            </w:r>
          </w:p>
        </w:tc>
      </w:tr>
      <w:tr w:rsidR="00877183" w:rsidRPr="00A0163F" w14:paraId="1160B273" w14:textId="77777777" w:rsidTr="00E96BA3">
        <w:tc>
          <w:tcPr>
            <w:tcW w:w="567" w:type="dxa"/>
            <w:vMerge/>
            <w:vAlign w:val="center"/>
          </w:tcPr>
          <w:p w14:paraId="15EF95BA" w14:textId="77777777" w:rsidR="00877183" w:rsidRPr="00A0163F" w:rsidRDefault="00877183" w:rsidP="00232539">
            <w:pPr>
              <w:pStyle w:val="1"/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6804" w:type="dxa"/>
          </w:tcPr>
          <w:p w14:paraId="234FC881" w14:textId="4BB08D4F" w:rsidR="00877183" w:rsidRPr="003A2432" w:rsidRDefault="00877183" w:rsidP="00232539">
            <w:pPr>
              <w:pStyle w:val="1"/>
              <w:spacing w:before="40" w:after="40" w:line="240" w:lineRule="auto"/>
              <w:ind w:left="0" w:firstLine="0"/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 xml:space="preserve">minimum </w:t>
            </w:r>
            <w:r w:rsidR="000209D6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>48</w:t>
            </w: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 xml:space="preserve"> miesięcy z serwisem świadczonym w miejscu instalacji</w:t>
            </w:r>
          </w:p>
        </w:tc>
        <w:tc>
          <w:tcPr>
            <w:tcW w:w="1842" w:type="dxa"/>
            <w:vAlign w:val="center"/>
          </w:tcPr>
          <w:p w14:paraId="46CBBEBA" w14:textId="57A9B77C" w:rsidR="00877183" w:rsidRPr="003A2432" w:rsidRDefault="00877183" w:rsidP="00232539">
            <w:pPr>
              <w:pStyle w:val="1"/>
              <w:tabs>
                <w:tab w:val="left" w:pos="284"/>
              </w:tabs>
              <w:spacing w:before="40" w:after="40" w:line="240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bidi="ar-SA"/>
              </w:rPr>
              <w:sym w:font="Wingdings 2" w:char="F0A3"/>
            </w:r>
          </w:p>
        </w:tc>
      </w:tr>
      <w:tr w:rsidR="00877183" w:rsidRPr="00A0163F" w14:paraId="3C424796" w14:textId="77777777" w:rsidTr="00E96BA3">
        <w:tc>
          <w:tcPr>
            <w:tcW w:w="567" w:type="dxa"/>
            <w:vMerge/>
            <w:vAlign w:val="center"/>
          </w:tcPr>
          <w:p w14:paraId="45AAA731" w14:textId="77777777" w:rsidR="00877183" w:rsidRPr="00A0163F" w:rsidRDefault="00877183" w:rsidP="00232539">
            <w:pPr>
              <w:pStyle w:val="1"/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6804" w:type="dxa"/>
          </w:tcPr>
          <w:p w14:paraId="3EDCCC3B" w14:textId="7C9E1209" w:rsidR="00877183" w:rsidRPr="003A2432" w:rsidRDefault="00877183" w:rsidP="00232539">
            <w:pPr>
              <w:pStyle w:val="1"/>
              <w:spacing w:before="40" w:after="40" w:line="240" w:lineRule="auto"/>
              <w:ind w:left="0" w:firstLine="0"/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 xml:space="preserve">minimum </w:t>
            </w:r>
            <w:r w:rsidR="000209D6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>60</w:t>
            </w: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 xml:space="preserve"> miesięcy z serwisem świadczonym w miejscu instalacji</w:t>
            </w:r>
          </w:p>
        </w:tc>
        <w:tc>
          <w:tcPr>
            <w:tcW w:w="1842" w:type="dxa"/>
            <w:vAlign w:val="center"/>
          </w:tcPr>
          <w:p w14:paraId="3793CD93" w14:textId="4C6B770E" w:rsidR="00877183" w:rsidRPr="003A2432" w:rsidRDefault="00877183" w:rsidP="00232539">
            <w:pPr>
              <w:pStyle w:val="1"/>
              <w:tabs>
                <w:tab w:val="left" w:pos="284"/>
              </w:tabs>
              <w:spacing w:before="40" w:after="40" w:line="240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bidi="ar-SA"/>
              </w:rPr>
              <w:sym w:font="Wingdings 2" w:char="F0A3"/>
            </w:r>
          </w:p>
        </w:tc>
      </w:tr>
    </w:tbl>
    <w:p w14:paraId="7F989DF5" w14:textId="59BD0CF7" w:rsidR="00E96BA3" w:rsidRPr="00E96BA3" w:rsidRDefault="00E96BA3" w:rsidP="00E96BA3">
      <w:pPr>
        <w:tabs>
          <w:tab w:val="left" w:pos="3612"/>
          <w:tab w:val="left" w:pos="8279"/>
          <w:tab w:val="left" w:pos="8704"/>
        </w:tabs>
        <w:suppressAutoHyphens/>
        <w:spacing w:before="120" w:after="120"/>
        <w:jc w:val="both"/>
        <w:rPr>
          <w:rFonts w:asciiTheme="minorHAnsi" w:eastAsia="Times New Roman" w:hAnsiTheme="minorHAnsi" w:cstheme="minorHAnsi"/>
          <w:i/>
          <w:iCs/>
          <w:kern w:val="1"/>
          <w:szCs w:val="20"/>
          <w:lang w:eastAsia="ar-SA"/>
        </w:rPr>
      </w:pPr>
      <w:r w:rsidRPr="00E96BA3">
        <w:rPr>
          <w:rFonts w:asciiTheme="minorHAnsi" w:eastAsia="Times New Roman" w:hAnsiTheme="minorHAnsi" w:cstheme="minorHAnsi"/>
          <w:kern w:val="1"/>
          <w:szCs w:val="20"/>
          <w:lang w:eastAsia="ar-SA"/>
        </w:rPr>
        <w:t xml:space="preserve">* </w:t>
      </w:r>
      <w:r w:rsidRPr="00E96BA3">
        <w:rPr>
          <w:rFonts w:asciiTheme="minorHAnsi" w:eastAsia="Times New Roman" w:hAnsiTheme="minorHAnsi" w:cstheme="minorHAnsi"/>
          <w:i/>
          <w:iCs/>
          <w:kern w:val="1"/>
          <w:szCs w:val="20"/>
          <w:lang w:eastAsia="ar-SA"/>
        </w:rPr>
        <w:t>zaznaczyć właściw</w:t>
      </w:r>
      <w:r>
        <w:rPr>
          <w:rFonts w:asciiTheme="minorHAnsi" w:eastAsia="Times New Roman" w:hAnsiTheme="minorHAnsi" w:cstheme="minorHAnsi"/>
          <w:i/>
          <w:iCs/>
          <w:kern w:val="1"/>
          <w:szCs w:val="20"/>
          <w:lang w:eastAsia="ar-SA"/>
        </w:rPr>
        <w:t>ą wartość</w:t>
      </w:r>
    </w:p>
    <w:p w14:paraId="6E9299F5" w14:textId="2887DF92" w:rsidR="00877183" w:rsidRPr="00877183" w:rsidRDefault="00877183" w:rsidP="00877183">
      <w:pPr>
        <w:pStyle w:val="Akapitzlist"/>
        <w:numPr>
          <w:ilvl w:val="0"/>
          <w:numId w:val="41"/>
        </w:numPr>
        <w:tabs>
          <w:tab w:val="left" w:pos="3612"/>
          <w:tab w:val="left" w:pos="8279"/>
          <w:tab w:val="left" w:pos="8704"/>
        </w:tabs>
        <w:suppressAutoHyphens/>
        <w:spacing w:before="120" w:after="12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 w:rsidRPr="00877183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Część </w:t>
      </w: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>2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567"/>
        <w:gridCol w:w="6804"/>
        <w:gridCol w:w="1842"/>
      </w:tblGrid>
      <w:tr w:rsidR="00877183" w:rsidRPr="00877183" w14:paraId="2C88586C" w14:textId="77777777" w:rsidTr="00E96BA3">
        <w:tc>
          <w:tcPr>
            <w:tcW w:w="7371" w:type="dxa"/>
            <w:gridSpan w:val="2"/>
            <w:shd w:val="clear" w:color="auto" w:fill="808080" w:themeFill="background1" w:themeFillShade="80"/>
          </w:tcPr>
          <w:p w14:paraId="09BBF4DA" w14:textId="77777777" w:rsidR="00877183" w:rsidRPr="00877183" w:rsidRDefault="00877183" w:rsidP="00877183">
            <w:pPr>
              <w:pStyle w:val="1"/>
              <w:spacing w:before="60" w:after="60" w:line="240" w:lineRule="auto"/>
              <w:ind w:left="0" w:firstLine="0"/>
              <w:jc w:val="center"/>
              <w:rPr>
                <w:rFonts w:asciiTheme="minorHAnsi" w:eastAsia="Calibri" w:hAnsiTheme="minorHAnsi" w:cstheme="minorHAnsi"/>
                <w:b/>
                <w:smallCaps/>
                <w:color w:val="FFFFFF" w:themeColor="background1"/>
                <w:sz w:val="20"/>
                <w:szCs w:val="20"/>
              </w:rPr>
            </w:pPr>
            <w:r w:rsidRPr="00877183">
              <w:rPr>
                <w:rFonts w:asciiTheme="minorHAnsi" w:eastAsia="Calibri" w:hAnsiTheme="minorHAnsi" w:cstheme="minorHAnsi"/>
                <w:b/>
                <w:smallCaps/>
                <w:color w:val="FFFFFF" w:themeColor="background1"/>
                <w:sz w:val="20"/>
                <w:szCs w:val="20"/>
              </w:rPr>
              <w:t>Nazwa parametru</w:t>
            </w:r>
          </w:p>
        </w:tc>
        <w:tc>
          <w:tcPr>
            <w:tcW w:w="1842" w:type="dxa"/>
            <w:shd w:val="clear" w:color="auto" w:fill="808080" w:themeFill="background1" w:themeFillShade="80"/>
          </w:tcPr>
          <w:p w14:paraId="0AAD1196" w14:textId="77777777" w:rsidR="00877183" w:rsidRPr="00877183" w:rsidRDefault="00877183" w:rsidP="00232539">
            <w:pPr>
              <w:pStyle w:val="1"/>
              <w:spacing w:before="60" w:after="60" w:line="240" w:lineRule="auto"/>
              <w:ind w:left="0" w:firstLine="0"/>
              <w:jc w:val="center"/>
              <w:rPr>
                <w:rFonts w:asciiTheme="minorHAnsi" w:eastAsia="Calibri" w:hAnsiTheme="minorHAnsi" w:cstheme="minorHAnsi"/>
                <w:b/>
                <w:smallCaps/>
                <w:color w:val="FFFFFF" w:themeColor="background1"/>
                <w:sz w:val="20"/>
                <w:szCs w:val="20"/>
              </w:rPr>
            </w:pPr>
            <w:r w:rsidRPr="00877183">
              <w:rPr>
                <w:rFonts w:asciiTheme="minorHAnsi" w:eastAsia="Calibri" w:hAnsiTheme="minorHAnsi" w:cstheme="minorHAnsi"/>
                <w:b/>
                <w:smallCaps/>
                <w:color w:val="FFFFFF" w:themeColor="background1"/>
                <w:sz w:val="20"/>
                <w:szCs w:val="20"/>
              </w:rPr>
              <w:t>Punkty</w:t>
            </w:r>
          </w:p>
        </w:tc>
      </w:tr>
      <w:tr w:rsidR="00877183" w:rsidRPr="00A0163F" w14:paraId="662E1B8C" w14:textId="77777777" w:rsidTr="00E96BA3">
        <w:tc>
          <w:tcPr>
            <w:tcW w:w="567" w:type="dxa"/>
            <w:vMerge w:val="restart"/>
            <w:vAlign w:val="center"/>
          </w:tcPr>
          <w:p w14:paraId="05B4F22B" w14:textId="77777777" w:rsidR="00877183" w:rsidRPr="00A0163F" w:rsidRDefault="00877183" w:rsidP="00232539">
            <w:pPr>
              <w:pStyle w:val="1"/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  <w:lang w:bidi="ar-SA"/>
              </w:rPr>
              <w:t>G</w:t>
            </w:r>
          </w:p>
        </w:tc>
        <w:tc>
          <w:tcPr>
            <w:tcW w:w="8646" w:type="dxa"/>
            <w:gridSpan w:val="2"/>
          </w:tcPr>
          <w:p w14:paraId="09BB0150" w14:textId="77777777" w:rsidR="00877183" w:rsidRPr="003A2432" w:rsidRDefault="00877183" w:rsidP="00232539">
            <w:pPr>
              <w:pStyle w:val="1"/>
              <w:spacing w:before="40" w:after="40" w:line="240" w:lineRule="auto"/>
              <w:ind w:left="0" w:firstLine="0"/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Okres gwarancji na przedmiot zamówienia</w:t>
            </w:r>
          </w:p>
        </w:tc>
      </w:tr>
      <w:tr w:rsidR="00877183" w:rsidRPr="00A0163F" w14:paraId="511D345D" w14:textId="77777777" w:rsidTr="00E96BA3">
        <w:tc>
          <w:tcPr>
            <w:tcW w:w="567" w:type="dxa"/>
            <w:vMerge/>
            <w:vAlign w:val="center"/>
          </w:tcPr>
          <w:p w14:paraId="11E3C0A0" w14:textId="77777777" w:rsidR="00877183" w:rsidRPr="00A0163F" w:rsidRDefault="00877183" w:rsidP="00232539">
            <w:pPr>
              <w:pStyle w:val="1"/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6804" w:type="dxa"/>
          </w:tcPr>
          <w:p w14:paraId="696169C7" w14:textId="77777777" w:rsidR="00877183" w:rsidRPr="003A2432" w:rsidRDefault="00877183" w:rsidP="00232539">
            <w:pPr>
              <w:pStyle w:val="1"/>
              <w:spacing w:before="40" w:after="40" w:line="240" w:lineRule="auto"/>
              <w:ind w:left="0" w:firstLine="0"/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>minimum 36 miesięcy z serwisem świadczonym w miejscu instalacji</w:t>
            </w:r>
          </w:p>
        </w:tc>
        <w:tc>
          <w:tcPr>
            <w:tcW w:w="1842" w:type="dxa"/>
            <w:vAlign w:val="center"/>
          </w:tcPr>
          <w:p w14:paraId="5923E536" w14:textId="47DF8D9B" w:rsidR="00877183" w:rsidRPr="003A2432" w:rsidRDefault="00877183" w:rsidP="00232539">
            <w:pPr>
              <w:pStyle w:val="1"/>
              <w:tabs>
                <w:tab w:val="left" w:pos="284"/>
              </w:tabs>
              <w:spacing w:before="40" w:after="40" w:line="240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bidi="ar-SA"/>
              </w:rPr>
              <w:sym w:font="Wingdings 2" w:char="F0A3"/>
            </w:r>
          </w:p>
        </w:tc>
      </w:tr>
      <w:tr w:rsidR="00877183" w:rsidRPr="00A0163F" w14:paraId="4343947B" w14:textId="77777777" w:rsidTr="00E96BA3">
        <w:tc>
          <w:tcPr>
            <w:tcW w:w="567" w:type="dxa"/>
            <w:vMerge/>
            <w:vAlign w:val="center"/>
          </w:tcPr>
          <w:p w14:paraId="686EB544" w14:textId="77777777" w:rsidR="00877183" w:rsidRPr="00A0163F" w:rsidRDefault="00877183" w:rsidP="00232539">
            <w:pPr>
              <w:pStyle w:val="1"/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6804" w:type="dxa"/>
          </w:tcPr>
          <w:p w14:paraId="7A2CD79A" w14:textId="095351BF" w:rsidR="00877183" w:rsidRPr="003A2432" w:rsidRDefault="00877183" w:rsidP="00232539">
            <w:pPr>
              <w:pStyle w:val="1"/>
              <w:spacing w:before="40" w:after="40" w:line="240" w:lineRule="auto"/>
              <w:ind w:left="0" w:firstLine="0"/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>minimum 4</w:t>
            </w:r>
            <w:r w:rsidR="000209D6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>8</w:t>
            </w: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 xml:space="preserve"> miesięcy z serwisem świadczonym w miejscu instalacji</w:t>
            </w:r>
          </w:p>
        </w:tc>
        <w:tc>
          <w:tcPr>
            <w:tcW w:w="1842" w:type="dxa"/>
            <w:vAlign w:val="center"/>
          </w:tcPr>
          <w:p w14:paraId="25583059" w14:textId="7EE41B0D" w:rsidR="00877183" w:rsidRPr="003A2432" w:rsidRDefault="00877183" w:rsidP="00232539">
            <w:pPr>
              <w:pStyle w:val="1"/>
              <w:tabs>
                <w:tab w:val="left" w:pos="284"/>
              </w:tabs>
              <w:spacing w:before="40" w:after="40" w:line="240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bidi="ar-SA"/>
              </w:rPr>
              <w:sym w:font="Wingdings 2" w:char="F0A3"/>
            </w:r>
          </w:p>
        </w:tc>
      </w:tr>
      <w:tr w:rsidR="00877183" w:rsidRPr="00A0163F" w14:paraId="7178890E" w14:textId="77777777" w:rsidTr="00E96BA3">
        <w:tc>
          <w:tcPr>
            <w:tcW w:w="567" w:type="dxa"/>
            <w:vMerge/>
            <w:vAlign w:val="center"/>
          </w:tcPr>
          <w:p w14:paraId="12A41DD6" w14:textId="77777777" w:rsidR="00877183" w:rsidRPr="00A0163F" w:rsidRDefault="00877183" w:rsidP="00232539">
            <w:pPr>
              <w:pStyle w:val="1"/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6804" w:type="dxa"/>
          </w:tcPr>
          <w:p w14:paraId="3D19447A" w14:textId="03AB6E31" w:rsidR="00877183" w:rsidRPr="003A2432" w:rsidRDefault="00877183" w:rsidP="00232539">
            <w:pPr>
              <w:pStyle w:val="1"/>
              <w:spacing w:before="40" w:after="40" w:line="240" w:lineRule="auto"/>
              <w:ind w:left="0" w:firstLine="0"/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 xml:space="preserve">minimum </w:t>
            </w:r>
            <w:r w:rsidR="000209D6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>60</w:t>
            </w: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 xml:space="preserve"> miesięcy z serwisem świadczonym w miejscu instalacji</w:t>
            </w:r>
          </w:p>
        </w:tc>
        <w:tc>
          <w:tcPr>
            <w:tcW w:w="1842" w:type="dxa"/>
            <w:vAlign w:val="center"/>
          </w:tcPr>
          <w:p w14:paraId="0D64DCD5" w14:textId="5475DF92" w:rsidR="00877183" w:rsidRPr="003A2432" w:rsidRDefault="00877183" w:rsidP="00232539">
            <w:pPr>
              <w:pStyle w:val="1"/>
              <w:tabs>
                <w:tab w:val="left" w:pos="284"/>
              </w:tabs>
              <w:spacing w:before="40" w:after="40" w:line="240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bidi="ar-SA"/>
              </w:rPr>
              <w:sym w:font="Wingdings 2" w:char="F0A3"/>
            </w:r>
          </w:p>
        </w:tc>
      </w:tr>
    </w:tbl>
    <w:p w14:paraId="1D935BE5" w14:textId="77777777" w:rsidR="00E96BA3" w:rsidRPr="00E96BA3" w:rsidRDefault="00E96BA3" w:rsidP="00E96BA3">
      <w:pPr>
        <w:tabs>
          <w:tab w:val="left" w:pos="3612"/>
          <w:tab w:val="left" w:pos="8279"/>
          <w:tab w:val="left" w:pos="8704"/>
        </w:tabs>
        <w:suppressAutoHyphens/>
        <w:spacing w:before="120" w:after="120"/>
        <w:jc w:val="both"/>
        <w:rPr>
          <w:rFonts w:asciiTheme="minorHAnsi" w:eastAsia="Times New Roman" w:hAnsiTheme="minorHAnsi" w:cstheme="minorHAnsi"/>
          <w:i/>
          <w:iCs/>
          <w:kern w:val="1"/>
          <w:szCs w:val="20"/>
          <w:lang w:eastAsia="ar-SA"/>
        </w:rPr>
      </w:pPr>
      <w:r w:rsidRPr="00E96BA3">
        <w:rPr>
          <w:rFonts w:asciiTheme="minorHAnsi" w:eastAsia="Times New Roman" w:hAnsiTheme="minorHAnsi" w:cstheme="minorHAnsi"/>
          <w:kern w:val="1"/>
          <w:szCs w:val="20"/>
          <w:lang w:eastAsia="ar-SA"/>
        </w:rPr>
        <w:t xml:space="preserve">* </w:t>
      </w:r>
      <w:r w:rsidRPr="00E96BA3">
        <w:rPr>
          <w:rFonts w:asciiTheme="minorHAnsi" w:eastAsia="Times New Roman" w:hAnsiTheme="minorHAnsi" w:cstheme="minorHAnsi"/>
          <w:i/>
          <w:iCs/>
          <w:kern w:val="1"/>
          <w:szCs w:val="20"/>
          <w:lang w:eastAsia="ar-SA"/>
        </w:rPr>
        <w:t>zaznaczyć właściw</w:t>
      </w:r>
      <w:r>
        <w:rPr>
          <w:rFonts w:asciiTheme="minorHAnsi" w:eastAsia="Times New Roman" w:hAnsiTheme="minorHAnsi" w:cstheme="minorHAnsi"/>
          <w:i/>
          <w:iCs/>
          <w:kern w:val="1"/>
          <w:szCs w:val="20"/>
          <w:lang w:eastAsia="ar-SA"/>
        </w:rPr>
        <w:t>ą wartość</w:t>
      </w:r>
    </w:p>
    <w:p w14:paraId="23A76B5C" w14:textId="6AFE9E76" w:rsidR="00877183" w:rsidRPr="00C64A12" w:rsidRDefault="00877183" w:rsidP="00877183">
      <w:pPr>
        <w:pStyle w:val="Akapitzlist"/>
        <w:numPr>
          <w:ilvl w:val="0"/>
          <w:numId w:val="4"/>
        </w:numPr>
        <w:tabs>
          <w:tab w:val="left" w:pos="3612"/>
          <w:tab w:val="left" w:pos="8279"/>
          <w:tab w:val="left" w:pos="8704"/>
        </w:tabs>
        <w:suppressAutoHyphens/>
        <w:spacing w:before="120" w:after="120"/>
        <w:ind w:left="357" w:hanging="357"/>
        <w:contextualSpacing w:val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 w:rsidRPr="009A57DF">
        <w:rPr>
          <w:rFonts w:asciiTheme="minorHAnsi" w:eastAsia="Times New Roman" w:hAnsiTheme="minorHAnsi" w:cstheme="minorHAnsi"/>
          <w:kern w:val="1"/>
          <w:sz w:val="22"/>
          <w:lang w:eastAsia="ar-SA"/>
        </w:rPr>
        <w:t>Termin wykonania zamówienia</w:t>
      </w: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>:</w:t>
      </w:r>
      <w:r w:rsidRPr="00C64A12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 – </w:t>
      </w:r>
      <w:r w:rsidRPr="00C64A12">
        <w:rPr>
          <w:rFonts w:asciiTheme="minorHAnsi" w:eastAsia="Times New Roman" w:hAnsiTheme="minorHAnsi" w:cstheme="minorHAnsi"/>
          <w:b/>
          <w:bCs/>
          <w:kern w:val="1"/>
          <w:sz w:val="22"/>
          <w:lang w:eastAsia="ar-SA"/>
        </w:rPr>
        <w:t xml:space="preserve">do </w:t>
      </w:r>
      <w:r>
        <w:rPr>
          <w:rFonts w:asciiTheme="minorHAnsi" w:eastAsia="Times New Roman" w:hAnsiTheme="minorHAnsi" w:cstheme="minorHAnsi"/>
          <w:b/>
          <w:bCs/>
          <w:kern w:val="1"/>
          <w:sz w:val="22"/>
          <w:lang w:eastAsia="ar-SA"/>
        </w:rPr>
        <w:t>6</w:t>
      </w:r>
      <w:r w:rsidRPr="00C64A12">
        <w:rPr>
          <w:rFonts w:asciiTheme="minorHAnsi" w:eastAsia="Times New Roman" w:hAnsiTheme="minorHAnsi" w:cstheme="minorHAnsi"/>
          <w:b/>
          <w:bCs/>
          <w:kern w:val="1"/>
          <w:sz w:val="22"/>
          <w:lang w:eastAsia="ar-SA"/>
        </w:rPr>
        <w:t xml:space="preserve">0 dni </w:t>
      </w:r>
      <w:r w:rsidRPr="00C64A12">
        <w:rPr>
          <w:rFonts w:asciiTheme="minorHAnsi" w:eastAsia="Times New Roman" w:hAnsiTheme="minorHAnsi" w:cstheme="minorHAnsi"/>
          <w:kern w:val="1"/>
          <w:sz w:val="22"/>
          <w:lang w:eastAsia="ar-SA"/>
        </w:rPr>
        <w:t>od daty zawarcia umowy.</w:t>
      </w:r>
    </w:p>
    <w:p w14:paraId="68CE7452" w14:textId="77777777" w:rsidR="00877183" w:rsidRPr="005C50F5" w:rsidRDefault="00877183" w:rsidP="00877183">
      <w:pPr>
        <w:pStyle w:val="Akapitzlist"/>
        <w:numPr>
          <w:ilvl w:val="0"/>
          <w:numId w:val="4"/>
        </w:num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240" w:after="120"/>
        <w:ind w:left="357" w:hanging="357"/>
        <w:contextualSpacing w:val="0"/>
        <w:jc w:val="both"/>
        <w:rPr>
          <w:rFonts w:asciiTheme="minorHAnsi" w:eastAsia="Times New Roman" w:hAnsiTheme="minorHAnsi" w:cstheme="minorHAnsi"/>
          <w:bCs/>
          <w:kern w:val="1"/>
          <w:sz w:val="22"/>
          <w:lang w:eastAsia="ar-SA"/>
        </w:rPr>
      </w:pPr>
      <w:r w:rsidRPr="005C50F5">
        <w:rPr>
          <w:rFonts w:asciiTheme="minorHAnsi" w:eastAsia="Times New Roman" w:hAnsiTheme="minorHAnsi" w:cstheme="minorHAnsi"/>
          <w:bCs/>
          <w:kern w:val="1"/>
          <w:sz w:val="22"/>
          <w:lang w:eastAsia="ar-SA"/>
        </w:rPr>
        <w:t>Warunki płatności</w:t>
      </w:r>
    </w:p>
    <w:p w14:paraId="53516E11" w14:textId="77777777" w:rsidR="00877183" w:rsidRDefault="00877183" w:rsidP="00877183">
      <w:pPr>
        <w:spacing w:before="120" w:after="120"/>
        <w:ind w:left="284" w:firstLine="0"/>
        <w:jc w:val="both"/>
        <w:rPr>
          <w:rFonts w:asciiTheme="minorHAnsi" w:hAnsiTheme="minorHAnsi" w:cstheme="minorHAnsi"/>
          <w:sz w:val="22"/>
        </w:rPr>
      </w:pPr>
      <w:r w:rsidRPr="005C50F5">
        <w:rPr>
          <w:rFonts w:asciiTheme="minorHAnsi" w:hAnsiTheme="minorHAnsi" w:cstheme="minorHAnsi"/>
          <w:sz w:val="22"/>
        </w:rPr>
        <w:t xml:space="preserve">Zapłata należności nastąpi przelewem w terminie </w:t>
      </w:r>
      <w:r>
        <w:rPr>
          <w:rFonts w:asciiTheme="minorHAnsi" w:hAnsiTheme="minorHAnsi" w:cstheme="minorHAnsi"/>
          <w:sz w:val="22"/>
        </w:rPr>
        <w:t>3</w:t>
      </w:r>
      <w:r w:rsidRPr="005C50F5">
        <w:rPr>
          <w:rFonts w:asciiTheme="minorHAnsi" w:hAnsiTheme="minorHAnsi" w:cstheme="minorHAnsi"/>
          <w:sz w:val="22"/>
        </w:rPr>
        <w:t xml:space="preserve">0 dni licząc od daty doręczenia Zamawiającemu </w:t>
      </w:r>
      <w:r>
        <w:rPr>
          <w:rFonts w:asciiTheme="minorHAnsi" w:hAnsiTheme="minorHAnsi" w:cstheme="minorHAnsi"/>
          <w:sz w:val="22"/>
        </w:rPr>
        <w:t xml:space="preserve">prawidłowo wystawionej przez Wykonawcę </w:t>
      </w:r>
      <w:r w:rsidRPr="005C50F5">
        <w:rPr>
          <w:rFonts w:asciiTheme="minorHAnsi" w:hAnsiTheme="minorHAnsi" w:cstheme="minorHAnsi"/>
          <w:sz w:val="22"/>
        </w:rPr>
        <w:t xml:space="preserve">faktury, na rachunek bankowy Wykonawcy o numerze </w:t>
      </w:r>
    </w:p>
    <w:tbl>
      <w:tblPr>
        <w:tblStyle w:val="Tabela-Siatka"/>
        <w:tblW w:w="0" w:type="auto"/>
        <w:tblInd w:w="283" w:type="dxa"/>
        <w:tblLook w:val="04A0" w:firstRow="1" w:lastRow="0" w:firstColumn="1" w:lastColumn="0" w:noHBand="0" w:noVBand="1"/>
      </w:tblPr>
      <w:tblGrid>
        <w:gridCol w:w="358"/>
        <w:gridCol w:w="359"/>
        <w:gridCol w:w="358"/>
        <w:gridCol w:w="359"/>
        <w:gridCol w:w="359"/>
        <w:gridCol w:w="359"/>
        <w:gridCol w:w="358"/>
        <w:gridCol w:w="358"/>
        <w:gridCol w:w="358"/>
        <w:gridCol w:w="359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877183" w14:paraId="1CFE27B6" w14:textId="77777777" w:rsidTr="00232539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5AD0" w14:textId="77777777" w:rsidR="00877183" w:rsidRDefault="00877183" w:rsidP="00232539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D931" w14:textId="77777777" w:rsidR="00877183" w:rsidRDefault="00877183" w:rsidP="00232539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21EA" w14:textId="77777777" w:rsidR="00877183" w:rsidRDefault="00877183" w:rsidP="00232539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E42C" w14:textId="77777777" w:rsidR="00877183" w:rsidRDefault="00877183" w:rsidP="00232539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67D8" w14:textId="77777777" w:rsidR="00877183" w:rsidRDefault="00877183" w:rsidP="00232539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86B0" w14:textId="77777777" w:rsidR="00877183" w:rsidRDefault="00877183" w:rsidP="00232539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D0C6" w14:textId="77777777" w:rsidR="00877183" w:rsidRDefault="00877183" w:rsidP="00232539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16AC" w14:textId="77777777" w:rsidR="00877183" w:rsidRDefault="00877183" w:rsidP="00232539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76B0" w14:textId="77777777" w:rsidR="00877183" w:rsidRDefault="00877183" w:rsidP="00232539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0C3C" w14:textId="77777777" w:rsidR="00877183" w:rsidRDefault="00877183" w:rsidP="00232539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52E3" w14:textId="77777777" w:rsidR="00877183" w:rsidRDefault="00877183" w:rsidP="00232539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6FF4" w14:textId="77777777" w:rsidR="00877183" w:rsidRDefault="00877183" w:rsidP="00232539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EB44" w14:textId="77777777" w:rsidR="00877183" w:rsidRDefault="00877183" w:rsidP="00232539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5169" w14:textId="77777777" w:rsidR="00877183" w:rsidRDefault="00877183" w:rsidP="00232539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34D0" w14:textId="77777777" w:rsidR="00877183" w:rsidRDefault="00877183" w:rsidP="00232539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D938" w14:textId="77777777" w:rsidR="00877183" w:rsidRDefault="00877183" w:rsidP="00232539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0206" w14:textId="77777777" w:rsidR="00877183" w:rsidRDefault="00877183" w:rsidP="00232539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815D" w14:textId="77777777" w:rsidR="00877183" w:rsidRDefault="00877183" w:rsidP="00232539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96D1" w14:textId="77777777" w:rsidR="00877183" w:rsidRDefault="00877183" w:rsidP="00232539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9515" w14:textId="77777777" w:rsidR="00877183" w:rsidRDefault="00877183" w:rsidP="00232539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3991" w14:textId="77777777" w:rsidR="00877183" w:rsidRDefault="00877183" w:rsidP="00232539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61F1" w14:textId="77777777" w:rsidR="00877183" w:rsidRDefault="00877183" w:rsidP="00232539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3478" w14:textId="77777777" w:rsidR="00877183" w:rsidRDefault="00877183" w:rsidP="00232539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91DE" w14:textId="77777777" w:rsidR="00877183" w:rsidRDefault="00877183" w:rsidP="00232539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ED49" w14:textId="77777777" w:rsidR="00877183" w:rsidRDefault="00877183" w:rsidP="00232539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B1C2" w14:textId="77777777" w:rsidR="00877183" w:rsidRDefault="00877183" w:rsidP="00232539">
            <w:pPr>
              <w:spacing w:line="276" w:lineRule="auto"/>
              <w:jc w:val="both"/>
              <w:rPr>
                <w:b/>
                <w:sz w:val="22"/>
              </w:rPr>
            </w:pPr>
          </w:p>
        </w:tc>
      </w:tr>
    </w:tbl>
    <w:p w14:paraId="5D463F7E" w14:textId="77777777" w:rsidR="00877183" w:rsidRPr="005C50F5" w:rsidRDefault="00877183" w:rsidP="00877183">
      <w:pPr>
        <w:spacing w:before="120" w:after="120"/>
        <w:ind w:left="284" w:firstLine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</w:t>
      </w:r>
      <w:r w:rsidRPr="005C50F5">
        <w:rPr>
          <w:rFonts w:asciiTheme="minorHAnsi" w:hAnsiTheme="minorHAnsi" w:cstheme="minorHAnsi"/>
          <w:sz w:val="22"/>
        </w:rPr>
        <w:t xml:space="preserve">a dzień spełnienia świadczenia pieniężnego uważać się będzie dzień obciążenia rachunku w banku Zamawiającego. Wykonawca zamieści na fakturze numer niniejszej Umowy. </w:t>
      </w:r>
    </w:p>
    <w:p w14:paraId="1EEE4C7A" w14:textId="1DEBC9D5" w:rsidR="00982626" w:rsidRPr="00AF03ED" w:rsidRDefault="00AD1DA6" w:rsidP="00C115ED">
      <w:pPr>
        <w:pStyle w:val="Akapitzlist"/>
        <w:numPr>
          <w:ilvl w:val="0"/>
          <w:numId w:val="4"/>
        </w:num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240" w:after="120"/>
        <w:ind w:left="357" w:hanging="357"/>
        <w:contextualSpacing w:val="0"/>
        <w:jc w:val="both"/>
        <w:rPr>
          <w:rFonts w:asciiTheme="minorHAnsi" w:eastAsia="Times New Roman" w:hAnsiTheme="minorHAnsi" w:cstheme="minorHAnsi"/>
          <w:bCs/>
          <w:kern w:val="1"/>
          <w:sz w:val="22"/>
          <w:lang w:eastAsia="ar-SA"/>
        </w:rPr>
      </w:pPr>
      <w:r w:rsidRPr="00AF03ED">
        <w:rPr>
          <w:rFonts w:asciiTheme="minorHAnsi" w:eastAsia="Times New Roman" w:hAnsiTheme="minorHAnsi" w:cstheme="minorHAnsi"/>
          <w:bCs/>
          <w:kern w:val="1"/>
          <w:sz w:val="22"/>
          <w:lang w:eastAsia="ar-SA"/>
        </w:rPr>
        <w:t>Niniejszym oświadczam, że:</w:t>
      </w:r>
      <w:r w:rsidRPr="00AF03ED">
        <w:rPr>
          <w:rFonts w:asciiTheme="minorHAnsi" w:eastAsia="Times New Roman" w:hAnsiTheme="minorHAnsi" w:cstheme="minorHAnsi"/>
          <w:bCs/>
          <w:kern w:val="1"/>
          <w:sz w:val="22"/>
          <w:lang w:eastAsia="ar-SA"/>
        </w:rPr>
        <w:tab/>
      </w:r>
    </w:p>
    <w:p w14:paraId="5ACAFC1B" w14:textId="667D0197" w:rsidR="002D773E" w:rsidRPr="005731DA" w:rsidRDefault="002D773E" w:rsidP="009463C9">
      <w:pPr>
        <w:pStyle w:val="Akapitzlist"/>
        <w:numPr>
          <w:ilvl w:val="1"/>
          <w:numId w:val="4"/>
        </w:num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120" w:after="120"/>
        <w:ind w:left="851" w:hanging="567"/>
        <w:contextualSpacing w:val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  <w:sectPr w:rsidR="002D773E" w:rsidRPr="005731DA" w:rsidSect="005731DA">
          <w:headerReference w:type="default" r:id="rId7"/>
          <w:footerReference w:type="default" r:id="rId8"/>
          <w:endnotePr>
            <w:numFmt w:val="decimal"/>
          </w:endnotePr>
          <w:type w:val="continuous"/>
          <w:pgSz w:w="11906" w:h="16838" w:code="9"/>
          <w:pgMar w:top="1242" w:right="1134" w:bottom="1077" w:left="1134" w:header="284" w:footer="397" w:gutter="0"/>
          <w:cols w:space="708"/>
          <w:docGrid w:linePitch="360"/>
        </w:sectPr>
      </w:pP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>f</w:t>
      </w:r>
      <w:r w:rsidRPr="005731DA">
        <w:rPr>
          <w:rFonts w:asciiTheme="minorHAnsi" w:eastAsia="Times New Roman" w:hAnsiTheme="minorHAnsi" w:cstheme="minorHAnsi"/>
          <w:kern w:val="1"/>
          <w:sz w:val="22"/>
          <w:lang w:eastAsia="ar-SA"/>
        </w:rPr>
        <w:t>irma, którą reprezentuję jest mikroprzedsiębiorstwem /małym przedsiębiorstwem / średnim przedsiębiorstwem</w:t>
      </w:r>
      <w:r>
        <w:rPr>
          <w:rStyle w:val="Odwoanieprzypisukocowego"/>
          <w:rFonts w:asciiTheme="minorHAnsi" w:eastAsia="Times New Roman" w:hAnsiTheme="minorHAnsi" w:cstheme="minorHAnsi"/>
          <w:kern w:val="1"/>
          <w:sz w:val="22"/>
          <w:lang w:eastAsia="ar-SA"/>
        </w:rPr>
        <w:endnoteReference w:id="1"/>
      </w:r>
    </w:p>
    <w:p w14:paraId="6B33C902" w14:textId="7526450D" w:rsidR="00AD1DA6" w:rsidRDefault="002D773E" w:rsidP="009463C9">
      <w:pPr>
        <w:pStyle w:val="Akapitzlist"/>
        <w:numPr>
          <w:ilvl w:val="1"/>
          <w:numId w:val="4"/>
        </w:num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120" w:after="120"/>
        <w:ind w:left="850" w:hanging="493"/>
        <w:contextualSpacing w:val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>z</w:t>
      </w:r>
      <w:r w:rsidR="00AD1DA6" w:rsidRPr="00B20DC3">
        <w:rPr>
          <w:rFonts w:asciiTheme="minorHAnsi" w:eastAsia="Times New Roman" w:hAnsiTheme="minorHAnsi" w:cstheme="minorHAnsi"/>
          <w:kern w:val="1"/>
          <w:sz w:val="22"/>
          <w:lang w:eastAsia="ar-SA"/>
        </w:rPr>
        <w:t>apoznałem się z</w:t>
      </w:r>
      <w:r w:rsidR="00661ACD">
        <w:rPr>
          <w:rFonts w:asciiTheme="minorHAnsi" w:eastAsia="Times New Roman" w:hAnsiTheme="minorHAnsi" w:cstheme="minorHAnsi"/>
          <w:kern w:val="1"/>
          <w:sz w:val="22"/>
          <w:lang w:eastAsia="ar-SA"/>
        </w:rPr>
        <w:t>e</w:t>
      </w:r>
      <w:r w:rsidR="00AD1DA6" w:rsidRPr="00B20DC3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 </w:t>
      </w:r>
      <w:r w:rsidR="00661ACD">
        <w:rPr>
          <w:rFonts w:asciiTheme="minorHAnsi" w:eastAsia="Times New Roman" w:hAnsiTheme="minorHAnsi" w:cstheme="minorHAnsi"/>
          <w:kern w:val="1"/>
          <w:sz w:val="22"/>
          <w:lang w:eastAsia="ar-SA"/>
        </w:rPr>
        <w:t>S</w:t>
      </w:r>
      <w:r w:rsidR="00D87C88" w:rsidRPr="00D87C88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pecyfikacją </w:t>
      </w:r>
      <w:r w:rsidR="00661ACD">
        <w:rPr>
          <w:rFonts w:asciiTheme="minorHAnsi" w:eastAsia="Times New Roman" w:hAnsiTheme="minorHAnsi" w:cstheme="minorHAnsi"/>
          <w:kern w:val="1"/>
          <w:sz w:val="22"/>
          <w:lang w:eastAsia="ar-SA"/>
        </w:rPr>
        <w:t>W</w:t>
      </w:r>
      <w:r w:rsidR="00D87C88" w:rsidRPr="00D87C88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arunków </w:t>
      </w:r>
      <w:r w:rsidR="00661ACD">
        <w:rPr>
          <w:rFonts w:asciiTheme="minorHAnsi" w:eastAsia="Times New Roman" w:hAnsiTheme="minorHAnsi" w:cstheme="minorHAnsi"/>
          <w:kern w:val="1"/>
          <w:sz w:val="22"/>
          <w:lang w:eastAsia="ar-SA"/>
        </w:rPr>
        <w:t>Z</w:t>
      </w:r>
      <w:r w:rsidR="00D87C88" w:rsidRPr="00D87C88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amówienia </w:t>
      </w:r>
      <w:r w:rsidR="00661ACD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(SWZ) </w:t>
      </w:r>
      <w:r w:rsidR="00AD1DA6" w:rsidRPr="00B20DC3">
        <w:rPr>
          <w:rFonts w:asciiTheme="minorHAnsi" w:eastAsia="Times New Roman" w:hAnsiTheme="minorHAnsi" w:cstheme="minorHAnsi"/>
          <w:kern w:val="1"/>
          <w:sz w:val="22"/>
          <w:lang w:eastAsia="ar-SA"/>
        </w:rPr>
        <w:t>i</w:t>
      </w:r>
      <w:r w:rsidR="00D87C88">
        <w:rPr>
          <w:rFonts w:asciiTheme="minorHAnsi" w:eastAsia="Times New Roman" w:hAnsiTheme="minorHAnsi" w:cstheme="minorHAnsi"/>
          <w:kern w:val="1"/>
          <w:sz w:val="22"/>
          <w:lang w:eastAsia="ar-SA"/>
        </w:rPr>
        <w:t> </w:t>
      </w:r>
      <w:r w:rsidR="00AD1DA6" w:rsidRPr="00B20DC3">
        <w:rPr>
          <w:rFonts w:asciiTheme="minorHAnsi" w:eastAsia="Times New Roman" w:hAnsiTheme="minorHAnsi" w:cstheme="minorHAnsi"/>
          <w:kern w:val="1"/>
          <w:sz w:val="22"/>
          <w:lang w:eastAsia="ar-SA"/>
        </w:rPr>
        <w:t>przyjmuję je bez zastrzeżeń</w:t>
      </w:r>
      <w:r w:rsidR="00B20DC3">
        <w:rPr>
          <w:rFonts w:asciiTheme="minorHAnsi" w:eastAsia="Times New Roman" w:hAnsiTheme="minorHAnsi" w:cstheme="minorHAnsi"/>
          <w:kern w:val="1"/>
          <w:sz w:val="22"/>
          <w:lang w:eastAsia="ar-SA"/>
        </w:rPr>
        <w:t>.</w:t>
      </w:r>
    </w:p>
    <w:p w14:paraId="3CB33947" w14:textId="1FB52181" w:rsidR="00AD1DA6" w:rsidRPr="004923ED" w:rsidRDefault="002D773E" w:rsidP="009463C9">
      <w:pPr>
        <w:pStyle w:val="Akapitzlist"/>
        <w:numPr>
          <w:ilvl w:val="1"/>
          <w:numId w:val="4"/>
        </w:num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120" w:after="120"/>
        <w:ind w:left="850" w:hanging="493"/>
        <w:contextualSpacing w:val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>p</w:t>
      </w:r>
      <w:r w:rsidR="00AD1DA6" w:rsidRPr="004923ED">
        <w:rPr>
          <w:rFonts w:asciiTheme="minorHAnsi" w:eastAsia="Times New Roman" w:hAnsiTheme="minorHAnsi" w:cstheme="minorHAnsi"/>
          <w:kern w:val="1"/>
          <w:sz w:val="22"/>
          <w:lang w:eastAsia="ar-SA"/>
        </w:rPr>
        <w:t>rzedmiot oferty jest zgodny z przedmiotem zamówienia</w:t>
      </w:r>
      <w:r w:rsidR="00B20DC3">
        <w:rPr>
          <w:rFonts w:asciiTheme="minorHAnsi" w:eastAsia="Times New Roman" w:hAnsiTheme="minorHAnsi" w:cstheme="minorHAnsi"/>
          <w:kern w:val="1"/>
          <w:sz w:val="22"/>
          <w:lang w:eastAsia="ar-SA"/>
        </w:rPr>
        <w:t>.</w:t>
      </w:r>
      <w:r w:rsidR="00AD1DA6" w:rsidRPr="004923ED">
        <w:rPr>
          <w:rFonts w:asciiTheme="minorHAnsi" w:eastAsia="Times New Roman" w:hAnsiTheme="minorHAnsi" w:cstheme="minorHAnsi"/>
          <w:kern w:val="1"/>
          <w:sz w:val="22"/>
          <w:lang w:eastAsia="ar-SA"/>
        </w:rPr>
        <w:tab/>
      </w:r>
    </w:p>
    <w:p w14:paraId="447936BC" w14:textId="018FB541" w:rsidR="002D773E" w:rsidRDefault="002D773E" w:rsidP="009463C9">
      <w:pPr>
        <w:pStyle w:val="Akapitzlist"/>
        <w:numPr>
          <w:ilvl w:val="1"/>
          <w:numId w:val="4"/>
        </w:num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120" w:after="120"/>
        <w:ind w:left="850" w:hanging="493"/>
        <w:contextualSpacing w:val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lastRenderedPageBreak/>
        <w:t>z</w:t>
      </w:r>
      <w:r w:rsidR="005773E6" w:rsidRPr="00333A8A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awarty w </w:t>
      </w:r>
      <w:r w:rsidR="00661ACD">
        <w:rPr>
          <w:rFonts w:asciiTheme="minorHAnsi" w:eastAsia="Times New Roman" w:hAnsiTheme="minorHAnsi" w:cstheme="minorHAnsi"/>
          <w:kern w:val="1"/>
          <w:sz w:val="22"/>
          <w:lang w:eastAsia="ar-SA"/>
        </w:rPr>
        <w:t>SWZ</w:t>
      </w:r>
      <w:r w:rsidR="005773E6" w:rsidRPr="00333A8A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 zamówienia wzór umowy został przez nas zaakceptowany i zobowiązujemy się w</w:t>
      </w:r>
      <w:r w:rsidR="00661ACD">
        <w:rPr>
          <w:rFonts w:asciiTheme="minorHAnsi" w:eastAsia="Times New Roman" w:hAnsiTheme="minorHAnsi" w:cstheme="minorHAnsi"/>
          <w:kern w:val="1"/>
          <w:sz w:val="22"/>
          <w:lang w:eastAsia="ar-SA"/>
        </w:rPr>
        <w:t> </w:t>
      </w:r>
      <w:r w:rsidR="005773E6" w:rsidRPr="00333A8A">
        <w:rPr>
          <w:rFonts w:asciiTheme="minorHAnsi" w:eastAsia="Times New Roman" w:hAnsiTheme="minorHAnsi" w:cstheme="minorHAnsi"/>
          <w:kern w:val="1"/>
          <w:sz w:val="22"/>
          <w:lang w:eastAsia="ar-SA"/>
        </w:rPr>
        <w:t>przypadku wybrania naszej oferty do zawarcia umowy na warunkach w niej określonych w miejscu i terminie wyznaczonym przez Zamawiającego</w:t>
      </w:r>
      <w:r w:rsidR="00E60FEB">
        <w:rPr>
          <w:rFonts w:asciiTheme="minorHAnsi" w:eastAsia="Times New Roman" w:hAnsiTheme="minorHAnsi" w:cstheme="minorHAnsi"/>
          <w:kern w:val="1"/>
          <w:sz w:val="22"/>
          <w:lang w:eastAsia="ar-SA"/>
        </w:rPr>
        <w:t>.</w:t>
      </w:r>
    </w:p>
    <w:p w14:paraId="6A3BF862" w14:textId="213E15C9" w:rsidR="00982626" w:rsidRDefault="009463C9" w:rsidP="009463C9">
      <w:pPr>
        <w:pStyle w:val="Akapitzlist"/>
        <w:numPr>
          <w:ilvl w:val="1"/>
          <w:numId w:val="4"/>
        </w:num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120" w:after="120"/>
        <w:ind w:left="850" w:hanging="493"/>
        <w:contextualSpacing w:val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>p</w:t>
      </w:r>
      <w:r w:rsidR="00982626" w:rsidRPr="00B20DC3">
        <w:rPr>
          <w:rFonts w:asciiTheme="minorHAnsi" w:eastAsia="Times New Roman" w:hAnsiTheme="minorHAnsi" w:cstheme="minorHAnsi"/>
          <w:kern w:val="1"/>
          <w:sz w:val="22"/>
          <w:lang w:eastAsia="ar-SA"/>
        </w:rPr>
        <w:t>rzedmiot zamówienia wykonamy siłami własnymi</w:t>
      </w:r>
      <w:r w:rsidR="00EF35C0">
        <w:rPr>
          <w:rFonts w:asciiTheme="minorHAnsi" w:eastAsia="Times New Roman" w:hAnsiTheme="minorHAnsi" w:cstheme="minorHAnsi"/>
          <w:kern w:val="1"/>
          <w:sz w:val="22"/>
          <w:lang w:eastAsia="ar-SA"/>
        </w:rPr>
        <w:t> </w:t>
      </w:r>
      <w:r w:rsidR="00982626" w:rsidRPr="00B20DC3">
        <w:rPr>
          <w:rFonts w:asciiTheme="minorHAnsi" w:eastAsia="Times New Roman" w:hAnsiTheme="minorHAnsi" w:cstheme="minorHAnsi"/>
          <w:kern w:val="1"/>
          <w:sz w:val="22"/>
          <w:lang w:eastAsia="ar-SA"/>
        </w:rPr>
        <w:t>/</w:t>
      </w:r>
      <w:r w:rsidR="00EF35C0">
        <w:rPr>
          <w:rFonts w:asciiTheme="minorHAnsi" w:eastAsia="Times New Roman" w:hAnsiTheme="minorHAnsi" w:cstheme="minorHAnsi"/>
          <w:kern w:val="1"/>
          <w:sz w:val="22"/>
          <w:lang w:eastAsia="ar-SA"/>
        </w:rPr>
        <w:t> </w:t>
      </w:r>
      <w:r w:rsidR="00982626" w:rsidRPr="00B20DC3">
        <w:rPr>
          <w:rFonts w:asciiTheme="minorHAnsi" w:eastAsia="Times New Roman" w:hAnsiTheme="minorHAnsi" w:cstheme="minorHAnsi"/>
          <w:kern w:val="1"/>
          <w:sz w:val="22"/>
          <w:lang w:eastAsia="ar-SA"/>
        </w:rPr>
        <w:t>przy udziale podwykonawców</w:t>
      </w:r>
      <w:r w:rsidR="00982626" w:rsidRPr="00A16EEA">
        <w:rPr>
          <w:rFonts w:asciiTheme="minorHAnsi" w:eastAsia="Times New Roman" w:hAnsiTheme="minorHAnsi" w:cstheme="minorHAnsi"/>
          <w:kern w:val="1"/>
          <w:sz w:val="22"/>
          <w:lang w:eastAsia="ar-SA"/>
        </w:rPr>
        <w:t>*</w:t>
      </w:r>
      <w:r w:rsidR="00982626" w:rsidRPr="00B20DC3">
        <w:rPr>
          <w:rFonts w:asciiTheme="minorHAnsi" w:eastAsia="Times New Roman" w:hAnsiTheme="minorHAnsi" w:cstheme="minorHAnsi"/>
          <w:kern w:val="1"/>
          <w:sz w:val="22"/>
          <w:lang w:eastAsia="ar-SA"/>
        </w:rPr>
        <w:t>, którym zamierzamy powierzyć wykonanie następujących części zamówienia i podajemy firmy/nazwy podwykonawców:</w:t>
      </w:r>
    </w:p>
    <w:tbl>
      <w:tblPr>
        <w:tblW w:w="8744" w:type="dxa"/>
        <w:tblInd w:w="8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3"/>
        <w:gridCol w:w="4840"/>
        <w:gridCol w:w="3231"/>
      </w:tblGrid>
      <w:tr w:rsidR="00982626" w:rsidRPr="004923ED" w14:paraId="0423DC7C" w14:textId="77777777" w:rsidTr="00992972">
        <w:trPr>
          <w:trHeight w:val="39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2C6A8E5C" w14:textId="77777777" w:rsidR="00982626" w:rsidRPr="00992972" w:rsidRDefault="00982626" w:rsidP="00F84712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smallCaps/>
                <w:color w:val="FFFFFF" w:themeColor="background1"/>
                <w:szCs w:val="20"/>
                <w:lang w:eastAsia="pl-PL"/>
              </w:rPr>
            </w:pPr>
            <w:r w:rsidRPr="00992972">
              <w:rPr>
                <w:rFonts w:asciiTheme="minorHAnsi" w:eastAsia="Times New Roman" w:hAnsiTheme="minorHAnsi" w:cstheme="minorHAnsi"/>
                <w:b/>
                <w:bCs/>
                <w:smallCaps/>
                <w:color w:val="FFFFFF" w:themeColor="background1"/>
                <w:szCs w:val="20"/>
                <w:lang w:eastAsia="pl-PL"/>
              </w:rPr>
              <w:t>L.p.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14:paraId="0EE41D2B" w14:textId="77777777" w:rsidR="00982626" w:rsidRPr="00992972" w:rsidRDefault="00982626" w:rsidP="00F84712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smallCaps/>
                <w:color w:val="FFFFFF" w:themeColor="background1"/>
                <w:szCs w:val="20"/>
                <w:lang w:eastAsia="pl-PL"/>
              </w:rPr>
            </w:pPr>
            <w:r w:rsidRPr="00992972">
              <w:rPr>
                <w:rFonts w:asciiTheme="minorHAnsi" w:eastAsia="Times New Roman" w:hAnsiTheme="minorHAnsi" w:cstheme="minorHAnsi"/>
                <w:b/>
                <w:bCs/>
                <w:smallCaps/>
                <w:color w:val="FFFFFF" w:themeColor="background1"/>
                <w:szCs w:val="20"/>
                <w:lang w:eastAsia="pl-PL"/>
              </w:rPr>
              <w:t>Część/zakres zamówienia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603FA182" w14:textId="77777777" w:rsidR="00982626" w:rsidRPr="00992972" w:rsidRDefault="00982626" w:rsidP="00F84712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smallCaps/>
                <w:color w:val="FFFFFF" w:themeColor="background1"/>
                <w:szCs w:val="20"/>
                <w:lang w:eastAsia="pl-PL"/>
              </w:rPr>
            </w:pPr>
            <w:r w:rsidRPr="00992972">
              <w:rPr>
                <w:rFonts w:asciiTheme="minorHAnsi" w:eastAsia="Times New Roman" w:hAnsiTheme="minorHAnsi" w:cstheme="minorHAnsi"/>
                <w:b/>
                <w:bCs/>
                <w:smallCaps/>
                <w:color w:val="FFFFFF" w:themeColor="background1"/>
                <w:szCs w:val="20"/>
                <w:lang w:eastAsia="pl-PL"/>
              </w:rPr>
              <w:t>Nazwa (firma) podwykonawcy</w:t>
            </w:r>
          </w:p>
        </w:tc>
      </w:tr>
      <w:tr w:rsidR="00982626" w:rsidRPr="004923ED" w14:paraId="670C95F1" w14:textId="77777777" w:rsidTr="005E5821">
        <w:trPr>
          <w:trHeight w:val="56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E35DE" w14:textId="77777777" w:rsidR="00982626" w:rsidRPr="004923ED" w:rsidRDefault="00982626" w:rsidP="00F84712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4923ED">
              <w:rPr>
                <w:rFonts w:asciiTheme="minorHAnsi" w:eastAsia="Times New Roman" w:hAnsiTheme="minorHAnsi" w:cstheme="minorHAnsi"/>
                <w:sz w:val="22"/>
                <w:lang w:eastAsia="pl-PL"/>
              </w:rPr>
              <w:t>1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F58805" w14:textId="77777777" w:rsidR="00982626" w:rsidRPr="004923ED" w:rsidRDefault="00982626" w:rsidP="00F84712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4923ED">
              <w:rPr>
                <w:rFonts w:asciiTheme="minorHAnsi" w:eastAsia="Times New Roman" w:hAnsiTheme="minorHAnsi" w:cstheme="minorHAnsi"/>
                <w:sz w:val="22"/>
                <w:lang w:eastAsia="pl-PL"/>
              </w:rPr>
              <w:t> 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02A1E" w14:textId="77777777" w:rsidR="00982626" w:rsidRPr="004923ED" w:rsidRDefault="00982626" w:rsidP="00F84712">
            <w:pPr>
              <w:ind w:left="0" w:firstLine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4923ED">
              <w:rPr>
                <w:rFonts w:asciiTheme="minorHAnsi" w:eastAsia="Times New Roman" w:hAnsiTheme="minorHAnsi" w:cstheme="minorHAnsi"/>
                <w:sz w:val="22"/>
                <w:lang w:eastAsia="pl-PL"/>
              </w:rPr>
              <w:t> </w:t>
            </w:r>
          </w:p>
        </w:tc>
      </w:tr>
      <w:tr w:rsidR="00982626" w:rsidRPr="004923ED" w14:paraId="19CAD663" w14:textId="77777777" w:rsidTr="005E5821">
        <w:trPr>
          <w:trHeight w:val="13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11E9B" w14:textId="77777777" w:rsidR="00982626" w:rsidRPr="004923ED" w:rsidRDefault="00982626" w:rsidP="00F84712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4923ED">
              <w:rPr>
                <w:rFonts w:asciiTheme="minorHAnsi" w:eastAsia="Times New Roman" w:hAnsiTheme="minorHAnsi" w:cstheme="minorHAnsi"/>
                <w:sz w:val="22"/>
                <w:lang w:eastAsia="pl-PL"/>
              </w:rPr>
              <w:t>2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601B45" w14:textId="77777777" w:rsidR="00982626" w:rsidRPr="004923ED" w:rsidRDefault="00982626" w:rsidP="00F84712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4923ED">
              <w:rPr>
                <w:rFonts w:asciiTheme="minorHAnsi" w:eastAsia="Times New Roman" w:hAnsiTheme="minorHAnsi" w:cstheme="minorHAnsi"/>
                <w:sz w:val="22"/>
                <w:lang w:eastAsia="pl-PL"/>
              </w:rPr>
              <w:t> 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DC51" w14:textId="77777777" w:rsidR="00982626" w:rsidRPr="004923ED" w:rsidRDefault="00982626" w:rsidP="00F84712">
            <w:pPr>
              <w:ind w:left="0" w:firstLine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4923ED">
              <w:rPr>
                <w:rFonts w:asciiTheme="minorHAnsi" w:eastAsia="Times New Roman" w:hAnsiTheme="minorHAnsi" w:cstheme="minorHAnsi"/>
                <w:sz w:val="22"/>
                <w:lang w:eastAsia="pl-PL"/>
              </w:rPr>
              <w:t> </w:t>
            </w:r>
          </w:p>
        </w:tc>
      </w:tr>
    </w:tbl>
    <w:p w14:paraId="322C06B7" w14:textId="1A81D5A7" w:rsidR="00D87C88" w:rsidRPr="00EF35C0" w:rsidRDefault="00EF35C0" w:rsidP="00EF35C0">
      <w:pPr>
        <w:ind w:left="850" w:firstLine="0"/>
        <w:rPr>
          <w:rFonts w:asciiTheme="minorHAnsi" w:eastAsia="Times New Roman" w:hAnsiTheme="minorHAnsi" w:cstheme="minorHAnsi"/>
          <w:i/>
          <w:iCs/>
          <w:kern w:val="1"/>
          <w:sz w:val="22"/>
          <w:lang w:eastAsia="ar-SA"/>
        </w:rPr>
      </w:pPr>
      <w:r w:rsidRPr="00EF35C0">
        <w:rPr>
          <w:rFonts w:asciiTheme="minorHAnsi" w:eastAsia="Times New Roman" w:hAnsiTheme="minorHAnsi" w:cstheme="minorHAnsi"/>
          <w:i/>
          <w:iCs/>
          <w:kern w:val="1"/>
          <w:sz w:val="18"/>
          <w:szCs w:val="18"/>
          <w:lang w:eastAsia="ar-SA"/>
        </w:rPr>
        <w:t>(*)</w:t>
      </w:r>
      <w:r>
        <w:rPr>
          <w:rFonts w:asciiTheme="minorHAnsi" w:eastAsia="Times New Roman" w:hAnsiTheme="minorHAnsi" w:cstheme="minorHAnsi"/>
          <w:kern w:val="1"/>
          <w:sz w:val="18"/>
          <w:szCs w:val="18"/>
          <w:lang w:eastAsia="ar-SA"/>
        </w:rPr>
        <w:t xml:space="preserve"> </w:t>
      </w:r>
      <w:r>
        <w:rPr>
          <w:rFonts w:asciiTheme="minorHAnsi" w:eastAsia="Times New Roman" w:hAnsiTheme="minorHAnsi" w:cstheme="minorHAnsi"/>
          <w:i/>
          <w:iCs/>
          <w:kern w:val="1"/>
          <w:sz w:val="18"/>
          <w:szCs w:val="18"/>
          <w:lang w:eastAsia="ar-SA"/>
        </w:rPr>
        <w:t>niepotrzebne skreślić</w:t>
      </w:r>
    </w:p>
    <w:p w14:paraId="7DD42DD6" w14:textId="0508803B" w:rsidR="005E5821" w:rsidRDefault="005E5821" w:rsidP="009463C9">
      <w:pPr>
        <w:pStyle w:val="Akapitzlist"/>
        <w:numPr>
          <w:ilvl w:val="1"/>
          <w:numId w:val="4"/>
        </w:num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120" w:after="120"/>
        <w:ind w:left="850" w:hanging="493"/>
        <w:contextualSpacing w:val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>W</w:t>
      </w:r>
      <w:r w:rsidRPr="00B715CD">
        <w:rPr>
          <w:rFonts w:asciiTheme="minorHAnsi" w:eastAsia="Times New Roman" w:hAnsiTheme="minorHAnsi" w:cstheme="minorHAnsi"/>
          <w:kern w:val="1"/>
          <w:sz w:val="22"/>
          <w:lang w:eastAsia="ar-SA"/>
        </w:rPr>
        <w:t>ypełniłem obowiązki informacyjne przewidz</w:t>
      </w: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>iane w art. 13 lub art. 14 RODO</w:t>
      </w:r>
      <w:r w:rsidRPr="00B715CD">
        <w:rPr>
          <w:rFonts w:asciiTheme="minorHAnsi" w:eastAsia="Times New Roman" w:hAnsiTheme="minorHAnsi" w:cstheme="minorHAnsi"/>
          <w:kern w:val="1"/>
          <w:sz w:val="22"/>
          <w:lang w:eastAsia="ar-SA"/>
        </w:rPr>
        <w:t>) wobec osób fizycznych, od których dane osobowe bezpośrednio lub pośrednio pozyskałem w celu ubiegania się o udzielenie zamówienia publicznego w niniejszym postępowaniu</w:t>
      </w:r>
      <w:r w:rsidRPr="00AF03ED">
        <w:rPr>
          <w:rFonts w:asciiTheme="minorHAnsi" w:eastAsia="Times New Roman" w:hAnsiTheme="minorHAnsi" w:cstheme="minorHAnsi"/>
          <w:kern w:val="1"/>
          <w:sz w:val="22"/>
          <w:lang w:eastAsia="ar-SA"/>
        </w:rPr>
        <w:t>*</w:t>
      </w:r>
      <w:r w:rsidRPr="00B715CD">
        <w:rPr>
          <w:rFonts w:asciiTheme="minorHAnsi" w:eastAsia="Times New Roman" w:hAnsiTheme="minorHAnsi" w:cstheme="minorHAnsi"/>
          <w:kern w:val="1"/>
          <w:sz w:val="22"/>
          <w:lang w:eastAsia="ar-SA"/>
        </w:rPr>
        <w:t>.</w:t>
      </w:r>
    </w:p>
    <w:p w14:paraId="63E81257" w14:textId="43012797" w:rsidR="005E5821" w:rsidRPr="005E5821" w:rsidRDefault="00EF35C0" w:rsidP="005E5821">
      <w:pPr>
        <w:pStyle w:val="Akapitzlist"/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60" w:after="60"/>
        <w:ind w:left="850" w:firstLine="0"/>
        <w:contextualSpacing w:val="0"/>
        <w:jc w:val="both"/>
        <w:rPr>
          <w:rFonts w:asciiTheme="minorHAnsi" w:eastAsia="Times New Roman" w:hAnsiTheme="minorHAnsi" w:cstheme="minorHAnsi"/>
          <w:i/>
          <w:iCs/>
          <w:kern w:val="1"/>
          <w:szCs w:val="20"/>
          <w:lang w:eastAsia="ar-SA"/>
        </w:rPr>
      </w:pPr>
      <w:r w:rsidRPr="00EF35C0">
        <w:rPr>
          <w:rFonts w:asciiTheme="minorHAnsi" w:eastAsia="Times New Roman" w:hAnsiTheme="minorHAnsi" w:cstheme="minorHAnsi"/>
          <w:i/>
          <w:iCs/>
          <w:kern w:val="1"/>
          <w:sz w:val="18"/>
          <w:szCs w:val="18"/>
          <w:lang w:eastAsia="ar-SA"/>
        </w:rPr>
        <w:t>(*)</w:t>
      </w:r>
      <w:r>
        <w:rPr>
          <w:rFonts w:asciiTheme="minorHAnsi" w:eastAsia="Times New Roman" w:hAnsiTheme="minorHAnsi" w:cstheme="minorHAnsi"/>
          <w:kern w:val="1"/>
          <w:sz w:val="18"/>
          <w:szCs w:val="18"/>
          <w:lang w:eastAsia="ar-SA"/>
        </w:rPr>
        <w:t xml:space="preserve"> </w:t>
      </w:r>
      <w:r w:rsidR="005E5821" w:rsidRPr="00EF35C0">
        <w:rPr>
          <w:rStyle w:val="Domylnaczcionkaakapitu1"/>
          <w:rFonts w:asciiTheme="minorHAnsi" w:hAnsiTheme="minorHAnsi"/>
          <w:bCs/>
          <w:i/>
          <w:iCs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z punktu 9 wykonawca nie składa  i go wykreśla.</w:t>
      </w:r>
    </w:p>
    <w:p w14:paraId="4343099A" w14:textId="77777777" w:rsidR="005E5821" w:rsidRDefault="005E5821" w:rsidP="00B61F3D">
      <w:pPr>
        <w:ind w:left="0" w:firstLine="0"/>
        <w:rPr>
          <w:rFonts w:asciiTheme="minorHAnsi" w:eastAsia="Times New Roman" w:hAnsiTheme="minorHAnsi" w:cstheme="minorHAnsi"/>
          <w:kern w:val="1"/>
          <w:sz w:val="18"/>
          <w:szCs w:val="18"/>
          <w:lang w:eastAsia="ar-SA"/>
        </w:rPr>
      </w:pPr>
    </w:p>
    <w:p w14:paraId="308556A2" w14:textId="0EB44031" w:rsidR="007E4BED" w:rsidRDefault="007E4BED" w:rsidP="00B61F3D">
      <w:pPr>
        <w:ind w:left="0" w:firstLine="0"/>
        <w:rPr>
          <w:rFonts w:asciiTheme="minorHAnsi" w:eastAsia="Times New Roman" w:hAnsiTheme="minorHAnsi" w:cstheme="minorHAnsi"/>
          <w:i/>
          <w:kern w:val="1"/>
          <w:sz w:val="18"/>
          <w:szCs w:val="18"/>
          <w:lang w:eastAsia="ar-SA"/>
        </w:rPr>
      </w:pPr>
    </w:p>
    <w:p w14:paraId="0659490A" w14:textId="77777777" w:rsidR="007E4BED" w:rsidRDefault="007E4BED" w:rsidP="00B61F3D">
      <w:pPr>
        <w:ind w:left="0" w:firstLine="0"/>
        <w:rPr>
          <w:rFonts w:asciiTheme="minorHAnsi" w:eastAsia="Times New Roman" w:hAnsiTheme="minorHAnsi" w:cstheme="minorHAnsi"/>
          <w:b/>
          <w:kern w:val="1"/>
          <w:sz w:val="22"/>
          <w:lang w:eastAsia="ar-SA"/>
        </w:rPr>
      </w:pPr>
    </w:p>
    <w:p w14:paraId="1910C0DF" w14:textId="77777777" w:rsidR="005773E6" w:rsidRPr="004923ED" w:rsidRDefault="005773E6" w:rsidP="005773E6">
      <w:pPr>
        <w:suppressAutoHyphens/>
        <w:ind w:left="0" w:firstLine="0"/>
        <w:jc w:val="both"/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</w:pP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>......................................, dnia ....................</w:t>
      </w: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ab/>
      </w: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ab/>
      </w: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ab/>
      </w: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ab/>
      </w:r>
    </w:p>
    <w:p w14:paraId="32C3F976" w14:textId="70C7CDBE" w:rsidR="00F97E21" w:rsidRPr="006D049C" w:rsidRDefault="00AF03ED" w:rsidP="00F97E21">
      <w:pPr>
        <w:suppressAutoHyphens/>
        <w:ind w:left="6095" w:firstLine="0"/>
        <w:rPr>
          <w:rFonts w:asciiTheme="minorHAnsi" w:eastAsia="Times New Roman" w:hAnsiTheme="minorHAnsi" w:cstheme="minorHAnsi"/>
          <w:i/>
          <w:kern w:val="1"/>
          <w:szCs w:val="20"/>
          <w:lang w:eastAsia="ar-SA"/>
        </w:rPr>
      </w:pPr>
      <w:r>
        <w:rPr>
          <w:rFonts w:asciiTheme="minorHAnsi" w:eastAsia="Times New Roman" w:hAnsiTheme="minorHAnsi" w:cstheme="minorHAnsi"/>
          <w:i/>
          <w:kern w:val="1"/>
          <w:szCs w:val="20"/>
          <w:lang w:eastAsia="ar-SA"/>
        </w:rPr>
        <w:t xml:space="preserve">       </w:t>
      </w:r>
      <w:r w:rsidR="00F97E21">
        <w:rPr>
          <w:rFonts w:asciiTheme="minorHAnsi" w:eastAsia="Times New Roman" w:hAnsiTheme="minorHAnsi" w:cstheme="minorHAnsi"/>
          <w:i/>
          <w:kern w:val="1"/>
          <w:szCs w:val="20"/>
          <w:lang w:eastAsia="ar-SA"/>
        </w:rPr>
        <w:t>…………….</w:t>
      </w:r>
      <w:r w:rsidR="00F97E21" w:rsidRPr="006D049C">
        <w:rPr>
          <w:rFonts w:asciiTheme="minorHAnsi" w:eastAsia="Times New Roman" w:hAnsiTheme="minorHAnsi" w:cstheme="minorHAnsi"/>
          <w:i/>
          <w:kern w:val="1"/>
          <w:szCs w:val="20"/>
          <w:lang w:eastAsia="ar-SA"/>
        </w:rPr>
        <w:t>……………………………………….</w:t>
      </w:r>
    </w:p>
    <w:p w14:paraId="23460487" w14:textId="77777777" w:rsidR="00F97E21" w:rsidRPr="000247F7" w:rsidRDefault="00F97E21" w:rsidP="00F97E21">
      <w:pPr>
        <w:suppressAutoHyphens/>
        <w:ind w:left="6096" w:firstLine="0"/>
        <w:jc w:val="center"/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</w:pPr>
      <w:r w:rsidRPr="000247F7"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  <w:t>Podpis wraz z pieczęcią osoby</w:t>
      </w:r>
    </w:p>
    <w:p w14:paraId="50286EA8" w14:textId="2ACD4EDB" w:rsidR="00F97E21" w:rsidRDefault="00F97E21" w:rsidP="00F97E21">
      <w:pPr>
        <w:suppressAutoHyphens/>
        <w:ind w:left="6096" w:firstLine="0"/>
        <w:jc w:val="center"/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</w:pPr>
      <w:r w:rsidRPr="000247F7"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  <w:t>uprawnionej do reprezentowania Wykonawcy</w:t>
      </w:r>
    </w:p>
    <w:sectPr w:rsidR="00F97E21" w:rsidSect="00B20DC3">
      <w:type w:val="continuous"/>
      <w:pgSz w:w="11906" w:h="16838" w:code="9"/>
      <w:pgMar w:top="1242" w:right="1134" w:bottom="1077" w:left="1134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3EA88" w14:textId="77777777" w:rsidR="002A5D0B" w:rsidRDefault="002A5D0B" w:rsidP="00655BC3">
      <w:r>
        <w:separator/>
      </w:r>
    </w:p>
  </w:endnote>
  <w:endnote w:type="continuationSeparator" w:id="0">
    <w:p w14:paraId="15729626" w14:textId="77777777" w:rsidR="002A5D0B" w:rsidRDefault="002A5D0B" w:rsidP="00655BC3">
      <w:r>
        <w:continuationSeparator/>
      </w:r>
    </w:p>
  </w:endnote>
  <w:endnote w:id="1">
    <w:p w14:paraId="38367A6A" w14:textId="77777777" w:rsidR="002D773E" w:rsidRDefault="002D773E" w:rsidP="002D773E">
      <w:pPr>
        <w:pStyle w:val="Tekstprzypisukocowego"/>
        <w:rPr>
          <w:rFonts w:asciiTheme="minorHAnsi" w:eastAsia="Times New Roman" w:hAnsiTheme="minorHAnsi" w:cstheme="minorHAnsi"/>
          <w:i/>
          <w:kern w:val="1"/>
          <w:sz w:val="18"/>
          <w:szCs w:val="18"/>
          <w:lang w:eastAsia="ar-SA"/>
        </w:rPr>
      </w:pPr>
      <w:r>
        <w:rPr>
          <w:rStyle w:val="Odwoanieprzypisukocowego"/>
        </w:rPr>
        <w:endnoteRef/>
      </w:r>
      <w:r>
        <w:t xml:space="preserve"> </w:t>
      </w:r>
      <w:r w:rsidRPr="00C67DF0">
        <w:rPr>
          <w:rFonts w:asciiTheme="minorHAnsi" w:eastAsia="Times New Roman" w:hAnsiTheme="minorHAnsi" w:cstheme="minorHAnsi"/>
          <w:i/>
          <w:kern w:val="1"/>
          <w:sz w:val="18"/>
          <w:szCs w:val="18"/>
          <w:lang w:eastAsia="ar-SA"/>
        </w:rPr>
        <w:t>niepotrzebne skreślić</w:t>
      </w:r>
    </w:p>
    <w:p w14:paraId="1D030FD9" w14:textId="77777777" w:rsidR="002D773E" w:rsidRPr="004C7BE8" w:rsidRDefault="002D773E" w:rsidP="002D773E">
      <w:pPr>
        <w:ind w:left="567" w:firstLine="0"/>
        <w:jc w:val="both"/>
        <w:rPr>
          <w:rFonts w:ascii="Arial" w:hAnsi="Arial" w:cs="Arial"/>
        </w:rPr>
      </w:pPr>
      <w:r w:rsidRPr="004C7BE8">
        <w:rPr>
          <w:rStyle w:val="DeltaViewInsertion"/>
          <w:rFonts w:ascii="Arial" w:hAnsi="Arial" w:cs="Arial"/>
          <w:sz w:val="16"/>
          <w:szCs w:val="16"/>
        </w:rPr>
        <w:t xml:space="preserve">Zgodnie z zaleceniem Komisji </w:t>
      </w:r>
      <w:r>
        <w:rPr>
          <w:rStyle w:val="DeltaViewInsertion"/>
          <w:rFonts w:ascii="Arial" w:hAnsi="Arial" w:cs="Arial"/>
          <w:sz w:val="16"/>
          <w:szCs w:val="16"/>
        </w:rPr>
        <w:t xml:space="preserve">(UE) </w:t>
      </w:r>
      <w:r w:rsidRPr="004C7BE8">
        <w:rPr>
          <w:rStyle w:val="DeltaViewInsertion"/>
          <w:rFonts w:ascii="Arial" w:hAnsi="Arial" w:cs="Arial"/>
          <w:sz w:val="16"/>
          <w:szCs w:val="16"/>
        </w:rPr>
        <w:t>z dnia 6 maja 2003 r. dotyczące definicji mikroprzedsiębiorstw oraz małych i średnich przedsiębiorstw</w:t>
      </w:r>
      <w:r>
        <w:rPr>
          <w:rStyle w:val="DeltaViewInsertion"/>
          <w:rFonts w:ascii="Arial" w:hAnsi="Arial" w:cs="Arial"/>
          <w:sz w:val="16"/>
          <w:szCs w:val="16"/>
        </w:rPr>
        <w:t>:</w:t>
      </w:r>
    </w:p>
    <w:p w14:paraId="1983BB6C" w14:textId="77777777" w:rsidR="002D773E" w:rsidRPr="009768E3" w:rsidRDefault="002D773E" w:rsidP="002D773E">
      <w:pPr>
        <w:ind w:left="567" w:firstLine="0"/>
        <w:jc w:val="both"/>
        <w:rPr>
          <w:rFonts w:ascii="Arial" w:hAnsi="Arial" w:cs="Arial"/>
          <w:i/>
          <w:sz w:val="16"/>
        </w:rPr>
      </w:pPr>
      <w:r w:rsidRPr="009768E3">
        <w:rPr>
          <w:rFonts w:ascii="Arial" w:hAnsi="Arial" w:cs="Arial"/>
          <w:b/>
          <w:i/>
          <w:sz w:val="16"/>
        </w:rPr>
        <w:t>Mikroprzedsiębiorstwo:</w:t>
      </w:r>
      <w:r w:rsidRPr="009768E3">
        <w:rPr>
          <w:rFonts w:ascii="Arial" w:hAnsi="Arial" w:cs="Arial"/>
          <w:i/>
          <w:sz w:val="16"/>
        </w:rPr>
        <w:t xml:space="preserve"> przedsiębiorstwo, które zatrudnia mniej niż 10 osób i</w:t>
      </w:r>
      <w:r>
        <w:rPr>
          <w:rFonts w:ascii="Arial" w:hAnsi="Arial" w:cs="Arial"/>
          <w:i/>
          <w:sz w:val="16"/>
        </w:rPr>
        <w:t> </w:t>
      </w:r>
      <w:r w:rsidRPr="009768E3">
        <w:rPr>
          <w:rFonts w:ascii="Arial" w:hAnsi="Arial" w:cs="Arial"/>
          <w:i/>
          <w:sz w:val="16"/>
        </w:rPr>
        <w:t>którego roczny obrót lub roczna suma bilansowa nie przekracza 2 milionów EUR.</w:t>
      </w:r>
    </w:p>
    <w:p w14:paraId="6DB9CB90" w14:textId="77777777" w:rsidR="002D773E" w:rsidRPr="009768E3" w:rsidRDefault="002D773E" w:rsidP="002D773E">
      <w:pPr>
        <w:ind w:left="567" w:firstLine="0"/>
        <w:jc w:val="both"/>
        <w:rPr>
          <w:rFonts w:ascii="Arial" w:hAnsi="Arial" w:cs="Arial"/>
          <w:i/>
          <w:sz w:val="16"/>
        </w:rPr>
      </w:pPr>
      <w:r w:rsidRPr="009768E3">
        <w:rPr>
          <w:rFonts w:ascii="Arial" w:hAnsi="Arial" w:cs="Arial"/>
          <w:b/>
          <w:i/>
          <w:sz w:val="16"/>
        </w:rPr>
        <w:t>Małe przedsiębiorstwo:</w:t>
      </w:r>
      <w:r w:rsidRPr="009768E3">
        <w:rPr>
          <w:rFonts w:ascii="Arial" w:hAnsi="Arial" w:cs="Arial"/>
          <w:i/>
          <w:sz w:val="16"/>
        </w:rPr>
        <w:t xml:space="preserve"> przedsiębiorstwo, które zatrudnia mniej niż 50 osób i</w:t>
      </w:r>
      <w:r>
        <w:rPr>
          <w:rFonts w:ascii="Arial" w:hAnsi="Arial" w:cs="Arial"/>
          <w:i/>
          <w:sz w:val="16"/>
        </w:rPr>
        <w:t> </w:t>
      </w:r>
      <w:r w:rsidRPr="009768E3">
        <w:rPr>
          <w:rFonts w:ascii="Arial" w:hAnsi="Arial" w:cs="Arial"/>
          <w:i/>
          <w:sz w:val="16"/>
        </w:rPr>
        <w:t>którego roczny obrót lub roczna suma bilansowa nie przekracza 10 milionów EUR.</w:t>
      </w:r>
    </w:p>
    <w:p w14:paraId="0BC34F66" w14:textId="77777777" w:rsidR="002D773E" w:rsidRPr="009768E3" w:rsidRDefault="002D773E" w:rsidP="002D773E">
      <w:pPr>
        <w:ind w:left="567" w:firstLine="0"/>
        <w:jc w:val="both"/>
        <w:rPr>
          <w:rFonts w:ascii="Arial" w:hAnsi="Arial" w:cs="Arial"/>
          <w:i/>
          <w:sz w:val="16"/>
        </w:rPr>
      </w:pPr>
      <w:r w:rsidRPr="009768E3">
        <w:rPr>
          <w:rFonts w:ascii="Arial" w:hAnsi="Arial" w:cs="Arial"/>
          <w:b/>
          <w:i/>
          <w:sz w:val="16"/>
        </w:rPr>
        <w:t>Średnie przedsiębiorstwa:</w:t>
      </w:r>
      <w:r w:rsidRPr="009768E3">
        <w:rPr>
          <w:rFonts w:ascii="Arial" w:hAnsi="Arial" w:cs="Arial"/>
          <w:i/>
          <w:sz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EC9A7BD" w14:textId="77777777" w:rsidR="002D773E" w:rsidRDefault="002D773E" w:rsidP="002D773E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EE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73077" w14:textId="77777777" w:rsidR="009463C9" w:rsidRPr="008A5D06" w:rsidRDefault="009463C9" w:rsidP="006403E2">
    <w:pPr>
      <w:pStyle w:val="Stopka"/>
      <w:pBdr>
        <w:top w:val="single" w:sz="4" w:space="0" w:color="000000"/>
      </w:pBdr>
      <w:tabs>
        <w:tab w:val="clear" w:pos="9072"/>
        <w:tab w:val="right" w:pos="9356"/>
      </w:tabs>
      <w:spacing w:before="240"/>
      <w:ind w:left="0" w:hanging="1"/>
      <w:jc w:val="center"/>
      <w:rPr>
        <w:rFonts w:asciiTheme="minorHAnsi" w:hAnsiTheme="minorHAnsi" w:cstheme="minorHAnsi"/>
        <w:sz w:val="16"/>
        <w:szCs w:val="16"/>
      </w:rPr>
    </w:pPr>
    <w:bookmarkStart w:id="9" w:name="_Hlk70665159"/>
  </w:p>
  <w:p w14:paraId="3722AD6C" w14:textId="615879E2" w:rsidR="009463C9" w:rsidRPr="008A5D06" w:rsidRDefault="006403E2" w:rsidP="006403E2">
    <w:pPr>
      <w:pStyle w:val="Stopka"/>
      <w:tabs>
        <w:tab w:val="center" w:pos="4904"/>
      </w:tabs>
      <w:ind w:left="0" w:hanging="1"/>
      <w:jc w:val="center"/>
      <w:rPr>
        <w:rFonts w:asciiTheme="minorHAnsi" w:hAnsiTheme="minorHAnsi" w:cstheme="minorHAnsi"/>
        <w:color w:val="000000" w:themeColor="text1"/>
      </w:rPr>
    </w:pPr>
    <w:r w:rsidRPr="00BE1CB6">
      <w:rPr>
        <w:rFonts w:asciiTheme="minorHAnsi" w:hAnsiTheme="minorHAnsi" w:cstheme="minorHAnsi"/>
        <w:spacing w:val="-2"/>
        <w:sz w:val="18"/>
        <w:szCs w:val="18"/>
      </w:rPr>
      <w:t>Projekt finansowany ze środków Europejskiego Funduszu Rozwoju Regionalnego (EFRR) w ramach Programu Operacyjnego Cyfrowa Polska na lata 2014 – 2020, O</w:t>
    </w:r>
    <w:r w:rsidR="004E2A63">
      <w:rPr>
        <w:rFonts w:asciiTheme="minorHAnsi" w:hAnsiTheme="minorHAnsi" w:cstheme="minorHAnsi"/>
        <w:spacing w:val="-2"/>
        <w:sz w:val="18"/>
        <w:szCs w:val="18"/>
      </w:rPr>
      <w:t>ś priorytetowa</w:t>
    </w:r>
    <w:r w:rsidRPr="00BE1CB6">
      <w:rPr>
        <w:rFonts w:asciiTheme="minorHAnsi" w:hAnsiTheme="minorHAnsi" w:cstheme="minorHAnsi"/>
        <w:spacing w:val="-2"/>
        <w:sz w:val="18"/>
        <w:szCs w:val="18"/>
      </w:rPr>
      <w:t xml:space="preserve"> V „Rozw</w:t>
    </w:r>
    <w:r w:rsidRPr="00BE1CB6">
      <w:rPr>
        <w:rFonts w:asciiTheme="minorHAnsi" w:hAnsiTheme="minorHAnsi" w:cstheme="minorHAnsi" w:hint="eastAsia"/>
        <w:spacing w:val="-2"/>
        <w:sz w:val="18"/>
        <w:szCs w:val="18"/>
      </w:rPr>
      <w:t>ó</w:t>
    </w:r>
    <w:r w:rsidRPr="00BE1CB6">
      <w:rPr>
        <w:rFonts w:asciiTheme="minorHAnsi" w:hAnsiTheme="minorHAnsi" w:cstheme="minorHAnsi"/>
        <w:spacing w:val="-2"/>
        <w:sz w:val="18"/>
        <w:szCs w:val="18"/>
      </w:rPr>
      <w:t>j cyfrowy JST oraz wzmocnienie cyfrowej odporno</w:t>
    </w:r>
    <w:r w:rsidRPr="00BE1CB6">
      <w:rPr>
        <w:rFonts w:asciiTheme="minorHAnsi" w:hAnsiTheme="minorHAnsi" w:cstheme="minorHAnsi" w:hint="eastAsia"/>
        <w:spacing w:val="-2"/>
        <w:sz w:val="18"/>
        <w:szCs w:val="18"/>
      </w:rPr>
      <w:t>ś</w:t>
    </w:r>
    <w:r w:rsidRPr="00BE1CB6">
      <w:rPr>
        <w:rFonts w:asciiTheme="minorHAnsi" w:hAnsiTheme="minorHAnsi" w:cstheme="minorHAnsi"/>
        <w:spacing w:val="-2"/>
        <w:sz w:val="18"/>
        <w:szCs w:val="18"/>
      </w:rPr>
      <w:t>ci na zagro</w:t>
    </w:r>
    <w:r w:rsidRPr="00BE1CB6">
      <w:rPr>
        <w:rFonts w:asciiTheme="minorHAnsi" w:hAnsiTheme="minorHAnsi" w:cstheme="minorHAnsi" w:hint="eastAsia"/>
        <w:spacing w:val="-2"/>
        <w:sz w:val="18"/>
        <w:szCs w:val="18"/>
      </w:rPr>
      <w:t>ż</w:t>
    </w:r>
    <w:r w:rsidRPr="00BE1CB6">
      <w:rPr>
        <w:rFonts w:asciiTheme="minorHAnsi" w:hAnsiTheme="minorHAnsi" w:cstheme="minorHAnsi"/>
        <w:spacing w:val="-2"/>
        <w:sz w:val="18"/>
        <w:szCs w:val="18"/>
      </w:rPr>
      <w:t>enia - REACT-EU”</w:t>
    </w:r>
  </w:p>
  <w:bookmarkEnd w:id="9"/>
  <w:p w14:paraId="7AA3C206" w14:textId="00DE9835" w:rsidR="002D773E" w:rsidRPr="00292C59" w:rsidRDefault="002D773E" w:rsidP="00292C59">
    <w:pPr>
      <w:pStyle w:val="Stopka"/>
      <w:jc w:val="right"/>
      <w:rPr>
        <w:rFonts w:ascii="Calibri" w:hAnsi="Calibri"/>
        <w:sz w:val="16"/>
      </w:rPr>
    </w:pPr>
    <w:r w:rsidRPr="00620353">
      <w:rPr>
        <w:rFonts w:ascii="Calibri" w:hAnsi="Calibri"/>
        <w:sz w:val="16"/>
      </w:rPr>
      <w:fldChar w:fldCharType="begin"/>
    </w:r>
    <w:r w:rsidRPr="00620353">
      <w:rPr>
        <w:rFonts w:ascii="Calibri" w:hAnsi="Calibri"/>
        <w:sz w:val="16"/>
      </w:rPr>
      <w:instrText>PAGE   \* MERGEFORMAT</w:instrText>
    </w:r>
    <w:r w:rsidRPr="00620353">
      <w:rPr>
        <w:rFonts w:ascii="Calibri" w:hAnsi="Calibri"/>
        <w:sz w:val="16"/>
      </w:rPr>
      <w:fldChar w:fldCharType="separate"/>
    </w:r>
    <w:r>
      <w:rPr>
        <w:rFonts w:ascii="Calibri" w:hAnsi="Calibri"/>
        <w:noProof/>
        <w:sz w:val="16"/>
      </w:rPr>
      <w:t>3</w:t>
    </w:r>
    <w:r w:rsidRPr="00620353">
      <w:rPr>
        <w:rFonts w:ascii="Calibri" w:hAnsi="Calibri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91899" w14:textId="77777777" w:rsidR="002A5D0B" w:rsidRDefault="002A5D0B" w:rsidP="00655BC3">
      <w:r>
        <w:separator/>
      </w:r>
    </w:p>
  </w:footnote>
  <w:footnote w:type="continuationSeparator" w:id="0">
    <w:p w14:paraId="64BC02BE" w14:textId="77777777" w:rsidR="002A5D0B" w:rsidRDefault="002A5D0B" w:rsidP="00655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7C1BF" w14:textId="77777777" w:rsidR="00E01FE8" w:rsidRDefault="00E01FE8" w:rsidP="00E01FE8">
    <w:pPr>
      <w:pStyle w:val="Nagwek"/>
      <w:pBdr>
        <w:bottom w:val="single" w:sz="4" w:space="1" w:color="auto"/>
      </w:pBdr>
      <w:jc w:val="center"/>
      <w:rPr>
        <w:rFonts w:asciiTheme="minorHAnsi" w:hAnsiTheme="minorHAnsi" w:cstheme="minorHAnsi"/>
        <w:b/>
        <w:bCs/>
        <w:smallCaps/>
        <w:sz w:val="16"/>
        <w:szCs w:val="16"/>
      </w:rPr>
    </w:pPr>
    <w:bookmarkStart w:id="2" w:name="_Hlk65833318"/>
    <w:bookmarkStart w:id="3" w:name="_Hlk71272707"/>
    <w:bookmarkStart w:id="4" w:name="_Hlk71272708"/>
    <w:bookmarkStart w:id="5" w:name="_Hlk71273451"/>
    <w:bookmarkStart w:id="6" w:name="_Hlk71273452"/>
    <w:bookmarkStart w:id="7" w:name="_Hlk82587799"/>
    <w:bookmarkStart w:id="8" w:name="_Hlk82587800"/>
    <w:r>
      <w:rPr>
        <w:noProof/>
      </w:rPr>
      <w:drawing>
        <wp:inline distT="0" distB="0" distL="0" distR="0" wp14:anchorId="48084487" wp14:editId="0039BB79">
          <wp:extent cx="5854700" cy="607060"/>
          <wp:effectExtent l="0" t="0" r="0" b="254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399" cy="61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607ED9" w14:textId="77777777" w:rsidR="00E01FE8" w:rsidRPr="00531868" w:rsidRDefault="00E01FE8" w:rsidP="00E01FE8">
    <w:pPr>
      <w:pStyle w:val="Nagwek"/>
      <w:pBdr>
        <w:bottom w:val="single" w:sz="4" w:space="1" w:color="auto"/>
      </w:pBdr>
      <w:jc w:val="center"/>
      <w:rPr>
        <w:rFonts w:asciiTheme="minorHAnsi" w:hAnsiTheme="minorHAnsi" w:cstheme="minorHAnsi"/>
        <w:b/>
        <w:bCs/>
        <w:smallCaps/>
        <w:sz w:val="10"/>
        <w:szCs w:val="10"/>
      </w:rPr>
    </w:pPr>
  </w:p>
  <w:bookmarkEnd w:id="2"/>
  <w:bookmarkEnd w:id="3"/>
  <w:bookmarkEnd w:id="4"/>
  <w:bookmarkEnd w:id="5"/>
  <w:bookmarkEnd w:id="6"/>
  <w:bookmarkEnd w:id="7"/>
  <w:bookmarkEnd w:id="8"/>
  <w:p w14:paraId="79938BA0" w14:textId="77777777" w:rsidR="009463C9" w:rsidRPr="00E01FE8" w:rsidRDefault="009463C9" w:rsidP="00E01FE8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Times New Roman" w:hAnsi="Verdana" w:cs="Verdana"/>
        <w:b/>
        <w:bCs/>
        <w:i/>
        <w:iCs/>
        <w:strike w:val="0"/>
        <w:dstrike w:val="0"/>
        <w:color w:val="000000"/>
        <w:position w:val="0"/>
        <w:sz w:val="20"/>
        <w:szCs w:val="20"/>
        <w:shd w:val="clear" w:color="auto" w:fill="auto"/>
        <w:vertAlign w:val="baseline"/>
        <w:em w:val="none"/>
        <w:lang w:val="pl-PL" w:eastAsia="ar-SA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C304BD2"/>
    <w:name w:val="WW8Num342"/>
    <w:lvl w:ilvl="0">
      <w:start w:val="1"/>
      <w:numFmt w:val="decimal"/>
      <w:lvlText w:val="13.%1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</w:abstractNum>
  <w:abstractNum w:abstractNumId="5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F"/>
    <w:multiLevelType w:val="multilevel"/>
    <w:tmpl w:val="0000000F"/>
    <w:name w:val="WW8Num15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3BA1B46"/>
    <w:multiLevelType w:val="hybridMultilevel"/>
    <w:tmpl w:val="AFA61706"/>
    <w:lvl w:ilvl="0" w:tplc="D98209E4">
      <w:start w:val="1"/>
      <w:numFmt w:val="decimal"/>
      <w:lvlText w:val="%1)"/>
      <w:lvlJc w:val="left"/>
      <w:pPr>
        <w:ind w:left="1146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5A965BC"/>
    <w:multiLevelType w:val="hybridMultilevel"/>
    <w:tmpl w:val="5E36C5A8"/>
    <w:lvl w:ilvl="0" w:tplc="E42058E0">
      <w:start w:val="1"/>
      <w:numFmt w:val="decimal"/>
      <w:lvlText w:val="%1)"/>
      <w:lvlJc w:val="left"/>
      <w:pPr>
        <w:ind w:left="717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DD2C2F"/>
    <w:multiLevelType w:val="hybridMultilevel"/>
    <w:tmpl w:val="851C2502"/>
    <w:lvl w:ilvl="0" w:tplc="92CACCB4">
      <w:start w:val="1"/>
      <w:numFmt w:val="bullet"/>
      <w:lvlText w:val="-"/>
      <w:lvlJc w:val="left"/>
      <w:pPr>
        <w:ind w:left="295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09290F7F"/>
    <w:multiLevelType w:val="hybridMultilevel"/>
    <w:tmpl w:val="0B24D3EC"/>
    <w:lvl w:ilvl="0" w:tplc="FFFFFFFF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0B224F7D"/>
    <w:multiLevelType w:val="hybridMultilevel"/>
    <w:tmpl w:val="54524770"/>
    <w:lvl w:ilvl="0" w:tplc="01521CD6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F961DD2"/>
    <w:multiLevelType w:val="hybridMultilevel"/>
    <w:tmpl w:val="C338B80A"/>
    <w:lvl w:ilvl="0" w:tplc="ADB2FEAC">
      <w:start w:val="1"/>
      <w:numFmt w:val="lowerLetter"/>
      <w:lvlText w:val="%1)"/>
      <w:lvlJc w:val="left"/>
      <w:pPr>
        <w:ind w:left="9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2" w:hanging="360"/>
      </w:pPr>
    </w:lvl>
    <w:lvl w:ilvl="2" w:tplc="0415001B" w:tentative="1">
      <w:start w:val="1"/>
      <w:numFmt w:val="lowerRoman"/>
      <w:lvlText w:val="%3."/>
      <w:lvlJc w:val="right"/>
      <w:pPr>
        <w:ind w:left="2412" w:hanging="180"/>
      </w:pPr>
    </w:lvl>
    <w:lvl w:ilvl="3" w:tplc="0415000F" w:tentative="1">
      <w:start w:val="1"/>
      <w:numFmt w:val="decimal"/>
      <w:lvlText w:val="%4."/>
      <w:lvlJc w:val="left"/>
      <w:pPr>
        <w:ind w:left="3132" w:hanging="360"/>
      </w:pPr>
    </w:lvl>
    <w:lvl w:ilvl="4" w:tplc="04150019" w:tentative="1">
      <w:start w:val="1"/>
      <w:numFmt w:val="lowerLetter"/>
      <w:lvlText w:val="%5."/>
      <w:lvlJc w:val="left"/>
      <w:pPr>
        <w:ind w:left="3852" w:hanging="360"/>
      </w:pPr>
    </w:lvl>
    <w:lvl w:ilvl="5" w:tplc="0415001B" w:tentative="1">
      <w:start w:val="1"/>
      <w:numFmt w:val="lowerRoman"/>
      <w:lvlText w:val="%6."/>
      <w:lvlJc w:val="right"/>
      <w:pPr>
        <w:ind w:left="4572" w:hanging="180"/>
      </w:pPr>
    </w:lvl>
    <w:lvl w:ilvl="6" w:tplc="0415000F" w:tentative="1">
      <w:start w:val="1"/>
      <w:numFmt w:val="decimal"/>
      <w:lvlText w:val="%7."/>
      <w:lvlJc w:val="left"/>
      <w:pPr>
        <w:ind w:left="5292" w:hanging="360"/>
      </w:pPr>
    </w:lvl>
    <w:lvl w:ilvl="7" w:tplc="04150019" w:tentative="1">
      <w:start w:val="1"/>
      <w:numFmt w:val="lowerLetter"/>
      <w:lvlText w:val="%8."/>
      <w:lvlJc w:val="left"/>
      <w:pPr>
        <w:ind w:left="6012" w:hanging="360"/>
      </w:pPr>
    </w:lvl>
    <w:lvl w:ilvl="8" w:tplc="0415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3" w15:restartNumberingAfterBreak="0">
    <w:nsid w:val="1EDE5FC8"/>
    <w:multiLevelType w:val="hybridMultilevel"/>
    <w:tmpl w:val="A57AD2B8"/>
    <w:lvl w:ilvl="0" w:tplc="8EDC1E26">
      <w:start w:val="1"/>
      <w:numFmt w:val="decimal"/>
      <w:pStyle w:val="SIWZ"/>
      <w:lvlText w:val="%1."/>
      <w:lvlJc w:val="left"/>
      <w:pPr>
        <w:ind w:left="644" w:hanging="360"/>
      </w:pPr>
      <w:rPr>
        <w:rFonts w:ascii="Calibri" w:hAnsi="Calibri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FA0336"/>
    <w:multiLevelType w:val="hybridMultilevel"/>
    <w:tmpl w:val="C436E748"/>
    <w:lvl w:ilvl="0" w:tplc="77021CAE">
      <w:start w:val="1"/>
      <w:numFmt w:val="decimal"/>
      <w:lvlText w:val="%1"/>
      <w:lvlJc w:val="left"/>
      <w:pPr>
        <w:ind w:left="1080" w:hanging="360"/>
      </w:pPr>
      <w:rPr>
        <w:rFonts w:ascii="Calibri" w:hAnsi="Calibri" w:cs="Times New Roman" w:hint="default"/>
        <w:b w:val="0"/>
        <w:i w:val="0"/>
        <w:spacing w:val="0"/>
        <w:w w:val="100"/>
        <w:position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F5C4A16"/>
    <w:multiLevelType w:val="hybridMultilevel"/>
    <w:tmpl w:val="060693F2"/>
    <w:lvl w:ilvl="0" w:tplc="BEF2D5F8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0384DD6"/>
    <w:multiLevelType w:val="hybridMultilevel"/>
    <w:tmpl w:val="0F14E084"/>
    <w:lvl w:ilvl="0" w:tplc="F9302E6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22012E2B"/>
    <w:multiLevelType w:val="hybridMultilevel"/>
    <w:tmpl w:val="81A89EEA"/>
    <w:lvl w:ilvl="0" w:tplc="92CACCB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51665A6"/>
    <w:multiLevelType w:val="hybridMultilevel"/>
    <w:tmpl w:val="9F3E9F72"/>
    <w:lvl w:ilvl="0" w:tplc="01521CD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474FCB"/>
    <w:multiLevelType w:val="hybridMultilevel"/>
    <w:tmpl w:val="C5E69C4C"/>
    <w:lvl w:ilvl="0" w:tplc="514E7A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E72E9F"/>
    <w:multiLevelType w:val="hybridMultilevel"/>
    <w:tmpl w:val="9C6E9B2C"/>
    <w:lvl w:ilvl="0" w:tplc="04150017">
      <w:start w:val="1"/>
      <w:numFmt w:val="lowerLetter"/>
      <w:lvlText w:val="%1)"/>
      <w:lvlJc w:val="left"/>
      <w:pPr>
        <w:ind w:left="1508" w:hanging="360"/>
      </w:pPr>
    </w:lvl>
    <w:lvl w:ilvl="1" w:tplc="04150019" w:tentative="1">
      <w:start w:val="1"/>
      <w:numFmt w:val="lowerLetter"/>
      <w:lvlText w:val="%2."/>
      <w:lvlJc w:val="left"/>
      <w:pPr>
        <w:ind w:left="2228" w:hanging="360"/>
      </w:pPr>
    </w:lvl>
    <w:lvl w:ilvl="2" w:tplc="0415001B" w:tentative="1">
      <w:start w:val="1"/>
      <w:numFmt w:val="lowerRoman"/>
      <w:lvlText w:val="%3."/>
      <w:lvlJc w:val="right"/>
      <w:pPr>
        <w:ind w:left="2948" w:hanging="180"/>
      </w:pPr>
    </w:lvl>
    <w:lvl w:ilvl="3" w:tplc="0415000F" w:tentative="1">
      <w:start w:val="1"/>
      <w:numFmt w:val="decimal"/>
      <w:lvlText w:val="%4."/>
      <w:lvlJc w:val="left"/>
      <w:pPr>
        <w:ind w:left="3668" w:hanging="360"/>
      </w:pPr>
    </w:lvl>
    <w:lvl w:ilvl="4" w:tplc="04150019" w:tentative="1">
      <w:start w:val="1"/>
      <w:numFmt w:val="lowerLetter"/>
      <w:lvlText w:val="%5."/>
      <w:lvlJc w:val="left"/>
      <w:pPr>
        <w:ind w:left="4388" w:hanging="360"/>
      </w:pPr>
    </w:lvl>
    <w:lvl w:ilvl="5" w:tplc="0415001B" w:tentative="1">
      <w:start w:val="1"/>
      <w:numFmt w:val="lowerRoman"/>
      <w:lvlText w:val="%6."/>
      <w:lvlJc w:val="right"/>
      <w:pPr>
        <w:ind w:left="5108" w:hanging="180"/>
      </w:pPr>
    </w:lvl>
    <w:lvl w:ilvl="6" w:tplc="0415000F" w:tentative="1">
      <w:start w:val="1"/>
      <w:numFmt w:val="decimal"/>
      <w:lvlText w:val="%7."/>
      <w:lvlJc w:val="left"/>
      <w:pPr>
        <w:ind w:left="5828" w:hanging="360"/>
      </w:pPr>
    </w:lvl>
    <w:lvl w:ilvl="7" w:tplc="04150019" w:tentative="1">
      <w:start w:val="1"/>
      <w:numFmt w:val="lowerLetter"/>
      <w:lvlText w:val="%8."/>
      <w:lvlJc w:val="left"/>
      <w:pPr>
        <w:ind w:left="6548" w:hanging="360"/>
      </w:pPr>
    </w:lvl>
    <w:lvl w:ilvl="8" w:tplc="0415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21" w15:restartNumberingAfterBreak="0">
    <w:nsid w:val="2AC92A95"/>
    <w:multiLevelType w:val="hybridMultilevel"/>
    <w:tmpl w:val="C6007632"/>
    <w:lvl w:ilvl="0" w:tplc="D98209E4">
      <w:start w:val="1"/>
      <w:numFmt w:val="decimal"/>
      <w:lvlText w:val="%1)"/>
      <w:lvlJc w:val="left"/>
      <w:pPr>
        <w:ind w:left="717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2E8E2DE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28146CA"/>
    <w:multiLevelType w:val="hybridMultilevel"/>
    <w:tmpl w:val="63067A46"/>
    <w:lvl w:ilvl="0" w:tplc="5958D7E8">
      <w:start w:val="20"/>
      <w:numFmt w:val="bullet"/>
      <w:lvlText w:val=""/>
      <w:lvlJc w:val="left"/>
      <w:pPr>
        <w:ind w:left="785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 w15:restartNumberingAfterBreak="0">
    <w:nsid w:val="34A264B2"/>
    <w:multiLevelType w:val="hybridMultilevel"/>
    <w:tmpl w:val="A8B24E04"/>
    <w:lvl w:ilvl="0" w:tplc="01521CD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EB3AAD"/>
    <w:multiLevelType w:val="hybridMultilevel"/>
    <w:tmpl w:val="5DAADA36"/>
    <w:lvl w:ilvl="0" w:tplc="01521CD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AC2955"/>
    <w:multiLevelType w:val="hybridMultilevel"/>
    <w:tmpl w:val="53DA5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DF46FB"/>
    <w:multiLevelType w:val="hybridMultilevel"/>
    <w:tmpl w:val="AFA61706"/>
    <w:lvl w:ilvl="0" w:tplc="D98209E4">
      <w:start w:val="1"/>
      <w:numFmt w:val="decimal"/>
      <w:lvlText w:val="%1)"/>
      <w:lvlJc w:val="left"/>
      <w:pPr>
        <w:ind w:left="1146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47747FE7"/>
    <w:multiLevelType w:val="hybridMultilevel"/>
    <w:tmpl w:val="0D3C2A2E"/>
    <w:name w:val="WW8Num32"/>
    <w:lvl w:ilvl="0" w:tplc="624A4898">
      <w:start w:val="1"/>
      <w:numFmt w:val="decimal"/>
      <w:lvlText w:val="3.%1."/>
      <w:lvlJc w:val="left"/>
      <w:pPr>
        <w:tabs>
          <w:tab w:val="num" w:pos="57"/>
        </w:tabs>
        <w:ind w:left="6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EE2D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1137C61"/>
    <w:multiLevelType w:val="hybridMultilevel"/>
    <w:tmpl w:val="5E36C5A8"/>
    <w:lvl w:ilvl="0" w:tplc="E42058E0">
      <w:start w:val="1"/>
      <w:numFmt w:val="decimal"/>
      <w:lvlText w:val="%1)"/>
      <w:lvlJc w:val="left"/>
      <w:pPr>
        <w:ind w:left="717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5F54E0"/>
    <w:multiLevelType w:val="multilevel"/>
    <w:tmpl w:val="00000003"/>
    <w:name w:val="WW8Num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533C63D4"/>
    <w:multiLevelType w:val="hybridMultilevel"/>
    <w:tmpl w:val="0B24D3EC"/>
    <w:lvl w:ilvl="0" w:tplc="BC1ADF9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 w15:restartNumberingAfterBreak="0">
    <w:nsid w:val="53AB18C0"/>
    <w:multiLevelType w:val="multilevel"/>
    <w:tmpl w:val="0415001F"/>
    <w:name w:val="WW8Num3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4" w15:restartNumberingAfterBreak="0">
    <w:nsid w:val="561F191D"/>
    <w:multiLevelType w:val="hybridMultilevel"/>
    <w:tmpl w:val="5600DA7A"/>
    <w:lvl w:ilvl="0" w:tplc="A0D45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9E01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8587997"/>
    <w:multiLevelType w:val="hybridMultilevel"/>
    <w:tmpl w:val="B590F100"/>
    <w:lvl w:ilvl="0" w:tplc="D98209E4">
      <w:start w:val="1"/>
      <w:numFmt w:val="decimal"/>
      <w:lvlText w:val="%1)"/>
      <w:lvlJc w:val="left"/>
      <w:pPr>
        <w:ind w:left="717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 w15:restartNumberingAfterBreak="0">
    <w:nsid w:val="58CD6ED6"/>
    <w:multiLevelType w:val="singleLevel"/>
    <w:tmpl w:val="8D00D93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8" w15:restartNumberingAfterBreak="0">
    <w:nsid w:val="58EE627D"/>
    <w:multiLevelType w:val="hybridMultilevel"/>
    <w:tmpl w:val="E2569212"/>
    <w:lvl w:ilvl="0" w:tplc="D98209E4">
      <w:start w:val="1"/>
      <w:numFmt w:val="decimal"/>
      <w:lvlText w:val="%1)"/>
      <w:lvlJc w:val="left"/>
      <w:pPr>
        <w:ind w:left="717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9" w15:restartNumberingAfterBreak="0">
    <w:nsid w:val="59AD7E99"/>
    <w:multiLevelType w:val="hybridMultilevel"/>
    <w:tmpl w:val="C9D20C88"/>
    <w:name w:val="WW8Num33"/>
    <w:lvl w:ilvl="0" w:tplc="2E1C41A8">
      <w:start w:val="1"/>
      <w:numFmt w:val="decimal"/>
      <w:lvlText w:val="3.%1."/>
      <w:lvlJc w:val="left"/>
      <w:pPr>
        <w:tabs>
          <w:tab w:val="num" w:pos="340"/>
        </w:tabs>
        <w:ind w:left="624" w:hanging="624"/>
      </w:pPr>
      <w:rPr>
        <w:rFonts w:hint="default"/>
      </w:rPr>
    </w:lvl>
    <w:lvl w:ilvl="1" w:tplc="41CC85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D3D438E"/>
    <w:multiLevelType w:val="multilevel"/>
    <w:tmpl w:val="00000003"/>
    <w:name w:val="WW8Num3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1" w15:restartNumberingAfterBreak="0">
    <w:nsid w:val="5F964FEB"/>
    <w:multiLevelType w:val="hybridMultilevel"/>
    <w:tmpl w:val="42F06BAA"/>
    <w:name w:val="WW8Num333"/>
    <w:lvl w:ilvl="0" w:tplc="7B865540">
      <w:start w:val="1"/>
      <w:numFmt w:val="decimal"/>
      <w:lvlText w:val="3.%1."/>
      <w:lvlJc w:val="left"/>
      <w:pPr>
        <w:tabs>
          <w:tab w:val="num" w:pos="114"/>
        </w:tabs>
        <w:ind w:left="681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0834E2E"/>
    <w:multiLevelType w:val="hybridMultilevel"/>
    <w:tmpl w:val="072A5770"/>
    <w:name w:val="WW8Num332"/>
    <w:lvl w:ilvl="0" w:tplc="07EC22CE">
      <w:start w:val="1"/>
      <w:numFmt w:val="decimal"/>
      <w:lvlText w:val="3.%1."/>
      <w:lvlJc w:val="left"/>
      <w:pPr>
        <w:tabs>
          <w:tab w:val="num" w:pos="57"/>
        </w:tabs>
        <w:ind w:left="6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2ED6EF3"/>
    <w:multiLevelType w:val="hybridMultilevel"/>
    <w:tmpl w:val="5600DA7A"/>
    <w:lvl w:ilvl="0" w:tplc="A0D45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766F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63DB050B"/>
    <w:multiLevelType w:val="hybridMultilevel"/>
    <w:tmpl w:val="060693F2"/>
    <w:lvl w:ilvl="0" w:tplc="BEF2D5F8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65C62E08"/>
    <w:multiLevelType w:val="hybridMultilevel"/>
    <w:tmpl w:val="37460958"/>
    <w:lvl w:ilvl="0" w:tplc="0AA6F3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123A24"/>
    <w:multiLevelType w:val="hybridMultilevel"/>
    <w:tmpl w:val="88FA4B4E"/>
    <w:lvl w:ilvl="0" w:tplc="C902EE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966A7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6DE07A29"/>
    <w:multiLevelType w:val="hybridMultilevel"/>
    <w:tmpl w:val="060693F2"/>
    <w:lvl w:ilvl="0" w:tplc="BEF2D5F8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700A127D"/>
    <w:multiLevelType w:val="hybridMultilevel"/>
    <w:tmpl w:val="DE168876"/>
    <w:lvl w:ilvl="0" w:tplc="4F3401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3B793D"/>
    <w:multiLevelType w:val="hybridMultilevel"/>
    <w:tmpl w:val="7F58E454"/>
    <w:lvl w:ilvl="0" w:tplc="BEF2D5F8">
      <w:start w:val="1"/>
      <w:numFmt w:val="lowerLetter"/>
      <w:lvlText w:val="%1)"/>
      <w:lvlJc w:val="righ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52" w15:restartNumberingAfterBreak="0">
    <w:nsid w:val="7B8573ED"/>
    <w:multiLevelType w:val="hybridMultilevel"/>
    <w:tmpl w:val="355C7F9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7BCC049F"/>
    <w:multiLevelType w:val="hybridMultilevel"/>
    <w:tmpl w:val="D42C3F82"/>
    <w:lvl w:ilvl="0" w:tplc="6BA4DD2E">
      <w:start w:val="1"/>
      <w:numFmt w:val="decimal"/>
      <w:lvlText w:val="%1)"/>
      <w:lvlJc w:val="left"/>
      <w:pPr>
        <w:ind w:left="854" w:hanging="360"/>
      </w:pPr>
      <w:rPr>
        <w:rFonts w:ascii="Calibri" w:hAnsi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574" w:hanging="360"/>
      </w:pPr>
    </w:lvl>
    <w:lvl w:ilvl="2" w:tplc="0415001B" w:tentative="1">
      <w:start w:val="1"/>
      <w:numFmt w:val="lowerRoman"/>
      <w:lvlText w:val="%3."/>
      <w:lvlJc w:val="right"/>
      <w:pPr>
        <w:ind w:left="2294" w:hanging="180"/>
      </w:pPr>
    </w:lvl>
    <w:lvl w:ilvl="3" w:tplc="0415000F" w:tentative="1">
      <w:start w:val="1"/>
      <w:numFmt w:val="decimal"/>
      <w:lvlText w:val="%4."/>
      <w:lvlJc w:val="left"/>
      <w:pPr>
        <w:ind w:left="3014" w:hanging="360"/>
      </w:pPr>
    </w:lvl>
    <w:lvl w:ilvl="4" w:tplc="04150019" w:tentative="1">
      <w:start w:val="1"/>
      <w:numFmt w:val="lowerLetter"/>
      <w:lvlText w:val="%5."/>
      <w:lvlJc w:val="left"/>
      <w:pPr>
        <w:ind w:left="3734" w:hanging="360"/>
      </w:pPr>
    </w:lvl>
    <w:lvl w:ilvl="5" w:tplc="0415001B" w:tentative="1">
      <w:start w:val="1"/>
      <w:numFmt w:val="lowerRoman"/>
      <w:lvlText w:val="%6."/>
      <w:lvlJc w:val="right"/>
      <w:pPr>
        <w:ind w:left="4454" w:hanging="180"/>
      </w:pPr>
    </w:lvl>
    <w:lvl w:ilvl="6" w:tplc="0415000F" w:tentative="1">
      <w:start w:val="1"/>
      <w:numFmt w:val="decimal"/>
      <w:lvlText w:val="%7."/>
      <w:lvlJc w:val="left"/>
      <w:pPr>
        <w:ind w:left="5174" w:hanging="360"/>
      </w:pPr>
    </w:lvl>
    <w:lvl w:ilvl="7" w:tplc="04150019" w:tentative="1">
      <w:start w:val="1"/>
      <w:numFmt w:val="lowerLetter"/>
      <w:lvlText w:val="%8."/>
      <w:lvlJc w:val="left"/>
      <w:pPr>
        <w:ind w:left="5894" w:hanging="360"/>
      </w:pPr>
    </w:lvl>
    <w:lvl w:ilvl="8" w:tplc="0415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54" w15:restartNumberingAfterBreak="0">
    <w:nsid w:val="7FDE3AD2"/>
    <w:multiLevelType w:val="hybridMultilevel"/>
    <w:tmpl w:val="70585A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3103770">
    <w:abstractNumId w:val="26"/>
  </w:num>
  <w:num w:numId="2" w16cid:durableId="1771779717">
    <w:abstractNumId w:val="0"/>
  </w:num>
  <w:num w:numId="3" w16cid:durableId="387457016">
    <w:abstractNumId w:val="13"/>
  </w:num>
  <w:num w:numId="4" w16cid:durableId="1085804652">
    <w:abstractNumId w:val="48"/>
  </w:num>
  <w:num w:numId="5" w16cid:durableId="622270283">
    <w:abstractNumId w:val="9"/>
  </w:num>
  <w:num w:numId="6" w16cid:durableId="2024437310">
    <w:abstractNumId w:val="20"/>
  </w:num>
  <w:num w:numId="7" w16cid:durableId="1509709907">
    <w:abstractNumId w:val="17"/>
  </w:num>
  <w:num w:numId="8" w16cid:durableId="1521090977">
    <w:abstractNumId w:val="51"/>
  </w:num>
  <w:num w:numId="9" w16cid:durableId="1096293941">
    <w:abstractNumId w:val="15"/>
  </w:num>
  <w:num w:numId="10" w16cid:durableId="1115253463">
    <w:abstractNumId w:val="12"/>
  </w:num>
  <w:num w:numId="11" w16cid:durableId="2042704366">
    <w:abstractNumId w:val="45"/>
  </w:num>
  <w:num w:numId="12" w16cid:durableId="518197312">
    <w:abstractNumId w:val="18"/>
  </w:num>
  <w:num w:numId="13" w16cid:durableId="1138456733">
    <w:abstractNumId w:val="24"/>
  </w:num>
  <w:num w:numId="14" w16cid:durableId="229266451">
    <w:abstractNumId w:val="11"/>
  </w:num>
  <w:num w:numId="15" w16cid:durableId="1023440823">
    <w:abstractNumId w:val="14"/>
  </w:num>
  <w:num w:numId="16" w16cid:durableId="1019815636">
    <w:abstractNumId w:val="25"/>
  </w:num>
  <w:num w:numId="17" w16cid:durableId="88436613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09305803">
    <w:abstractNumId w:val="54"/>
  </w:num>
  <w:num w:numId="19" w16cid:durableId="764614562">
    <w:abstractNumId w:val="53"/>
  </w:num>
  <w:num w:numId="20" w16cid:durableId="1793284414">
    <w:abstractNumId w:val="16"/>
  </w:num>
  <w:num w:numId="21" w16cid:durableId="1209025517">
    <w:abstractNumId w:val="43"/>
  </w:num>
  <w:num w:numId="22" w16cid:durableId="1664506986">
    <w:abstractNumId w:val="34"/>
  </w:num>
  <w:num w:numId="23" w16cid:durableId="183591682">
    <w:abstractNumId w:val="19"/>
  </w:num>
  <w:num w:numId="24" w16cid:durableId="89592056">
    <w:abstractNumId w:val="29"/>
  </w:num>
  <w:num w:numId="25" w16cid:durableId="1871601820">
    <w:abstractNumId w:val="49"/>
  </w:num>
  <w:num w:numId="26" w16cid:durableId="156919371">
    <w:abstractNumId w:val="44"/>
  </w:num>
  <w:num w:numId="27" w16cid:durableId="55059176">
    <w:abstractNumId w:val="37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28" w16cid:durableId="35854981">
    <w:abstractNumId w:val="27"/>
  </w:num>
  <w:num w:numId="29" w16cid:durableId="737095367">
    <w:abstractNumId w:val="7"/>
  </w:num>
  <w:num w:numId="30" w16cid:durableId="120418209">
    <w:abstractNumId w:val="21"/>
  </w:num>
  <w:num w:numId="31" w16cid:durableId="1736665249">
    <w:abstractNumId w:val="36"/>
  </w:num>
  <w:num w:numId="32" w16cid:durableId="230388676">
    <w:abstractNumId w:val="35"/>
  </w:num>
  <w:num w:numId="33" w16cid:durableId="1790276118">
    <w:abstractNumId w:val="52"/>
  </w:num>
  <w:num w:numId="34" w16cid:durableId="907426405">
    <w:abstractNumId w:val="38"/>
  </w:num>
  <w:num w:numId="35" w16cid:durableId="873545770">
    <w:abstractNumId w:val="47"/>
  </w:num>
  <w:num w:numId="36" w16cid:durableId="1821851202">
    <w:abstractNumId w:val="8"/>
  </w:num>
  <w:num w:numId="37" w16cid:durableId="996225877">
    <w:abstractNumId w:val="30"/>
  </w:num>
  <w:num w:numId="38" w16cid:durableId="1104687982">
    <w:abstractNumId w:val="46"/>
  </w:num>
  <w:num w:numId="39" w16cid:durableId="1878083231">
    <w:abstractNumId w:val="22"/>
  </w:num>
  <w:num w:numId="40" w16cid:durableId="944771104">
    <w:abstractNumId w:val="50"/>
  </w:num>
  <w:num w:numId="41" w16cid:durableId="945115588">
    <w:abstractNumId w:val="32"/>
  </w:num>
  <w:num w:numId="42" w16cid:durableId="1416586991">
    <w:abstractNumId w:val="10"/>
  </w:num>
  <w:num w:numId="43" w16cid:durableId="1096484958">
    <w:abstractNumId w:val="2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113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BC3"/>
    <w:rsid w:val="000004D9"/>
    <w:rsid w:val="00002461"/>
    <w:rsid w:val="00004EC8"/>
    <w:rsid w:val="00004F45"/>
    <w:rsid w:val="00005C7F"/>
    <w:rsid w:val="00006366"/>
    <w:rsid w:val="00006F1C"/>
    <w:rsid w:val="00006F84"/>
    <w:rsid w:val="00007E3E"/>
    <w:rsid w:val="000103F4"/>
    <w:rsid w:val="0001190E"/>
    <w:rsid w:val="0001270B"/>
    <w:rsid w:val="000128A8"/>
    <w:rsid w:val="00012B4E"/>
    <w:rsid w:val="00013201"/>
    <w:rsid w:val="00014741"/>
    <w:rsid w:val="00017D75"/>
    <w:rsid w:val="00020893"/>
    <w:rsid w:val="000209D6"/>
    <w:rsid w:val="0002139C"/>
    <w:rsid w:val="000219C2"/>
    <w:rsid w:val="00021DA4"/>
    <w:rsid w:val="000224CA"/>
    <w:rsid w:val="00022D0B"/>
    <w:rsid w:val="000247DC"/>
    <w:rsid w:val="000273F9"/>
    <w:rsid w:val="00027A8D"/>
    <w:rsid w:val="000306D0"/>
    <w:rsid w:val="00030E08"/>
    <w:rsid w:val="000312FA"/>
    <w:rsid w:val="000338EF"/>
    <w:rsid w:val="000358D0"/>
    <w:rsid w:val="00036010"/>
    <w:rsid w:val="00037B74"/>
    <w:rsid w:val="00042BAC"/>
    <w:rsid w:val="0004583E"/>
    <w:rsid w:val="00045F87"/>
    <w:rsid w:val="000504B7"/>
    <w:rsid w:val="0005156B"/>
    <w:rsid w:val="000526ED"/>
    <w:rsid w:val="00053795"/>
    <w:rsid w:val="000539C9"/>
    <w:rsid w:val="00055A10"/>
    <w:rsid w:val="00055ED3"/>
    <w:rsid w:val="000561BC"/>
    <w:rsid w:val="000561F2"/>
    <w:rsid w:val="000572FC"/>
    <w:rsid w:val="00057AF4"/>
    <w:rsid w:val="00060746"/>
    <w:rsid w:val="00064370"/>
    <w:rsid w:val="00065C12"/>
    <w:rsid w:val="000668F3"/>
    <w:rsid w:val="00067F16"/>
    <w:rsid w:val="00070765"/>
    <w:rsid w:val="00073260"/>
    <w:rsid w:val="0007472B"/>
    <w:rsid w:val="00074A8D"/>
    <w:rsid w:val="000773AE"/>
    <w:rsid w:val="00082C51"/>
    <w:rsid w:val="0008313A"/>
    <w:rsid w:val="000847C9"/>
    <w:rsid w:val="00084BC6"/>
    <w:rsid w:val="000852CF"/>
    <w:rsid w:val="00086523"/>
    <w:rsid w:val="0009041E"/>
    <w:rsid w:val="00091B62"/>
    <w:rsid w:val="00093BA2"/>
    <w:rsid w:val="00094176"/>
    <w:rsid w:val="00094754"/>
    <w:rsid w:val="000955DB"/>
    <w:rsid w:val="00096A47"/>
    <w:rsid w:val="00096B15"/>
    <w:rsid w:val="000A0516"/>
    <w:rsid w:val="000A1710"/>
    <w:rsid w:val="000A2858"/>
    <w:rsid w:val="000A3B6C"/>
    <w:rsid w:val="000A4179"/>
    <w:rsid w:val="000A47AF"/>
    <w:rsid w:val="000A7AED"/>
    <w:rsid w:val="000B0351"/>
    <w:rsid w:val="000B05B6"/>
    <w:rsid w:val="000B1395"/>
    <w:rsid w:val="000B2310"/>
    <w:rsid w:val="000B2354"/>
    <w:rsid w:val="000B2B42"/>
    <w:rsid w:val="000B324B"/>
    <w:rsid w:val="000B3486"/>
    <w:rsid w:val="000B4DE5"/>
    <w:rsid w:val="000B62E6"/>
    <w:rsid w:val="000B734E"/>
    <w:rsid w:val="000B7B27"/>
    <w:rsid w:val="000C09A9"/>
    <w:rsid w:val="000C2609"/>
    <w:rsid w:val="000C2F31"/>
    <w:rsid w:val="000C6C3A"/>
    <w:rsid w:val="000D08DC"/>
    <w:rsid w:val="000D0B02"/>
    <w:rsid w:val="000D16E7"/>
    <w:rsid w:val="000D2544"/>
    <w:rsid w:val="000D2A32"/>
    <w:rsid w:val="000D32C1"/>
    <w:rsid w:val="000D52A7"/>
    <w:rsid w:val="000D668D"/>
    <w:rsid w:val="000D6FD0"/>
    <w:rsid w:val="000D7D81"/>
    <w:rsid w:val="000E14A3"/>
    <w:rsid w:val="000E269B"/>
    <w:rsid w:val="000E2751"/>
    <w:rsid w:val="000E33C9"/>
    <w:rsid w:val="000E46B5"/>
    <w:rsid w:val="000E5A88"/>
    <w:rsid w:val="000E7027"/>
    <w:rsid w:val="000F1650"/>
    <w:rsid w:val="000F17FC"/>
    <w:rsid w:val="000F2C2D"/>
    <w:rsid w:val="000F2FC3"/>
    <w:rsid w:val="000F472F"/>
    <w:rsid w:val="000F4DCE"/>
    <w:rsid w:val="000F642C"/>
    <w:rsid w:val="000F7DD4"/>
    <w:rsid w:val="00100573"/>
    <w:rsid w:val="00100AFA"/>
    <w:rsid w:val="00100B72"/>
    <w:rsid w:val="00101432"/>
    <w:rsid w:val="0010156D"/>
    <w:rsid w:val="00107EDB"/>
    <w:rsid w:val="001103C2"/>
    <w:rsid w:val="0011164A"/>
    <w:rsid w:val="00113742"/>
    <w:rsid w:val="00113AD5"/>
    <w:rsid w:val="001156DB"/>
    <w:rsid w:val="00116DB8"/>
    <w:rsid w:val="0011745A"/>
    <w:rsid w:val="00117A37"/>
    <w:rsid w:val="001202CF"/>
    <w:rsid w:val="00120C35"/>
    <w:rsid w:val="0012185C"/>
    <w:rsid w:val="00122CA7"/>
    <w:rsid w:val="001237BB"/>
    <w:rsid w:val="00123F30"/>
    <w:rsid w:val="00124101"/>
    <w:rsid w:val="001279D0"/>
    <w:rsid w:val="00130741"/>
    <w:rsid w:val="00130FCD"/>
    <w:rsid w:val="001319DE"/>
    <w:rsid w:val="00133D8B"/>
    <w:rsid w:val="00134863"/>
    <w:rsid w:val="001362CD"/>
    <w:rsid w:val="001368D8"/>
    <w:rsid w:val="00140483"/>
    <w:rsid w:val="00141FA1"/>
    <w:rsid w:val="001440A1"/>
    <w:rsid w:val="001465D8"/>
    <w:rsid w:val="00146E87"/>
    <w:rsid w:val="00147683"/>
    <w:rsid w:val="00151308"/>
    <w:rsid w:val="00151DAE"/>
    <w:rsid w:val="00151E9E"/>
    <w:rsid w:val="0015477D"/>
    <w:rsid w:val="001559C1"/>
    <w:rsid w:val="00155D50"/>
    <w:rsid w:val="00156CB5"/>
    <w:rsid w:val="00161AB4"/>
    <w:rsid w:val="00162DDA"/>
    <w:rsid w:val="001638CB"/>
    <w:rsid w:val="00163912"/>
    <w:rsid w:val="001653D6"/>
    <w:rsid w:val="00166FF4"/>
    <w:rsid w:val="00167800"/>
    <w:rsid w:val="00167CEC"/>
    <w:rsid w:val="00170ECA"/>
    <w:rsid w:val="00174917"/>
    <w:rsid w:val="0017571B"/>
    <w:rsid w:val="00177D33"/>
    <w:rsid w:val="001812D7"/>
    <w:rsid w:val="00181FF5"/>
    <w:rsid w:val="0018254A"/>
    <w:rsid w:val="00183237"/>
    <w:rsid w:val="00183984"/>
    <w:rsid w:val="001839D6"/>
    <w:rsid w:val="00183EAF"/>
    <w:rsid w:val="00186A43"/>
    <w:rsid w:val="001870E0"/>
    <w:rsid w:val="0018719E"/>
    <w:rsid w:val="001906D6"/>
    <w:rsid w:val="001936D5"/>
    <w:rsid w:val="0019372F"/>
    <w:rsid w:val="00193CFB"/>
    <w:rsid w:val="001947BA"/>
    <w:rsid w:val="00195261"/>
    <w:rsid w:val="00195F98"/>
    <w:rsid w:val="001962E8"/>
    <w:rsid w:val="00197961"/>
    <w:rsid w:val="00197A08"/>
    <w:rsid w:val="001A0353"/>
    <w:rsid w:val="001A040C"/>
    <w:rsid w:val="001A0DB1"/>
    <w:rsid w:val="001A1734"/>
    <w:rsid w:val="001A1EC9"/>
    <w:rsid w:val="001A42F8"/>
    <w:rsid w:val="001A750E"/>
    <w:rsid w:val="001B1A36"/>
    <w:rsid w:val="001B2721"/>
    <w:rsid w:val="001B279B"/>
    <w:rsid w:val="001B4A9F"/>
    <w:rsid w:val="001B606B"/>
    <w:rsid w:val="001B6E96"/>
    <w:rsid w:val="001B703C"/>
    <w:rsid w:val="001C0590"/>
    <w:rsid w:val="001C2173"/>
    <w:rsid w:val="001C2756"/>
    <w:rsid w:val="001C362F"/>
    <w:rsid w:val="001C3631"/>
    <w:rsid w:val="001C3774"/>
    <w:rsid w:val="001C43CF"/>
    <w:rsid w:val="001C659D"/>
    <w:rsid w:val="001D0171"/>
    <w:rsid w:val="001D1DF5"/>
    <w:rsid w:val="001D22DA"/>
    <w:rsid w:val="001D46F6"/>
    <w:rsid w:val="001D57E5"/>
    <w:rsid w:val="001D6733"/>
    <w:rsid w:val="001D6D35"/>
    <w:rsid w:val="001D782F"/>
    <w:rsid w:val="001D7FC4"/>
    <w:rsid w:val="001E1D38"/>
    <w:rsid w:val="001E284A"/>
    <w:rsid w:val="001E2ECD"/>
    <w:rsid w:val="001E5608"/>
    <w:rsid w:val="001E5AD9"/>
    <w:rsid w:val="001E6C01"/>
    <w:rsid w:val="001E6D00"/>
    <w:rsid w:val="001F14D5"/>
    <w:rsid w:val="001F2A37"/>
    <w:rsid w:val="001F2AFA"/>
    <w:rsid w:val="001F2C0E"/>
    <w:rsid w:val="001F2CFF"/>
    <w:rsid w:val="001F4003"/>
    <w:rsid w:val="001F4E9A"/>
    <w:rsid w:val="001F6A5B"/>
    <w:rsid w:val="001F6AE7"/>
    <w:rsid w:val="002001C4"/>
    <w:rsid w:val="002005CB"/>
    <w:rsid w:val="00200B4A"/>
    <w:rsid w:val="00202867"/>
    <w:rsid w:val="00203B89"/>
    <w:rsid w:val="00204CC2"/>
    <w:rsid w:val="00204D6F"/>
    <w:rsid w:val="00206A3E"/>
    <w:rsid w:val="00207DAD"/>
    <w:rsid w:val="00212CC0"/>
    <w:rsid w:val="00213203"/>
    <w:rsid w:val="00213700"/>
    <w:rsid w:val="00214C90"/>
    <w:rsid w:val="00215CD4"/>
    <w:rsid w:val="00215FC7"/>
    <w:rsid w:val="002215C5"/>
    <w:rsid w:val="00221A51"/>
    <w:rsid w:val="00222C83"/>
    <w:rsid w:val="00222E36"/>
    <w:rsid w:val="002243EF"/>
    <w:rsid w:val="002266BA"/>
    <w:rsid w:val="00227E3F"/>
    <w:rsid w:val="00230189"/>
    <w:rsid w:val="002324A7"/>
    <w:rsid w:val="00232A91"/>
    <w:rsid w:val="00233C13"/>
    <w:rsid w:val="00235616"/>
    <w:rsid w:val="00237179"/>
    <w:rsid w:val="002379C5"/>
    <w:rsid w:val="002417CC"/>
    <w:rsid w:val="002436CA"/>
    <w:rsid w:val="00244464"/>
    <w:rsid w:val="00244B3B"/>
    <w:rsid w:val="00246C34"/>
    <w:rsid w:val="002476EC"/>
    <w:rsid w:val="00250548"/>
    <w:rsid w:val="002509CA"/>
    <w:rsid w:val="00250CD2"/>
    <w:rsid w:val="00254023"/>
    <w:rsid w:val="002548EF"/>
    <w:rsid w:val="002550D0"/>
    <w:rsid w:val="002551A3"/>
    <w:rsid w:val="00255A29"/>
    <w:rsid w:val="00256023"/>
    <w:rsid w:val="00264914"/>
    <w:rsid w:val="002653AF"/>
    <w:rsid w:val="002664B8"/>
    <w:rsid w:val="00272293"/>
    <w:rsid w:val="0027367B"/>
    <w:rsid w:val="00273A88"/>
    <w:rsid w:val="00275FC6"/>
    <w:rsid w:val="002761B4"/>
    <w:rsid w:val="00277907"/>
    <w:rsid w:val="002861CF"/>
    <w:rsid w:val="0028637C"/>
    <w:rsid w:val="00287706"/>
    <w:rsid w:val="00287E8A"/>
    <w:rsid w:val="00290150"/>
    <w:rsid w:val="0029361D"/>
    <w:rsid w:val="00294287"/>
    <w:rsid w:val="00296BAD"/>
    <w:rsid w:val="00296FC4"/>
    <w:rsid w:val="00297721"/>
    <w:rsid w:val="002A29C6"/>
    <w:rsid w:val="002A3ADE"/>
    <w:rsid w:val="002A3CB7"/>
    <w:rsid w:val="002A5123"/>
    <w:rsid w:val="002A59AB"/>
    <w:rsid w:val="002A5D0B"/>
    <w:rsid w:val="002A6421"/>
    <w:rsid w:val="002A6AEF"/>
    <w:rsid w:val="002A709B"/>
    <w:rsid w:val="002A76BF"/>
    <w:rsid w:val="002A7E0C"/>
    <w:rsid w:val="002B4C3E"/>
    <w:rsid w:val="002B7F30"/>
    <w:rsid w:val="002C0ED5"/>
    <w:rsid w:val="002C1652"/>
    <w:rsid w:val="002C1EFD"/>
    <w:rsid w:val="002C1FCE"/>
    <w:rsid w:val="002C1FCF"/>
    <w:rsid w:val="002C334E"/>
    <w:rsid w:val="002C3364"/>
    <w:rsid w:val="002C4110"/>
    <w:rsid w:val="002C4C08"/>
    <w:rsid w:val="002C559A"/>
    <w:rsid w:val="002C5F45"/>
    <w:rsid w:val="002C79BF"/>
    <w:rsid w:val="002D01ED"/>
    <w:rsid w:val="002D022F"/>
    <w:rsid w:val="002D0747"/>
    <w:rsid w:val="002D2F3B"/>
    <w:rsid w:val="002D40D1"/>
    <w:rsid w:val="002D4AFA"/>
    <w:rsid w:val="002D54BC"/>
    <w:rsid w:val="002D5C85"/>
    <w:rsid w:val="002D6A2D"/>
    <w:rsid w:val="002D773E"/>
    <w:rsid w:val="002E11DC"/>
    <w:rsid w:val="002E239E"/>
    <w:rsid w:val="002E2ABD"/>
    <w:rsid w:val="002E3E7A"/>
    <w:rsid w:val="002E5705"/>
    <w:rsid w:val="002E5B85"/>
    <w:rsid w:val="002E720C"/>
    <w:rsid w:val="002F04C2"/>
    <w:rsid w:val="002F29EC"/>
    <w:rsid w:val="002F3725"/>
    <w:rsid w:val="002F51C1"/>
    <w:rsid w:val="002F7634"/>
    <w:rsid w:val="002F7D5E"/>
    <w:rsid w:val="0030002B"/>
    <w:rsid w:val="003002F9"/>
    <w:rsid w:val="00301EA0"/>
    <w:rsid w:val="003027F2"/>
    <w:rsid w:val="0030396D"/>
    <w:rsid w:val="0030439D"/>
    <w:rsid w:val="00306296"/>
    <w:rsid w:val="00306FDF"/>
    <w:rsid w:val="0031107F"/>
    <w:rsid w:val="0031148B"/>
    <w:rsid w:val="003122E2"/>
    <w:rsid w:val="00312EE9"/>
    <w:rsid w:val="00315400"/>
    <w:rsid w:val="003176E9"/>
    <w:rsid w:val="0032030B"/>
    <w:rsid w:val="00320CB6"/>
    <w:rsid w:val="0032200A"/>
    <w:rsid w:val="00324FA4"/>
    <w:rsid w:val="003261FA"/>
    <w:rsid w:val="00327D9E"/>
    <w:rsid w:val="00331F9D"/>
    <w:rsid w:val="0033251F"/>
    <w:rsid w:val="00332E90"/>
    <w:rsid w:val="00333A8A"/>
    <w:rsid w:val="0033412F"/>
    <w:rsid w:val="00334568"/>
    <w:rsid w:val="00336EBF"/>
    <w:rsid w:val="003371F9"/>
    <w:rsid w:val="00337A12"/>
    <w:rsid w:val="0034030E"/>
    <w:rsid w:val="00341E83"/>
    <w:rsid w:val="00342766"/>
    <w:rsid w:val="003444F2"/>
    <w:rsid w:val="00344D3D"/>
    <w:rsid w:val="00344E29"/>
    <w:rsid w:val="00345E78"/>
    <w:rsid w:val="00345EE8"/>
    <w:rsid w:val="0034763E"/>
    <w:rsid w:val="00354357"/>
    <w:rsid w:val="0035436A"/>
    <w:rsid w:val="00356C92"/>
    <w:rsid w:val="003604C9"/>
    <w:rsid w:val="00361185"/>
    <w:rsid w:val="00361835"/>
    <w:rsid w:val="003619B8"/>
    <w:rsid w:val="00362332"/>
    <w:rsid w:val="00362DFB"/>
    <w:rsid w:val="003630E3"/>
    <w:rsid w:val="00363E96"/>
    <w:rsid w:val="00363FEA"/>
    <w:rsid w:val="0036405E"/>
    <w:rsid w:val="00364F93"/>
    <w:rsid w:val="00365B62"/>
    <w:rsid w:val="00365DFC"/>
    <w:rsid w:val="00373960"/>
    <w:rsid w:val="00373A9A"/>
    <w:rsid w:val="00373FDD"/>
    <w:rsid w:val="00375441"/>
    <w:rsid w:val="00376872"/>
    <w:rsid w:val="00376AF8"/>
    <w:rsid w:val="00376F17"/>
    <w:rsid w:val="003779ED"/>
    <w:rsid w:val="003808AC"/>
    <w:rsid w:val="00381A0A"/>
    <w:rsid w:val="0038265E"/>
    <w:rsid w:val="00382D3A"/>
    <w:rsid w:val="00383232"/>
    <w:rsid w:val="00383CA4"/>
    <w:rsid w:val="00383CEC"/>
    <w:rsid w:val="00383F12"/>
    <w:rsid w:val="0038403C"/>
    <w:rsid w:val="003912F9"/>
    <w:rsid w:val="003915D0"/>
    <w:rsid w:val="003919B7"/>
    <w:rsid w:val="00392C19"/>
    <w:rsid w:val="00393C8F"/>
    <w:rsid w:val="00395FB5"/>
    <w:rsid w:val="00396E60"/>
    <w:rsid w:val="00397AD4"/>
    <w:rsid w:val="00397E54"/>
    <w:rsid w:val="003A15B8"/>
    <w:rsid w:val="003A16BD"/>
    <w:rsid w:val="003A1C77"/>
    <w:rsid w:val="003A22B5"/>
    <w:rsid w:val="003A2BAD"/>
    <w:rsid w:val="003A2F56"/>
    <w:rsid w:val="003A3DA7"/>
    <w:rsid w:val="003A681B"/>
    <w:rsid w:val="003A71B4"/>
    <w:rsid w:val="003B228F"/>
    <w:rsid w:val="003B398F"/>
    <w:rsid w:val="003B3E2D"/>
    <w:rsid w:val="003B426F"/>
    <w:rsid w:val="003B45C7"/>
    <w:rsid w:val="003B4970"/>
    <w:rsid w:val="003B4EE0"/>
    <w:rsid w:val="003B5613"/>
    <w:rsid w:val="003B63B7"/>
    <w:rsid w:val="003B72D2"/>
    <w:rsid w:val="003C1848"/>
    <w:rsid w:val="003C6CEB"/>
    <w:rsid w:val="003D0A83"/>
    <w:rsid w:val="003D0E8E"/>
    <w:rsid w:val="003D196A"/>
    <w:rsid w:val="003D1FA9"/>
    <w:rsid w:val="003D2952"/>
    <w:rsid w:val="003D35F5"/>
    <w:rsid w:val="003D4F95"/>
    <w:rsid w:val="003D5018"/>
    <w:rsid w:val="003D57F5"/>
    <w:rsid w:val="003D6F0A"/>
    <w:rsid w:val="003D7B04"/>
    <w:rsid w:val="003D7D66"/>
    <w:rsid w:val="003E01CA"/>
    <w:rsid w:val="003E1A63"/>
    <w:rsid w:val="003E5D76"/>
    <w:rsid w:val="003E6283"/>
    <w:rsid w:val="003E6C6E"/>
    <w:rsid w:val="003E71E2"/>
    <w:rsid w:val="003F0A6E"/>
    <w:rsid w:val="003F1E0E"/>
    <w:rsid w:val="003F2649"/>
    <w:rsid w:val="003F4AA6"/>
    <w:rsid w:val="003F60DA"/>
    <w:rsid w:val="003F791D"/>
    <w:rsid w:val="0040120B"/>
    <w:rsid w:val="004019AA"/>
    <w:rsid w:val="00402B18"/>
    <w:rsid w:val="00404A89"/>
    <w:rsid w:val="00405FA9"/>
    <w:rsid w:val="004065E9"/>
    <w:rsid w:val="0040797B"/>
    <w:rsid w:val="004113F5"/>
    <w:rsid w:val="00411C93"/>
    <w:rsid w:val="00411FBF"/>
    <w:rsid w:val="004122EF"/>
    <w:rsid w:val="00412F4F"/>
    <w:rsid w:val="00413757"/>
    <w:rsid w:val="004138D3"/>
    <w:rsid w:val="00416A12"/>
    <w:rsid w:val="0041733C"/>
    <w:rsid w:val="00417A02"/>
    <w:rsid w:val="00420C4B"/>
    <w:rsid w:val="00420DAA"/>
    <w:rsid w:val="00423FDB"/>
    <w:rsid w:val="00425BA2"/>
    <w:rsid w:val="00426484"/>
    <w:rsid w:val="00427483"/>
    <w:rsid w:val="00427883"/>
    <w:rsid w:val="0043057D"/>
    <w:rsid w:val="00430CFC"/>
    <w:rsid w:val="004330BE"/>
    <w:rsid w:val="0043638B"/>
    <w:rsid w:val="004377DC"/>
    <w:rsid w:val="00437AD0"/>
    <w:rsid w:val="004409D0"/>
    <w:rsid w:val="00442FBF"/>
    <w:rsid w:val="004431B6"/>
    <w:rsid w:val="004435D4"/>
    <w:rsid w:val="004436EC"/>
    <w:rsid w:val="0045047A"/>
    <w:rsid w:val="004512A0"/>
    <w:rsid w:val="00451343"/>
    <w:rsid w:val="00451EBD"/>
    <w:rsid w:val="00452F3E"/>
    <w:rsid w:val="0045335E"/>
    <w:rsid w:val="0045338E"/>
    <w:rsid w:val="00453428"/>
    <w:rsid w:val="00455DFF"/>
    <w:rsid w:val="00456515"/>
    <w:rsid w:val="004600EF"/>
    <w:rsid w:val="00460624"/>
    <w:rsid w:val="00460B52"/>
    <w:rsid w:val="00460EF0"/>
    <w:rsid w:val="0046191C"/>
    <w:rsid w:val="004642EE"/>
    <w:rsid w:val="004644E4"/>
    <w:rsid w:val="00465A85"/>
    <w:rsid w:val="00466295"/>
    <w:rsid w:val="0046663C"/>
    <w:rsid w:val="004729BD"/>
    <w:rsid w:val="00473856"/>
    <w:rsid w:val="00473F56"/>
    <w:rsid w:val="00476D7E"/>
    <w:rsid w:val="004810D4"/>
    <w:rsid w:val="0048140F"/>
    <w:rsid w:val="0048626F"/>
    <w:rsid w:val="004923ED"/>
    <w:rsid w:val="00493067"/>
    <w:rsid w:val="00494C0B"/>
    <w:rsid w:val="00497A48"/>
    <w:rsid w:val="00497C64"/>
    <w:rsid w:val="004A065E"/>
    <w:rsid w:val="004A08CF"/>
    <w:rsid w:val="004A20F3"/>
    <w:rsid w:val="004A22F4"/>
    <w:rsid w:val="004A4359"/>
    <w:rsid w:val="004A4728"/>
    <w:rsid w:val="004A65F9"/>
    <w:rsid w:val="004B0B9B"/>
    <w:rsid w:val="004B1966"/>
    <w:rsid w:val="004B1A0D"/>
    <w:rsid w:val="004B1DF4"/>
    <w:rsid w:val="004B31AF"/>
    <w:rsid w:val="004B4773"/>
    <w:rsid w:val="004B4B40"/>
    <w:rsid w:val="004B522A"/>
    <w:rsid w:val="004B5A3E"/>
    <w:rsid w:val="004B61CA"/>
    <w:rsid w:val="004B7E92"/>
    <w:rsid w:val="004C05A4"/>
    <w:rsid w:val="004C2471"/>
    <w:rsid w:val="004C2E22"/>
    <w:rsid w:val="004C37E8"/>
    <w:rsid w:val="004C3F63"/>
    <w:rsid w:val="004C4793"/>
    <w:rsid w:val="004C5E20"/>
    <w:rsid w:val="004C5FA4"/>
    <w:rsid w:val="004C6CCD"/>
    <w:rsid w:val="004D0B26"/>
    <w:rsid w:val="004D270F"/>
    <w:rsid w:val="004D29B8"/>
    <w:rsid w:val="004D6DB0"/>
    <w:rsid w:val="004E0F2E"/>
    <w:rsid w:val="004E14B9"/>
    <w:rsid w:val="004E2A63"/>
    <w:rsid w:val="004E2C90"/>
    <w:rsid w:val="004E35D8"/>
    <w:rsid w:val="004E399F"/>
    <w:rsid w:val="004E3DDD"/>
    <w:rsid w:val="004E47A3"/>
    <w:rsid w:val="004E5ABA"/>
    <w:rsid w:val="004E5B0F"/>
    <w:rsid w:val="004E633A"/>
    <w:rsid w:val="004F0C89"/>
    <w:rsid w:val="004F3050"/>
    <w:rsid w:val="004F3C58"/>
    <w:rsid w:val="004F550D"/>
    <w:rsid w:val="004F6359"/>
    <w:rsid w:val="004F7D78"/>
    <w:rsid w:val="004F7F55"/>
    <w:rsid w:val="00501C45"/>
    <w:rsid w:val="0050220F"/>
    <w:rsid w:val="00502A3B"/>
    <w:rsid w:val="005039BF"/>
    <w:rsid w:val="00505474"/>
    <w:rsid w:val="00505573"/>
    <w:rsid w:val="005064C5"/>
    <w:rsid w:val="0050794A"/>
    <w:rsid w:val="00512333"/>
    <w:rsid w:val="00512936"/>
    <w:rsid w:val="0051440A"/>
    <w:rsid w:val="005144D4"/>
    <w:rsid w:val="005154D3"/>
    <w:rsid w:val="00515A75"/>
    <w:rsid w:val="00516EA0"/>
    <w:rsid w:val="0051738C"/>
    <w:rsid w:val="005174FC"/>
    <w:rsid w:val="00517DF5"/>
    <w:rsid w:val="00520248"/>
    <w:rsid w:val="005207B6"/>
    <w:rsid w:val="00521867"/>
    <w:rsid w:val="005238A8"/>
    <w:rsid w:val="00523C63"/>
    <w:rsid w:val="00524FB6"/>
    <w:rsid w:val="00525EF4"/>
    <w:rsid w:val="00526A8C"/>
    <w:rsid w:val="00527254"/>
    <w:rsid w:val="005325A0"/>
    <w:rsid w:val="005328E4"/>
    <w:rsid w:val="00532D98"/>
    <w:rsid w:val="0053432A"/>
    <w:rsid w:val="00534C49"/>
    <w:rsid w:val="00535049"/>
    <w:rsid w:val="00540374"/>
    <w:rsid w:val="00541C30"/>
    <w:rsid w:val="00542BB2"/>
    <w:rsid w:val="00543647"/>
    <w:rsid w:val="005460CE"/>
    <w:rsid w:val="00550B85"/>
    <w:rsid w:val="00553215"/>
    <w:rsid w:val="005547B6"/>
    <w:rsid w:val="0055484F"/>
    <w:rsid w:val="00554F1E"/>
    <w:rsid w:val="00555A95"/>
    <w:rsid w:val="00557303"/>
    <w:rsid w:val="00560822"/>
    <w:rsid w:val="00561F8A"/>
    <w:rsid w:val="00561F8B"/>
    <w:rsid w:val="0056250E"/>
    <w:rsid w:val="005631D8"/>
    <w:rsid w:val="00563843"/>
    <w:rsid w:val="00563F85"/>
    <w:rsid w:val="00564198"/>
    <w:rsid w:val="00564DE0"/>
    <w:rsid w:val="00565BA7"/>
    <w:rsid w:val="0056725F"/>
    <w:rsid w:val="00567DED"/>
    <w:rsid w:val="00570425"/>
    <w:rsid w:val="005720F5"/>
    <w:rsid w:val="00573778"/>
    <w:rsid w:val="00573E9E"/>
    <w:rsid w:val="005743D8"/>
    <w:rsid w:val="0057488F"/>
    <w:rsid w:val="005773C4"/>
    <w:rsid w:val="005773E6"/>
    <w:rsid w:val="0058047C"/>
    <w:rsid w:val="00583C6B"/>
    <w:rsid w:val="005860EA"/>
    <w:rsid w:val="00587FDD"/>
    <w:rsid w:val="00590EA5"/>
    <w:rsid w:val="00591BB6"/>
    <w:rsid w:val="00591CE5"/>
    <w:rsid w:val="00593767"/>
    <w:rsid w:val="00595EDC"/>
    <w:rsid w:val="00596266"/>
    <w:rsid w:val="00597EC4"/>
    <w:rsid w:val="005A100E"/>
    <w:rsid w:val="005A33DB"/>
    <w:rsid w:val="005A6928"/>
    <w:rsid w:val="005A7508"/>
    <w:rsid w:val="005A7733"/>
    <w:rsid w:val="005A7A5A"/>
    <w:rsid w:val="005B0632"/>
    <w:rsid w:val="005B0AD4"/>
    <w:rsid w:val="005B3D73"/>
    <w:rsid w:val="005B429D"/>
    <w:rsid w:val="005B4805"/>
    <w:rsid w:val="005B4D8C"/>
    <w:rsid w:val="005B6343"/>
    <w:rsid w:val="005B6DD6"/>
    <w:rsid w:val="005B7AE5"/>
    <w:rsid w:val="005C008E"/>
    <w:rsid w:val="005C19C8"/>
    <w:rsid w:val="005C3449"/>
    <w:rsid w:val="005C35E7"/>
    <w:rsid w:val="005C3C4F"/>
    <w:rsid w:val="005C3EFF"/>
    <w:rsid w:val="005C5120"/>
    <w:rsid w:val="005D1E58"/>
    <w:rsid w:val="005D7508"/>
    <w:rsid w:val="005E047B"/>
    <w:rsid w:val="005E2B46"/>
    <w:rsid w:val="005E37FC"/>
    <w:rsid w:val="005E3F07"/>
    <w:rsid w:val="005E486E"/>
    <w:rsid w:val="005E4FE5"/>
    <w:rsid w:val="005E5821"/>
    <w:rsid w:val="005E791D"/>
    <w:rsid w:val="005E7B37"/>
    <w:rsid w:val="005F30E7"/>
    <w:rsid w:val="005F48BF"/>
    <w:rsid w:val="005F4F34"/>
    <w:rsid w:val="005F4F35"/>
    <w:rsid w:val="005F6170"/>
    <w:rsid w:val="005F6DF4"/>
    <w:rsid w:val="005F6E05"/>
    <w:rsid w:val="005F7C1A"/>
    <w:rsid w:val="00600449"/>
    <w:rsid w:val="006010D4"/>
    <w:rsid w:val="006023E0"/>
    <w:rsid w:val="00603350"/>
    <w:rsid w:val="00605829"/>
    <w:rsid w:val="0060732F"/>
    <w:rsid w:val="0061005E"/>
    <w:rsid w:val="00610AFE"/>
    <w:rsid w:val="006129B8"/>
    <w:rsid w:val="00614807"/>
    <w:rsid w:val="00616208"/>
    <w:rsid w:val="00616E48"/>
    <w:rsid w:val="00616E7F"/>
    <w:rsid w:val="00617A31"/>
    <w:rsid w:val="00620165"/>
    <w:rsid w:val="00620353"/>
    <w:rsid w:val="0062109F"/>
    <w:rsid w:val="006213AF"/>
    <w:rsid w:val="0062408B"/>
    <w:rsid w:val="006242BA"/>
    <w:rsid w:val="00624924"/>
    <w:rsid w:val="00625418"/>
    <w:rsid w:val="0062547F"/>
    <w:rsid w:val="006258E5"/>
    <w:rsid w:val="00625F6B"/>
    <w:rsid w:val="00626FDA"/>
    <w:rsid w:val="0062720F"/>
    <w:rsid w:val="00627B56"/>
    <w:rsid w:val="00630B4A"/>
    <w:rsid w:val="00633E49"/>
    <w:rsid w:val="00634A5C"/>
    <w:rsid w:val="00636026"/>
    <w:rsid w:val="006378B6"/>
    <w:rsid w:val="00637EE6"/>
    <w:rsid w:val="006403E2"/>
    <w:rsid w:val="006435A8"/>
    <w:rsid w:val="006439DD"/>
    <w:rsid w:val="00644F73"/>
    <w:rsid w:val="00646EBD"/>
    <w:rsid w:val="00652E42"/>
    <w:rsid w:val="00652F13"/>
    <w:rsid w:val="00653C0D"/>
    <w:rsid w:val="00653FC6"/>
    <w:rsid w:val="006558C4"/>
    <w:rsid w:val="00655BC3"/>
    <w:rsid w:val="00656CD9"/>
    <w:rsid w:val="006609A0"/>
    <w:rsid w:val="00660B24"/>
    <w:rsid w:val="0066160F"/>
    <w:rsid w:val="00661ACD"/>
    <w:rsid w:val="00664C7D"/>
    <w:rsid w:val="00665EA0"/>
    <w:rsid w:val="006705C9"/>
    <w:rsid w:val="00672FBD"/>
    <w:rsid w:val="0067382C"/>
    <w:rsid w:val="006756C3"/>
    <w:rsid w:val="006756EA"/>
    <w:rsid w:val="00676778"/>
    <w:rsid w:val="00681D2A"/>
    <w:rsid w:val="00681DE0"/>
    <w:rsid w:val="006827C3"/>
    <w:rsid w:val="00682A6F"/>
    <w:rsid w:val="0068318B"/>
    <w:rsid w:val="00684426"/>
    <w:rsid w:val="006851E7"/>
    <w:rsid w:val="00685847"/>
    <w:rsid w:val="006865C3"/>
    <w:rsid w:val="00690270"/>
    <w:rsid w:val="00690B82"/>
    <w:rsid w:val="00695365"/>
    <w:rsid w:val="00696025"/>
    <w:rsid w:val="00696B8E"/>
    <w:rsid w:val="0069777D"/>
    <w:rsid w:val="00697C12"/>
    <w:rsid w:val="006A13B9"/>
    <w:rsid w:val="006A151B"/>
    <w:rsid w:val="006A16BC"/>
    <w:rsid w:val="006A26B8"/>
    <w:rsid w:val="006A314E"/>
    <w:rsid w:val="006A32D5"/>
    <w:rsid w:val="006A4D03"/>
    <w:rsid w:val="006A5A6C"/>
    <w:rsid w:val="006B10B5"/>
    <w:rsid w:val="006B29A7"/>
    <w:rsid w:val="006B3874"/>
    <w:rsid w:val="006B486E"/>
    <w:rsid w:val="006B59EF"/>
    <w:rsid w:val="006B6D88"/>
    <w:rsid w:val="006C0936"/>
    <w:rsid w:val="006C2558"/>
    <w:rsid w:val="006C2F60"/>
    <w:rsid w:val="006C361C"/>
    <w:rsid w:val="006C3FDB"/>
    <w:rsid w:val="006C652E"/>
    <w:rsid w:val="006D006C"/>
    <w:rsid w:val="006D0BE0"/>
    <w:rsid w:val="006D15D8"/>
    <w:rsid w:val="006D1BB5"/>
    <w:rsid w:val="006D3495"/>
    <w:rsid w:val="006D39A8"/>
    <w:rsid w:val="006D3D8C"/>
    <w:rsid w:val="006D43D0"/>
    <w:rsid w:val="006D50EA"/>
    <w:rsid w:val="006D598D"/>
    <w:rsid w:val="006D6B74"/>
    <w:rsid w:val="006D74E0"/>
    <w:rsid w:val="006D7B86"/>
    <w:rsid w:val="006E2041"/>
    <w:rsid w:val="006E2664"/>
    <w:rsid w:val="006E506D"/>
    <w:rsid w:val="006E5270"/>
    <w:rsid w:val="006E6968"/>
    <w:rsid w:val="006E797E"/>
    <w:rsid w:val="006F0263"/>
    <w:rsid w:val="006F1419"/>
    <w:rsid w:val="006F1FAD"/>
    <w:rsid w:val="006F3565"/>
    <w:rsid w:val="006F3801"/>
    <w:rsid w:val="006F3CC2"/>
    <w:rsid w:val="006F4302"/>
    <w:rsid w:val="006F5470"/>
    <w:rsid w:val="006F5E4A"/>
    <w:rsid w:val="006F76D4"/>
    <w:rsid w:val="006F781D"/>
    <w:rsid w:val="0070019F"/>
    <w:rsid w:val="007016DE"/>
    <w:rsid w:val="00701F2F"/>
    <w:rsid w:val="00702D91"/>
    <w:rsid w:val="007041D7"/>
    <w:rsid w:val="00704658"/>
    <w:rsid w:val="00705750"/>
    <w:rsid w:val="00707F03"/>
    <w:rsid w:val="00710707"/>
    <w:rsid w:val="0071286F"/>
    <w:rsid w:val="00712FCC"/>
    <w:rsid w:val="00713362"/>
    <w:rsid w:val="00715658"/>
    <w:rsid w:val="00716517"/>
    <w:rsid w:val="00716734"/>
    <w:rsid w:val="007174EB"/>
    <w:rsid w:val="007178B4"/>
    <w:rsid w:val="00717962"/>
    <w:rsid w:val="007207EB"/>
    <w:rsid w:val="00722CB2"/>
    <w:rsid w:val="00722E34"/>
    <w:rsid w:val="00722F2C"/>
    <w:rsid w:val="00723732"/>
    <w:rsid w:val="007246B4"/>
    <w:rsid w:val="00725314"/>
    <w:rsid w:val="00725B93"/>
    <w:rsid w:val="0072641B"/>
    <w:rsid w:val="00726EBB"/>
    <w:rsid w:val="0072772F"/>
    <w:rsid w:val="00727B3E"/>
    <w:rsid w:val="007307A5"/>
    <w:rsid w:val="00732D67"/>
    <w:rsid w:val="00734825"/>
    <w:rsid w:val="007363D3"/>
    <w:rsid w:val="00741D58"/>
    <w:rsid w:val="00741F0D"/>
    <w:rsid w:val="00741FE3"/>
    <w:rsid w:val="00742BD3"/>
    <w:rsid w:val="00743346"/>
    <w:rsid w:val="00743592"/>
    <w:rsid w:val="00744F4C"/>
    <w:rsid w:val="00744F54"/>
    <w:rsid w:val="00745979"/>
    <w:rsid w:val="00747480"/>
    <w:rsid w:val="007476A9"/>
    <w:rsid w:val="00747B41"/>
    <w:rsid w:val="00751E66"/>
    <w:rsid w:val="00753DB7"/>
    <w:rsid w:val="007550A5"/>
    <w:rsid w:val="00755D42"/>
    <w:rsid w:val="00756BE7"/>
    <w:rsid w:val="0075736C"/>
    <w:rsid w:val="00757703"/>
    <w:rsid w:val="00757830"/>
    <w:rsid w:val="00760EC2"/>
    <w:rsid w:val="00762178"/>
    <w:rsid w:val="00762F33"/>
    <w:rsid w:val="00763E4C"/>
    <w:rsid w:val="0076509C"/>
    <w:rsid w:val="00765C00"/>
    <w:rsid w:val="00765FCD"/>
    <w:rsid w:val="00771283"/>
    <w:rsid w:val="00772A54"/>
    <w:rsid w:val="0077307B"/>
    <w:rsid w:val="00773276"/>
    <w:rsid w:val="007737C8"/>
    <w:rsid w:val="00774A91"/>
    <w:rsid w:val="007762B2"/>
    <w:rsid w:val="0077692B"/>
    <w:rsid w:val="00776AF0"/>
    <w:rsid w:val="0077740A"/>
    <w:rsid w:val="00780549"/>
    <w:rsid w:val="00780B13"/>
    <w:rsid w:val="00780C9A"/>
    <w:rsid w:val="007817E0"/>
    <w:rsid w:val="00783955"/>
    <w:rsid w:val="00783FFD"/>
    <w:rsid w:val="0078635C"/>
    <w:rsid w:val="00787A5D"/>
    <w:rsid w:val="00790D43"/>
    <w:rsid w:val="007920CA"/>
    <w:rsid w:val="00792186"/>
    <w:rsid w:val="00792864"/>
    <w:rsid w:val="007938AB"/>
    <w:rsid w:val="007938B8"/>
    <w:rsid w:val="00795127"/>
    <w:rsid w:val="00795350"/>
    <w:rsid w:val="00795DF8"/>
    <w:rsid w:val="00795F43"/>
    <w:rsid w:val="00796187"/>
    <w:rsid w:val="00796619"/>
    <w:rsid w:val="007A0E22"/>
    <w:rsid w:val="007A1E0F"/>
    <w:rsid w:val="007A207D"/>
    <w:rsid w:val="007A23A3"/>
    <w:rsid w:val="007A3F99"/>
    <w:rsid w:val="007A5D60"/>
    <w:rsid w:val="007A6B63"/>
    <w:rsid w:val="007B05C1"/>
    <w:rsid w:val="007B0D55"/>
    <w:rsid w:val="007B1E97"/>
    <w:rsid w:val="007B224B"/>
    <w:rsid w:val="007B2997"/>
    <w:rsid w:val="007B2FD9"/>
    <w:rsid w:val="007B3A0A"/>
    <w:rsid w:val="007B3FDB"/>
    <w:rsid w:val="007B41A0"/>
    <w:rsid w:val="007B49A3"/>
    <w:rsid w:val="007B67B5"/>
    <w:rsid w:val="007B77CF"/>
    <w:rsid w:val="007C208B"/>
    <w:rsid w:val="007C2731"/>
    <w:rsid w:val="007C28B3"/>
    <w:rsid w:val="007C3759"/>
    <w:rsid w:val="007C4306"/>
    <w:rsid w:val="007C49D9"/>
    <w:rsid w:val="007C54BB"/>
    <w:rsid w:val="007C7D31"/>
    <w:rsid w:val="007D0248"/>
    <w:rsid w:val="007D4F37"/>
    <w:rsid w:val="007D5798"/>
    <w:rsid w:val="007D5A11"/>
    <w:rsid w:val="007D67C5"/>
    <w:rsid w:val="007D7447"/>
    <w:rsid w:val="007D7CCB"/>
    <w:rsid w:val="007D7EA1"/>
    <w:rsid w:val="007E2834"/>
    <w:rsid w:val="007E2BBD"/>
    <w:rsid w:val="007E34D1"/>
    <w:rsid w:val="007E4876"/>
    <w:rsid w:val="007E4BED"/>
    <w:rsid w:val="007E780A"/>
    <w:rsid w:val="007F0642"/>
    <w:rsid w:val="007F07F1"/>
    <w:rsid w:val="007F1223"/>
    <w:rsid w:val="007F2885"/>
    <w:rsid w:val="007F2A13"/>
    <w:rsid w:val="007F2F22"/>
    <w:rsid w:val="007F3D9B"/>
    <w:rsid w:val="007F43D8"/>
    <w:rsid w:val="007F5623"/>
    <w:rsid w:val="007F57F8"/>
    <w:rsid w:val="007F62B4"/>
    <w:rsid w:val="008019CA"/>
    <w:rsid w:val="00801F60"/>
    <w:rsid w:val="008022ED"/>
    <w:rsid w:val="008033DA"/>
    <w:rsid w:val="00803853"/>
    <w:rsid w:val="008054C9"/>
    <w:rsid w:val="00805C6E"/>
    <w:rsid w:val="00805EFA"/>
    <w:rsid w:val="0081040B"/>
    <w:rsid w:val="00810583"/>
    <w:rsid w:val="0081313F"/>
    <w:rsid w:val="008159E4"/>
    <w:rsid w:val="00816A60"/>
    <w:rsid w:val="008204F4"/>
    <w:rsid w:val="0082174B"/>
    <w:rsid w:val="008231B7"/>
    <w:rsid w:val="00823ED2"/>
    <w:rsid w:val="0082477E"/>
    <w:rsid w:val="00824DD6"/>
    <w:rsid w:val="0082662B"/>
    <w:rsid w:val="00827C4C"/>
    <w:rsid w:val="008310B6"/>
    <w:rsid w:val="00831B73"/>
    <w:rsid w:val="00833CD5"/>
    <w:rsid w:val="00835121"/>
    <w:rsid w:val="008356A0"/>
    <w:rsid w:val="008356C5"/>
    <w:rsid w:val="008372B9"/>
    <w:rsid w:val="00837C16"/>
    <w:rsid w:val="00842BCA"/>
    <w:rsid w:val="00843C7A"/>
    <w:rsid w:val="00845B09"/>
    <w:rsid w:val="00846010"/>
    <w:rsid w:val="00846B4E"/>
    <w:rsid w:val="00846D8A"/>
    <w:rsid w:val="00850448"/>
    <w:rsid w:val="0085108B"/>
    <w:rsid w:val="008511F5"/>
    <w:rsid w:val="00853188"/>
    <w:rsid w:val="008555E2"/>
    <w:rsid w:val="00855ABF"/>
    <w:rsid w:val="008565F1"/>
    <w:rsid w:val="00860A9C"/>
    <w:rsid w:val="00861FA9"/>
    <w:rsid w:val="00862F2C"/>
    <w:rsid w:val="00863D71"/>
    <w:rsid w:val="00864F0E"/>
    <w:rsid w:val="00867A28"/>
    <w:rsid w:val="00870875"/>
    <w:rsid w:val="00871F65"/>
    <w:rsid w:val="00872986"/>
    <w:rsid w:val="0087442E"/>
    <w:rsid w:val="008756D6"/>
    <w:rsid w:val="00877183"/>
    <w:rsid w:val="00880102"/>
    <w:rsid w:val="00882C0B"/>
    <w:rsid w:val="008842EF"/>
    <w:rsid w:val="00886F8D"/>
    <w:rsid w:val="008902B9"/>
    <w:rsid w:val="008906FF"/>
    <w:rsid w:val="0089223B"/>
    <w:rsid w:val="0089311E"/>
    <w:rsid w:val="00894602"/>
    <w:rsid w:val="00897515"/>
    <w:rsid w:val="008A045D"/>
    <w:rsid w:val="008A1259"/>
    <w:rsid w:val="008A3100"/>
    <w:rsid w:val="008A4C3F"/>
    <w:rsid w:val="008A6422"/>
    <w:rsid w:val="008A69C6"/>
    <w:rsid w:val="008A6CF9"/>
    <w:rsid w:val="008B0096"/>
    <w:rsid w:val="008B00AD"/>
    <w:rsid w:val="008B1063"/>
    <w:rsid w:val="008B2018"/>
    <w:rsid w:val="008B24C5"/>
    <w:rsid w:val="008B2A59"/>
    <w:rsid w:val="008B3E11"/>
    <w:rsid w:val="008B5515"/>
    <w:rsid w:val="008B5531"/>
    <w:rsid w:val="008B5734"/>
    <w:rsid w:val="008B5A90"/>
    <w:rsid w:val="008B6171"/>
    <w:rsid w:val="008B6A1F"/>
    <w:rsid w:val="008B7E58"/>
    <w:rsid w:val="008C0015"/>
    <w:rsid w:val="008C0978"/>
    <w:rsid w:val="008C139A"/>
    <w:rsid w:val="008C2D8A"/>
    <w:rsid w:val="008C3394"/>
    <w:rsid w:val="008C515F"/>
    <w:rsid w:val="008C5D65"/>
    <w:rsid w:val="008C6517"/>
    <w:rsid w:val="008C6719"/>
    <w:rsid w:val="008C6E74"/>
    <w:rsid w:val="008C778B"/>
    <w:rsid w:val="008D0002"/>
    <w:rsid w:val="008D0B69"/>
    <w:rsid w:val="008D0E3E"/>
    <w:rsid w:val="008D3483"/>
    <w:rsid w:val="008D3B2B"/>
    <w:rsid w:val="008D3E76"/>
    <w:rsid w:val="008D49E3"/>
    <w:rsid w:val="008D57B3"/>
    <w:rsid w:val="008D6C81"/>
    <w:rsid w:val="008D7EEE"/>
    <w:rsid w:val="008E1611"/>
    <w:rsid w:val="008E1ED6"/>
    <w:rsid w:val="008E29EC"/>
    <w:rsid w:val="008E4BDF"/>
    <w:rsid w:val="008E6FE5"/>
    <w:rsid w:val="008E7B7A"/>
    <w:rsid w:val="008F072D"/>
    <w:rsid w:val="008F0B74"/>
    <w:rsid w:val="008F10F7"/>
    <w:rsid w:val="008F1B44"/>
    <w:rsid w:val="008F6407"/>
    <w:rsid w:val="00901C2A"/>
    <w:rsid w:val="009026AC"/>
    <w:rsid w:val="00903421"/>
    <w:rsid w:val="0090799A"/>
    <w:rsid w:val="00910D97"/>
    <w:rsid w:val="00910F5B"/>
    <w:rsid w:val="009117D7"/>
    <w:rsid w:val="00912C43"/>
    <w:rsid w:val="00915151"/>
    <w:rsid w:val="00915A2A"/>
    <w:rsid w:val="00915BD0"/>
    <w:rsid w:val="00920FA0"/>
    <w:rsid w:val="00922864"/>
    <w:rsid w:val="0092288F"/>
    <w:rsid w:val="00922B0C"/>
    <w:rsid w:val="00923CAA"/>
    <w:rsid w:val="00924847"/>
    <w:rsid w:val="009248D8"/>
    <w:rsid w:val="00925A3C"/>
    <w:rsid w:val="0092792E"/>
    <w:rsid w:val="00936333"/>
    <w:rsid w:val="0093716D"/>
    <w:rsid w:val="00941417"/>
    <w:rsid w:val="00942ADB"/>
    <w:rsid w:val="00943CBA"/>
    <w:rsid w:val="00944B4D"/>
    <w:rsid w:val="00945CAD"/>
    <w:rsid w:val="009463C9"/>
    <w:rsid w:val="0095084B"/>
    <w:rsid w:val="00950A4D"/>
    <w:rsid w:val="00952F0A"/>
    <w:rsid w:val="0095338E"/>
    <w:rsid w:val="00953BCD"/>
    <w:rsid w:val="009547CA"/>
    <w:rsid w:val="00960038"/>
    <w:rsid w:val="00960D47"/>
    <w:rsid w:val="00961AA7"/>
    <w:rsid w:val="00961CD6"/>
    <w:rsid w:val="009646A4"/>
    <w:rsid w:val="0097084C"/>
    <w:rsid w:val="00970E45"/>
    <w:rsid w:val="00971C8B"/>
    <w:rsid w:val="009728C8"/>
    <w:rsid w:val="00973456"/>
    <w:rsid w:val="0097350B"/>
    <w:rsid w:val="00973750"/>
    <w:rsid w:val="00974788"/>
    <w:rsid w:val="0097497C"/>
    <w:rsid w:val="00975783"/>
    <w:rsid w:val="00975CA8"/>
    <w:rsid w:val="00977BF3"/>
    <w:rsid w:val="0098026B"/>
    <w:rsid w:val="00980339"/>
    <w:rsid w:val="00980A1E"/>
    <w:rsid w:val="00980BF9"/>
    <w:rsid w:val="00981470"/>
    <w:rsid w:val="00982626"/>
    <w:rsid w:val="00982F03"/>
    <w:rsid w:val="00984CC0"/>
    <w:rsid w:val="00986B6E"/>
    <w:rsid w:val="00990580"/>
    <w:rsid w:val="0099186F"/>
    <w:rsid w:val="00991BCF"/>
    <w:rsid w:val="00992972"/>
    <w:rsid w:val="00992DB9"/>
    <w:rsid w:val="00993072"/>
    <w:rsid w:val="00993271"/>
    <w:rsid w:val="0099345E"/>
    <w:rsid w:val="00993919"/>
    <w:rsid w:val="00993DA8"/>
    <w:rsid w:val="0099500E"/>
    <w:rsid w:val="00995E79"/>
    <w:rsid w:val="00996378"/>
    <w:rsid w:val="00997F07"/>
    <w:rsid w:val="009A13F9"/>
    <w:rsid w:val="009A15F0"/>
    <w:rsid w:val="009A2588"/>
    <w:rsid w:val="009A3F32"/>
    <w:rsid w:val="009A4D32"/>
    <w:rsid w:val="009A57DF"/>
    <w:rsid w:val="009A6B1E"/>
    <w:rsid w:val="009A77C8"/>
    <w:rsid w:val="009B0B15"/>
    <w:rsid w:val="009B1226"/>
    <w:rsid w:val="009B32DB"/>
    <w:rsid w:val="009B3686"/>
    <w:rsid w:val="009B370B"/>
    <w:rsid w:val="009B3BA4"/>
    <w:rsid w:val="009B4759"/>
    <w:rsid w:val="009B527D"/>
    <w:rsid w:val="009B7137"/>
    <w:rsid w:val="009C0631"/>
    <w:rsid w:val="009C3854"/>
    <w:rsid w:val="009C47F2"/>
    <w:rsid w:val="009C56F3"/>
    <w:rsid w:val="009C59A8"/>
    <w:rsid w:val="009C59F4"/>
    <w:rsid w:val="009C62D4"/>
    <w:rsid w:val="009C7F91"/>
    <w:rsid w:val="009D00CF"/>
    <w:rsid w:val="009D2B92"/>
    <w:rsid w:val="009D3206"/>
    <w:rsid w:val="009D32EE"/>
    <w:rsid w:val="009D4A7B"/>
    <w:rsid w:val="009D6336"/>
    <w:rsid w:val="009D6E34"/>
    <w:rsid w:val="009D720D"/>
    <w:rsid w:val="009D77A9"/>
    <w:rsid w:val="009D782C"/>
    <w:rsid w:val="009E01DF"/>
    <w:rsid w:val="009E17C1"/>
    <w:rsid w:val="009E2E79"/>
    <w:rsid w:val="009E30F3"/>
    <w:rsid w:val="009E4D0E"/>
    <w:rsid w:val="009E5A1E"/>
    <w:rsid w:val="009E6ECC"/>
    <w:rsid w:val="009F223F"/>
    <w:rsid w:val="009F2D0D"/>
    <w:rsid w:val="009F3798"/>
    <w:rsid w:val="009F3D97"/>
    <w:rsid w:val="009F41CC"/>
    <w:rsid w:val="009F4835"/>
    <w:rsid w:val="009F5694"/>
    <w:rsid w:val="009F5BA2"/>
    <w:rsid w:val="00A001C5"/>
    <w:rsid w:val="00A00AF9"/>
    <w:rsid w:val="00A0364A"/>
    <w:rsid w:val="00A041BD"/>
    <w:rsid w:val="00A04207"/>
    <w:rsid w:val="00A04815"/>
    <w:rsid w:val="00A04DDA"/>
    <w:rsid w:val="00A06618"/>
    <w:rsid w:val="00A06BF6"/>
    <w:rsid w:val="00A07165"/>
    <w:rsid w:val="00A07E2E"/>
    <w:rsid w:val="00A10BDE"/>
    <w:rsid w:val="00A10D04"/>
    <w:rsid w:val="00A10FBA"/>
    <w:rsid w:val="00A13242"/>
    <w:rsid w:val="00A14971"/>
    <w:rsid w:val="00A1525E"/>
    <w:rsid w:val="00A1560D"/>
    <w:rsid w:val="00A16783"/>
    <w:rsid w:val="00A16B78"/>
    <w:rsid w:val="00A16EEA"/>
    <w:rsid w:val="00A1783A"/>
    <w:rsid w:val="00A207FF"/>
    <w:rsid w:val="00A21A7E"/>
    <w:rsid w:val="00A23AA5"/>
    <w:rsid w:val="00A24379"/>
    <w:rsid w:val="00A2461D"/>
    <w:rsid w:val="00A250FF"/>
    <w:rsid w:val="00A2654D"/>
    <w:rsid w:val="00A32FC0"/>
    <w:rsid w:val="00A34601"/>
    <w:rsid w:val="00A36CD9"/>
    <w:rsid w:val="00A37C5A"/>
    <w:rsid w:val="00A40972"/>
    <w:rsid w:val="00A41A52"/>
    <w:rsid w:val="00A42886"/>
    <w:rsid w:val="00A4322C"/>
    <w:rsid w:val="00A43A27"/>
    <w:rsid w:val="00A445D6"/>
    <w:rsid w:val="00A45041"/>
    <w:rsid w:val="00A4739F"/>
    <w:rsid w:val="00A537FA"/>
    <w:rsid w:val="00A53CD3"/>
    <w:rsid w:val="00A554A4"/>
    <w:rsid w:val="00A556FD"/>
    <w:rsid w:val="00A55705"/>
    <w:rsid w:val="00A55D83"/>
    <w:rsid w:val="00A5669C"/>
    <w:rsid w:val="00A56D5B"/>
    <w:rsid w:val="00A60B3D"/>
    <w:rsid w:val="00A60CF8"/>
    <w:rsid w:val="00A618A3"/>
    <w:rsid w:val="00A63127"/>
    <w:rsid w:val="00A63A37"/>
    <w:rsid w:val="00A654C3"/>
    <w:rsid w:val="00A669BF"/>
    <w:rsid w:val="00A67BC2"/>
    <w:rsid w:val="00A70BA5"/>
    <w:rsid w:val="00A710D9"/>
    <w:rsid w:val="00A722D8"/>
    <w:rsid w:val="00A7297F"/>
    <w:rsid w:val="00A7398E"/>
    <w:rsid w:val="00A740F4"/>
    <w:rsid w:val="00A743BE"/>
    <w:rsid w:val="00A761BC"/>
    <w:rsid w:val="00A766AC"/>
    <w:rsid w:val="00A76C26"/>
    <w:rsid w:val="00A77A92"/>
    <w:rsid w:val="00A77B66"/>
    <w:rsid w:val="00A80309"/>
    <w:rsid w:val="00A803EB"/>
    <w:rsid w:val="00A80EF5"/>
    <w:rsid w:val="00A81C86"/>
    <w:rsid w:val="00A9116F"/>
    <w:rsid w:val="00A913B3"/>
    <w:rsid w:val="00A91A59"/>
    <w:rsid w:val="00A91CBF"/>
    <w:rsid w:val="00A92655"/>
    <w:rsid w:val="00A92F7D"/>
    <w:rsid w:val="00A93C7F"/>
    <w:rsid w:val="00A947ED"/>
    <w:rsid w:val="00A96038"/>
    <w:rsid w:val="00A96580"/>
    <w:rsid w:val="00A96AC6"/>
    <w:rsid w:val="00A972F5"/>
    <w:rsid w:val="00AA0083"/>
    <w:rsid w:val="00AA2A72"/>
    <w:rsid w:val="00AA3710"/>
    <w:rsid w:val="00AA3BE4"/>
    <w:rsid w:val="00AA5207"/>
    <w:rsid w:val="00AA7451"/>
    <w:rsid w:val="00AA74EF"/>
    <w:rsid w:val="00AA7523"/>
    <w:rsid w:val="00AB06EA"/>
    <w:rsid w:val="00AB14A1"/>
    <w:rsid w:val="00AB1EFD"/>
    <w:rsid w:val="00AB45F7"/>
    <w:rsid w:val="00AB4F97"/>
    <w:rsid w:val="00AB6B89"/>
    <w:rsid w:val="00AB6C15"/>
    <w:rsid w:val="00AB6FCC"/>
    <w:rsid w:val="00AB7B9C"/>
    <w:rsid w:val="00AC27E2"/>
    <w:rsid w:val="00AC2CDF"/>
    <w:rsid w:val="00AC326D"/>
    <w:rsid w:val="00AC3E24"/>
    <w:rsid w:val="00AC489C"/>
    <w:rsid w:val="00AC4FED"/>
    <w:rsid w:val="00AC5641"/>
    <w:rsid w:val="00AC6D99"/>
    <w:rsid w:val="00AD1D70"/>
    <w:rsid w:val="00AD1DA6"/>
    <w:rsid w:val="00AD1DF3"/>
    <w:rsid w:val="00AD1F64"/>
    <w:rsid w:val="00AD2A00"/>
    <w:rsid w:val="00AD320D"/>
    <w:rsid w:val="00AD4E1B"/>
    <w:rsid w:val="00AD52C5"/>
    <w:rsid w:val="00AD57DF"/>
    <w:rsid w:val="00AD5BC2"/>
    <w:rsid w:val="00AD7015"/>
    <w:rsid w:val="00AD7A41"/>
    <w:rsid w:val="00AE0D8D"/>
    <w:rsid w:val="00AE373F"/>
    <w:rsid w:val="00AE3ECA"/>
    <w:rsid w:val="00AE445B"/>
    <w:rsid w:val="00AF03ED"/>
    <w:rsid w:val="00AF06B5"/>
    <w:rsid w:val="00AF2391"/>
    <w:rsid w:val="00AF2A5D"/>
    <w:rsid w:val="00AF3718"/>
    <w:rsid w:val="00AF48E1"/>
    <w:rsid w:val="00AF4BD5"/>
    <w:rsid w:val="00AF6579"/>
    <w:rsid w:val="00AF7297"/>
    <w:rsid w:val="00AF7736"/>
    <w:rsid w:val="00B02084"/>
    <w:rsid w:val="00B035FD"/>
    <w:rsid w:val="00B04651"/>
    <w:rsid w:val="00B051EB"/>
    <w:rsid w:val="00B052D0"/>
    <w:rsid w:val="00B05E7A"/>
    <w:rsid w:val="00B07623"/>
    <w:rsid w:val="00B106A6"/>
    <w:rsid w:val="00B11E34"/>
    <w:rsid w:val="00B11E72"/>
    <w:rsid w:val="00B127D7"/>
    <w:rsid w:val="00B17636"/>
    <w:rsid w:val="00B20DC3"/>
    <w:rsid w:val="00B20FE0"/>
    <w:rsid w:val="00B25819"/>
    <w:rsid w:val="00B25ACA"/>
    <w:rsid w:val="00B27BE8"/>
    <w:rsid w:val="00B27CB6"/>
    <w:rsid w:val="00B3138B"/>
    <w:rsid w:val="00B32C0F"/>
    <w:rsid w:val="00B33B54"/>
    <w:rsid w:val="00B345B2"/>
    <w:rsid w:val="00B34941"/>
    <w:rsid w:val="00B34B1A"/>
    <w:rsid w:val="00B376E5"/>
    <w:rsid w:val="00B41DC5"/>
    <w:rsid w:val="00B4200A"/>
    <w:rsid w:val="00B45A88"/>
    <w:rsid w:val="00B4754A"/>
    <w:rsid w:val="00B517BC"/>
    <w:rsid w:val="00B54F98"/>
    <w:rsid w:val="00B57687"/>
    <w:rsid w:val="00B61F3D"/>
    <w:rsid w:val="00B65A34"/>
    <w:rsid w:val="00B65A4F"/>
    <w:rsid w:val="00B701A9"/>
    <w:rsid w:val="00B72A60"/>
    <w:rsid w:val="00B72ACB"/>
    <w:rsid w:val="00B74399"/>
    <w:rsid w:val="00B74578"/>
    <w:rsid w:val="00B74A51"/>
    <w:rsid w:val="00B81821"/>
    <w:rsid w:val="00B82985"/>
    <w:rsid w:val="00B82ABB"/>
    <w:rsid w:val="00B83C4A"/>
    <w:rsid w:val="00B84E5E"/>
    <w:rsid w:val="00B85278"/>
    <w:rsid w:val="00B91D3C"/>
    <w:rsid w:val="00B92A8E"/>
    <w:rsid w:val="00B946F4"/>
    <w:rsid w:val="00B955B2"/>
    <w:rsid w:val="00B969E1"/>
    <w:rsid w:val="00B96B50"/>
    <w:rsid w:val="00BA085F"/>
    <w:rsid w:val="00BA0ED6"/>
    <w:rsid w:val="00BA1D76"/>
    <w:rsid w:val="00BA3CC2"/>
    <w:rsid w:val="00BA4546"/>
    <w:rsid w:val="00BA4F28"/>
    <w:rsid w:val="00BA4F8C"/>
    <w:rsid w:val="00BA5E66"/>
    <w:rsid w:val="00BA7242"/>
    <w:rsid w:val="00BA771F"/>
    <w:rsid w:val="00BA7C58"/>
    <w:rsid w:val="00BB024B"/>
    <w:rsid w:val="00BB1BA9"/>
    <w:rsid w:val="00BB2F14"/>
    <w:rsid w:val="00BB39A0"/>
    <w:rsid w:val="00BB3D8B"/>
    <w:rsid w:val="00BB4020"/>
    <w:rsid w:val="00BB6AEA"/>
    <w:rsid w:val="00BC11E5"/>
    <w:rsid w:val="00BC191A"/>
    <w:rsid w:val="00BC5102"/>
    <w:rsid w:val="00BC68BE"/>
    <w:rsid w:val="00BD0293"/>
    <w:rsid w:val="00BD07DD"/>
    <w:rsid w:val="00BD12E0"/>
    <w:rsid w:val="00BD6124"/>
    <w:rsid w:val="00BD6D41"/>
    <w:rsid w:val="00BE00A3"/>
    <w:rsid w:val="00BE0234"/>
    <w:rsid w:val="00BE02B4"/>
    <w:rsid w:val="00BE0570"/>
    <w:rsid w:val="00BE16CD"/>
    <w:rsid w:val="00BE2D48"/>
    <w:rsid w:val="00BE2EBD"/>
    <w:rsid w:val="00BE30BA"/>
    <w:rsid w:val="00BE4219"/>
    <w:rsid w:val="00BE4A17"/>
    <w:rsid w:val="00BE6E49"/>
    <w:rsid w:val="00BE7126"/>
    <w:rsid w:val="00BE7FDD"/>
    <w:rsid w:val="00BF01D3"/>
    <w:rsid w:val="00BF1693"/>
    <w:rsid w:val="00BF199C"/>
    <w:rsid w:val="00BF24EA"/>
    <w:rsid w:val="00BF258B"/>
    <w:rsid w:val="00BF258F"/>
    <w:rsid w:val="00BF2ECA"/>
    <w:rsid w:val="00BF4183"/>
    <w:rsid w:val="00BF4BFD"/>
    <w:rsid w:val="00BF5018"/>
    <w:rsid w:val="00BF57E3"/>
    <w:rsid w:val="00BF6C89"/>
    <w:rsid w:val="00BF74E0"/>
    <w:rsid w:val="00C006A4"/>
    <w:rsid w:val="00C01275"/>
    <w:rsid w:val="00C02F5A"/>
    <w:rsid w:val="00C030C3"/>
    <w:rsid w:val="00C03C17"/>
    <w:rsid w:val="00C055AF"/>
    <w:rsid w:val="00C05894"/>
    <w:rsid w:val="00C058D4"/>
    <w:rsid w:val="00C060C3"/>
    <w:rsid w:val="00C06E3B"/>
    <w:rsid w:val="00C07684"/>
    <w:rsid w:val="00C07706"/>
    <w:rsid w:val="00C07D33"/>
    <w:rsid w:val="00C07EAA"/>
    <w:rsid w:val="00C10177"/>
    <w:rsid w:val="00C1082B"/>
    <w:rsid w:val="00C115ED"/>
    <w:rsid w:val="00C11D25"/>
    <w:rsid w:val="00C1301D"/>
    <w:rsid w:val="00C1489E"/>
    <w:rsid w:val="00C1662B"/>
    <w:rsid w:val="00C206FE"/>
    <w:rsid w:val="00C20EAC"/>
    <w:rsid w:val="00C2189F"/>
    <w:rsid w:val="00C220CB"/>
    <w:rsid w:val="00C22462"/>
    <w:rsid w:val="00C23095"/>
    <w:rsid w:val="00C24F51"/>
    <w:rsid w:val="00C27AEE"/>
    <w:rsid w:val="00C31B1C"/>
    <w:rsid w:val="00C31F74"/>
    <w:rsid w:val="00C34F2F"/>
    <w:rsid w:val="00C35B25"/>
    <w:rsid w:val="00C379FA"/>
    <w:rsid w:val="00C4014C"/>
    <w:rsid w:val="00C401A4"/>
    <w:rsid w:val="00C40515"/>
    <w:rsid w:val="00C41A04"/>
    <w:rsid w:val="00C424AF"/>
    <w:rsid w:val="00C43412"/>
    <w:rsid w:val="00C444BF"/>
    <w:rsid w:val="00C44C23"/>
    <w:rsid w:val="00C44C59"/>
    <w:rsid w:val="00C47534"/>
    <w:rsid w:val="00C50D14"/>
    <w:rsid w:val="00C51560"/>
    <w:rsid w:val="00C516A8"/>
    <w:rsid w:val="00C51C23"/>
    <w:rsid w:val="00C53278"/>
    <w:rsid w:val="00C53D5C"/>
    <w:rsid w:val="00C53DFB"/>
    <w:rsid w:val="00C5584B"/>
    <w:rsid w:val="00C56E89"/>
    <w:rsid w:val="00C5769C"/>
    <w:rsid w:val="00C6336C"/>
    <w:rsid w:val="00C6373F"/>
    <w:rsid w:val="00C63F7E"/>
    <w:rsid w:val="00C63FDB"/>
    <w:rsid w:val="00C64A12"/>
    <w:rsid w:val="00C658F0"/>
    <w:rsid w:val="00C67242"/>
    <w:rsid w:val="00C676E2"/>
    <w:rsid w:val="00C67DF0"/>
    <w:rsid w:val="00C700AD"/>
    <w:rsid w:val="00C705F8"/>
    <w:rsid w:val="00C70784"/>
    <w:rsid w:val="00C72A96"/>
    <w:rsid w:val="00C73636"/>
    <w:rsid w:val="00C737F9"/>
    <w:rsid w:val="00C73AEF"/>
    <w:rsid w:val="00C74221"/>
    <w:rsid w:val="00C746C6"/>
    <w:rsid w:val="00C7575A"/>
    <w:rsid w:val="00C76758"/>
    <w:rsid w:val="00C77392"/>
    <w:rsid w:val="00C77879"/>
    <w:rsid w:val="00C77F44"/>
    <w:rsid w:val="00C80C09"/>
    <w:rsid w:val="00C81CED"/>
    <w:rsid w:val="00C827E7"/>
    <w:rsid w:val="00C85915"/>
    <w:rsid w:val="00C85A0A"/>
    <w:rsid w:val="00C869AA"/>
    <w:rsid w:val="00C875B0"/>
    <w:rsid w:val="00C90EB7"/>
    <w:rsid w:val="00C90EEC"/>
    <w:rsid w:val="00C91A22"/>
    <w:rsid w:val="00C940BB"/>
    <w:rsid w:val="00C9425C"/>
    <w:rsid w:val="00C95466"/>
    <w:rsid w:val="00C95A14"/>
    <w:rsid w:val="00C95F3C"/>
    <w:rsid w:val="00C971EE"/>
    <w:rsid w:val="00C9736A"/>
    <w:rsid w:val="00C97E52"/>
    <w:rsid w:val="00CA13A3"/>
    <w:rsid w:val="00CA20C8"/>
    <w:rsid w:val="00CA404B"/>
    <w:rsid w:val="00CA6AAE"/>
    <w:rsid w:val="00CA6C1A"/>
    <w:rsid w:val="00CA723B"/>
    <w:rsid w:val="00CA7BE8"/>
    <w:rsid w:val="00CB2BFD"/>
    <w:rsid w:val="00CB5C90"/>
    <w:rsid w:val="00CB70C8"/>
    <w:rsid w:val="00CC08C8"/>
    <w:rsid w:val="00CC4361"/>
    <w:rsid w:val="00CC4EA4"/>
    <w:rsid w:val="00CC6593"/>
    <w:rsid w:val="00CC69C5"/>
    <w:rsid w:val="00CC748B"/>
    <w:rsid w:val="00CD1650"/>
    <w:rsid w:val="00CD2785"/>
    <w:rsid w:val="00CD3A8D"/>
    <w:rsid w:val="00CD3D94"/>
    <w:rsid w:val="00CD4862"/>
    <w:rsid w:val="00CD4929"/>
    <w:rsid w:val="00CD5ABD"/>
    <w:rsid w:val="00CD6D92"/>
    <w:rsid w:val="00CE05A3"/>
    <w:rsid w:val="00CE15F8"/>
    <w:rsid w:val="00CE23E5"/>
    <w:rsid w:val="00CE37B9"/>
    <w:rsid w:val="00CE637C"/>
    <w:rsid w:val="00CE7002"/>
    <w:rsid w:val="00CE76E7"/>
    <w:rsid w:val="00CF4363"/>
    <w:rsid w:val="00CF48EB"/>
    <w:rsid w:val="00CF7376"/>
    <w:rsid w:val="00D03F65"/>
    <w:rsid w:val="00D1032C"/>
    <w:rsid w:val="00D10A8B"/>
    <w:rsid w:val="00D10D5D"/>
    <w:rsid w:val="00D11F0C"/>
    <w:rsid w:val="00D13158"/>
    <w:rsid w:val="00D14497"/>
    <w:rsid w:val="00D152A2"/>
    <w:rsid w:val="00D15BB3"/>
    <w:rsid w:val="00D16245"/>
    <w:rsid w:val="00D17523"/>
    <w:rsid w:val="00D17603"/>
    <w:rsid w:val="00D203F3"/>
    <w:rsid w:val="00D266D6"/>
    <w:rsid w:val="00D267B3"/>
    <w:rsid w:val="00D30829"/>
    <w:rsid w:val="00D308F9"/>
    <w:rsid w:val="00D32C1E"/>
    <w:rsid w:val="00D341F7"/>
    <w:rsid w:val="00D35A3D"/>
    <w:rsid w:val="00D37A62"/>
    <w:rsid w:val="00D4073C"/>
    <w:rsid w:val="00D407AE"/>
    <w:rsid w:val="00D40C64"/>
    <w:rsid w:val="00D4133F"/>
    <w:rsid w:val="00D413CF"/>
    <w:rsid w:val="00D43B4B"/>
    <w:rsid w:val="00D44C4F"/>
    <w:rsid w:val="00D454E2"/>
    <w:rsid w:val="00D463A1"/>
    <w:rsid w:val="00D46525"/>
    <w:rsid w:val="00D4731C"/>
    <w:rsid w:val="00D51358"/>
    <w:rsid w:val="00D5153C"/>
    <w:rsid w:val="00D53C34"/>
    <w:rsid w:val="00D540A9"/>
    <w:rsid w:val="00D548D3"/>
    <w:rsid w:val="00D55138"/>
    <w:rsid w:val="00D609D2"/>
    <w:rsid w:val="00D61D81"/>
    <w:rsid w:val="00D622D8"/>
    <w:rsid w:val="00D62789"/>
    <w:rsid w:val="00D62D62"/>
    <w:rsid w:val="00D6349C"/>
    <w:rsid w:val="00D65119"/>
    <w:rsid w:val="00D65C75"/>
    <w:rsid w:val="00D65C82"/>
    <w:rsid w:val="00D6708C"/>
    <w:rsid w:val="00D67858"/>
    <w:rsid w:val="00D710CF"/>
    <w:rsid w:val="00D71299"/>
    <w:rsid w:val="00D7242B"/>
    <w:rsid w:val="00D74539"/>
    <w:rsid w:val="00D74B0D"/>
    <w:rsid w:val="00D7507A"/>
    <w:rsid w:val="00D75447"/>
    <w:rsid w:val="00D7576F"/>
    <w:rsid w:val="00D75F62"/>
    <w:rsid w:val="00D76D31"/>
    <w:rsid w:val="00D775C0"/>
    <w:rsid w:val="00D8001B"/>
    <w:rsid w:val="00D8027D"/>
    <w:rsid w:val="00D814A9"/>
    <w:rsid w:val="00D83712"/>
    <w:rsid w:val="00D86C76"/>
    <w:rsid w:val="00D87497"/>
    <w:rsid w:val="00D87C88"/>
    <w:rsid w:val="00D87E54"/>
    <w:rsid w:val="00D90DA8"/>
    <w:rsid w:val="00D9267A"/>
    <w:rsid w:val="00D95C77"/>
    <w:rsid w:val="00D96B92"/>
    <w:rsid w:val="00D973EE"/>
    <w:rsid w:val="00DA3DB8"/>
    <w:rsid w:val="00DA3EEF"/>
    <w:rsid w:val="00DA471C"/>
    <w:rsid w:val="00DA4E34"/>
    <w:rsid w:val="00DA741B"/>
    <w:rsid w:val="00DB02DF"/>
    <w:rsid w:val="00DB18BC"/>
    <w:rsid w:val="00DB38FB"/>
    <w:rsid w:val="00DB3954"/>
    <w:rsid w:val="00DB3A24"/>
    <w:rsid w:val="00DB3D02"/>
    <w:rsid w:val="00DB754A"/>
    <w:rsid w:val="00DC0C68"/>
    <w:rsid w:val="00DC22DA"/>
    <w:rsid w:val="00DC4315"/>
    <w:rsid w:val="00DC4359"/>
    <w:rsid w:val="00DC6B93"/>
    <w:rsid w:val="00DC7347"/>
    <w:rsid w:val="00DD089C"/>
    <w:rsid w:val="00DD0E86"/>
    <w:rsid w:val="00DD286E"/>
    <w:rsid w:val="00DD34A3"/>
    <w:rsid w:val="00DD360E"/>
    <w:rsid w:val="00DD38FD"/>
    <w:rsid w:val="00DD45F0"/>
    <w:rsid w:val="00DD51E7"/>
    <w:rsid w:val="00DD72AD"/>
    <w:rsid w:val="00DE4E2B"/>
    <w:rsid w:val="00DE6B7C"/>
    <w:rsid w:val="00DF0821"/>
    <w:rsid w:val="00DF1081"/>
    <w:rsid w:val="00DF11B6"/>
    <w:rsid w:val="00DF1D70"/>
    <w:rsid w:val="00DF2650"/>
    <w:rsid w:val="00DF2731"/>
    <w:rsid w:val="00DF5C09"/>
    <w:rsid w:val="00DF664F"/>
    <w:rsid w:val="00DF70DE"/>
    <w:rsid w:val="00DF794B"/>
    <w:rsid w:val="00DF79FD"/>
    <w:rsid w:val="00E00542"/>
    <w:rsid w:val="00E01FE8"/>
    <w:rsid w:val="00E03E42"/>
    <w:rsid w:val="00E04126"/>
    <w:rsid w:val="00E04C95"/>
    <w:rsid w:val="00E05226"/>
    <w:rsid w:val="00E05AB4"/>
    <w:rsid w:val="00E07155"/>
    <w:rsid w:val="00E0735A"/>
    <w:rsid w:val="00E10200"/>
    <w:rsid w:val="00E111A8"/>
    <w:rsid w:val="00E16E17"/>
    <w:rsid w:val="00E17009"/>
    <w:rsid w:val="00E1733A"/>
    <w:rsid w:val="00E20505"/>
    <w:rsid w:val="00E21274"/>
    <w:rsid w:val="00E218BB"/>
    <w:rsid w:val="00E25389"/>
    <w:rsid w:val="00E25EF2"/>
    <w:rsid w:val="00E264CA"/>
    <w:rsid w:val="00E30466"/>
    <w:rsid w:val="00E30FF5"/>
    <w:rsid w:val="00E31D17"/>
    <w:rsid w:val="00E32D34"/>
    <w:rsid w:val="00E33484"/>
    <w:rsid w:val="00E347D9"/>
    <w:rsid w:val="00E36009"/>
    <w:rsid w:val="00E37960"/>
    <w:rsid w:val="00E421C7"/>
    <w:rsid w:val="00E42C59"/>
    <w:rsid w:val="00E440C6"/>
    <w:rsid w:val="00E444D7"/>
    <w:rsid w:val="00E44E17"/>
    <w:rsid w:val="00E466EE"/>
    <w:rsid w:val="00E46A4C"/>
    <w:rsid w:val="00E47B7E"/>
    <w:rsid w:val="00E47BBB"/>
    <w:rsid w:val="00E50EF2"/>
    <w:rsid w:val="00E5415D"/>
    <w:rsid w:val="00E5583A"/>
    <w:rsid w:val="00E560F9"/>
    <w:rsid w:val="00E5726E"/>
    <w:rsid w:val="00E57273"/>
    <w:rsid w:val="00E57ADA"/>
    <w:rsid w:val="00E60DAB"/>
    <w:rsid w:val="00E60FEB"/>
    <w:rsid w:val="00E61A3F"/>
    <w:rsid w:val="00E61BCD"/>
    <w:rsid w:val="00E63047"/>
    <w:rsid w:val="00E63505"/>
    <w:rsid w:val="00E63C3D"/>
    <w:rsid w:val="00E646AD"/>
    <w:rsid w:val="00E657AA"/>
    <w:rsid w:val="00E65E6B"/>
    <w:rsid w:val="00E6653F"/>
    <w:rsid w:val="00E70762"/>
    <w:rsid w:val="00E70AA7"/>
    <w:rsid w:val="00E70B95"/>
    <w:rsid w:val="00E7179F"/>
    <w:rsid w:val="00E72390"/>
    <w:rsid w:val="00E73A40"/>
    <w:rsid w:val="00E73A59"/>
    <w:rsid w:val="00E750E0"/>
    <w:rsid w:val="00E7799D"/>
    <w:rsid w:val="00E81B25"/>
    <w:rsid w:val="00E83946"/>
    <w:rsid w:val="00E856BD"/>
    <w:rsid w:val="00E86E73"/>
    <w:rsid w:val="00E87904"/>
    <w:rsid w:val="00E90959"/>
    <w:rsid w:val="00E90AC5"/>
    <w:rsid w:val="00E90C5D"/>
    <w:rsid w:val="00E91307"/>
    <w:rsid w:val="00E916BD"/>
    <w:rsid w:val="00E9243A"/>
    <w:rsid w:val="00E934B7"/>
    <w:rsid w:val="00E9447F"/>
    <w:rsid w:val="00E946FC"/>
    <w:rsid w:val="00E952B6"/>
    <w:rsid w:val="00E96BA3"/>
    <w:rsid w:val="00EA1B57"/>
    <w:rsid w:val="00EA6EBD"/>
    <w:rsid w:val="00EA6FBE"/>
    <w:rsid w:val="00EA7884"/>
    <w:rsid w:val="00EA7B1B"/>
    <w:rsid w:val="00EB2DBA"/>
    <w:rsid w:val="00EB45D0"/>
    <w:rsid w:val="00EB4DE5"/>
    <w:rsid w:val="00EB6137"/>
    <w:rsid w:val="00EC0DE7"/>
    <w:rsid w:val="00EC34DB"/>
    <w:rsid w:val="00EC4890"/>
    <w:rsid w:val="00EC5FAF"/>
    <w:rsid w:val="00EC6FD2"/>
    <w:rsid w:val="00EC7489"/>
    <w:rsid w:val="00ED1A25"/>
    <w:rsid w:val="00ED215B"/>
    <w:rsid w:val="00ED2C1C"/>
    <w:rsid w:val="00ED3235"/>
    <w:rsid w:val="00ED4D36"/>
    <w:rsid w:val="00ED5BA7"/>
    <w:rsid w:val="00ED6BE6"/>
    <w:rsid w:val="00ED731D"/>
    <w:rsid w:val="00ED7646"/>
    <w:rsid w:val="00ED7BA8"/>
    <w:rsid w:val="00EE24B0"/>
    <w:rsid w:val="00EE4523"/>
    <w:rsid w:val="00EE6614"/>
    <w:rsid w:val="00EE696C"/>
    <w:rsid w:val="00EE7007"/>
    <w:rsid w:val="00EF276C"/>
    <w:rsid w:val="00EF290A"/>
    <w:rsid w:val="00EF2B22"/>
    <w:rsid w:val="00EF2D33"/>
    <w:rsid w:val="00EF35C0"/>
    <w:rsid w:val="00EF3609"/>
    <w:rsid w:val="00EF588A"/>
    <w:rsid w:val="00EF6C82"/>
    <w:rsid w:val="00EF6E71"/>
    <w:rsid w:val="00EF7A9E"/>
    <w:rsid w:val="00EF7F37"/>
    <w:rsid w:val="00F01D6D"/>
    <w:rsid w:val="00F032E9"/>
    <w:rsid w:val="00F03F3D"/>
    <w:rsid w:val="00F04015"/>
    <w:rsid w:val="00F06E43"/>
    <w:rsid w:val="00F06E74"/>
    <w:rsid w:val="00F104DD"/>
    <w:rsid w:val="00F12648"/>
    <w:rsid w:val="00F14A91"/>
    <w:rsid w:val="00F158A2"/>
    <w:rsid w:val="00F21B00"/>
    <w:rsid w:val="00F23209"/>
    <w:rsid w:val="00F24BC2"/>
    <w:rsid w:val="00F24F4C"/>
    <w:rsid w:val="00F251EC"/>
    <w:rsid w:val="00F31181"/>
    <w:rsid w:val="00F32A6D"/>
    <w:rsid w:val="00F32D83"/>
    <w:rsid w:val="00F32E9F"/>
    <w:rsid w:val="00F34574"/>
    <w:rsid w:val="00F35603"/>
    <w:rsid w:val="00F36CD2"/>
    <w:rsid w:val="00F40D7B"/>
    <w:rsid w:val="00F42266"/>
    <w:rsid w:val="00F427CA"/>
    <w:rsid w:val="00F4353C"/>
    <w:rsid w:val="00F44154"/>
    <w:rsid w:val="00F453F7"/>
    <w:rsid w:val="00F50617"/>
    <w:rsid w:val="00F50A28"/>
    <w:rsid w:val="00F51D30"/>
    <w:rsid w:val="00F53112"/>
    <w:rsid w:val="00F535A1"/>
    <w:rsid w:val="00F54319"/>
    <w:rsid w:val="00F5465D"/>
    <w:rsid w:val="00F54C1F"/>
    <w:rsid w:val="00F54EDA"/>
    <w:rsid w:val="00F551B0"/>
    <w:rsid w:val="00F61660"/>
    <w:rsid w:val="00F61FEF"/>
    <w:rsid w:val="00F640F8"/>
    <w:rsid w:val="00F65F36"/>
    <w:rsid w:val="00F66EE4"/>
    <w:rsid w:val="00F673BF"/>
    <w:rsid w:val="00F72FDA"/>
    <w:rsid w:val="00F732FD"/>
    <w:rsid w:val="00F737BC"/>
    <w:rsid w:val="00F74067"/>
    <w:rsid w:val="00F74303"/>
    <w:rsid w:val="00F74CB4"/>
    <w:rsid w:val="00F76B76"/>
    <w:rsid w:val="00F775D0"/>
    <w:rsid w:val="00F80385"/>
    <w:rsid w:val="00F80CA1"/>
    <w:rsid w:val="00F80D2E"/>
    <w:rsid w:val="00F81F5D"/>
    <w:rsid w:val="00F82CC7"/>
    <w:rsid w:val="00F87853"/>
    <w:rsid w:val="00F91937"/>
    <w:rsid w:val="00F931E0"/>
    <w:rsid w:val="00F94045"/>
    <w:rsid w:val="00F95751"/>
    <w:rsid w:val="00F9615B"/>
    <w:rsid w:val="00F97E21"/>
    <w:rsid w:val="00F97FE1"/>
    <w:rsid w:val="00FA044D"/>
    <w:rsid w:val="00FA0ECA"/>
    <w:rsid w:val="00FA15BA"/>
    <w:rsid w:val="00FA2BED"/>
    <w:rsid w:val="00FA3990"/>
    <w:rsid w:val="00FA3EE8"/>
    <w:rsid w:val="00FA42DB"/>
    <w:rsid w:val="00FA48FD"/>
    <w:rsid w:val="00FA667D"/>
    <w:rsid w:val="00FB057C"/>
    <w:rsid w:val="00FB304F"/>
    <w:rsid w:val="00FB43F5"/>
    <w:rsid w:val="00FB6EAB"/>
    <w:rsid w:val="00FB7700"/>
    <w:rsid w:val="00FC0953"/>
    <w:rsid w:val="00FC10FF"/>
    <w:rsid w:val="00FC2311"/>
    <w:rsid w:val="00FC2A68"/>
    <w:rsid w:val="00FC4A07"/>
    <w:rsid w:val="00FC4EC2"/>
    <w:rsid w:val="00FC74C6"/>
    <w:rsid w:val="00FD18C2"/>
    <w:rsid w:val="00FD18CB"/>
    <w:rsid w:val="00FD26C1"/>
    <w:rsid w:val="00FD572E"/>
    <w:rsid w:val="00FD66F9"/>
    <w:rsid w:val="00FD6B22"/>
    <w:rsid w:val="00FD7501"/>
    <w:rsid w:val="00FD77E4"/>
    <w:rsid w:val="00FE10AF"/>
    <w:rsid w:val="00FE42DB"/>
    <w:rsid w:val="00FE645B"/>
    <w:rsid w:val="00FE6DC8"/>
    <w:rsid w:val="00FE74B6"/>
    <w:rsid w:val="00FF05BE"/>
    <w:rsid w:val="00FF126B"/>
    <w:rsid w:val="00FF1B9A"/>
    <w:rsid w:val="00FF2377"/>
    <w:rsid w:val="00FF5AD9"/>
    <w:rsid w:val="00FF611A"/>
    <w:rsid w:val="00FF6800"/>
    <w:rsid w:val="00FF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6A6F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7480"/>
    <w:pPr>
      <w:ind w:left="782" w:hanging="357"/>
    </w:pPr>
    <w:rPr>
      <w:rFonts w:ascii="Times New Roman" w:hAnsi="Times New Roman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83F12"/>
    <w:pPr>
      <w:keepNext/>
      <w:widowControl w:val="0"/>
      <w:numPr>
        <w:numId w:val="2"/>
      </w:numPr>
      <w:suppressAutoHyphens/>
      <w:jc w:val="center"/>
      <w:outlineLvl w:val="0"/>
    </w:pPr>
    <w:rPr>
      <w:rFonts w:eastAsia="Lucida Sans Unicode" w:cs="Tahoma"/>
      <w:b/>
      <w:color w:val="000000"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qFormat/>
    <w:rsid w:val="00383F12"/>
    <w:pPr>
      <w:keepNext/>
      <w:widowControl w:val="0"/>
      <w:numPr>
        <w:ilvl w:val="2"/>
        <w:numId w:val="1"/>
      </w:numPr>
      <w:suppressAutoHyphens/>
      <w:outlineLvl w:val="2"/>
    </w:pPr>
    <w:rPr>
      <w:rFonts w:ascii="Arial" w:eastAsia="Lucida Sans Unicode" w:hAnsi="Arial" w:cs="Tahoma"/>
      <w:b/>
      <w:color w:val="000000"/>
      <w:sz w:val="22"/>
      <w:szCs w:val="24"/>
      <w:lang w:bidi="en-US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F30E7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799D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383F12"/>
    <w:pPr>
      <w:widowControl w:val="0"/>
      <w:suppressAutoHyphens/>
      <w:spacing w:before="240" w:after="60"/>
      <w:outlineLvl w:val="8"/>
    </w:pPr>
    <w:rPr>
      <w:rFonts w:ascii="Cambria" w:eastAsia="Times New Roman" w:hAnsi="Cambria"/>
      <w:color w:val="000000"/>
      <w:sz w:val="22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5B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55BC3"/>
  </w:style>
  <w:style w:type="paragraph" w:styleId="Stopka">
    <w:name w:val="footer"/>
    <w:basedOn w:val="Normalny"/>
    <w:link w:val="StopkaZnak"/>
    <w:uiPriority w:val="99"/>
    <w:unhideWhenUsed/>
    <w:rsid w:val="00655B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5BC3"/>
  </w:style>
  <w:style w:type="paragraph" w:styleId="Akapitzlist">
    <w:name w:val="List Paragraph"/>
    <w:aliases w:val="Numerowanie,List Paragraph,Akapit z listą BS,Kolorowa lista — akcent 11,L1"/>
    <w:basedOn w:val="Normalny"/>
    <w:link w:val="AkapitzlistZnak"/>
    <w:uiPriority w:val="34"/>
    <w:qFormat/>
    <w:rsid w:val="00B11E34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B11E34"/>
    <w:rPr>
      <w:rFonts w:eastAsia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B11E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83F12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383F12"/>
    <w:rPr>
      <w:rFonts w:ascii="Times New Roman" w:hAnsi="Times New Roman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83F1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383F12"/>
    <w:rPr>
      <w:rFonts w:ascii="Times New Roman" w:hAnsi="Times New Roman"/>
      <w:szCs w:val="22"/>
      <w:lang w:eastAsia="en-US"/>
    </w:rPr>
  </w:style>
  <w:style w:type="character" w:customStyle="1" w:styleId="Nagwek1Znak">
    <w:name w:val="Nagłówek 1 Znak"/>
    <w:link w:val="Nagwek1"/>
    <w:rsid w:val="00383F12"/>
    <w:rPr>
      <w:rFonts w:ascii="Times New Roman" w:eastAsia="Lucida Sans Unicode" w:hAnsi="Times New Roman" w:cs="Tahoma"/>
      <w:b/>
      <w:color w:val="000000"/>
      <w:sz w:val="24"/>
      <w:szCs w:val="24"/>
      <w:lang w:eastAsia="en-US" w:bidi="en-US"/>
    </w:rPr>
  </w:style>
  <w:style w:type="character" w:customStyle="1" w:styleId="Nagwek3Znak">
    <w:name w:val="Nagłówek 3 Znak"/>
    <w:link w:val="Nagwek3"/>
    <w:rsid w:val="00383F12"/>
    <w:rPr>
      <w:rFonts w:eastAsia="Lucida Sans Unicode" w:cs="Tahoma"/>
      <w:b/>
      <w:color w:val="000000"/>
      <w:sz w:val="22"/>
      <w:szCs w:val="24"/>
      <w:lang w:eastAsia="en-US" w:bidi="en-US"/>
    </w:rPr>
  </w:style>
  <w:style w:type="character" w:customStyle="1" w:styleId="Nagwek9Znak">
    <w:name w:val="Nagłówek 9 Znak"/>
    <w:link w:val="Nagwek9"/>
    <w:uiPriority w:val="9"/>
    <w:semiHidden/>
    <w:rsid w:val="00383F12"/>
    <w:rPr>
      <w:rFonts w:ascii="Cambria" w:eastAsia="Times New Roman" w:hAnsi="Cambria"/>
      <w:color w:val="000000"/>
      <w:sz w:val="22"/>
      <w:szCs w:val="22"/>
      <w:lang w:eastAsia="en-US" w:bidi="en-US"/>
    </w:rPr>
  </w:style>
  <w:style w:type="character" w:styleId="Hipercze">
    <w:name w:val="Hyperlink"/>
    <w:rsid w:val="00383F12"/>
    <w:rPr>
      <w:color w:val="0000FF"/>
      <w:u w:val="single"/>
    </w:rPr>
  </w:style>
  <w:style w:type="paragraph" w:styleId="Lista">
    <w:name w:val="List"/>
    <w:basedOn w:val="Tekstpodstawowy"/>
    <w:semiHidden/>
    <w:rsid w:val="00383F12"/>
    <w:pPr>
      <w:widowControl w:val="0"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glowny">
    <w:name w:val="glowny"/>
    <w:basedOn w:val="Stopka"/>
    <w:next w:val="Stopka"/>
    <w:rsid w:val="00383F12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glowny-akapit">
    <w:name w:val="glowny-akapit"/>
    <w:basedOn w:val="glowny"/>
    <w:qFormat/>
    <w:rsid w:val="007B49A3"/>
    <w:pPr>
      <w:spacing w:before="120" w:after="120" w:line="360" w:lineRule="auto"/>
      <w:ind w:firstLine="1134"/>
    </w:pPr>
    <w:rPr>
      <w:rFonts w:ascii="Calibri" w:hAnsi="Calibri"/>
      <w:sz w:val="22"/>
      <w:u w:val="single" w:color="4F81BD"/>
    </w:rPr>
  </w:style>
  <w:style w:type="paragraph" w:customStyle="1" w:styleId="awciety">
    <w:name w:val="a) wciety"/>
    <w:basedOn w:val="Normalny"/>
    <w:rsid w:val="00383F12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1">
    <w:name w:val="1."/>
    <w:basedOn w:val="Normalny"/>
    <w:rsid w:val="00383F12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WW-Tekstpodstawowy3">
    <w:name w:val="WW-Tekst podstawowy 3"/>
    <w:basedOn w:val="Normalny"/>
    <w:rsid w:val="00383F12"/>
    <w:pPr>
      <w:widowControl w:val="0"/>
      <w:tabs>
        <w:tab w:val="left" w:pos="1134"/>
      </w:tabs>
      <w:suppressAutoHyphens/>
      <w:jc w:val="both"/>
    </w:pPr>
    <w:rPr>
      <w:rFonts w:eastAsia="Lucida Sans Unicode" w:cs="Tahoma"/>
      <w:b/>
      <w:color w:val="000000"/>
      <w:sz w:val="22"/>
      <w:szCs w:val="24"/>
      <w:lang w:bidi="en-US"/>
    </w:rPr>
  </w:style>
  <w:style w:type="paragraph" w:customStyle="1" w:styleId="ust">
    <w:name w:val="ust"/>
    <w:rsid w:val="00383F12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pkt">
    <w:name w:val="pkt"/>
    <w:basedOn w:val="Normalny"/>
    <w:rsid w:val="00383F12"/>
    <w:pPr>
      <w:widowControl w:val="0"/>
      <w:suppressAutoHyphens/>
      <w:spacing w:before="60" w:after="60"/>
      <w:ind w:left="851" w:hanging="295"/>
      <w:jc w:val="both"/>
    </w:pPr>
    <w:rPr>
      <w:rFonts w:eastAsia="Lucida Sans Unicode" w:cs="Tahoma"/>
      <w:color w:val="000000"/>
      <w:sz w:val="24"/>
      <w:szCs w:val="20"/>
      <w:lang w:bidi="en-US"/>
    </w:rPr>
  </w:style>
  <w:style w:type="paragraph" w:customStyle="1" w:styleId="Tekstpodstawowywcity31">
    <w:name w:val="Tekst podstawowy wcięty 31"/>
    <w:basedOn w:val="Normalny"/>
    <w:rsid w:val="00383F12"/>
    <w:pPr>
      <w:widowControl w:val="0"/>
      <w:tabs>
        <w:tab w:val="left" w:pos="27651"/>
      </w:tabs>
      <w:suppressAutoHyphens/>
      <w:ind w:left="709" w:hanging="425"/>
      <w:jc w:val="both"/>
    </w:pPr>
    <w:rPr>
      <w:rFonts w:ascii="Verdana" w:eastAsia="Lucida Sans Unicode" w:hAnsi="Verdana" w:cs="Tahoma"/>
      <w:color w:val="000000"/>
      <w:sz w:val="22"/>
      <w:szCs w:val="24"/>
      <w:lang w:bidi="en-US"/>
    </w:rPr>
  </w:style>
  <w:style w:type="paragraph" w:customStyle="1" w:styleId="WW-Tekstpodstawowywcity2">
    <w:name w:val="WW-Tekst podstawowy wcięty 2"/>
    <w:basedOn w:val="Normalny"/>
    <w:rsid w:val="00383F12"/>
    <w:pPr>
      <w:widowControl w:val="0"/>
      <w:suppressAutoHyphens/>
      <w:ind w:left="284" w:hanging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">
    <w:name w:val="WW-Tekst podstawowy wcięty 3"/>
    <w:basedOn w:val="Normalny"/>
    <w:rsid w:val="00383F12"/>
    <w:pPr>
      <w:widowControl w:val="0"/>
      <w:tabs>
        <w:tab w:val="left" w:pos="11076"/>
      </w:tabs>
      <w:suppressAutoHyphens/>
      <w:ind w:left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1punkt">
    <w:name w:val="1. punkt"/>
    <w:basedOn w:val="glowny"/>
    <w:next w:val="glowny"/>
    <w:rsid w:val="00383F12"/>
    <w:pPr>
      <w:ind w:left="272" w:hanging="198"/>
    </w:pPr>
  </w:style>
  <w:style w:type="paragraph" w:customStyle="1" w:styleId="WW-Listanumerowana">
    <w:name w:val="WW-Lista numerowana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2"/>
      <w:szCs w:val="24"/>
      <w:lang w:bidi="en-US"/>
    </w:rPr>
  </w:style>
  <w:style w:type="paragraph" w:customStyle="1" w:styleId="Zawartotabeli">
    <w:name w:val="Zawartość tabeli"/>
    <w:basedOn w:val="Tekstpodstawowy"/>
    <w:rsid w:val="00383F12"/>
    <w:pPr>
      <w:widowControl w:val="0"/>
      <w:suppressLineNumbers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1">
    <w:name w:val="WW-Tekst podstawowy wcięty 31"/>
    <w:basedOn w:val="Normalny"/>
    <w:rsid w:val="00383F12"/>
    <w:pPr>
      <w:widowControl w:val="0"/>
      <w:suppressAutoHyphens/>
      <w:ind w:left="-11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383F12"/>
    <w:pPr>
      <w:widowControl w:val="0"/>
      <w:tabs>
        <w:tab w:val="left" w:pos="19278"/>
      </w:tabs>
      <w:suppressAutoHyphens/>
      <w:spacing w:after="0"/>
      <w:ind w:left="567" w:hanging="283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Tekstpodstawowy21">
    <w:name w:val="Tekst podstawowy 21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Nagwektabeli">
    <w:name w:val="Nagłówek tabeli"/>
    <w:basedOn w:val="Zawartotabeli"/>
    <w:rsid w:val="00383F12"/>
    <w:pPr>
      <w:jc w:val="center"/>
    </w:pPr>
    <w:rPr>
      <w:b/>
      <w:bCs/>
    </w:rPr>
  </w:style>
  <w:style w:type="paragraph" w:customStyle="1" w:styleId="WW-Nagwek11">
    <w:name w:val="WW-Nagłówek11"/>
    <w:basedOn w:val="Normalny"/>
    <w:rsid w:val="00383F12"/>
    <w:pPr>
      <w:widowControl w:val="0"/>
      <w:tabs>
        <w:tab w:val="center" w:pos="4536"/>
        <w:tab w:val="right" w:pos="9072"/>
      </w:tabs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83F12"/>
    <w:pPr>
      <w:widowControl w:val="0"/>
      <w:suppressAutoHyphens/>
      <w:spacing w:after="120"/>
    </w:pPr>
    <w:rPr>
      <w:rFonts w:eastAsia="Lucida Sans Unicode" w:cs="Tahoma"/>
      <w:color w:val="000000"/>
      <w:sz w:val="16"/>
      <w:szCs w:val="16"/>
      <w:lang w:bidi="en-US"/>
    </w:rPr>
  </w:style>
  <w:style w:type="character" w:customStyle="1" w:styleId="Tekstpodstawowy3Znak">
    <w:name w:val="Tekst podstawowy 3 Znak"/>
    <w:link w:val="Tekstpodstawowy3"/>
    <w:uiPriority w:val="99"/>
    <w:semiHidden/>
    <w:rsid w:val="00383F12"/>
    <w:rPr>
      <w:rFonts w:ascii="Times New Roman" w:eastAsia="Lucida Sans Unicode" w:hAnsi="Times New Roman" w:cs="Tahoma"/>
      <w:color w:val="000000"/>
      <w:sz w:val="16"/>
      <w:szCs w:val="16"/>
      <w:lang w:eastAsia="en-US" w:bidi="en-US"/>
    </w:rPr>
  </w:style>
  <w:style w:type="paragraph" w:styleId="Bezodstpw">
    <w:name w:val="No Spacing"/>
    <w:uiPriority w:val="1"/>
    <w:qFormat/>
    <w:rsid w:val="00383F12"/>
    <w:pPr>
      <w:ind w:left="782" w:hanging="357"/>
    </w:pPr>
    <w:rPr>
      <w:rFonts w:ascii="Times New Roman" w:eastAsia="Times New Roman" w:hAnsi="Times New Roman"/>
    </w:rPr>
  </w:style>
  <w:style w:type="paragraph" w:customStyle="1" w:styleId="11">
    <w:name w:val="1.1."/>
    <w:basedOn w:val="1"/>
    <w:next w:val="1"/>
    <w:rsid w:val="00383F12"/>
    <w:pPr>
      <w:widowControl/>
      <w:tabs>
        <w:tab w:val="left" w:pos="9358"/>
        <w:tab w:val="left" w:pos="9528"/>
      </w:tabs>
      <w:snapToGrid/>
      <w:ind w:left="397" w:hanging="397"/>
    </w:pPr>
    <w:rPr>
      <w:rFonts w:eastAsia="Times New Roman" w:cs="Times New Roman"/>
      <w:szCs w:val="20"/>
      <w:lang w:eastAsia="ar-SA" w:bidi="ar-SA"/>
    </w:rPr>
  </w:style>
  <w:style w:type="paragraph" w:customStyle="1" w:styleId="110">
    <w:name w:val="1.10"/>
    <w:basedOn w:val="11"/>
    <w:next w:val="11"/>
    <w:rsid w:val="00383F12"/>
    <w:pPr>
      <w:tabs>
        <w:tab w:val="left" w:pos="9471"/>
        <w:tab w:val="left" w:pos="9584"/>
        <w:tab w:val="left" w:pos="9641"/>
        <w:tab w:val="left" w:pos="9697"/>
        <w:tab w:val="left" w:pos="9754"/>
        <w:tab w:val="left" w:pos="9810"/>
        <w:tab w:val="left" w:pos="9867"/>
        <w:tab w:val="left" w:pos="9923"/>
        <w:tab w:val="left" w:pos="9980"/>
        <w:tab w:val="left" w:pos="10036"/>
        <w:tab w:val="left" w:pos="10093"/>
        <w:tab w:val="left" w:pos="10149"/>
        <w:tab w:val="left" w:pos="10206"/>
        <w:tab w:val="left" w:pos="10262"/>
        <w:tab w:val="left" w:pos="10319"/>
        <w:tab w:val="left" w:pos="10375"/>
        <w:tab w:val="left" w:pos="10432"/>
        <w:tab w:val="left" w:pos="10488"/>
        <w:tab w:val="left" w:pos="10545"/>
        <w:tab w:val="left" w:pos="10601"/>
        <w:tab w:val="left" w:pos="10658"/>
        <w:tab w:val="left" w:pos="10714"/>
        <w:tab w:val="left" w:pos="10771"/>
        <w:tab w:val="left" w:pos="10827"/>
        <w:tab w:val="left" w:pos="10884"/>
        <w:tab w:val="left" w:pos="10940"/>
        <w:tab w:val="left" w:pos="10997"/>
        <w:tab w:val="left" w:pos="11053"/>
        <w:tab w:val="left" w:pos="11110"/>
        <w:tab w:val="left" w:pos="11166"/>
        <w:tab w:val="left" w:pos="11223"/>
        <w:tab w:val="left" w:pos="11279"/>
        <w:tab w:val="left" w:pos="11336"/>
        <w:tab w:val="left" w:pos="11392"/>
        <w:tab w:val="left" w:pos="11449"/>
        <w:tab w:val="left" w:pos="11505"/>
        <w:tab w:val="left" w:pos="11562"/>
        <w:tab w:val="left" w:pos="11618"/>
        <w:tab w:val="left" w:pos="11675"/>
        <w:tab w:val="left" w:pos="11731"/>
        <w:tab w:val="left" w:pos="11788"/>
        <w:tab w:val="left" w:pos="11844"/>
        <w:tab w:val="left" w:pos="11901"/>
        <w:tab w:val="left" w:pos="11957"/>
        <w:tab w:val="left" w:pos="12014"/>
        <w:tab w:val="left" w:pos="12127"/>
        <w:tab w:val="left" w:pos="12240"/>
      </w:tabs>
      <w:ind w:left="510" w:hanging="510"/>
    </w:pPr>
  </w:style>
  <w:style w:type="character" w:customStyle="1" w:styleId="text21">
    <w:name w:val="text21"/>
    <w:rsid w:val="00BD6D41"/>
    <w:rPr>
      <w:rFonts w:ascii="Verdana" w:hAnsi="Verdana" w:hint="default"/>
      <w:color w:val="000000"/>
      <w:sz w:val="17"/>
      <w:szCs w:val="17"/>
    </w:rPr>
  </w:style>
  <w:style w:type="table" w:styleId="Tabela-Siatka">
    <w:name w:val="Table Grid"/>
    <w:basedOn w:val="Standardowy"/>
    <w:uiPriority w:val="59"/>
    <w:rsid w:val="00EE24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4Znak">
    <w:name w:val="Nagłówek 4 Znak"/>
    <w:link w:val="Nagwek4"/>
    <w:uiPriority w:val="9"/>
    <w:rsid w:val="005F30E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ormalnyWeb">
    <w:name w:val="Normal (Web)"/>
    <w:basedOn w:val="Normalny"/>
    <w:rsid w:val="00F82CC7"/>
    <w:pPr>
      <w:spacing w:before="100" w:after="10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WW-Absatz-Standardschriftart111111111111111">
    <w:name w:val="WW-Absatz-Standardschriftart111111111111111"/>
    <w:rsid w:val="001E5AD9"/>
  </w:style>
  <w:style w:type="paragraph" w:styleId="Zwykytekst">
    <w:name w:val="Plain Text"/>
    <w:basedOn w:val="Normalny"/>
    <w:link w:val="ZwykytekstZnak"/>
    <w:rsid w:val="00741FE3"/>
    <w:rPr>
      <w:rFonts w:ascii="Courier New" w:eastAsia="Times New Roman" w:hAnsi="Courier New"/>
      <w:szCs w:val="20"/>
    </w:rPr>
  </w:style>
  <w:style w:type="character" w:customStyle="1" w:styleId="ZwykytekstZnak">
    <w:name w:val="Zwykły tekst Znak"/>
    <w:link w:val="Zwykytekst"/>
    <w:rsid w:val="00741FE3"/>
    <w:rPr>
      <w:rFonts w:ascii="Courier New" w:eastAsia="Times New Roman" w:hAnsi="Courier New" w:cs="Courier New"/>
    </w:rPr>
  </w:style>
  <w:style w:type="character" w:customStyle="1" w:styleId="oznaczenie">
    <w:name w:val="oznaczenie"/>
    <w:basedOn w:val="Domylnaczcionkaakapitu"/>
    <w:rsid w:val="00130741"/>
  </w:style>
  <w:style w:type="character" w:customStyle="1" w:styleId="lmenustartend">
    <w:name w:val="lmenustartend"/>
    <w:basedOn w:val="Domylnaczcionkaakapitu"/>
    <w:rsid w:val="00130741"/>
  </w:style>
  <w:style w:type="paragraph" w:styleId="Tekstdymka">
    <w:name w:val="Balloon Text"/>
    <w:basedOn w:val="Normalny"/>
    <w:semiHidden/>
    <w:rsid w:val="00A93C7F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EC34D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09CA"/>
    <w:rPr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509CA"/>
    <w:rPr>
      <w:rFonts w:ascii="Times New Roman" w:hAnsi="Times New Roman"/>
      <w:lang w:eastAsia="en-US"/>
    </w:rPr>
  </w:style>
  <w:style w:type="character" w:styleId="Odwoanieprzypisukocowego">
    <w:name w:val="endnote reference"/>
    <w:uiPriority w:val="99"/>
    <w:semiHidden/>
    <w:unhideWhenUsed/>
    <w:rsid w:val="002509CA"/>
    <w:rPr>
      <w:vertAlign w:val="superscript"/>
    </w:rPr>
  </w:style>
  <w:style w:type="table" w:customStyle="1" w:styleId="Jasnecieniowanieakcent11">
    <w:name w:val="Jasne cieniowanie — akcent 11"/>
    <w:basedOn w:val="Standardowy"/>
    <w:uiPriority w:val="60"/>
    <w:rsid w:val="007B49A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SIWZ">
    <w:name w:val="SIWZ"/>
    <w:basedOn w:val="Stopka"/>
    <w:link w:val="SIWZZnak"/>
    <w:qFormat/>
    <w:rsid w:val="007B49A3"/>
    <w:pPr>
      <w:numPr>
        <w:numId w:val="3"/>
      </w:numPr>
      <w:shd w:val="clear" w:color="auto" w:fill="DDD9C3"/>
      <w:tabs>
        <w:tab w:val="clear" w:pos="4536"/>
        <w:tab w:val="clear" w:pos="9072"/>
        <w:tab w:val="left" w:pos="680"/>
      </w:tabs>
    </w:pPr>
    <w:rPr>
      <w:rFonts w:ascii="Century Gothic" w:eastAsia="Times New Roman" w:hAnsi="Century Gothic"/>
      <w:bCs/>
      <w:i/>
      <w:sz w:val="22"/>
      <w:szCs w:val="20"/>
      <w:u w:val="single"/>
    </w:rPr>
  </w:style>
  <w:style w:type="character" w:customStyle="1" w:styleId="Nagwek7Znak">
    <w:name w:val="Nagłówek 7 Znak"/>
    <w:link w:val="Nagwek7"/>
    <w:uiPriority w:val="9"/>
    <w:semiHidden/>
    <w:rsid w:val="00E7799D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SIWZZnak">
    <w:name w:val="SIWZ Znak"/>
    <w:link w:val="SIWZ"/>
    <w:rsid w:val="007B49A3"/>
    <w:rPr>
      <w:rFonts w:ascii="Century Gothic" w:eastAsia="Times New Roman" w:hAnsi="Century Gothic"/>
      <w:bCs/>
      <w:i/>
      <w:sz w:val="22"/>
      <w:u w:val="single"/>
      <w:shd w:val="clear" w:color="auto" w:fill="DDD9C3"/>
      <w:lang w:eastAsia="en-US"/>
    </w:rPr>
  </w:style>
  <w:style w:type="character" w:customStyle="1" w:styleId="AkapitzlistZnak">
    <w:name w:val="Akapit z listą Znak"/>
    <w:aliases w:val="Numerowanie Znak,List Paragraph Znak,Akapit z listą BS Znak,Kolorowa lista — akcent 11 Znak,L1 Znak"/>
    <w:basedOn w:val="Domylnaczcionkaakapitu"/>
    <w:link w:val="Akapitzlist"/>
    <w:uiPriority w:val="34"/>
    <w:qFormat/>
    <w:rsid w:val="0092792E"/>
    <w:rPr>
      <w:rFonts w:ascii="Times New Roman" w:hAnsi="Times New Roman"/>
      <w:szCs w:val="22"/>
      <w:lang w:eastAsia="en-US"/>
    </w:rPr>
  </w:style>
  <w:style w:type="paragraph" w:customStyle="1" w:styleId="Default">
    <w:name w:val="Default"/>
    <w:rsid w:val="00564DE0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customStyle="1" w:styleId="Domylnaczcionkaakapitu1">
    <w:name w:val="Domyślna czcionka akapitu1"/>
    <w:rsid w:val="00982626"/>
  </w:style>
  <w:style w:type="character" w:customStyle="1" w:styleId="DeltaViewInsertion">
    <w:name w:val="DeltaView Insertion"/>
    <w:rsid w:val="00B20DC3"/>
    <w:rPr>
      <w:b/>
      <w:bCs w:val="0"/>
      <w:i/>
      <w:iCs w:val="0"/>
      <w:spacing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0DC3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0DC3"/>
    <w:rPr>
      <w:rFonts w:ascii="Times New Roman" w:hAnsi="Times New Roman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0DC3"/>
    <w:rPr>
      <w:vertAlign w:val="superscript"/>
    </w:rPr>
  </w:style>
  <w:style w:type="paragraph" w:customStyle="1" w:styleId="Heading">
    <w:name w:val="Heading"/>
    <w:basedOn w:val="Normalny"/>
    <w:rsid w:val="00BE4219"/>
    <w:pPr>
      <w:widowControl w:val="0"/>
      <w:suppressLineNumbers/>
      <w:tabs>
        <w:tab w:val="center" w:pos="4831"/>
        <w:tab w:val="right" w:pos="9662"/>
      </w:tabs>
      <w:suppressAutoHyphens/>
      <w:autoSpaceDN w:val="0"/>
      <w:ind w:left="0" w:firstLine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BodyText21">
    <w:name w:val="Body Text 21"/>
    <w:basedOn w:val="Normalny"/>
    <w:rsid w:val="009463C9"/>
    <w:pPr>
      <w:widowControl w:val="0"/>
      <w:suppressAutoHyphens/>
      <w:ind w:left="0" w:firstLine="708"/>
      <w:jc w:val="both"/>
    </w:pPr>
    <w:rPr>
      <w:rFonts w:eastAsia="Times New Roman"/>
      <w:sz w:val="24"/>
      <w:szCs w:val="20"/>
      <w:lang w:eastAsia="zh-CN"/>
    </w:rPr>
  </w:style>
  <w:style w:type="table" w:customStyle="1" w:styleId="Tabela-Siatka1">
    <w:name w:val="Tabela - Siatka1"/>
    <w:basedOn w:val="Standardowy"/>
    <w:next w:val="Tabela-Siatka"/>
    <w:uiPriority w:val="39"/>
    <w:rsid w:val="003B497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396E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30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2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5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74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123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2022-05-26T10:18:00Z</dcterms:created>
  <dcterms:modified xsi:type="dcterms:W3CDTF">2023-03-15T08:52:00Z</dcterms:modified>
</cp:coreProperties>
</file>