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67743F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1F71D1">
        <w:rPr>
          <w:rFonts w:ascii="Tahoma" w:hAnsi="Tahoma" w:cs="Tahoma"/>
        </w:rPr>
        <w:t>2</w:t>
      </w:r>
      <w:r w:rsidRPr="001113D8">
        <w:rPr>
          <w:rFonts w:ascii="Tahoma" w:hAnsi="Tahoma" w:cs="Tahoma"/>
        </w:rPr>
        <w:t xml:space="preserve"> </w:t>
      </w:r>
      <w:r w:rsidR="0019469D">
        <w:rPr>
          <w:rFonts w:ascii="Tahoma" w:hAnsi="Tahoma" w:cs="Tahoma"/>
        </w:rPr>
        <w:t>SWZ</w:t>
      </w:r>
    </w:p>
    <w:p w14:paraId="37E383B5" w14:textId="77777777" w:rsidR="003B427F" w:rsidRPr="00894F57" w:rsidRDefault="003B427F" w:rsidP="00F222A5">
      <w:pPr>
        <w:rPr>
          <w:rFonts w:ascii="Tahoma" w:hAnsi="Tahoma" w:cs="Tahoma"/>
          <w:b/>
          <w:bCs/>
          <w:sz w:val="20"/>
          <w:u w:val="single"/>
        </w:rPr>
      </w:pPr>
    </w:p>
    <w:p w14:paraId="2E408308" w14:textId="77777777" w:rsidR="005012E2" w:rsidRPr="00894F57" w:rsidRDefault="003B427F" w:rsidP="00F222A5">
      <w:pPr>
        <w:rPr>
          <w:rFonts w:ascii="Tahoma" w:hAnsi="Tahoma" w:cs="Tahoma"/>
          <w:b/>
          <w:bCs/>
          <w:sz w:val="20"/>
          <w:u w:val="single"/>
        </w:rPr>
      </w:pPr>
      <w:r w:rsidRPr="00894F57">
        <w:rPr>
          <w:rFonts w:ascii="Tahoma" w:hAnsi="Tahoma" w:cs="Tahoma"/>
          <w:b/>
          <w:bCs/>
          <w:sz w:val="20"/>
          <w:u w:val="single"/>
        </w:rPr>
        <w:t>Dokument należy wypełnić poprzez uzupełnienie poszczególnych tabel oraz zakreślenie właściwej odpowiedzi.</w:t>
      </w:r>
    </w:p>
    <w:p w14:paraId="7BEFA04C" w14:textId="467E9454" w:rsidR="003B427F" w:rsidRPr="002D0310" w:rsidRDefault="002D0310" w:rsidP="002D0310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Dokument składany wraz z ofertą</w:t>
      </w:r>
    </w:p>
    <w:p w14:paraId="32E56E02" w14:textId="77777777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26BA19DF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5EE8CB22" w14:textId="77777777" w:rsidTr="00486033">
        <w:tc>
          <w:tcPr>
            <w:tcW w:w="10488" w:type="dxa"/>
          </w:tcPr>
          <w:p w14:paraId="4C7F3D01" w14:textId="77777777" w:rsidR="005012E2" w:rsidRDefault="005012E2" w:rsidP="005012E2">
            <w:pPr>
              <w:pStyle w:val="Tekstpodstawowy"/>
            </w:pPr>
          </w:p>
          <w:p w14:paraId="485423A8" w14:textId="77777777" w:rsidR="005012E2" w:rsidRDefault="005012E2" w:rsidP="005012E2">
            <w:pPr>
              <w:pStyle w:val="Tekstpodstawowy"/>
            </w:pPr>
          </w:p>
        </w:tc>
      </w:tr>
    </w:tbl>
    <w:p w14:paraId="23C5AECC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KRS/CEiDG)</w:t>
      </w:r>
    </w:p>
    <w:p w14:paraId="71CF7A9C" w14:textId="77777777" w:rsidR="005012E2" w:rsidRDefault="005012E2" w:rsidP="005012E2">
      <w:pPr>
        <w:pStyle w:val="Tekstpodstawowy"/>
      </w:pPr>
    </w:p>
    <w:p w14:paraId="618CA2C3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6B4D0840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00B8D55D" w14:textId="77777777" w:rsidTr="00486033">
        <w:tc>
          <w:tcPr>
            <w:tcW w:w="10488" w:type="dxa"/>
          </w:tcPr>
          <w:p w14:paraId="0542714B" w14:textId="77777777" w:rsidR="00F42688" w:rsidRDefault="00F42688" w:rsidP="005012E2">
            <w:pPr>
              <w:pStyle w:val="Tekstpodstawowy"/>
            </w:pPr>
          </w:p>
          <w:p w14:paraId="61010F67" w14:textId="77777777" w:rsidR="00F42688" w:rsidRDefault="00F42688" w:rsidP="005012E2">
            <w:pPr>
              <w:pStyle w:val="Tekstpodstawowy"/>
            </w:pPr>
          </w:p>
        </w:tc>
      </w:tr>
    </w:tbl>
    <w:p w14:paraId="4DDDF653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573FA811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4DD3FD84" w14:textId="77777777" w:rsidTr="00486033">
        <w:trPr>
          <w:trHeight w:val="567"/>
        </w:trPr>
        <w:tc>
          <w:tcPr>
            <w:tcW w:w="10290" w:type="dxa"/>
          </w:tcPr>
          <w:p w14:paraId="401F7848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12562F69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>Oświadczenie Wykonawcy</w:t>
            </w:r>
          </w:p>
          <w:p w14:paraId="0F658D0A" w14:textId="5C750D6B" w:rsidR="001F71D1" w:rsidRDefault="00E966CE" w:rsidP="005012E2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składane na podstawie art. </w:t>
            </w:r>
            <w:r w:rsidR="005F5143">
              <w:rPr>
                <w:rFonts w:ascii="Tahoma" w:hAnsi="Tahoma" w:cs="Tahoma"/>
                <w:szCs w:val="24"/>
                <w:u w:val="none"/>
              </w:rPr>
              <w:t>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25 ust. 1 ustawy z dnia </w:t>
            </w:r>
            <w:r w:rsidR="005F5143">
              <w:rPr>
                <w:rFonts w:ascii="Tahoma" w:hAnsi="Tahoma" w:cs="Tahoma"/>
                <w:szCs w:val="24"/>
                <w:u w:val="none"/>
              </w:rPr>
              <w:t>11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5F5143">
              <w:rPr>
                <w:rFonts w:ascii="Tahoma" w:hAnsi="Tahoma" w:cs="Tahoma"/>
                <w:szCs w:val="24"/>
                <w:u w:val="none"/>
              </w:rPr>
              <w:t>wrześ</w:t>
            </w:r>
            <w:r w:rsidRPr="001113D8">
              <w:rPr>
                <w:rFonts w:ascii="Tahoma" w:hAnsi="Tahoma" w:cs="Tahoma"/>
                <w:szCs w:val="24"/>
                <w:u w:val="none"/>
              </w:rPr>
              <w:t>nia 20</w:t>
            </w:r>
            <w:r w:rsidR="005F5143">
              <w:rPr>
                <w:rFonts w:ascii="Tahoma" w:hAnsi="Tahoma" w:cs="Tahoma"/>
                <w:szCs w:val="24"/>
                <w:u w:val="none"/>
              </w:rPr>
              <w:t>19</w:t>
            </w:r>
            <w:r w:rsidRPr="001113D8">
              <w:rPr>
                <w:rFonts w:ascii="Tahoma" w:hAnsi="Tahoma" w:cs="Tahoma"/>
                <w:szCs w:val="24"/>
                <w:u w:val="none"/>
              </w:rPr>
              <w:t>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</w:t>
            </w:r>
            <w:r w:rsidR="00894F57">
              <w:rPr>
                <w:rFonts w:ascii="Tahoma" w:hAnsi="Tahoma" w:cs="Tahoma"/>
                <w:szCs w:val="24"/>
                <w:u w:val="none"/>
              </w:rPr>
              <w:t>3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</w:t>
            </w:r>
            <w:r w:rsidR="00894F57">
              <w:rPr>
                <w:rFonts w:ascii="Tahoma" w:hAnsi="Tahoma" w:cs="Tahoma"/>
                <w:szCs w:val="24"/>
                <w:u w:val="none"/>
              </w:rPr>
              <w:t>605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późn.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45E06D75" w14:textId="77777777" w:rsidR="005012E2" w:rsidRPr="002D0310" w:rsidRDefault="005012E2" w:rsidP="005012E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8B18CE4" w14:textId="77777777" w:rsidR="00867C4D" w:rsidRPr="001113D8" w:rsidRDefault="00867C4D">
      <w:pPr>
        <w:rPr>
          <w:rFonts w:ascii="Tahoma" w:hAnsi="Tahoma" w:cs="Tahoma"/>
        </w:rPr>
      </w:pPr>
    </w:p>
    <w:p w14:paraId="2E76DBCC" w14:textId="77777777" w:rsidR="005012E2" w:rsidRPr="00B97659" w:rsidRDefault="005012E2" w:rsidP="003B427F">
      <w:pPr>
        <w:pStyle w:val="Tekstpodstawowy"/>
        <w:numPr>
          <w:ilvl w:val="0"/>
          <w:numId w:val="6"/>
        </w:numPr>
        <w:spacing w:line="360" w:lineRule="auto"/>
        <w:ind w:left="284" w:hanging="295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SPELNIENIA WARUNKOW UDZIAŁU W POSTĘPOWANIU</w:t>
      </w:r>
    </w:p>
    <w:p w14:paraId="20DAFA34" w14:textId="0D3A24E6" w:rsidR="00E813B5" w:rsidRDefault="005012E2" w:rsidP="002D0310">
      <w:pPr>
        <w:pStyle w:val="Tekstpodstawowy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554B47" w:rsidRPr="00554B47">
        <w:rPr>
          <w:rFonts w:ascii="Tahoma" w:hAnsi="Tahoma" w:cs="Tahoma"/>
          <w:b/>
          <w:bCs/>
          <w:sz w:val="22"/>
          <w:szCs w:val="22"/>
          <w:u w:val="single"/>
        </w:rPr>
        <w:t>Zakup wraz z dostawą produktów żywnościowych do stołówki szkolnej w Szkole Podstawowej nr 3 im. Zbigniewa Herberta  we Wronkach  w dni nauki szkolnej od 0</w:t>
      </w:r>
      <w:r w:rsidR="002D0310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554B47" w:rsidRPr="00554B47">
        <w:rPr>
          <w:rFonts w:ascii="Tahoma" w:hAnsi="Tahoma" w:cs="Tahoma"/>
          <w:b/>
          <w:bCs/>
          <w:sz w:val="22"/>
          <w:szCs w:val="22"/>
          <w:u w:val="single"/>
        </w:rPr>
        <w:t xml:space="preserve"> stycznia 202</w:t>
      </w:r>
      <w:r w:rsidR="00431F08">
        <w:rPr>
          <w:rFonts w:ascii="Tahoma" w:hAnsi="Tahoma" w:cs="Tahoma"/>
          <w:b/>
          <w:bCs/>
          <w:sz w:val="22"/>
          <w:szCs w:val="22"/>
          <w:u w:val="single"/>
        </w:rPr>
        <w:t>4</w:t>
      </w:r>
      <w:r w:rsidR="00554B47" w:rsidRPr="00554B47">
        <w:rPr>
          <w:rFonts w:ascii="Tahoma" w:hAnsi="Tahoma" w:cs="Tahoma"/>
          <w:b/>
          <w:bCs/>
          <w:sz w:val="22"/>
          <w:szCs w:val="22"/>
          <w:u w:val="single"/>
        </w:rPr>
        <w:t>r. do 2</w:t>
      </w:r>
      <w:r w:rsidR="00431F08">
        <w:rPr>
          <w:rFonts w:ascii="Tahoma" w:hAnsi="Tahoma" w:cs="Tahoma"/>
          <w:b/>
          <w:bCs/>
          <w:sz w:val="22"/>
          <w:szCs w:val="22"/>
          <w:u w:val="single"/>
        </w:rPr>
        <w:t>0</w:t>
      </w:r>
      <w:r w:rsidR="00554B47" w:rsidRPr="00554B47">
        <w:rPr>
          <w:rFonts w:ascii="Tahoma" w:hAnsi="Tahoma" w:cs="Tahoma"/>
          <w:b/>
          <w:bCs/>
          <w:sz w:val="22"/>
          <w:szCs w:val="22"/>
          <w:u w:val="single"/>
        </w:rPr>
        <w:t xml:space="preserve"> grudnia 202</w:t>
      </w:r>
      <w:r w:rsidR="00431F08">
        <w:rPr>
          <w:rFonts w:ascii="Tahoma" w:hAnsi="Tahoma" w:cs="Tahoma"/>
          <w:b/>
          <w:bCs/>
          <w:sz w:val="22"/>
          <w:szCs w:val="22"/>
          <w:u w:val="single"/>
        </w:rPr>
        <w:t>4</w:t>
      </w:r>
      <w:r w:rsidR="00554B47" w:rsidRPr="00554B47">
        <w:rPr>
          <w:rFonts w:ascii="Tahoma" w:hAnsi="Tahoma" w:cs="Tahoma"/>
          <w:b/>
          <w:bCs/>
          <w:sz w:val="22"/>
          <w:szCs w:val="22"/>
          <w:u w:val="single"/>
        </w:rPr>
        <w:t>r.</w:t>
      </w:r>
      <w:r w:rsidR="00554B47" w:rsidRPr="00554B47">
        <w:rPr>
          <w:rFonts w:ascii="Tahoma" w:hAnsi="Tahoma" w:cs="Tahoma"/>
          <w:sz w:val="22"/>
          <w:szCs w:val="22"/>
        </w:rPr>
        <w:t xml:space="preserve"> </w:t>
      </w:r>
      <w:bookmarkEnd w:id="0"/>
      <w:r w:rsidR="00E966CE" w:rsidRPr="001113D8">
        <w:rPr>
          <w:rFonts w:ascii="Tahoma" w:hAnsi="Tahoma" w:cs="Tahoma"/>
          <w:sz w:val="22"/>
          <w:szCs w:val="22"/>
        </w:rPr>
        <w:t xml:space="preserve">oświadczam, </w:t>
      </w:r>
      <w:r w:rsidR="00F30934">
        <w:rPr>
          <w:rFonts w:ascii="Tahoma" w:hAnsi="Tahoma" w:cs="Tahoma"/>
          <w:sz w:val="22"/>
          <w:szCs w:val="22"/>
        </w:rPr>
        <w:t>co następuje</w:t>
      </w:r>
      <w:r w:rsidR="00E813B5" w:rsidRPr="001113D8">
        <w:rPr>
          <w:rFonts w:ascii="Tahoma" w:hAnsi="Tahoma" w:cs="Tahoma"/>
          <w:sz w:val="22"/>
          <w:szCs w:val="22"/>
        </w:rPr>
        <w:t>:</w:t>
      </w:r>
    </w:p>
    <w:p w14:paraId="068E11F5" w14:textId="77777777" w:rsidR="002D0310" w:rsidRPr="001113D8" w:rsidRDefault="002D0310" w:rsidP="002D0310">
      <w:pPr>
        <w:pStyle w:val="Tekstpodstawowy"/>
        <w:ind w:left="284"/>
        <w:rPr>
          <w:rFonts w:ascii="Tahoma" w:hAnsi="Tahoma" w:cs="Tahoma"/>
          <w:sz w:val="22"/>
          <w:szCs w:val="22"/>
        </w:rPr>
      </w:pPr>
    </w:p>
    <w:p w14:paraId="0BBD4F3F" w14:textId="77777777" w:rsidR="00F30934" w:rsidRPr="00F30934" w:rsidRDefault="00E966CE" w:rsidP="003B427F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 xml:space="preserve"> </w:t>
      </w:r>
      <w:r w:rsidR="00F30934">
        <w:rPr>
          <w:rFonts w:ascii="Tahoma" w:hAnsi="Tahoma" w:cs="Tahoma"/>
          <w:sz w:val="22"/>
          <w:szCs w:val="22"/>
          <w:u w:val="single"/>
        </w:rPr>
        <w:t>Informacja dotycząca Wykonawcy:</w:t>
      </w:r>
      <w:r w:rsidR="00F176E7" w:rsidRPr="00F176E7">
        <w:rPr>
          <w:rFonts w:ascii="Tahoma" w:hAnsi="Tahoma" w:cs="Tahoma"/>
          <w:i/>
          <w:iCs/>
          <w:sz w:val="20"/>
        </w:rPr>
        <w:t xml:space="preserve"> </w:t>
      </w:r>
      <w:r w:rsidR="00F176E7" w:rsidRPr="00F30934">
        <w:rPr>
          <w:rFonts w:ascii="Tahoma" w:hAnsi="Tahoma" w:cs="Tahoma"/>
          <w:i/>
          <w:iCs/>
          <w:sz w:val="20"/>
        </w:rPr>
        <w:t>(proszę postawić „X” przy właściwej odpowiedzi)</w:t>
      </w:r>
    </w:p>
    <w:p w14:paraId="0891DEA6" w14:textId="66DE50F3" w:rsidR="00F30934" w:rsidRDefault="00F30934" w:rsidP="00431F08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bookmarkStart w:id="1" w:name="_Hlk86146050"/>
      <w:r w:rsidRPr="00F30934">
        <w:rPr>
          <w:rFonts w:ascii="Tahoma" w:hAnsi="Tahoma" w:cs="Tahoma"/>
          <w:sz w:val="22"/>
          <w:szCs w:val="22"/>
        </w:rPr>
        <w:t>Oświadczam, że spełniam</w:t>
      </w:r>
      <w:r w:rsidR="00431F08">
        <w:rPr>
          <w:rFonts w:ascii="Tahoma" w:hAnsi="Tahoma" w:cs="Tahoma"/>
          <w:sz w:val="22"/>
          <w:szCs w:val="22"/>
        </w:rPr>
        <w:t xml:space="preserve"> W</w:t>
      </w:r>
      <w:r>
        <w:rPr>
          <w:rFonts w:ascii="Tahoma" w:hAnsi="Tahoma" w:cs="Tahoma"/>
          <w:sz w:val="22"/>
          <w:szCs w:val="22"/>
        </w:rPr>
        <w:t>arun</w:t>
      </w:r>
      <w:r w:rsidR="00C14238">
        <w:rPr>
          <w:rFonts w:ascii="Tahoma" w:hAnsi="Tahoma" w:cs="Tahoma"/>
          <w:sz w:val="22"/>
          <w:szCs w:val="22"/>
        </w:rPr>
        <w:t>ki</w:t>
      </w:r>
      <w:r>
        <w:rPr>
          <w:rFonts w:ascii="Tahoma" w:hAnsi="Tahoma" w:cs="Tahoma"/>
          <w:sz w:val="22"/>
          <w:szCs w:val="22"/>
        </w:rPr>
        <w:t xml:space="preserve"> udziału w postępowaniu określon</w:t>
      </w:r>
      <w:r w:rsidR="00C14238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 w rozdziale I</w:t>
      </w:r>
      <w:r w:rsidR="00F176E7">
        <w:rPr>
          <w:rFonts w:ascii="Tahoma" w:hAnsi="Tahoma" w:cs="Tahoma"/>
          <w:sz w:val="22"/>
          <w:szCs w:val="22"/>
        </w:rPr>
        <w:t>X ust. 2</w:t>
      </w:r>
      <w:r>
        <w:rPr>
          <w:rFonts w:ascii="Tahoma" w:hAnsi="Tahoma" w:cs="Tahoma"/>
          <w:sz w:val="22"/>
          <w:szCs w:val="22"/>
        </w:rPr>
        <w:t xml:space="preserve"> Specyfikacji Warunków Zamówienia</w:t>
      </w:r>
    </w:p>
    <w:bookmarkEnd w:id="1"/>
    <w:p w14:paraId="5F174C5C" w14:textId="77777777" w:rsidR="00F176E7" w:rsidRDefault="00F176E7" w:rsidP="00F176E7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551ECAB6" w14:textId="77777777" w:rsidR="00431F08" w:rsidRPr="00B16DD4" w:rsidRDefault="00431F08" w:rsidP="00431F08">
      <w:pPr>
        <w:ind w:left="709"/>
        <w:jc w:val="both"/>
        <w:rPr>
          <w:rFonts w:ascii="Tahoma" w:hAnsi="Tahoma" w:cs="Tahoma"/>
          <w:color w:val="0070C0"/>
          <w:sz w:val="16"/>
          <w:szCs w:val="16"/>
        </w:rPr>
      </w:pPr>
      <w:r w:rsidRPr="00B16DD4">
        <w:rPr>
          <w:rFonts w:ascii="Tahoma" w:hAnsi="Tahoma" w:cs="Tahoma"/>
          <w:color w:val="0070C0"/>
          <w:sz w:val="16"/>
          <w:szCs w:val="16"/>
        </w:rPr>
        <w:t xml:space="preserve">[UWAGA: </w:t>
      </w:r>
      <w:r w:rsidRPr="00B16DD4">
        <w:rPr>
          <w:rFonts w:ascii="Tahoma" w:hAnsi="Tahoma" w:cs="Tahoma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B16DD4">
        <w:rPr>
          <w:rFonts w:ascii="Tahoma" w:hAnsi="Tahoma" w:cs="Tahoma"/>
          <w:color w:val="0070C0"/>
          <w:sz w:val="16"/>
          <w:szCs w:val="16"/>
        </w:rPr>
        <w:t>]</w:t>
      </w:r>
    </w:p>
    <w:p w14:paraId="19539A9C" w14:textId="77777777" w:rsidR="00431F08" w:rsidRPr="00B16DD4" w:rsidRDefault="00431F08" w:rsidP="00431F08">
      <w:pPr>
        <w:ind w:left="709"/>
        <w:jc w:val="both"/>
        <w:rPr>
          <w:rFonts w:ascii="Tahoma" w:hAnsi="Tahoma" w:cs="Tahoma"/>
          <w:sz w:val="22"/>
          <w:szCs w:val="22"/>
        </w:rPr>
      </w:pPr>
      <w:r w:rsidRPr="00B16DD4">
        <w:rPr>
          <w:rFonts w:ascii="Tahoma" w:hAnsi="Tahoma" w:cs="Tahoma"/>
          <w:sz w:val="22"/>
          <w:szCs w:val="22"/>
        </w:rPr>
        <w:t>Oświadczam, że spełniam warunki udziału w postępowaniu określone przez Zamawiającego w  rozdziale …….. ust. …… SWZ</w:t>
      </w:r>
      <w:r w:rsidRPr="00B16DD4">
        <w:rPr>
          <w:rFonts w:ascii="Tahoma" w:hAnsi="Tahoma" w:cs="Tahoma"/>
          <w:i/>
          <w:sz w:val="22"/>
          <w:szCs w:val="22"/>
        </w:rPr>
        <w:t xml:space="preserve"> (wskazać dokument i właściwą jednostkę redakcyjną dokumentu, w której określono warunki udziału w postępowaniu)</w:t>
      </w:r>
      <w:r w:rsidRPr="00B16DD4">
        <w:rPr>
          <w:rFonts w:ascii="Tahoma" w:hAnsi="Tahoma" w:cs="Tahoma"/>
          <w:sz w:val="22"/>
          <w:szCs w:val="22"/>
        </w:rPr>
        <w:t xml:space="preserve"> w  następującym zakresie: …………..…………………………………………………………………………………………………..…</w:t>
      </w:r>
    </w:p>
    <w:p w14:paraId="254C23F6" w14:textId="77777777" w:rsidR="00F30934" w:rsidRPr="00F30934" w:rsidRDefault="00F30934" w:rsidP="00F176E7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750C5314" w14:textId="77777777" w:rsidR="00F30934" w:rsidRPr="00F30934" w:rsidRDefault="00F30934" w:rsidP="003B427F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 xml:space="preserve">Informacja w związku z podleganiem na ZASOBACH INNYCH PODMIOTOW </w:t>
      </w:r>
      <w:r w:rsidRPr="00F30934">
        <w:rPr>
          <w:rFonts w:ascii="Tahoma" w:hAnsi="Tahoma" w:cs="Tahoma"/>
          <w:i/>
          <w:iCs/>
          <w:sz w:val="20"/>
          <w:u w:val="single"/>
        </w:rPr>
        <w:t>(wypełnić jeśli dotyczy)</w:t>
      </w:r>
    </w:p>
    <w:p w14:paraId="74DC27BD" w14:textId="77777777" w:rsidR="00F30934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Oświadczam, że w celu wykazania spełniania warunków udziału w postepowaniu, określonych przez zamawiającego w rozdziale I</w:t>
      </w:r>
      <w:r w:rsidR="00F176E7">
        <w:rPr>
          <w:rFonts w:ascii="Tahoma" w:hAnsi="Tahoma" w:cs="Tahoma"/>
          <w:sz w:val="22"/>
          <w:szCs w:val="22"/>
        </w:rPr>
        <w:t>X</w:t>
      </w:r>
      <w:r>
        <w:rPr>
          <w:rFonts w:ascii="Tahoma" w:hAnsi="Tahoma" w:cs="Tahoma"/>
          <w:sz w:val="22"/>
          <w:szCs w:val="22"/>
        </w:rPr>
        <w:t xml:space="preserve"> ust. 2 Specyfikacji Warunk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 Zam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wienia, polegam na zdolnościach następującego/ych podmiotu/ów udostępniającego/ych:</w:t>
      </w:r>
    </w:p>
    <w:p w14:paraId="3CED7911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97659" w:rsidRPr="00920C20" w14:paraId="457EB5FB" w14:textId="77777777" w:rsidTr="00486033">
        <w:tc>
          <w:tcPr>
            <w:tcW w:w="10488" w:type="dxa"/>
          </w:tcPr>
          <w:p w14:paraId="7D4A614E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2983EF43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9183374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i/>
          <w:iCs/>
          <w:sz w:val="20"/>
        </w:rPr>
      </w:pPr>
      <w:r w:rsidRPr="00B97659">
        <w:rPr>
          <w:rFonts w:ascii="Tahoma" w:hAnsi="Tahoma" w:cs="Tahoma"/>
          <w:i/>
          <w:iCs/>
          <w:sz w:val="20"/>
        </w:rPr>
        <w:t>(wskazać podmiot)</w:t>
      </w:r>
    </w:p>
    <w:p w14:paraId="207AB7BE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1EE7BC42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następującym zakresie:</w:t>
      </w:r>
    </w:p>
    <w:p w14:paraId="3B2DE759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97659" w:rsidRPr="00920C20" w14:paraId="6BE1977B" w14:textId="77777777" w:rsidTr="00486033">
        <w:tc>
          <w:tcPr>
            <w:tcW w:w="10488" w:type="dxa"/>
          </w:tcPr>
          <w:p w14:paraId="6B112416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0BA24945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87D4B76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lastRenderedPageBreak/>
        <w:t>(określić odpowiedni zakres dla wskazanego podmiotu)</w:t>
      </w:r>
    </w:p>
    <w:p w14:paraId="09C4B86D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5AE3D6CF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związku z poleganiem na ZASOBACH INNYCH PODMIOTÓW oraz zgodnie z zapisami rozdziału X Specyfikacji Warunk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 Zam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wienia załączam wraz z ofertą:</w:t>
      </w:r>
    </w:p>
    <w:p w14:paraId="71B4994A" w14:textId="4F3004B8" w:rsidR="00B97659" w:rsidRDefault="00B97659" w:rsidP="00B97659">
      <w:pPr>
        <w:pStyle w:val="Tekstpodstawowy"/>
        <w:numPr>
          <w:ilvl w:val="0"/>
          <w:numId w:val="7"/>
        </w:num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Zobowiązania podmiotu udostępniającego zasoby – Załącznik nr </w:t>
      </w:r>
      <w:r w:rsidR="005E4E11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 do SWZ lub inny środek dowodowy</w:t>
      </w:r>
    </w:p>
    <w:p w14:paraId="3869A0C6" w14:textId="06D63BE8" w:rsidR="00B97659" w:rsidRDefault="00B97659" w:rsidP="00B97659">
      <w:pPr>
        <w:pStyle w:val="Tekstpodstawowy"/>
        <w:numPr>
          <w:ilvl w:val="0"/>
          <w:numId w:val="7"/>
        </w:num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Oświadczenie podmiotu udostępniającego zasoby potwierdzające brak podstaw wykluczenia tego podmiotu oraz odpowiednio spełnianie warunków udziału w postępowaniu stanowiące załącznik nr </w:t>
      </w:r>
      <w:r w:rsidR="005E4E11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 xml:space="preserve"> do SWZ</w:t>
      </w:r>
    </w:p>
    <w:p w14:paraId="47498D31" w14:textId="77777777" w:rsidR="00B97659" w:rsidRDefault="00B97659" w:rsidP="00B97659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6BBA72A8" w14:textId="77777777" w:rsidR="00B97659" w:rsidRDefault="00B97659" w:rsidP="003B427F">
      <w:pPr>
        <w:pStyle w:val="Tekstpodstawowy"/>
        <w:numPr>
          <w:ilvl w:val="0"/>
          <w:numId w:val="6"/>
        </w:numPr>
        <w:ind w:left="426" w:hanging="437"/>
        <w:jc w:val="left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BRAKU PODSTAW DO WYKLUCZENIA Z UDZIALU W POSTĘPOWANIU</w:t>
      </w:r>
    </w:p>
    <w:p w14:paraId="6ACD7969" w14:textId="77777777" w:rsidR="00B97659" w:rsidRPr="00B97659" w:rsidRDefault="00B97659" w:rsidP="00B97659">
      <w:pPr>
        <w:pStyle w:val="Tekstpodstawowy"/>
        <w:ind w:left="1080"/>
        <w:jc w:val="left"/>
        <w:rPr>
          <w:rFonts w:ascii="Tahoma" w:hAnsi="Tahoma" w:cs="Tahoma"/>
          <w:b/>
          <w:bCs/>
          <w:sz w:val="22"/>
          <w:szCs w:val="22"/>
        </w:rPr>
      </w:pPr>
    </w:p>
    <w:p w14:paraId="67B79E03" w14:textId="4A2A1A5A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966CE" w:rsidRPr="001113D8">
        <w:rPr>
          <w:rFonts w:ascii="Tahoma" w:hAnsi="Tahoma" w:cs="Tahoma"/>
          <w:sz w:val="22"/>
          <w:szCs w:val="22"/>
        </w:rPr>
        <w:t>nie podlegam</w:t>
      </w:r>
      <w:r w:rsidR="00867C4D" w:rsidRPr="001113D8">
        <w:rPr>
          <w:rFonts w:ascii="Tahoma" w:hAnsi="Tahoma" w:cs="Tahoma"/>
          <w:sz w:val="22"/>
          <w:szCs w:val="22"/>
        </w:rPr>
        <w:t xml:space="preserve"> wykluczeniu z  po</w:t>
      </w:r>
      <w:r w:rsidR="004105BA" w:rsidRPr="001113D8">
        <w:rPr>
          <w:rFonts w:ascii="Tahoma" w:hAnsi="Tahoma" w:cs="Tahoma"/>
          <w:sz w:val="22"/>
          <w:szCs w:val="22"/>
        </w:rPr>
        <w:t xml:space="preserve">stępowania na podstawie art. </w:t>
      </w:r>
      <w:r w:rsidR="005F5143">
        <w:rPr>
          <w:rFonts w:ascii="Tahoma" w:hAnsi="Tahoma" w:cs="Tahoma"/>
          <w:sz w:val="22"/>
          <w:szCs w:val="22"/>
        </w:rPr>
        <w:t>108</w:t>
      </w:r>
      <w:r w:rsidR="004105BA" w:rsidRPr="001113D8">
        <w:rPr>
          <w:rFonts w:ascii="Tahoma" w:hAnsi="Tahoma" w:cs="Tahoma"/>
          <w:sz w:val="22"/>
          <w:szCs w:val="22"/>
        </w:rPr>
        <w:t xml:space="preserve"> ust. 1  ustawy z dnia </w:t>
      </w:r>
      <w:r w:rsidR="005F5143">
        <w:rPr>
          <w:rFonts w:ascii="Tahoma" w:hAnsi="Tahoma" w:cs="Tahoma"/>
          <w:sz w:val="22"/>
          <w:szCs w:val="22"/>
        </w:rPr>
        <w:t>11 września</w:t>
      </w:r>
      <w:r w:rsidR="004105BA" w:rsidRPr="001113D8">
        <w:rPr>
          <w:rFonts w:ascii="Tahoma" w:hAnsi="Tahoma" w:cs="Tahoma"/>
          <w:sz w:val="22"/>
          <w:szCs w:val="22"/>
        </w:rPr>
        <w:t xml:space="preserve"> 20</w:t>
      </w:r>
      <w:r w:rsidR="005F5143">
        <w:rPr>
          <w:rFonts w:ascii="Tahoma" w:hAnsi="Tahoma" w:cs="Tahoma"/>
          <w:sz w:val="22"/>
          <w:szCs w:val="22"/>
        </w:rPr>
        <w:t>19</w:t>
      </w:r>
      <w:r w:rsidR="004105BA" w:rsidRPr="001113D8">
        <w:rPr>
          <w:rFonts w:ascii="Tahoma" w:hAnsi="Tahoma" w:cs="Tahoma"/>
          <w:sz w:val="22"/>
          <w:szCs w:val="22"/>
        </w:rPr>
        <w:t>r. Prawo zamówień publicznyc</w:t>
      </w:r>
      <w:r w:rsidR="00303594" w:rsidRPr="001113D8">
        <w:rPr>
          <w:rFonts w:ascii="Tahoma" w:hAnsi="Tahoma" w:cs="Tahoma"/>
          <w:sz w:val="22"/>
          <w:szCs w:val="22"/>
        </w:rPr>
        <w:t>h (tekst jednolity Dz. U. z 20</w:t>
      </w:r>
      <w:r w:rsidR="00A72B21">
        <w:rPr>
          <w:rFonts w:ascii="Tahoma" w:hAnsi="Tahoma" w:cs="Tahoma"/>
          <w:sz w:val="22"/>
          <w:szCs w:val="22"/>
        </w:rPr>
        <w:t>2</w:t>
      </w:r>
      <w:r w:rsidR="00894F57">
        <w:rPr>
          <w:rFonts w:ascii="Tahoma" w:hAnsi="Tahoma" w:cs="Tahoma"/>
          <w:sz w:val="22"/>
          <w:szCs w:val="22"/>
        </w:rPr>
        <w:t>3</w:t>
      </w:r>
      <w:r w:rsidR="00303594" w:rsidRPr="001113D8">
        <w:rPr>
          <w:rFonts w:ascii="Tahoma" w:hAnsi="Tahoma" w:cs="Tahoma"/>
          <w:sz w:val="22"/>
          <w:szCs w:val="22"/>
        </w:rPr>
        <w:t xml:space="preserve">r. poz. </w:t>
      </w:r>
      <w:r w:rsidR="00A72B21">
        <w:rPr>
          <w:rFonts w:ascii="Tahoma" w:hAnsi="Tahoma" w:cs="Tahoma"/>
          <w:sz w:val="22"/>
          <w:szCs w:val="22"/>
        </w:rPr>
        <w:t>1</w:t>
      </w:r>
      <w:r w:rsidR="00894F57">
        <w:rPr>
          <w:rFonts w:ascii="Tahoma" w:hAnsi="Tahoma" w:cs="Tahoma"/>
          <w:sz w:val="22"/>
          <w:szCs w:val="22"/>
        </w:rPr>
        <w:t>605</w:t>
      </w:r>
      <w:r w:rsidR="005F5143">
        <w:rPr>
          <w:rFonts w:ascii="Tahoma" w:hAnsi="Tahoma" w:cs="Tahoma"/>
          <w:sz w:val="22"/>
          <w:szCs w:val="22"/>
        </w:rPr>
        <w:t xml:space="preserve"> z</w:t>
      </w:r>
      <w:r w:rsidR="00E10D9B">
        <w:rPr>
          <w:rFonts w:ascii="Tahoma" w:hAnsi="Tahoma" w:cs="Tahoma"/>
          <w:sz w:val="22"/>
          <w:szCs w:val="22"/>
        </w:rPr>
        <w:t xml:space="preserve"> późn.</w:t>
      </w:r>
      <w:r w:rsidR="005F5143">
        <w:rPr>
          <w:rFonts w:ascii="Tahoma" w:hAnsi="Tahoma" w:cs="Tahoma"/>
          <w:sz w:val="22"/>
          <w:szCs w:val="22"/>
        </w:rPr>
        <w:t xml:space="preserve"> zm.</w:t>
      </w:r>
      <w:r w:rsidR="004105BA" w:rsidRPr="001113D8">
        <w:rPr>
          <w:rFonts w:ascii="Tahoma" w:hAnsi="Tahoma" w:cs="Tahoma"/>
          <w:sz w:val="22"/>
          <w:szCs w:val="22"/>
        </w:rPr>
        <w:t xml:space="preserve">)  </w:t>
      </w:r>
    </w:p>
    <w:p w14:paraId="0A35D673" w14:textId="66766391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813B5" w:rsidRPr="00B97659">
        <w:rPr>
          <w:rFonts w:ascii="Tahoma" w:hAnsi="Tahoma" w:cs="Tahoma"/>
          <w:sz w:val="22"/>
          <w:szCs w:val="22"/>
        </w:rPr>
        <w:t xml:space="preserve">nie podlegam wykluczeniu z  postępowania na podstawie art. </w:t>
      </w:r>
      <w:r w:rsidR="005F5143" w:rsidRPr="00B97659">
        <w:rPr>
          <w:rFonts w:ascii="Tahoma" w:hAnsi="Tahoma" w:cs="Tahoma"/>
          <w:sz w:val="22"/>
          <w:szCs w:val="22"/>
        </w:rPr>
        <w:t>109</w:t>
      </w:r>
      <w:r w:rsidR="00E813B5" w:rsidRPr="00B97659">
        <w:rPr>
          <w:rFonts w:ascii="Tahoma" w:hAnsi="Tahoma" w:cs="Tahoma"/>
          <w:sz w:val="22"/>
          <w:szCs w:val="22"/>
        </w:rPr>
        <w:t xml:space="preserve"> ust.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bCs/>
          <w:sz w:val="22"/>
          <w:szCs w:val="22"/>
        </w:rPr>
        <w:t>pkt. 4, 5, 7</w:t>
      </w:r>
      <w:r w:rsidR="005F5143" w:rsidRPr="00B97659">
        <w:rPr>
          <w:rFonts w:ascii="Tahoma" w:hAnsi="Tahoma" w:cs="Tahoma"/>
          <w:b/>
          <w:color w:val="FF0000"/>
          <w:sz w:val="22"/>
          <w:szCs w:val="22"/>
        </w:rPr>
        <w:t xml:space="preserve">  </w:t>
      </w:r>
      <w:r w:rsidR="00E813B5" w:rsidRPr="00B97659">
        <w:rPr>
          <w:rFonts w:ascii="Tahoma" w:hAnsi="Tahoma" w:cs="Tahoma"/>
          <w:sz w:val="22"/>
          <w:szCs w:val="22"/>
        </w:rPr>
        <w:t xml:space="preserve">ustawy z dnia </w:t>
      </w:r>
      <w:r w:rsidR="005F5143" w:rsidRPr="00B97659">
        <w:rPr>
          <w:rFonts w:ascii="Tahoma" w:hAnsi="Tahoma" w:cs="Tahoma"/>
          <w:sz w:val="22"/>
          <w:szCs w:val="22"/>
        </w:rPr>
        <w:t>11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sz w:val="22"/>
          <w:szCs w:val="22"/>
        </w:rPr>
        <w:t>wrześ</w:t>
      </w:r>
      <w:r w:rsidR="00E813B5" w:rsidRPr="00B97659">
        <w:rPr>
          <w:rFonts w:ascii="Tahoma" w:hAnsi="Tahoma" w:cs="Tahoma"/>
          <w:sz w:val="22"/>
          <w:szCs w:val="22"/>
        </w:rPr>
        <w:t>nia 20</w:t>
      </w:r>
      <w:r w:rsidR="005F5143" w:rsidRPr="00B97659">
        <w:rPr>
          <w:rFonts w:ascii="Tahoma" w:hAnsi="Tahoma" w:cs="Tahoma"/>
          <w:sz w:val="22"/>
          <w:szCs w:val="22"/>
        </w:rPr>
        <w:t>19</w:t>
      </w:r>
      <w:r w:rsidR="00E813B5" w:rsidRPr="00B97659">
        <w:rPr>
          <w:rFonts w:ascii="Tahoma" w:hAnsi="Tahoma" w:cs="Tahoma"/>
          <w:sz w:val="22"/>
          <w:szCs w:val="22"/>
        </w:rPr>
        <w:t>r. Prawo zamówień publicznyc</w:t>
      </w:r>
      <w:r w:rsidR="00303594" w:rsidRPr="00B97659">
        <w:rPr>
          <w:rFonts w:ascii="Tahoma" w:hAnsi="Tahoma" w:cs="Tahoma"/>
          <w:sz w:val="22"/>
          <w:szCs w:val="22"/>
        </w:rPr>
        <w:t>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894F57">
        <w:rPr>
          <w:rFonts w:ascii="Tahoma" w:hAnsi="Tahoma" w:cs="Tahoma"/>
          <w:sz w:val="22"/>
          <w:szCs w:val="22"/>
        </w:rPr>
        <w:t>3</w:t>
      </w:r>
      <w:r w:rsidR="00303594" w:rsidRPr="00B97659">
        <w:rPr>
          <w:rFonts w:ascii="Tahoma" w:hAnsi="Tahoma" w:cs="Tahoma"/>
          <w:sz w:val="22"/>
          <w:szCs w:val="22"/>
        </w:rPr>
        <w:t xml:space="preserve">r. poz.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894F57">
        <w:rPr>
          <w:rFonts w:ascii="Tahoma" w:hAnsi="Tahoma" w:cs="Tahoma"/>
          <w:sz w:val="22"/>
          <w:szCs w:val="22"/>
        </w:rPr>
        <w:t xml:space="preserve">605 </w:t>
      </w:r>
      <w:r w:rsidR="005F5143" w:rsidRPr="00B97659">
        <w:rPr>
          <w:rFonts w:ascii="Tahoma" w:hAnsi="Tahoma" w:cs="Tahoma"/>
          <w:sz w:val="22"/>
          <w:szCs w:val="22"/>
        </w:rPr>
        <w:t>z</w:t>
      </w:r>
      <w:r w:rsidR="00E10D9B" w:rsidRPr="00B97659">
        <w:rPr>
          <w:rFonts w:ascii="Tahoma" w:hAnsi="Tahoma" w:cs="Tahoma"/>
          <w:sz w:val="22"/>
          <w:szCs w:val="22"/>
        </w:rPr>
        <w:t xml:space="preserve"> późn.</w:t>
      </w:r>
      <w:r w:rsidR="005F5143" w:rsidRPr="00B97659">
        <w:rPr>
          <w:rFonts w:ascii="Tahoma" w:hAnsi="Tahoma" w:cs="Tahoma"/>
          <w:sz w:val="22"/>
          <w:szCs w:val="22"/>
        </w:rPr>
        <w:t xml:space="preserve"> zm.</w:t>
      </w:r>
      <w:r w:rsidR="00E813B5" w:rsidRPr="00B97659">
        <w:rPr>
          <w:rFonts w:ascii="Tahoma" w:hAnsi="Tahoma" w:cs="Tahoma"/>
          <w:sz w:val="22"/>
          <w:szCs w:val="22"/>
        </w:rPr>
        <w:t xml:space="preserve">)  </w:t>
      </w:r>
    </w:p>
    <w:p w14:paraId="4E70A8D5" w14:textId="76980BDB" w:rsidR="003B427F" w:rsidRDefault="005F5143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Oświadczam, że zachodzą w stosunku do mnie podstawy wykluczenia z postępowania na  podstawie ustawy z dnia 11 września 2019r. Prawo zamówień publicznych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894F57">
        <w:rPr>
          <w:rFonts w:ascii="Tahoma" w:hAnsi="Tahoma" w:cs="Tahoma"/>
          <w:sz w:val="22"/>
          <w:szCs w:val="22"/>
        </w:rPr>
        <w:t>3</w:t>
      </w:r>
      <w:r w:rsidRPr="00B97659">
        <w:rPr>
          <w:rFonts w:ascii="Tahoma" w:hAnsi="Tahoma" w:cs="Tahoma"/>
          <w:sz w:val="22"/>
          <w:szCs w:val="22"/>
        </w:rPr>
        <w:t xml:space="preserve">r. poz. </w:t>
      </w:r>
      <w:r w:rsidR="00A72B21" w:rsidRPr="00B97659">
        <w:rPr>
          <w:rFonts w:ascii="Tahoma" w:hAnsi="Tahoma" w:cs="Tahoma"/>
          <w:sz w:val="22"/>
          <w:szCs w:val="22"/>
        </w:rPr>
        <w:t>1</w:t>
      </w:r>
      <w:r w:rsidR="00894F57">
        <w:rPr>
          <w:rFonts w:ascii="Tahoma" w:hAnsi="Tahoma" w:cs="Tahoma"/>
          <w:sz w:val="22"/>
          <w:szCs w:val="22"/>
        </w:rPr>
        <w:t>605</w:t>
      </w:r>
      <w:r w:rsidRPr="00B97659">
        <w:rPr>
          <w:rFonts w:ascii="Tahoma" w:hAnsi="Tahoma" w:cs="Tahoma"/>
          <w:sz w:val="22"/>
          <w:szCs w:val="22"/>
        </w:rPr>
        <w:t xml:space="preserve"> ze zm.)</w:t>
      </w:r>
      <w:r w:rsidR="003B427F">
        <w:rPr>
          <w:rFonts w:ascii="Tahoma" w:hAnsi="Tahoma" w:cs="Tahoma"/>
          <w:sz w:val="22"/>
          <w:szCs w:val="22"/>
        </w:rPr>
        <w:t xml:space="preserve"> art. </w:t>
      </w:r>
    </w:p>
    <w:p w14:paraId="5309CFEA" w14:textId="77777777" w:rsidR="003B427F" w:rsidRDefault="003B427F" w:rsidP="003B427F">
      <w:pPr>
        <w:pStyle w:val="Tekstpodstawowy"/>
        <w:ind w:left="709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(proszę podać mającą zastosowanie podstawę wykluczenia spośród wymienionych w art. 108 ust. 1 lub art. 109 ust. 1 pkt. 4 ustawy Pzp – jeżeli dotyczy)</w:t>
      </w:r>
    </w:p>
    <w:p w14:paraId="3A7A2A5C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i/>
          <w:i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0"/>
      </w:tblGrid>
      <w:tr w:rsidR="003B427F" w:rsidRPr="00920C20" w14:paraId="4E84AAB3" w14:textId="77777777" w:rsidTr="00486033">
        <w:tc>
          <w:tcPr>
            <w:tcW w:w="9490" w:type="dxa"/>
          </w:tcPr>
          <w:p w14:paraId="7BB7E9E7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  <w:p w14:paraId="599544FE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52957A7B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4B889846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52469C3B" w14:textId="77777777" w:rsidR="00867C4D" w:rsidRDefault="005F5143" w:rsidP="003B427F">
      <w:pPr>
        <w:pStyle w:val="Tekstpodstawowy"/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Jednocześnie oświadczam, że w związku z ww. okolicznością, na podstawie art. 110 ust 2 ustawy Pzp podjąłem/podjęłam następujące środki naprawcze:</w:t>
      </w:r>
    </w:p>
    <w:p w14:paraId="79E4655D" w14:textId="77777777" w:rsidR="003B427F" w:rsidRPr="00B97659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3B427F" w:rsidRPr="00920C20" w14:paraId="2D6B539C" w14:textId="77777777" w:rsidTr="00486033">
        <w:tc>
          <w:tcPr>
            <w:tcW w:w="9497" w:type="dxa"/>
          </w:tcPr>
          <w:p w14:paraId="4A118A22" w14:textId="77777777" w:rsidR="003B427F" w:rsidRPr="00920C20" w:rsidRDefault="003B427F" w:rsidP="00920C20">
            <w:pPr>
              <w:pStyle w:val="Tekstpodstawowy"/>
              <w:ind w:left="851" w:hanging="851"/>
              <w:rPr>
                <w:rFonts w:ascii="Tahoma" w:hAnsi="Tahoma" w:cs="Tahoma"/>
                <w:sz w:val="22"/>
                <w:szCs w:val="22"/>
              </w:rPr>
            </w:pPr>
          </w:p>
          <w:p w14:paraId="1DED232E" w14:textId="77777777" w:rsidR="003B427F" w:rsidRPr="00920C20" w:rsidRDefault="003B427F" w:rsidP="003B427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9734E7C" w14:textId="77777777" w:rsidR="003B427F" w:rsidRPr="003B427F" w:rsidRDefault="003B427F" w:rsidP="003B427F">
      <w:pPr>
        <w:pStyle w:val="Tekstpodstawowy"/>
        <w:rPr>
          <w:rFonts w:ascii="Tahoma" w:hAnsi="Tahoma" w:cs="Tahoma"/>
          <w:sz w:val="22"/>
          <w:szCs w:val="22"/>
        </w:rPr>
      </w:pPr>
    </w:p>
    <w:p w14:paraId="43289D88" w14:textId="77777777" w:rsidR="002D0310" w:rsidRPr="002D0310" w:rsidRDefault="002D0310" w:rsidP="002D0310">
      <w:pPr>
        <w:numPr>
          <w:ilvl w:val="0"/>
          <w:numId w:val="8"/>
        </w:numPr>
        <w:ind w:left="709" w:hanging="357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2D0310">
        <w:rPr>
          <w:rFonts w:ascii="Tahoma" w:hAnsi="Tahoma" w:cs="Tahoma"/>
          <w:sz w:val="22"/>
          <w:szCs w:val="22"/>
          <w:lang w:eastAsia="pl-PL"/>
        </w:rPr>
        <w:t xml:space="preserve">Oświadczam, że nie zachodzą w stosunku do mnie przesłanki wykluczenia z postępowania na podstawie art. 7 ust. 1 ustawy z dnia 13 kwietnia 2022 r. </w:t>
      </w:r>
      <w:r w:rsidRPr="002D0310">
        <w:rPr>
          <w:rFonts w:ascii="Tahoma" w:hAnsi="Tahoma" w:cs="Tahoma"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 (Dz. U. poz. 835)</w:t>
      </w:r>
      <w:r w:rsidRPr="002D0310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footnoteReference w:id="1"/>
      </w:r>
      <w:r w:rsidRPr="002D0310">
        <w:rPr>
          <w:rFonts w:ascii="Tahoma" w:hAnsi="Tahoma" w:cs="Tahoma"/>
          <w:i/>
          <w:iCs/>
          <w:sz w:val="22"/>
          <w:szCs w:val="22"/>
          <w:lang w:eastAsia="pl-PL"/>
        </w:rPr>
        <w:t>.</w:t>
      </w:r>
    </w:p>
    <w:p w14:paraId="08305050" w14:textId="77777777" w:rsidR="002D0310" w:rsidRPr="002D0310" w:rsidRDefault="002D0310" w:rsidP="002D0310">
      <w:pPr>
        <w:spacing w:after="120"/>
        <w:rPr>
          <w:sz w:val="18"/>
          <w:szCs w:val="18"/>
        </w:rPr>
      </w:pPr>
    </w:p>
    <w:p w14:paraId="4085C1BD" w14:textId="77777777" w:rsidR="002D0310" w:rsidRPr="002D0310" w:rsidRDefault="002D0310" w:rsidP="002D0310">
      <w:pPr>
        <w:jc w:val="right"/>
        <w:rPr>
          <w:rFonts w:ascii="Tahoma" w:hAnsi="Tahoma" w:cs="Tahoma"/>
          <w:sz w:val="16"/>
          <w:szCs w:val="16"/>
        </w:rPr>
      </w:pPr>
    </w:p>
    <w:p w14:paraId="66663DBC" w14:textId="77777777" w:rsidR="002D0310" w:rsidRPr="002D0310" w:rsidRDefault="002D0310" w:rsidP="002D0310">
      <w:pPr>
        <w:jc w:val="right"/>
        <w:rPr>
          <w:rFonts w:ascii="Tahoma" w:hAnsi="Tahoma" w:cs="Tahoma"/>
          <w:sz w:val="16"/>
          <w:szCs w:val="16"/>
        </w:rPr>
      </w:pPr>
    </w:p>
    <w:p w14:paraId="7B5B3979" w14:textId="77777777" w:rsidR="002D0310" w:rsidRPr="002D0310" w:rsidRDefault="002D0310" w:rsidP="002D0310">
      <w:pPr>
        <w:numPr>
          <w:ilvl w:val="0"/>
          <w:numId w:val="6"/>
        </w:numPr>
        <w:jc w:val="both"/>
        <w:rPr>
          <w:rFonts w:ascii="Tahoma" w:hAnsi="Tahoma" w:cs="Tahoma"/>
          <w:b/>
          <w:sz w:val="22"/>
          <w:szCs w:val="22"/>
        </w:rPr>
      </w:pPr>
      <w:r w:rsidRPr="002D0310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75B8D189" w14:textId="77777777" w:rsidR="002D0310" w:rsidRPr="002D0310" w:rsidRDefault="002D0310" w:rsidP="002D0310">
      <w:pPr>
        <w:spacing w:after="120"/>
        <w:rPr>
          <w:rFonts w:ascii="Tahoma" w:hAnsi="Tahoma" w:cs="Tahoma"/>
          <w:b/>
          <w:sz w:val="22"/>
          <w:szCs w:val="22"/>
        </w:rPr>
      </w:pPr>
    </w:p>
    <w:p w14:paraId="4E4B7B44" w14:textId="77777777" w:rsidR="002D0310" w:rsidRPr="002D0310" w:rsidRDefault="002D0310" w:rsidP="002D0310">
      <w:pPr>
        <w:spacing w:after="120"/>
        <w:rPr>
          <w:rFonts w:ascii="Tahoma" w:hAnsi="Tahoma" w:cs="Tahoma"/>
          <w:sz w:val="22"/>
          <w:szCs w:val="22"/>
        </w:rPr>
      </w:pPr>
      <w:r w:rsidRPr="002D0310">
        <w:rPr>
          <w:rFonts w:ascii="Tahoma" w:hAnsi="Tahoma" w:cs="Tahoma"/>
          <w:sz w:val="22"/>
          <w:szCs w:val="22"/>
        </w:rPr>
        <w:lastRenderedPageBreak/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0C4BB57" w14:textId="77777777" w:rsidR="002D0310" w:rsidRPr="002D0310" w:rsidRDefault="002D0310" w:rsidP="002D0310">
      <w:pPr>
        <w:spacing w:after="120"/>
        <w:rPr>
          <w:rFonts w:ascii="Tahoma" w:hAnsi="Tahoma" w:cs="Tahoma"/>
          <w:sz w:val="22"/>
          <w:szCs w:val="22"/>
        </w:rPr>
      </w:pPr>
    </w:p>
    <w:p w14:paraId="5653D810" w14:textId="77777777" w:rsidR="002D0310" w:rsidRPr="002D0310" w:rsidRDefault="002D0310" w:rsidP="002D0310">
      <w:pPr>
        <w:spacing w:after="120"/>
        <w:rPr>
          <w:rFonts w:ascii="Tahoma" w:hAnsi="Tahoma" w:cs="Tahoma"/>
          <w:sz w:val="22"/>
          <w:szCs w:val="22"/>
        </w:rPr>
      </w:pPr>
    </w:p>
    <w:p w14:paraId="7CCE1470" w14:textId="6586A676" w:rsidR="002D0310" w:rsidRPr="002D0310" w:rsidRDefault="002D0310" w:rsidP="002D0310">
      <w:pPr>
        <w:spacing w:after="120"/>
        <w:rPr>
          <w:rFonts w:ascii="Tahoma" w:hAnsi="Tahoma" w:cs="Tahoma"/>
          <w:sz w:val="16"/>
          <w:szCs w:val="16"/>
        </w:rPr>
      </w:pPr>
      <w:r w:rsidRPr="002D0310">
        <w:rPr>
          <w:rFonts w:ascii="Tahoma" w:hAnsi="Tahoma" w:cs="Tahoma"/>
        </w:rPr>
        <w:tab/>
      </w:r>
      <w:r w:rsidRPr="002D0310">
        <w:rPr>
          <w:rFonts w:ascii="Tahoma" w:hAnsi="Tahoma" w:cs="Tahoma"/>
        </w:rPr>
        <w:tab/>
      </w:r>
      <w:r w:rsidRPr="002D0310">
        <w:rPr>
          <w:rFonts w:ascii="Tahoma" w:hAnsi="Tahoma" w:cs="Tahoma"/>
        </w:rPr>
        <w:tab/>
      </w:r>
      <w:r w:rsidRPr="002D0310">
        <w:rPr>
          <w:rFonts w:ascii="Tahoma" w:hAnsi="Tahoma" w:cs="Tahoma"/>
        </w:rPr>
        <w:tab/>
      </w:r>
      <w:r w:rsidRPr="002D0310">
        <w:rPr>
          <w:rFonts w:ascii="Tahoma" w:hAnsi="Tahoma" w:cs="Tahoma"/>
        </w:rPr>
        <w:tab/>
      </w:r>
    </w:p>
    <w:p w14:paraId="08F31A88" w14:textId="77777777" w:rsidR="002D0310" w:rsidRPr="002D0310" w:rsidRDefault="002D0310" w:rsidP="002D0310">
      <w:pPr>
        <w:spacing w:after="120"/>
      </w:pPr>
    </w:p>
    <w:p w14:paraId="714D8109" w14:textId="77777777" w:rsidR="002D0310" w:rsidRPr="002D0310" w:rsidRDefault="002D0310" w:rsidP="002D0310">
      <w:pPr>
        <w:spacing w:after="120"/>
      </w:pPr>
    </w:p>
    <w:p w14:paraId="455C27DC" w14:textId="77777777" w:rsidR="002D0310" w:rsidRPr="00894F57" w:rsidRDefault="002D0310" w:rsidP="002D0310">
      <w:pPr>
        <w:tabs>
          <w:tab w:val="left" w:pos="0"/>
        </w:tabs>
        <w:rPr>
          <w:rFonts w:ascii="Arial" w:eastAsia="SimSun" w:hAnsi="Arial" w:cs="Arial"/>
          <w:b/>
          <w:spacing w:val="8"/>
          <w:sz w:val="16"/>
          <w:szCs w:val="16"/>
          <w:u w:val="single"/>
          <w:lang w:eastAsia="pl-PL"/>
        </w:rPr>
      </w:pPr>
      <w:r w:rsidRPr="00894F57">
        <w:rPr>
          <w:rFonts w:ascii="Arial" w:eastAsia="SimSun" w:hAnsi="Arial" w:cs="Arial"/>
          <w:b/>
          <w:bCs/>
          <w:spacing w:val="8"/>
          <w:sz w:val="16"/>
          <w:szCs w:val="16"/>
          <w:lang w:eastAsia="pl-PL"/>
        </w:rPr>
        <w:t>UWAGA:</w:t>
      </w:r>
    </w:p>
    <w:p w14:paraId="16000645" w14:textId="36D2E950" w:rsidR="00431F08" w:rsidRPr="00431F08" w:rsidRDefault="00431F08" w:rsidP="002D0310">
      <w:pPr>
        <w:numPr>
          <w:ilvl w:val="0"/>
          <w:numId w:val="9"/>
        </w:numPr>
        <w:spacing w:line="276" w:lineRule="auto"/>
        <w:jc w:val="both"/>
        <w:rPr>
          <w:rFonts w:ascii="Arial" w:eastAsia="SimSun" w:hAnsi="Arial" w:cs="Arial"/>
          <w:b/>
          <w:spacing w:val="8"/>
          <w:sz w:val="16"/>
          <w:szCs w:val="16"/>
          <w:u w:val="single"/>
          <w:lang w:eastAsia="pl-PL"/>
        </w:rPr>
      </w:pPr>
      <w:r w:rsidRPr="00431F08">
        <w:rPr>
          <w:rFonts w:ascii="Arial" w:eastAsia="SimSun" w:hAnsi="Arial" w:cs="Arial"/>
          <w:bCs/>
          <w:i/>
          <w:iCs/>
          <w:spacing w:val="8"/>
          <w:sz w:val="16"/>
          <w:szCs w:val="16"/>
          <w:lang w:eastAsia="pl-PL"/>
        </w:rPr>
        <w:t>Zamawiający zaleca przed podpisaniem zapisanie niniejszego dokumentu w form</w:t>
      </w:r>
      <w:r>
        <w:rPr>
          <w:rFonts w:ascii="Arial" w:eastAsia="SimSun" w:hAnsi="Arial" w:cs="Arial"/>
          <w:bCs/>
          <w:i/>
          <w:iCs/>
          <w:spacing w:val="8"/>
          <w:sz w:val="16"/>
          <w:szCs w:val="16"/>
          <w:lang w:eastAsia="pl-PL"/>
        </w:rPr>
        <w:t>a</w:t>
      </w:r>
      <w:r w:rsidRPr="00431F08">
        <w:rPr>
          <w:rFonts w:ascii="Arial" w:eastAsia="SimSun" w:hAnsi="Arial" w:cs="Arial"/>
          <w:bCs/>
          <w:i/>
          <w:iCs/>
          <w:spacing w:val="8"/>
          <w:sz w:val="16"/>
          <w:szCs w:val="16"/>
          <w:lang w:eastAsia="pl-PL"/>
        </w:rPr>
        <w:t>cie .pdf</w:t>
      </w:r>
    </w:p>
    <w:p w14:paraId="7B720AD8" w14:textId="0FF06FDC" w:rsidR="002D0310" w:rsidRPr="00894F57" w:rsidRDefault="002D0310" w:rsidP="002D0310">
      <w:pPr>
        <w:numPr>
          <w:ilvl w:val="0"/>
          <w:numId w:val="9"/>
        </w:numPr>
        <w:spacing w:line="276" w:lineRule="auto"/>
        <w:jc w:val="both"/>
        <w:rPr>
          <w:rFonts w:ascii="Arial" w:eastAsia="SimSun" w:hAnsi="Arial" w:cs="Arial"/>
          <w:b/>
          <w:spacing w:val="8"/>
          <w:sz w:val="16"/>
          <w:szCs w:val="16"/>
          <w:u w:val="single"/>
          <w:lang w:eastAsia="pl-PL"/>
        </w:rPr>
      </w:pPr>
      <w:r w:rsidRPr="002D0310">
        <w:rPr>
          <w:rFonts w:ascii="Arial" w:eastAsia="SimSun" w:hAnsi="Arial" w:cs="Arial"/>
          <w:i/>
          <w:iCs/>
          <w:spacing w:val="8"/>
          <w:sz w:val="16"/>
          <w:szCs w:val="16"/>
          <w:lang w:eastAsia="pl-PL"/>
        </w:rPr>
        <w:t xml:space="preserve">Oświadczenie </w:t>
      </w:r>
      <w:r w:rsidRPr="002D0310">
        <w:rPr>
          <w:rFonts w:ascii="Arial" w:eastAsia="SimSun" w:hAnsi="Arial" w:cs="Arial"/>
          <w:bCs/>
          <w:i/>
          <w:iCs/>
          <w:spacing w:val="8"/>
          <w:sz w:val="16"/>
          <w:szCs w:val="16"/>
          <w:lang w:eastAsia="pl-PL"/>
        </w:rPr>
        <w:t>musi być złożone</w:t>
      </w:r>
      <w:r w:rsidRPr="002D0310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t xml:space="preserve"> </w:t>
      </w:r>
      <w:r w:rsidRPr="002D0310">
        <w:rPr>
          <w:rFonts w:ascii="Arial" w:eastAsia="SimSun" w:hAnsi="Arial" w:cs="Arial"/>
          <w:b/>
          <w:i/>
          <w:iCs/>
          <w:color w:val="0070C0"/>
          <w:spacing w:val="8"/>
          <w:sz w:val="16"/>
          <w:szCs w:val="16"/>
          <w:lang w:eastAsia="pl-PL"/>
        </w:rPr>
        <w:t xml:space="preserve">w formie elektronicznej (z użyciem podpisu kwalifikowanego) </w:t>
      </w:r>
      <w:r w:rsidRPr="002D0310">
        <w:rPr>
          <w:rFonts w:ascii="Arial" w:eastAsia="SimSun" w:hAnsi="Arial" w:cs="Arial"/>
          <w:b/>
          <w:i/>
          <w:iCs/>
          <w:color w:val="0070C0"/>
          <w:spacing w:val="8"/>
          <w:sz w:val="16"/>
          <w:szCs w:val="16"/>
          <w:lang w:eastAsia="pl-PL"/>
        </w:rPr>
        <w:br/>
        <w:t xml:space="preserve">lub w postaci elektronicznej opatrzonej podpisem zaufanym, lub podpisem osobistym </w:t>
      </w:r>
      <w:r w:rsidRPr="002D0310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t xml:space="preserve">osoby upoważnionej do reprezentowania wykonawców zgodnie z formą reprezentacji określoną </w:t>
      </w:r>
      <w:r w:rsidRPr="002D0310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br/>
        <w:t>w dokumencie rejestrowym właściwym dla formy organizacyjnej lub innym dokumencie.</w:t>
      </w:r>
    </w:p>
    <w:p w14:paraId="6116FE32" w14:textId="77777777" w:rsidR="002D0310" w:rsidRPr="00894F57" w:rsidRDefault="002D0310" w:rsidP="002D0310">
      <w:pPr>
        <w:numPr>
          <w:ilvl w:val="0"/>
          <w:numId w:val="9"/>
        </w:numPr>
        <w:spacing w:line="276" w:lineRule="auto"/>
        <w:jc w:val="both"/>
        <w:rPr>
          <w:rFonts w:ascii="Arial" w:eastAsia="SimSun" w:hAnsi="Arial" w:cs="Arial"/>
          <w:b/>
          <w:spacing w:val="8"/>
          <w:sz w:val="16"/>
          <w:szCs w:val="16"/>
          <w:u w:val="single"/>
          <w:lang w:eastAsia="pl-PL"/>
        </w:rPr>
      </w:pPr>
      <w:r w:rsidRPr="00894F57">
        <w:rPr>
          <w:rFonts w:ascii="Arial" w:eastAsia="SimSun" w:hAnsi="Arial" w:cs="Arial"/>
          <w:b/>
          <w:i/>
          <w:iCs/>
          <w:spacing w:val="8"/>
          <w:sz w:val="16"/>
          <w:szCs w:val="16"/>
          <w:u w:val="single"/>
          <w:lang w:eastAsia="pl-PL"/>
        </w:rPr>
        <w:t>Oświadczenie składają odrębnie:</w:t>
      </w:r>
    </w:p>
    <w:p w14:paraId="4A22BC93" w14:textId="77777777" w:rsidR="002D0310" w:rsidRPr="002D0310" w:rsidRDefault="002D0310" w:rsidP="002D0310">
      <w:pPr>
        <w:numPr>
          <w:ilvl w:val="0"/>
          <w:numId w:val="10"/>
        </w:numPr>
        <w:spacing w:line="276" w:lineRule="auto"/>
        <w:ind w:right="20"/>
        <w:jc w:val="both"/>
        <w:rPr>
          <w:rFonts w:ascii="Arial" w:hAnsi="Arial" w:cs="Arial"/>
          <w:sz w:val="16"/>
          <w:szCs w:val="16"/>
        </w:rPr>
      </w:pPr>
      <w:r w:rsidRPr="002D0310">
        <w:rPr>
          <w:rFonts w:ascii="Arial" w:hAnsi="Arial" w:cs="Arial"/>
          <w:i/>
          <w:iCs/>
          <w:sz w:val="16"/>
          <w:szCs w:val="16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31A92945" w14:textId="77777777" w:rsidR="002D0310" w:rsidRPr="002D0310" w:rsidRDefault="002D0310" w:rsidP="002D0310">
      <w:pPr>
        <w:numPr>
          <w:ilvl w:val="0"/>
          <w:numId w:val="10"/>
        </w:numPr>
        <w:spacing w:line="276" w:lineRule="auto"/>
        <w:ind w:right="20"/>
        <w:jc w:val="both"/>
        <w:rPr>
          <w:rFonts w:ascii="Arial" w:hAnsi="Arial" w:cs="Arial"/>
          <w:sz w:val="16"/>
          <w:szCs w:val="16"/>
        </w:rPr>
      </w:pPr>
      <w:r w:rsidRPr="002D0310">
        <w:rPr>
          <w:rFonts w:ascii="Arial" w:hAnsi="Arial" w:cs="Arial"/>
          <w:i/>
          <w:iCs/>
          <w:sz w:val="16"/>
          <w:szCs w:val="16"/>
        </w:rPr>
        <w:t xml:space="preserve">podmiot trzeci, na którego potencjał powołuje się wykonawca celem potwierdzenia spełnienia warunków udziału </w:t>
      </w:r>
      <w:r w:rsidRPr="002D0310">
        <w:rPr>
          <w:rFonts w:ascii="Arial" w:hAnsi="Arial" w:cs="Arial"/>
          <w:i/>
          <w:iCs/>
          <w:sz w:val="16"/>
          <w:szCs w:val="16"/>
        </w:rPr>
        <w:br/>
        <w:t>w postępowaniu. W takim przypadku oświadczenie potwierdza brak podstaw wykluczenia podmiotu oraz spełnianie warunków udziału w postępowaniu w zakresie, w jakim podmiot udostępnia swoje zasoby wykonawcy;</w:t>
      </w:r>
    </w:p>
    <w:p w14:paraId="41A11C0D" w14:textId="77777777" w:rsidR="002D0310" w:rsidRPr="002D0310" w:rsidRDefault="002D0310" w:rsidP="002D0310">
      <w:pPr>
        <w:numPr>
          <w:ilvl w:val="0"/>
          <w:numId w:val="9"/>
        </w:numPr>
        <w:spacing w:line="276" w:lineRule="auto"/>
        <w:jc w:val="both"/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2D0310">
        <w:rPr>
          <w:rFonts w:ascii="Arial" w:eastAsia="SimSun" w:hAnsi="Arial" w:cs="Arial"/>
          <w:i/>
          <w:iCs/>
          <w:color w:val="000000" w:themeColor="text1"/>
          <w:spacing w:val="8"/>
          <w:sz w:val="16"/>
          <w:szCs w:val="16"/>
          <w:lang w:eastAsia="pl-PL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5CBDEC59" w14:textId="77777777" w:rsidR="002D0310" w:rsidRPr="002D0310" w:rsidRDefault="002D0310" w:rsidP="002D0310">
      <w:pPr>
        <w:spacing w:after="120"/>
      </w:pPr>
    </w:p>
    <w:p w14:paraId="2796911D" w14:textId="77777777" w:rsidR="001F71D1" w:rsidRPr="001F71D1" w:rsidRDefault="001F71D1" w:rsidP="001F71D1">
      <w:pPr>
        <w:pStyle w:val="Tekstpodstawowy"/>
        <w:rPr>
          <w:sz w:val="18"/>
          <w:szCs w:val="18"/>
        </w:rPr>
      </w:pPr>
    </w:p>
    <w:p w14:paraId="5649C380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66DDE7A7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2EBEE83D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2FE9" w14:textId="77777777" w:rsidR="004677D1" w:rsidRDefault="004677D1">
      <w:r>
        <w:separator/>
      </w:r>
    </w:p>
  </w:endnote>
  <w:endnote w:type="continuationSeparator" w:id="0">
    <w:p w14:paraId="0A232DC0" w14:textId="77777777" w:rsidR="004677D1" w:rsidRDefault="0046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8123906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5AA88DDA" w14:textId="0FBF1A2F" w:rsidR="00281A92" w:rsidRPr="00281A92" w:rsidRDefault="00281A92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281A92">
          <w:rPr>
            <w:rFonts w:ascii="Tahoma" w:hAnsi="Tahoma" w:cs="Tahoma"/>
            <w:sz w:val="16"/>
            <w:szCs w:val="16"/>
          </w:rPr>
          <w:fldChar w:fldCharType="begin"/>
        </w:r>
        <w:r w:rsidRPr="00281A92">
          <w:rPr>
            <w:rFonts w:ascii="Tahoma" w:hAnsi="Tahoma" w:cs="Tahoma"/>
            <w:sz w:val="16"/>
            <w:szCs w:val="16"/>
          </w:rPr>
          <w:instrText>PAGE   \* MERGEFORMAT</w:instrText>
        </w:r>
        <w:r w:rsidRPr="00281A92">
          <w:rPr>
            <w:rFonts w:ascii="Tahoma" w:hAnsi="Tahoma" w:cs="Tahoma"/>
            <w:sz w:val="16"/>
            <w:szCs w:val="16"/>
          </w:rPr>
          <w:fldChar w:fldCharType="separate"/>
        </w:r>
        <w:r w:rsidRPr="00281A92">
          <w:rPr>
            <w:rFonts w:ascii="Tahoma" w:hAnsi="Tahoma" w:cs="Tahoma"/>
            <w:sz w:val="16"/>
            <w:szCs w:val="16"/>
          </w:rPr>
          <w:t>2</w:t>
        </w:r>
        <w:r w:rsidRPr="00281A92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21D42E2B" w14:textId="7C9426FC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039B5" w14:textId="77777777" w:rsidR="004677D1" w:rsidRDefault="004677D1">
      <w:r>
        <w:separator/>
      </w:r>
    </w:p>
  </w:footnote>
  <w:footnote w:type="continuationSeparator" w:id="0">
    <w:p w14:paraId="7A7DACF4" w14:textId="77777777" w:rsidR="004677D1" w:rsidRDefault="004677D1">
      <w:r>
        <w:continuationSeparator/>
      </w:r>
    </w:p>
  </w:footnote>
  <w:footnote w:id="1">
    <w:p w14:paraId="7D20F310" w14:textId="77777777" w:rsidR="002D0310" w:rsidRPr="00A82964" w:rsidRDefault="002D0310" w:rsidP="002D0310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41999C1" w14:textId="77777777" w:rsidR="002D0310" w:rsidRPr="00A82964" w:rsidRDefault="002D0310" w:rsidP="002D0310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2C8584" w14:textId="77777777" w:rsidR="002D0310" w:rsidRPr="00A82964" w:rsidRDefault="002D0310" w:rsidP="002D031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na listę rozstrzygającej o zastosowaniu środka, o którym mowa w art. 1 pkt 3 ustawy;</w:t>
      </w:r>
    </w:p>
    <w:p w14:paraId="680ACAEE" w14:textId="77777777" w:rsidR="002D0310" w:rsidRPr="00986121" w:rsidRDefault="002D0310" w:rsidP="002D0310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5F439B"/>
    <w:multiLevelType w:val="multilevel"/>
    <w:tmpl w:val="C7F80F3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Centrale Sans Light" w:eastAsia="SimSun" w:hAnsi="Centrale Sans Light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7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B652A"/>
    <w:multiLevelType w:val="multilevel"/>
    <w:tmpl w:val="C13CD232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num w:numId="1" w16cid:durableId="14158073">
    <w:abstractNumId w:val="0"/>
  </w:num>
  <w:num w:numId="2" w16cid:durableId="1387802196">
    <w:abstractNumId w:val="1"/>
  </w:num>
  <w:num w:numId="3" w16cid:durableId="1743134662">
    <w:abstractNumId w:val="4"/>
  </w:num>
  <w:num w:numId="4" w16cid:durableId="2098557539">
    <w:abstractNumId w:val="2"/>
    <w:lvlOverride w:ilvl="0">
      <w:startOverride w:val="1"/>
    </w:lvlOverride>
  </w:num>
  <w:num w:numId="5" w16cid:durableId="2114519901">
    <w:abstractNumId w:val="7"/>
  </w:num>
  <w:num w:numId="6" w16cid:durableId="1009992673">
    <w:abstractNumId w:val="8"/>
  </w:num>
  <w:num w:numId="7" w16cid:durableId="951279595">
    <w:abstractNumId w:val="3"/>
  </w:num>
  <w:num w:numId="8" w16cid:durableId="476726600">
    <w:abstractNumId w:val="5"/>
  </w:num>
  <w:num w:numId="9" w16cid:durableId="1670213337">
    <w:abstractNumId w:val="6"/>
  </w:num>
  <w:num w:numId="10" w16cid:durableId="12539030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D323D"/>
    <w:rsid w:val="001113D8"/>
    <w:rsid w:val="0013249B"/>
    <w:rsid w:val="0019469D"/>
    <w:rsid w:val="001F1345"/>
    <w:rsid w:val="001F71D1"/>
    <w:rsid w:val="002031E6"/>
    <w:rsid w:val="00212317"/>
    <w:rsid w:val="00281A92"/>
    <w:rsid w:val="00282447"/>
    <w:rsid w:val="002B0480"/>
    <w:rsid w:val="002D0310"/>
    <w:rsid w:val="002D4040"/>
    <w:rsid w:val="002F3219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4105BA"/>
    <w:rsid w:val="00431F08"/>
    <w:rsid w:val="00453066"/>
    <w:rsid w:val="00463A38"/>
    <w:rsid w:val="004677D1"/>
    <w:rsid w:val="00486033"/>
    <w:rsid w:val="00495727"/>
    <w:rsid w:val="004E5FD6"/>
    <w:rsid w:val="005012E2"/>
    <w:rsid w:val="0054164B"/>
    <w:rsid w:val="00554B47"/>
    <w:rsid w:val="00561B3C"/>
    <w:rsid w:val="005A3326"/>
    <w:rsid w:val="005E4E11"/>
    <w:rsid w:val="005F5143"/>
    <w:rsid w:val="005F6D46"/>
    <w:rsid w:val="0062464B"/>
    <w:rsid w:val="00674CE7"/>
    <w:rsid w:val="006A0085"/>
    <w:rsid w:val="00746429"/>
    <w:rsid w:val="007B17FA"/>
    <w:rsid w:val="007C3152"/>
    <w:rsid w:val="008162D2"/>
    <w:rsid w:val="00822940"/>
    <w:rsid w:val="008565D3"/>
    <w:rsid w:val="00867C4D"/>
    <w:rsid w:val="00877034"/>
    <w:rsid w:val="00894F57"/>
    <w:rsid w:val="008A4292"/>
    <w:rsid w:val="008F372A"/>
    <w:rsid w:val="00911798"/>
    <w:rsid w:val="00920C20"/>
    <w:rsid w:val="00997C81"/>
    <w:rsid w:val="009E0965"/>
    <w:rsid w:val="009E3BB8"/>
    <w:rsid w:val="00A275EE"/>
    <w:rsid w:val="00A30854"/>
    <w:rsid w:val="00A72B21"/>
    <w:rsid w:val="00AA47F5"/>
    <w:rsid w:val="00AF5D49"/>
    <w:rsid w:val="00B42C8B"/>
    <w:rsid w:val="00B97659"/>
    <w:rsid w:val="00BC6736"/>
    <w:rsid w:val="00BD271F"/>
    <w:rsid w:val="00C10203"/>
    <w:rsid w:val="00C14238"/>
    <w:rsid w:val="00C35A92"/>
    <w:rsid w:val="00CA5D2E"/>
    <w:rsid w:val="00CB27A0"/>
    <w:rsid w:val="00CC7376"/>
    <w:rsid w:val="00D31A5E"/>
    <w:rsid w:val="00DA6AF6"/>
    <w:rsid w:val="00E10D9B"/>
    <w:rsid w:val="00E34228"/>
    <w:rsid w:val="00E42F67"/>
    <w:rsid w:val="00E813B5"/>
    <w:rsid w:val="00E966CE"/>
    <w:rsid w:val="00EA42BD"/>
    <w:rsid w:val="00EB28CA"/>
    <w:rsid w:val="00EB5086"/>
    <w:rsid w:val="00ED2BF4"/>
    <w:rsid w:val="00ED45AF"/>
    <w:rsid w:val="00F018C2"/>
    <w:rsid w:val="00F176E7"/>
    <w:rsid w:val="00F20995"/>
    <w:rsid w:val="00F222A5"/>
    <w:rsid w:val="00F30934"/>
    <w:rsid w:val="00F3136E"/>
    <w:rsid w:val="00F42688"/>
    <w:rsid w:val="00F568A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EC112F"/>
  <w15:chartTrackingRefBased/>
  <w15:docId w15:val="{C8844895-2BCC-4FD1-A3DE-370AD791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281A92"/>
    <w:rPr>
      <w:sz w:val="28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3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7</cp:revision>
  <cp:lastPrinted>2021-10-26T14:01:00Z</cp:lastPrinted>
  <dcterms:created xsi:type="dcterms:W3CDTF">2021-11-09T11:03:00Z</dcterms:created>
  <dcterms:modified xsi:type="dcterms:W3CDTF">2023-10-24T10:53:00Z</dcterms:modified>
</cp:coreProperties>
</file>