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D73B5" w14:textId="77777777" w:rsidR="000D344C" w:rsidRDefault="000D344C" w:rsidP="00591A63">
      <w:pPr>
        <w:keepNext/>
        <w:rPr>
          <w:rFonts w:ascii="Arial" w:hAnsi="Arial" w:cs="Arial"/>
          <w:sz w:val="18"/>
          <w:szCs w:val="18"/>
        </w:rPr>
      </w:pPr>
    </w:p>
    <w:p w14:paraId="3DC90B35" w14:textId="3408120F" w:rsidR="00A15A9E" w:rsidRPr="00591A63" w:rsidRDefault="00A15A9E" w:rsidP="00591A63">
      <w:pPr>
        <w:keepNext/>
        <w:rPr>
          <w:rFonts w:ascii="Tahoma" w:hAnsi="Tahoma" w:cs="Tahoma"/>
          <w:i/>
          <w:color w:val="0000FF"/>
          <w:sz w:val="16"/>
          <w:szCs w:val="16"/>
        </w:rPr>
      </w:pPr>
      <w:r w:rsidRPr="00A15A9E">
        <w:rPr>
          <w:rFonts w:ascii="Arial" w:hAnsi="Arial" w:cs="Arial"/>
          <w:sz w:val="18"/>
          <w:szCs w:val="18"/>
        </w:rPr>
        <w:t xml:space="preserve">załącznik nr </w:t>
      </w:r>
      <w:r w:rsidR="00233911">
        <w:rPr>
          <w:rFonts w:ascii="Arial" w:hAnsi="Arial" w:cs="Arial"/>
          <w:sz w:val="18"/>
          <w:szCs w:val="18"/>
        </w:rPr>
        <w:t>7 do S</w:t>
      </w:r>
      <w:r w:rsidRPr="00A15A9E">
        <w:rPr>
          <w:rFonts w:ascii="Arial" w:hAnsi="Arial" w:cs="Arial"/>
          <w:sz w:val="18"/>
          <w:szCs w:val="18"/>
        </w:rPr>
        <w:t>WZ –</w:t>
      </w:r>
      <w:r w:rsidRPr="00A15A9E">
        <w:rPr>
          <w:rFonts w:ascii="Arial" w:hAnsi="Arial" w:cs="Arial"/>
          <w:b/>
          <w:sz w:val="18"/>
          <w:szCs w:val="18"/>
        </w:rPr>
        <w:t xml:space="preserve"> </w:t>
      </w:r>
      <w:r w:rsidRPr="00080442">
        <w:rPr>
          <w:rFonts w:ascii="Arial" w:hAnsi="Arial" w:cs="Arial"/>
          <w:b/>
          <w:sz w:val="18"/>
          <w:szCs w:val="18"/>
          <w:u w:val="single"/>
        </w:rPr>
        <w:t xml:space="preserve">Wykaz </w:t>
      </w:r>
      <w:r w:rsidR="006D16AB">
        <w:rPr>
          <w:rFonts w:ascii="Arial" w:hAnsi="Arial" w:cs="Arial"/>
          <w:b/>
          <w:sz w:val="18"/>
          <w:szCs w:val="18"/>
          <w:u w:val="single"/>
        </w:rPr>
        <w:t xml:space="preserve">usług </w:t>
      </w:r>
      <w:r w:rsidR="00BD764C" w:rsidRPr="009D539D">
        <w:rPr>
          <w:rFonts w:ascii="Tahoma" w:hAnsi="Tahoma" w:cs="Tahoma"/>
          <w:i/>
          <w:color w:val="0000FF"/>
          <w:sz w:val="16"/>
          <w:szCs w:val="16"/>
        </w:rPr>
        <w:t>(nie wymagany na etapie składania ofert)</w:t>
      </w:r>
    </w:p>
    <w:p w14:paraId="64BFCDB0" w14:textId="77777777" w:rsidR="00A15A9E" w:rsidRPr="00A15A9E" w:rsidRDefault="00A15A9E" w:rsidP="00A15A9E">
      <w:pPr>
        <w:widowControl w:val="0"/>
        <w:ind w:left="-567" w:right="1"/>
        <w:jc w:val="center"/>
        <w:rPr>
          <w:rFonts w:ascii="Arial" w:eastAsia="Calibri" w:hAnsi="Arial" w:cs="Arial"/>
          <w:b/>
          <w:sz w:val="18"/>
          <w:szCs w:val="18"/>
          <w:u w:val="single"/>
          <w:lang w:eastAsia="en-US"/>
        </w:rPr>
      </w:pPr>
    </w:p>
    <w:p w14:paraId="1D74EA19" w14:textId="0D57D088" w:rsidR="006D16AB" w:rsidRPr="006D16AB" w:rsidRDefault="00A15A9E" w:rsidP="006D16AB">
      <w:pPr>
        <w:pStyle w:val="Bezodstpw"/>
        <w:tabs>
          <w:tab w:val="left" w:pos="0"/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</w:tabs>
        <w:rPr>
          <w:rFonts w:ascii="Arial" w:hAnsi="Arial" w:cs="Arial"/>
          <w:b/>
          <w:bCs/>
          <w:sz w:val="16"/>
          <w:szCs w:val="16"/>
        </w:rPr>
      </w:pPr>
      <w:r w:rsidRPr="0047098A">
        <w:rPr>
          <w:rFonts w:ascii="Arial" w:hAnsi="Arial" w:cs="Arial"/>
          <w:sz w:val="16"/>
          <w:szCs w:val="16"/>
        </w:rPr>
        <w:t>dot. postępowania w sprawie udzielenia zamówienia publicznego pn.:</w:t>
      </w:r>
      <w:r w:rsidR="00D45A8B" w:rsidRPr="0047098A">
        <w:rPr>
          <w:rFonts w:ascii="Arial" w:hAnsi="Arial" w:cs="Arial"/>
          <w:sz w:val="16"/>
          <w:szCs w:val="16"/>
        </w:rPr>
        <w:t xml:space="preserve"> </w:t>
      </w:r>
      <w:r w:rsidR="00DD0E15" w:rsidRPr="00DD0E15">
        <w:rPr>
          <w:rFonts w:ascii="Arial" w:hAnsi="Arial" w:cs="Arial"/>
          <w:b/>
          <w:bCs/>
          <w:sz w:val="16"/>
          <w:szCs w:val="16"/>
        </w:rPr>
        <w:t xml:space="preserve"> </w:t>
      </w:r>
      <w:r w:rsidR="00E6251C" w:rsidRPr="00E6251C">
        <w:rPr>
          <w:rFonts w:ascii="Arial" w:hAnsi="Arial" w:cs="Arial"/>
          <w:b/>
          <w:bCs/>
          <w:sz w:val="16"/>
          <w:szCs w:val="16"/>
        </w:rPr>
        <w:t>„Świadczenie usług pocztowych dla Starostwa Powiatowego w Brzegu”</w:t>
      </w:r>
      <w:r w:rsidR="006D16AB" w:rsidRPr="006D16AB">
        <w:rPr>
          <w:rFonts w:ascii="Arial" w:hAnsi="Arial" w:cs="Arial"/>
          <w:b/>
          <w:bCs/>
          <w:sz w:val="16"/>
          <w:szCs w:val="16"/>
        </w:rPr>
        <w:t>ZAM.272.1.</w:t>
      </w:r>
      <w:r w:rsidR="00DF6B99">
        <w:rPr>
          <w:rFonts w:ascii="Arial" w:hAnsi="Arial" w:cs="Arial"/>
          <w:b/>
          <w:bCs/>
          <w:sz w:val="16"/>
          <w:szCs w:val="16"/>
        </w:rPr>
        <w:t>23</w:t>
      </w:r>
      <w:r w:rsidR="006D16AB" w:rsidRPr="006D16AB">
        <w:rPr>
          <w:rFonts w:ascii="Arial" w:hAnsi="Arial" w:cs="Arial"/>
          <w:b/>
          <w:bCs/>
          <w:sz w:val="16"/>
          <w:szCs w:val="16"/>
        </w:rPr>
        <w:t xml:space="preserve">.2023 </w:t>
      </w:r>
    </w:p>
    <w:p w14:paraId="7FA0198F" w14:textId="29458438" w:rsidR="00DD0E15" w:rsidRPr="00DD0E15" w:rsidRDefault="00DD0E15" w:rsidP="00DD0E15">
      <w:pPr>
        <w:pStyle w:val="Bezodstpw"/>
        <w:tabs>
          <w:tab w:val="left" w:pos="0"/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</w:tabs>
        <w:rPr>
          <w:rFonts w:ascii="Arial" w:hAnsi="Arial" w:cs="Arial"/>
          <w:b/>
          <w:bCs/>
          <w:sz w:val="16"/>
          <w:szCs w:val="16"/>
        </w:rPr>
      </w:pPr>
    </w:p>
    <w:p w14:paraId="3C017537" w14:textId="77777777" w:rsidR="00DD0E15" w:rsidRPr="00DD0E15" w:rsidRDefault="00DD0E15" w:rsidP="00DD0E15">
      <w:pPr>
        <w:pStyle w:val="Bezodstpw"/>
        <w:tabs>
          <w:tab w:val="left" w:pos="0"/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</w:tabs>
        <w:rPr>
          <w:rFonts w:ascii="Arial" w:hAnsi="Arial" w:cs="Arial"/>
          <w:sz w:val="16"/>
          <w:szCs w:val="16"/>
        </w:rPr>
      </w:pPr>
    </w:p>
    <w:p w14:paraId="02D038D0" w14:textId="77777777" w:rsidR="00A15A9E" w:rsidRPr="00A15A9E" w:rsidRDefault="00A15A9E" w:rsidP="00A15A9E">
      <w:pPr>
        <w:widowControl w:val="0"/>
        <w:ind w:left="-567" w:right="1"/>
        <w:jc w:val="center"/>
        <w:rPr>
          <w:rFonts w:ascii="Arial" w:hAnsi="Arial" w:cs="Arial"/>
          <w:i/>
          <w:sz w:val="16"/>
          <w:szCs w:val="18"/>
        </w:rPr>
      </w:pPr>
      <w:r w:rsidRPr="00A15A9E">
        <w:rPr>
          <w:rFonts w:ascii="Arial" w:hAnsi="Arial" w:cs="Arial"/>
          <w:i/>
          <w:sz w:val="16"/>
          <w:szCs w:val="18"/>
        </w:rPr>
        <w:t>/przedmiot zamówienia/</w:t>
      </w: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4923"/>
        <w:gridCol w:w="9158"/>
      </w:tblGrid>
      <w:tr w:rsidR="00A15A9E" w:rsidRPr="00A15A9E" w14:paraId="1C138CE9" w14:textId="77777777" w:rsidTr="007859C3">
        <w:trPr>
          <w:trHeight w:val="510"/>
        </w:trPr>
        <w:tc>
          <w:tcPr>
            <w:tcW w:w="520" w:type="dxa"/>
            <w:shd w:val="clear" w:color="auto" w:fill="E6E6E6"/>
            <w:vAlign w:val="center"/>
          </w:tcPr>
          <w:p w14:paraId="09202BE1" w14:textId="77777777" w:rsidR="00A15A9E" w:rsidRPr="00A15A9E" w:rsidRDefault="00A15A9E" w:rsidP="007859C3">
            <w:pPr>
              <w:widowControl w:val="0"/>
              <w:spacing w:line="360" w:lineRule="auto"/>
              <w:ind w:left="33" w:righ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5A9E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923" w:type="dxa"/>
            <w:shd w:val="clear" w:color="auto" w:fill="E6E6E6"/>
            <w:vAlign w:val="center"/>
          </w:tcPr>
          <w:p w14:paraId="323FFF94" w14:textId="77777777" w:rsidR="00A15A9E" w:rsidRPr="00A15A9E" w:rsidRDefault="00A15A9E" w:rsidP="007859C3">
            <w:pPr>
              <w:widowControl w:val="0"/>
              <w:spacing w:line="360" w:lineRule="auto"/>
              <w:ind w:left="-15" w:righ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5A9E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9158" w:type="dxa"/>
            <w:shd w:val="clear" w:color="auto" w:fill="E6E6E6"/>
            <w:vAlign w:val="center"/>
          </w:tcPr>
          <w:p w14:paraId="5C3C9B02" w14:textId="77777777" w:rsidR="00A15A9E" w:rsidRPr="00A15A9E" w:rsidRDefault="00A15A9E" w:rsidP="007859C3">
            <w:pPr>
              <w:widowControl w:val="0"/>
              <w:spacing w:line="360" w:lineRule="auto"/>
              <w:ind w:right="-7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5A9E">
              <w:rPr>
                <w:rFonts w:ascii="Arial" w:hAnsi="Arial" w:cs="Arial"/>
                <w:b/>
                <w:sz w:val="18"/>
                <w:szCs w:val="18"/>
              </w:rPr>
              <w:t>Adres Wykonawcy</w:t>
            </w:r>
          </w:p>
        </w:tc>
      </w:tr>
      <w:tr w:rsidR="00A15A9E" w:rsidRPr="00A15A9E" w14:paraId="4580D8C5" w14:textId="77777777" w:rsidTr="007859C3">
        <w:trPr>
          <w:trHeight w:val="620"/>
        </w:trPr>
        <w:tc>
          <w:tcPr>
            <w:tcW w:w="520" w:type="dxa"/>
            <w:shd w:val="clear" w:color="auto" w:fill="auto"/>
          </w:tcPr>
          <w:p w14:paraId="3511751A" w14:textId="77777777" w:rsidR="00A15A9E" w:rsidRPr="00A15A9E" w:rsidRDefault="00A15A9E" w:rsidP="007859C3">
            <w:pPr>
              <w:widowControl w:val="0"/>
              <w:spacing w:line="360" w:lineRule="auto"/>
              <w:ind w:left="33" w:right="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3" w:type="dxa"/>
            <w:shd w:val="clear" w:color="auto" w:fill="auto"/>
          </w:tcPr>
          <w:p w14:paraId="79C63198" w14:textId="77777777" w:rsidR="00A15A9E" w:rsidRPr="00A15A9E" w:rsidRDefault="00A15A9E" w:rsidP="007859C3">
            <w:pPr>
              <w:widowControl w:val="0"/>
              <w:spacing w:line="360" w:lineRule="auto"/>
              <w:ind w:left="-15" w:righ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58" w:type="dxa"/>
            <w:shd w:val="clear" w:color="auto" w:fill="auto"/>
          </w:tcPr>
          <w:p w14:paraId="43699B8A" w14:textId="77777777" w:rsidR="00A15A9E" w:rsidRPr="00A15A9E" w:rsidRDefault="00A15A9E" w:rsidP="007859C3">
            <w:pPr>
              <w:widowControl w:val="0"/>
              <w:spacing w:line="360" w:lineRule="auto"/>
              <w:ind w:right="-7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2E13AF8" w14:textId="397E345D" w:rsidR="003068DD" w:rsidRPr="003068DD" w:rsidRDefault="00BD764C" w:rsidP="007859C3">
      <w:pPr>
        <w:widowControl w:val="0"/>
        <w:spacing w:before="40" w:after="40" w:line="360" w:lineRule="auto"/>
        <w:ind w:right="1"/>
        <w:textAlignment w:val="baseline"/>
        <w:rPr>
          <w:rFonts w:ascii="Arial" w:eastAsia="Arial Unicode MS" w:hAnsi="Arial" w:cs="Arial"/>
          <w:b/>
          <w:kern w:val="1"/>
          <w:sz w:val="18"/>
          <w:szCs w:val="18"/>
        </w:rPr>
      </w:pPr>
      <w:r>
        <w:rPr>
          <w:rFonts w:ascii="Arial" w:eastAsia="Arial Unicode MS" w:hAnsi="Arial" w:cs="Arial"/>
          <w:b/>
          <w:kern w:val="1"/>
          <w:sz w:val="18"/>
          <w:szCs w:val="18"/>
        </w:rPr>
        <w:t xml:space="preserve">WYKAZ WYKONANYCH </w:t>
      </w:r>
      <w:r w:rsidR="001F3043">
        <w:rPr>
          <w:rFonts w:ascii="Arial" w:eastAsia="Arial Unicode MS" w:hAnsi="Arial" w:cs="Arial"/>
          <w:b/>
          <w:kern w:val="1"/>
          <w:sz w:val="18"/>
          <w:szCs w:val="18"/>
        </w:rPr>
        <w:t>USŁUG</w:t>
      </w:r>
    </w:p>
    <w:tbl>
      <w:tblPr>
        <w:tblW w:w="4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1866"/>
        <w:gridCol w:w="2293"/>
        <w:gridCol w:w="1727"/>
        <w:gridCol w:w="1035"/>
        <w:gridCol w:w="1116"/>
        <w:gridCol w:w="14"/>
        <w:gridCol w:w="2276"/>
        <w:gridCol w:w="1556"/>
        <w:gridCol w:w="1556"/>
      </w:tblGrid>
      <w:tr w:rsidR="00F235C1" w:rsidRPr="00322125" w14:paraId="6C34E746" w14:textId="10BAF3B6" w:rsidTr="00F235C1">
        <w:trPr>
          <w:cantSplit/>
          <w:trHeight w:val="568"/>
          <w:jc w:val="center"/>
        </w:trPr>
        <w:tc>
          <w:tcPr>
            <w:tcW w:w="182" w:type="pct"/>
            <w:vMerge w:val="restart"/>
            <w:shd w:val="clear" w:color="auto" w:fill="F3F3F3"/>
            <w:vAlign w:val="center"/>
          </w:tcPr>
          <w:p w14:paraId="1E1418C2" w14:textId="77777777" w:rsidR="00F235C1" w:rsidRPr="008561DF" w:rsidRDefault="00F235C1" w:rsidP="007859C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61DF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669" w:type="pct"/>
            <w:vMerge w:val="restart"/>
            <w:shd w:val="clear" w:color="auto" w:fill="F3F3F3"/>
            <w:vAlign w:val="center"/>
          </w:tcPr>
          <w:p w14:paraId="04067B69" w14:textId="02BEBCAB" w:rsidR="00F235C1" w:rsidRPr="008561DF" w:rsidRDefault="00F235C1" w:rsidP="007859C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</w:t>
            </w:r>
            <w:r w:rsidRPr="008561DF">
              <w:rPr>
                <w:rFonts w:ascii="Tahoma" w:hAnsi="Tahoma" w:cs="Tahoma"/>
                <w:sz w:val="18"/>
                <w:szCs w:val="18"/>
              </w:rPr>
              <w:t xml:space="preserve"> zamówienia</w:t>
            </w:r>
            <w:r>
              <w:rPr>
                <w:rFonts w:ascii="Tahoma" w:hAnsi="Tahoma" w:cs="Tahoma"/>
                <w:sz w:val="18"/>
                <w:szCs w:val="18"/>
              </w:rPr>
              <w:t xml:space="preserve">/zadania </w:t>
            </w:r>
            <w:r w:rsidRPr="008561D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822" w:type="pct"/>
            <w:vMerge w:val="restart"/>
            <w:shd w:val="clear" w:color="auto" w:fill="F3F3F3"/>
            <w:vAlign w:val="center"/>
          </w:tcPr>
          <w:p w14:paraId="39B94E23" w14:textId="7500D086" w:rsidR="00F235C1" w:rsidRPr="00105665" w:rsidRDefault="00F235C1" w:rsidP="00105665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Przedmiot </w:t>
            </w:r>
          </w:p>
          <w:p w14:paraId="0EF7DECF" w14:textId="3A6B6F97" w:rsidR="00F235C1" w:rsidRDefault="00F235C1" w:rsidP="0010566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usługi </w:t>
            </w:r>
            <w:r w:rsidRPr="00105665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105665">
              <w:rPr>
                <w:rFonts w:ascii="Arial" w:hAnsi="Arial" w:cs="Arial"/>
                <w:sz w:val="18"/>
                <w:szCs w:val="18"/>
              </w:rPr>
              <w:t xml:space="preserve">(opis  pozwalający na ocenę spełniania warunku udziału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</w:t>
            </w:r>
            <w:r w:rsidRPr="00105665">
              <w:rPr>
                <w:rFonts w:ascii="Arial" w:hAnsi="Arial" w:cs="Arial"/>
                <w:sz w:val="18"/>
                <w:szCs w:val="18"/>
              </w:rPr>
              <w:t xml:space="preserve">w postępowaniu </w:t>
            </w:r>
          </w:p>
          <w:p w14:paraId="4CADAA79" w14:textId="536619C8" w:rsidR="00F235C1" w:rsidRPr="00A546EB" w:rsidRDefault="00F235C1" w:rsidP="007859C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9" w:type="pct"/>
            <w:vMerge w:val="restart"/>
            <w:shd w:val="clear" w:color="auto" w:fill="F3F3F3"/>
            <w:vAlign w:val="center"/>
          </w:tcPr>
          <w:p w14:paraId="4541D709" w14:textId="77777777" w:rsidR="00F235C1" w:rsidRPr="008561DF" w:rsidRDefault="00F235C1" w:rsidP="007859C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61DF">
              <w:rPr>
                <w:rFonts w:ascii="Tahoma" w:hAnsi="Tahoma" w:cs="Tahoma"/>
                <w:sz w:val="18"/>
                <w:szCs w:val="18"/>
              </w:rPr>
              <w:t>Wartość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561DF">
              <w:rPr>
                <w:rFonts w:ascii="Tahoma" w:hAnsi="Tahoma" w:cs="Tahoma"/>
                <w:sz w:val="18"/>
                <w:szCs w:val="18"/>
              </w:rPr>
              <w:t xml:space="preserve">zamówienia </w:t>
            </w:r>
          </w:p>
          <w:p w14:paraId="3572E886" w14:textId="7EBD4278" w:rsidR="00F235C1" w:rsidRDefault="00F235C1" w:rsidP="007859C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61DF">
              <w:rPr>
                <w:rFonts w:ascii="Tahoma" w:hAnsi="Tahoma" w:cs="Tahoma"/>
                <w:sz w:val="18"/>
                <w:szCs w:val="18"/>
              </w:rPr>
              <w:t>w PLN</w:t>
            </w:r>
            <w:r>
              <w:rPr>
                <w:rFonts w:ascii="Tahoma" w:hAnsi="Tahoma" w:cs="Tahoma"/>
                <w:sz w:val="18"/>
                <w:szCs w:val="18"/>
              </w:rPr>
              <w:t xml:space="preserve"> brutto/</w:t>
            </w:r>
          </w:p>
          <w:p w14:paraId="09E355C1" w14:textId="220385E9" w:rsidR="00F235C1" w:rsidRPr="008561DF" w:rsidRDefault="00F235C1" w:rsidP="007859C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 inne informacje </w:t>
            </w:r>
          </w:p>
        </w:tc>
        <w:tc>
          <w:tcPr>
            <w:tcW w:w="771" w:type="pct"/>
            <w:gridSpan w:val="2"/>
            <w:shd w:val="clear" w:color="auto" w:fill="F3F3F3"/>
            <w:vAlign w:val="center"/>
          </w:tcPr>
          <w:p w14:paraId="715D8CA6" w14:textId="77777777" w:rsidR="00F235C1" w:rsidRPr="00322125" w:rsidRDefault="00F235C1" w:rsidP="007859C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22125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  <w:p w14:paraId="2CE9BDB5" w14:textId="77777777" w:rsidR="00F235C1" w:rsidRPr="00322125" w:rsidRDefault="00F235C1" w:rsidP="007859C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1" w:type="pct"/>
            <w:gridSpan w:val="2"/>
            <w:shd w:val="clear" w:color="auto" w:fill="F3F3F3"/>
            <w:vAlign w:val="center"/>
          </w:tcPr>
          <w:p w14:paraId="1E1F96E8" w14:textId="77777777" w:rsidR="00F235C1" w:rsidRPr="00322125" w:rsidRDefault="00F235C1" w:rsidP="007859C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22125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558" w:type="pct"/>
            <w:shd w:val="clear" w:color="auto" w:fill="F3F3F3"/>
            <w:vAlign w:val="center"/>
          </w:tcPr>
          <w:p w14:paraId="3CED0711" w14:textId="6F289369" w:rsidR="00F235C1" w:rsidRPr="00322125" w:rsidRDefault="00F235C1" w:rsidP="007859C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22125">
              <w:rPr>
                <w:rFonts w:ascii="Tahoma" w:hAnsi="Tahoma" w:cs="Tahoma"/>
                <w:sz w:val="18"/>
                <w:szCs w:val="18"/>
              </w:rPr>
              <w:t xml:space="preserve">Zamawiający, tj. podmiot, na rzecz którego </w:t>
            </w:r>
            <w:r>
              <w:rPr>
                <w:rFonts w:ascii="Tahoma" w:hAnsi="Tahoma" w:cs="Tahoma"/>
                <w:sz w:val="18"/>
                <w:szCs w:val="18"/>
              </w:rPr>
              <w:t>usługa</w:t>
            </w:r>
            <w:r w:rsidRPr="00322125">
              <w:rPr>
                <w:rFonts w:ascii="Tahoma" w:hAnsi="Tahoma" w:cs="Tahoma"/>
                <w:sz w:val="18"/>
                <w:szCs w:val="18"/>
              </w:rPr>
              <w:t xml:space="preserve"> został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322125">
              <w:rPr>
                <w:rFonts w:ascii="Tahoma" w:hAnsi="Tahoma" w:cs="Tahoma"/>
                <w:sz w:val="18"/>
                <w:szCs w:val="18"/>
              </w:rPr>
              <w:t xml:space="preserve"> wykonan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322125">
              <w:rPr>
                <w:rFonts w:ascii="Tahoma" w:hAnsi="Tahoma" w:cs="Tahoma"/>
                <w:sz w:val="18"/>
                <w:szCs w:val="18"/>
              </w:rPr>
              <w:t xml:space="preserve">  (nazwa, adres, nr telefonu do kontaktu)</w:t>
            </w:r>
          </w:p>
        </w:tc>
        <w:tc>
          <w:tcPr>
            <w:tcW w:w="558" w:type="pct"/>
            <w:shd w:val="clear" w:color="auto" w:fill="F3F3F3"/>
          </w:tcPr>
          <w:p w14:paraId="6F2445C3" w14:textId="26708A8E" w:rsidR="00F235C1" w:rsidRPr="00322125" w:rsidRDefault="00F235C1" w:rsidP="007859C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Doświadczenie </w:t>
            </w:r>
          </w:p>
        </w:tc>
      </w:tr>
      <w:tr w:rsidR="00F235C1" w:rsidRPr="00322125" w14:paraId="5B79687B" w14:textId="5D952FF7" w:rsidTr="00F235C1">
        <w:trPr>
          <w:cantSplit/>
          <w:trHeight w:val="694"/>
          <w:jc w:val="center"/>
        </w:trPr>
        <w:tc>
          <w:tcPr>
            <w:tcW w:w="182" w:type="pct"/>
            <w:vMerge/>
          </w:tcPr>
          <w:p w14:paraId="449948F0" w14:textId="77777777" w:rsidR="00F235C1" w:rsidRPr="008561DF" w:rsidRDefault="00F235C1" w:rsidP="007859C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9" w:type="pct"/>
            <w:vMerge/>
          </w:tcPr>
          <w:p w14:paraId="478FF73A" w14:textId="77777777" w:rsidR="00F235C1" w:rsidRPr="008561DF" w:rsidRDefault="00F235C1" w:rsidP="007859C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" w:type="pct"/>
            <w:vMerge/>
          </w:tcPr>
          <w:p w14:paraId="790C5651" w14:textId="77777777" w:rsidR="00F235C1" w:rsidRPr="008561DF" w:rsidRDefault="00F235C1" w:rsidP="007859C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9" w:type="pct"/>
            <w:vMerge/>
          </w:tcPr>
          <w:p w14:paraId="7C280BF1" w14:textId="77777777" w:rsidR="00F235C1" w:rsidRPr="008561DF" w:rsidRDefault="00F235C1" w:rsidP="007859C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F3F3F3"/>
            <w:vAlign w:val="center"/>
          </w:tcPr>
          <w:p w14:paraId="275F1D6E" w14:textId="77777777" w:rsidR="00F235C1" w:rsidRPr="00322125" w:rsidRDefault="00F235C1" w:rsidP="007859C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22125">
              <w:rPr>
                <w:rFonts w:ascii="Tahoma" w:hAnsi="Tahoma" w:cs="Tahoma"/>
                <w:sz w:val="18"/>
                <w:szCs w:val="18"/>
              </w:rPr>
              <w:t xml:space="preserve">początek (data) </w:t>
            </w:r>
          </w:p>
          <w:p w14:paraId="06F8C8A0" w14:textId="77777777" w:rsidR="00F235C1" w:rsidRPr="00322125" w:rsidRDefault="00F235C1" w:rsidP="007859C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22125">
              <w:rPr>
                <w:rFonts w:ascii="Tahoma" w:hAnsi="Tahoma" w:cs="Tahoma"/>
                <w:sz w:val="18"/>
                <w:szCs w:val="18"/>
              </w:rPr>
              <w:t>[dd-mm-rr]</w:t>
            </w:r>
          </w:p>
        </w:tc>
        <w:tc>
          <w:tcPr>
            <w:tcW w:w="405" w:type="pct"/>
            <w:gridSpan w:val="2"/>
            <w:shd w:val="clear" w:color="auto" w:fill="F3F3F3"/>
            <w:vAlign w:val="center"/>
          </w:tcPr>
          <w:p w14:paraId="1135566E" w14:textId="77777777" w:rsidR="00F235C1" w:rsidRPr="00322125" w:rsidRDefault="00F235C1" w:rsidP="007859C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22125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  <w:p w14:paraId="46416532" w14:textId="77777777" w:rsidR="00F235C1" w:rsidRPr="00322125" w:rsidRDefault="00F235C1" w:rsidP="007859C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22125">
              <w:rPr>
                <w:rFonts w:ascii="Tahoma" w:hAnsi="Tahoma" w:cs="Tahoma"/>
                <w:sz w:val="18"/>
                <w:szCs w:val="18"/>
              </w:rPr>
              <w:t>[dd-mm-rr]</w:t>
            </w:r>
          </w:p>
        </w:tc>
        <w:tc>
          <w:tcPr>
            <w:tcW w:w="816" w:type="pct"/>
          </w:tcPr>
          <w:p w14:paraId="55D40196" w14:textId="77777777" w:rsidR="00F235C1" w:rsidRPr="00322125" w:rsidRDefault="00F235C1" w:rsidP="007859C3">
            <w:pPr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8" w:type="pct"/>
          </w:tcPr>
          <w:p w14:paraId="414DA9D7" w14:textId="77777777" w:rsidR="00F235C1" w:rsidRPr="00322125" w:rsidRDefault="00F235C1" w:rsidP="007859C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8" w:type="pct"/>
          </w:tcPr>
          <w:p w14:paraId="3F5E06C0" w14:textId="77777777" w:rsidR="00F235C1" w:rsidRPr="00322125" w:rsidRDefault="00F235C1" w:rsidP="007859C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35C1" w:rsidRPr="00322125" w14:paraId="3D5C6FA7" w14:textId="1535BC6F" w:rsidTr="00F235C1">
        <w:trPr>
          <w:cantSplit/>
          <w:trHeight w:val="290"/>
          <w:jc w:val="center"/>
        </w:trPr>
        <w:tc>
          <w:tcPr>
            <w:tcW w:w="182" w:type="pct"/>
          </w:tcPr>
          <w:p w14:paraId="5BAA2C8B" w14:textId="77777777" w:rsidR="00F235C1" w:rsidRPr="008561DF" w:rsidRDefault="00F235C1" w:rsidP="007859C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69" w:type="pct"/>
          </w:tcPr>
          <w:p w14:paraId="2A7BC5FC" w14:textId="77777777" w:rsidR="00F235C1" w:rsidRPr="008561DF" w:rsidRDefault="00F235C1" w:rsidP="007859C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822" w:type="pct"/>
          </w:tcPr>
          <w:p w14:paraId="69672731" w14:textId="77777777" w:rsidR="00F235C1" w:rsidRPr="008561DF" w:rsidRDefault="00F235C1" w:rsidP="007859C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619" w:type="pct"/>
          </w:tcPr>
          <w:p w14:paraId="758C5A19" w14:textId="6C80D12E" w:rsidR="00F235C1" w:rsidRPr="008561DF" w:rsidRDefault="00F235C1" w:rsidP="007859C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71" w:type="pct"/>
            <w:shd w:val="clear" w:color="auto" w:fill="F3F3F3"/>
            <w:vAlign w:val="center"/>
          </w:tcPr>
          <w:p w14:paraId="24696812" w14:textId="1EC15A9F" w:rsidR="00F235C1" w:rsidRPr="00322125" w:rsidRDefault="00F235C1" w:rsidP="007859C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05" w:type="pct"/>
            <w:gridSpan w:val="2"/>
            <w:shd w:val="clear" w:color="auto" w:fill="F3F3F3"/>
            <w:vAlign w:val="center"/>
          </w:tcPr>
          <w:p w14:paraId="7ACA3F18" w14:textId="6FC33E07" w:rsidR="00F235C1" w:rsidRPr="00322125" w:rsidRDefault="00F235C1" w:rsidP="007859C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816" w:type="pct"/>
          </w:tcPr>
          <w:p w14:paraId="3BE383A4" w14:textId="2868E5D0" w:rsidR="00F235C1" w:rsidRPr="00322125" w:rsidRDefault="00F235C1" w:rsidP="007859C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58" w:type="pct"/>
          </w:tcPr>
          <w:p w14:paraId="223DF13D" w14:textId="07145850" w:rsidR="00F235C1" w:rsidRPr="00322125" w:rsidRDefault="00F235C1" w:rsidP="007859C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58" w:type="pct"/>
          </w:tcPr>
          <w:p w14:paraId="498AA925" w14:textId="77777777" w:rsidR="00F235C1" w:rsidRDefault="00F235C1" w:rsidP="007859C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35C1" w:rsidRPr="00322125" w14:paraId="139AE2C2" w14:textId="6787BA78" w:rsidTr="00F235C1">
        <w:trPr>
          <w:cantSplit/>
          <w:trHeight w:val="290"/>
          <w:jc w:val="center"/>
        </w:trPr>
        <w:tc>
          <w:tcPr>
            <w:tcW w:w="182" w:type="pct"/>
          </w:tcPr>
          <w:p w14:paraId="1E86E641" w14:textId="698CC3C9" w:rsidR="00F235C1" w:rsidRDefault="00F235C1" w:rsidP="007859C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69" w:type="pct"/>
            <w:vAlign w:val="center"/>
          </w:tcPr>
          <w:p w14:paraId="5425BAD3" w14:textId="77777777" w:rsidR="00F235C1" w:rsidRDefault="00F235C1" w:rsidP="003B362A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14:paraId="4544DE3D" w14:textId="77777777" w:rsidR="00F235C1" w:rsidRDefault="00F235C1" w:rsidP="003B362A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14:paraId="383C1844" w14:textId="467D0565" w:rsidR="00F235C1" w:rsidRDefault="00F235C1" w:rsidP="003B362A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" w:type="pct"/>
          </w:tcPr>
          <w:p w14:paraId="057E58C7" w14:textId="77777777" w:rsidR="00F235C1" w:rsidRDefault="00F235C1" w:rsidP="007859C3">
            <w:pPr>
              <w:keepNext/>
              <w:keepLines/>
              <w:rPr>
                <w:rFonts w:ascii="Tahoma" w:hAnsi="Tahoma" w:cs="Tahoma"/>
                <w:sz w:val="14"/>
                <w:szCs w:val="14"/>
              </w:rPr>
            </w:pPr>
          </w:p>
          <w:p w14:paraId="5B207719" w14:textId="77777777" w:rsidR="00F235C1" w:rsidRDefault="00F235C1" w:rsidP="007859C3">
            <w:pPr>
              <w:keepNext/>
              <w:keepLines/>
              <w:rPr>
                <w:rFonts w:ascii="Tahoma" w:hAnsi="Tahoma" w:cs="Tahoma"/>
                <w:sz w:val="14"/>
                <w:szCs w:val="14"/>
              </w:rPr>
            </w:pPr>
          </w:p>
          <w:p w14:paraId="0785EBC1" w14:textId="76AC7A56" w:rsidR="00F235C1" w:rsidRDefault="00F235C1" w:rsidP="007859C3">
            <w:pPr>
              <w:keepNext/>
              <w:keepLines/>
              <w:rPr>
                <w:rFonts w:ascii="Tahoma" w:hAnsi="Tahoma" w:cs="Tahoma"/>
                <w:sz w:val="14"/>
                <w:szCs w:val="14"/>
              </w:rPr>
            </w:pPr>
          </w:p>
          <w:p w14:paraId="747BBB92" w14:textId="00EF2C8B" w:rsidR="00F235C1" w:rsidRDefault="00F235C1" w:rsidP="003B362A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9" w:type="pct"/>
            <w:vAlign w:val="center"/>
          </w:tcPr>
          <w:p w14:paraId="5D972877" w14:textId="77777777" w:rsidR="00F235C1" w:rsidRDefault="00F235C1" w:rsidP="003B362A">
            <w:pPr>
              <w:keepNext/>
              <w:keepLines/>
              <w:rPr>
                <w:rFonts w:ascii="Tahoma" w:hAnsi="Tahoma" w:cs="Tahoma"/>
                <w:sz w:val="18"/>
                <w:szCs w:val="18"/>
              </w:rPr>
            </w:pPr>
          </w:p>
          <w:p w14:paraId="3CDC5CC5" w14:textId="77777777" w:rsidR="00F235C1" w:rsidRDefault="00F235C1" w:rsidP="003B362A">
            <w:pPr>
              <w:keepNext/>
              <w:keepLines/>
              <w:rPr>
                <w:rFonts w:ascii="Tahoma" w:hAnsi="Tahoma" w:cs="Tahoma"/>
                <w:sz w:val="18"/>
                <w:szCs w:val="18"/>
              </w:rPr>
            </w:pPr>
          </w:p>
          <w:p w14:paraId="36CE4364" w14:textId="7C94FE94" w:rsidR="00F235C1" w:rsidRDefault="00F235C1" w:rsidP="003B362A">
            <w:pPr>
              <w:keepNext/>
              <w:keepLines/>
              <w:rPr>
                <w:rFonts w:ascii="Tahoma" w:hAnsi="Tahoma" w:cs="Tahoma"/>
                <w:sz w:val="18"/>
                <w:szCs w:val="18"/>
              </w:rPr>
            </w:pPr>
          </w:p>
          <w:p w14:paraId="76C17340" w14:textId="6A4F2432" w:rsidR="00F235C1" w:rsidRDefault="00F235C1" w:rsidP="00105665">
            <w:pPr>
              <w:keepNext/>
              <w:keepLines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766F5D53" w14:textId="30EEF3DF" w:rsidR="00F235C1" w:rsidRPr="00322125" w:rsidRDefault="00F235C1" w:rsidP="007859C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14:paraId="295C3BC1" w14:textId="32A9A36A" w:rsidR="00F235C1" w:rsidRPr="00322125" w:rsidRDefault="00F235C1" w:rsidP="007859C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14:paraId="526D25AB" w14:textId="3544FCF9" w:rsidR="00F235C1" w:rsidRPr="00322125" w:rsidRDefault="00F235C1" w:rsidP="007859C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14:paraId="404AE0B2" w14:textId="5082640C" w:rsidR="00F235C1" w:rsidRPr="00322125" w:rsidRDefault="00F235C1" w:rsidP="007859C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8" w:type="pct"/>
          </w:tcPr>
          <w:p w14:paraId="7D99AB66" w14:textId="77777777" w:rsidR="00F235C1" w:rsidRPr="00F235C1" w:rsidRDefault="00F235C1" w:rsidP="007859C3">
            <w:pPr>
              <w:widowControl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235C1">
              <w:rPr>
                <w:rFonts w:ascii="Tahoma" w:hAnsi="Tahoma" w:cs="Tahoma"/>
                <w:sz w:val="12"/>
                <w:szCs w:val="12"/>
              </w:rPr>
              <w:t>Własne*/innych podmiotów-wykonawca winien załączyć do oferty oryginał zobowiązania podmiotu udostępniającego zasoby*</w:t>
            </w:r>
          </w:p>
          <w:p w14:paraId="5D09791D" w14:textId="73D1654B" w:rsidR="00F235C1" w:rsidRPr="00322125" w:rsidRDefault="00F235C1" w:rsidP="007859C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35C1" w:rsidRPr="00322125" w14:paraId="31FB24B5" w14:textId="4F784079" w:rsidTr="00F235C1">
        <w:trPr>
          <w:cantSplit/>
          <w:trHeight w:val="290"/>
          <w:jc w:val="center"/>
        </w:trPr>
        <w:tc>
          <w:tcPr>
            <w:tcW w:w="182" w:type="pct"/>
          </w:tcPr>
          <w:p w14:paraId="63F3A795" w14:textId="0ABC11A5" w:rsidR="00F235C1" w:rsidRDefault="00F235C1" w:rsidP="006D16AB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669" w:type="pct"/>
            <w:vAlign w:val="center"/>
          </w:tcPr>
          <w:p w14:paraId="69638827" w14:textId="77777777" w:rsidR="00F235C1" w:rsidRDefault="00F235C1" w:rsidP="006D16AB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14:paraId="2A6B2313" w14:textId="77777777" w:rsidR="00F235C1" w:rsidRDefault="00F235C1" w:rsidP="006D16AB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14:paraId="1570F61E" w14:textId="77777777" w:rsidR="00F235C1" w:rsidRPr="008561DF" w:rsidRDefault="00F235C1" w:rsidP="006D16AB">
            <w:pPr>
              <w:keepNext/>
              <w:keepLines/>
              <w:spacing w:line="252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2" w:type="pct"/>
          </w:tcPr>
          <w:p w14:paraId="6B2D60BF" w14:textId="77777777" w:rsidR="00F235C1" w:rsidRDefault="00F235C1" w:rsidP="006D16AB">
            <w:pPr>
              <w:keepNext/>
              <w:keepLines/>
              <w:rPr>
                <w:rFonts w:ascii="Tahoma" w:hAnsi="Tahoma" w:cs="Tahoma"/>
                <w:sz w:val="14"/>
                <w:szCs w:val="14"/>
              </w:rPr>
            </w:pPr>
          </w:p>
          <w:p w14:paraId="46E57F37" w14:textId="77777777" w:rsidR="00F235C1" w:rsidRDefault="00F235C1" w:rsidP="006D16AB">
            <w:pPr>
              <w:keepNext/>
              <w:keepLines/>
              <w:rPr>
                <w:rFonts w:ascii="Tahoma" w:hAnsi="Tahoma" w:cs="Tahoma"/>
                <w:sz w:val="14"/>
                <w:szCs w:val="14"/>
              </w:rPr>
            </w:pPr>
          </w:p>
          <w:p w14:paraId="6D4E3652" w14:textId="77777777" w:rsidR="00F235C1" w:rsidRDefault="00F235C1" w:rsidP="006D16AB">
            <w:pPr>
              <w:keepNext/>
              <w:keepLines/>
              <w:rPr>
                <w:rFonts w:ascii="Tahoma" w:hAnsi="Tahoma" w:cs="Tahoma"/>
                <w:sz w:val="14"/>
                <w:szCs w:val="14"/>
              </w:rPr>
            </w:pPr>
          </w:p>
          <w:p w14:paraId="299EA176" w14:textId="77777777" w:rsidR="00F235C1" w:rsidRDefault="00F235C1" w:rsidP="006D16AB">
            <w:pPr>
              <w:keepNext/>
              <w:keepLines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19" w:type="pct"/>
            <w:vAlign w:val="center"/>
          </w:tcPr>
          <w:p w14:paraId="6C86E3B8" w14:textId="77777777" w:rsidR="00F235C1" w:rsidRDefault="00F235C1" w:rsidP="006D16AB">
            <w:pPr>
              <w:keepNext/>
              <w:keepLines/>
              <w:rPr>
                <w:rFonts w:ascii="Tahoma" w:hAnsi="Tahoma" w:cs="Tahoma"/>
                <w:sz w:val="18"/>
                <w:szCs w:val="18"/>
              </w:rPr>
            </w:pPr>
          </w:p>
          <w:p w14:paraId="23E1655B" w14:textId="77777777" w:rsidR="00F235C1" w:rsidRDefault="00F235C1" w:rsidP="006D16AB">
            <w:pPr>
              <w:keepNext/>
              <w:keepLines/>
              <w:rPr>
                <w:rFonts w:ascii="Tahoma" w:hAnsi="Tahoma" w:cs="Tahoma"/>
                <w:sz w:val="18"/>
                <w:szCs w:val="18"/>
              </w:rPr>
            </w:pPr>
          </w:p>
          <w:p w14:paraId="18FA0BA8" w14:textId="77777777" w:rsidR="00F235C1" w:rsidRDefault="00F235C1" w:rsidP="006D16AB">
            <w:pPr>
              <w:keepNext/>
              <w:keepLines/>
              <w:rPr>
                <w:rFonts w:ascii="Tahoma" w:hAnsi="Tahoma" w:cs="Tahoma"/>
                <w:sz w:val="18"/>
                <w:szCs w:val="18"/>
              </w:rPr>
            </w:pPr>
          </w:p>
          <w:p w14:paraId="45A4E70F" w14:textId="77777777" w:rsidR="00F235C1" w:rsidRDefault="00F235C1" w:rsidP="006D16AB">
            <w:pPr>
              <w:keepNext/>
              <w:keepLines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62411751" w14:textId="77777777" w:rsidR="00F235C1" w:rsidRPr="00322125" w:rsidRDefault="00F235C1" w:rsidP="006D16AB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14:paraId="76287BB4" w14:textId="77777777" w:rsidR="00F235C1" w:rsidRPr="00322125" w:rsidRDefault="00F235C1" w:rsidP="006D16AB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14:paraId="0A1E9D35" w14:textId="77777777" w:rsidR="00F235C1" w:rsidRPr="00322125" w:rsidRDefault="00F235C1" w:rsidP="006D16AB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14:paraId="5381B49F" w14:textId="77777777" w:rsidR="00F235C1" w:rsidRPr="00322125" w:rsidRDefault="00F235C1" w:rsidP="006D16AB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8" w:type="pct"/>
          </w:tcPr>
          <w:p w14:paraId="534E5439" w14:textId="77777777" w:rsidR="00F235C1" w:rsidRPr="00322125" w:rsidRDefault="00F235C1" w:rsidP="006D16AB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41B50E5" w14:textId="2E5A82C9" w:rsidR="001A0EA1" w:rsidRPr="006D16AB" w:rsidRDefault="00855955" w:rsidP="00855955">
      <w:pPr>
        <w:keepNext/>
        <w:keepLines/>
        <w:suppressAutoHyphens/>
        <w:rPr>
          <w:rFonts w:ascii="Arial" w:hAnsi="Arial" w:cs="Arial"/>
          <w:sz w:val="18"/>
          <w:szCs w:val="18"/>
          <w:lang w:eastAsia="ar-SA"/>
        </w:rPr>
      </w:pPr>
      <w:r w:rsidRPr="00080442">
        <w:rPr>
          <w:rFonts w:ascii="Arial" w:hAnsi="Arial" w:cs="Arial"/>
          <w:sz w:val="18"/>
          <w:szCs w:val="18"/>
          <w:lang w:eastAsia="ar-SA"/>
        </w:rPr>
        <w:t xml:space="preserve">*niepotrzebne skreślić </w:t>
      </w:r>
    </w:p>
    <w:p w14:paraId="2AE730A3" w14:textId="77777777" w:rsidR="006D16AB" w:rsidRPr="006D16AB" w:rsidRDefault="006D16AB" w:rsidP="006D16AB">
      <w:pPr>
        <w:keepNext/>
        <w:keepLines/>
        <w:suppressAutoHyphens/>
        <w:rPr>
          <w:rFonts w:ascii="Arial" w:hAnsi="Arial" w:cs="Arial"/>
          <w:sz w:val="20"/>
          <w:szCs w:val="20"/>
          <w:lang w:eastAsia="ar-SA"/>
        </w:rPr>
      </w:pPr>
      <w:r w:rsidRPr="006D16AB">
        <w:rPr>
          <w:rFonts w:ascii="Arial" w:hAnsi="Arial" w:cs="Arial"/>
          <w:sz w:val="20"/>
          <w:szCs w:val="20"/>
          <w:lang w:eastAsia="ar-SA"/>
        </w:rPr>
        <w:t>Do niniejszego wykazu należy dołączyć dowody określające, czy ww. usługi zostały wykonane lub są wykonywane należycie.</w:t>
      </w:r>
    </w:p>
    <w:p w14:paraId="6305B326" w14:textId="0241B8C8" w:rsidR="006D16AB" w:rsidRDefault="006D16AB" w:rsidP="006D16AB">
      <w:pPr>
        <w:keepNext/>
        <w:keepLines/>
        <w:suppressAutoHyphens/>
        <w:rPr>
          <w:rFonts w:ascii="Arial" w:hAnsi="Arial" w:cs="Arial"/>
          <w:sz w:val="20"/>
          <w:szCs w:val="20"/>
          <w:lang w:eastAsia="ar-SA"/>
        </w:rPr>
      </w:pPr>
      <w:r w:rsidRPr="006D16AB">
        <w:rPr>
          <w:rFonts w:ascii="Arial" w:hAnsi="Arial" w:cs="Arial"/>
          <w:sz w:val="20"/>
          <w:szCs w:val="20"/>
          <w:lang w:eastAsia="ar-SA"/>
        </w:rPr>
        <w:t>[Dowodami są referencje bądź inne dokumenty sporządzone przez podmiot, na rzecz którego usługi zostały wykonane (są wykonywane), a jeżeli wykonawca z przyczyn niezależnych od niego nie jest w stanie uzyskać tych dokumentów – oświadczenie wykonawcy. W przypadku usług nadal wykonywanych referencje bądź inne dokumenty potwierdzające ich należyte wykonywanie powinny być wystawione w okresie ostatnich 3 miesięcy.]</w:t>
      </w:r>
    </w:p>
    <w:p w14:paraId="3872C878" w14:textId="77777777" w:rsidR="006D16AB" w:rsidRDefault="006D16AB" w:rsidP="00855955">
      <w:pPr>
        <w:keepNext/>
        <w:keepLines/>
        <w:suppressAutoHyphens/>
        <w:rPr>
          <w:rFonts w:ascii="Arial" w:hAnsi="Arial" w:cs="Arial"/>
          <w:sz w:val="20"/>
          <w:szCs w:val="20"/>
          <w:lang w:eastAsia="ar-SA"/>
        </w:rPr>
      </w:pPr>
    </w:p>
    <w:p w14:paraId="7ABC1355" w14:textId="77777777" w:rsidR="001A0EA1" w:rsidRPr="006D16AB" w:rsidRDefault="001A0EA1" w:rsidP="001A0EA1">
      <w:pPr>
        <w:jc w:val="both"/>
        <w:rPr>
          <w:rFonts w:ascii="Arial" w:eastAsia="Batang" w:hAnsi="Arial" w:cs="Arial"/>
          <w:color w:val="FF0000"/>
          <w:sz w:val="20"/>
          <w:szCs w:val="20"/>
        </w:rPr>
      </w:pPr>
      <w:r w:rsidRPr="006D16AB">
        <w:rPr>
          <w:rFonts w:ascii="Arial" w:eastAsia="Batang" w:hAnsi="Arial" w:cs="Arial"/>
          <w:color w:val="FF0000"/>
          <w:sz w:val="20"/>
          <w:szCs w:val="20"/>
        </w:rPr>
        <w:t xml:space="preserve">należy złożyć w postaci dokumentu elektronicznego podpisanego kwalifikowanym podpisem elektronicznym lub podpisem zaufanym lub podpisem osobistym </w:t>
      </w:r>
    </w:p>
    <w:p w14:paraId="6F341227" w14:textId="77777777" w:rsidR="001A0EA1" w:rsidRPr="006F42BD" w:rsidRDefault="001A0EA1" w:rsidP="00855955">
      <w:pPr>
        <w:keepNext/>
        <w:keepLines/>
        <w:suppressAutoHyphens/>
        <w:rPr>
          <w:rFonts w:ascii="Arial" w:hAnsi="Arial" w:cs="Arial"/>
          <w:sz w:val="20"/>
          <w:szCs w:val="20"/>
          <w:lang w:eastAsia="ar-SA"/>
        </w:rPr>
      </w:pPr>
    </w:p>
    <w:sectPr w:rsidR="001A0EA1" w:rsidRPr="006F42BD" w:rsidSect="003A7264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61"/>
    <w:lvl w:ilvl="0">
      <w:start w:val="1"/>
      <w:numFmt w:val="bullet"/>
      <w:lvlText w:val=""/>
      <w:lvlJc w:val="left"/>
      <w:pPr>
        <w:tabs>
          <w:tab w:val="num" w:pos="360"/>
        </w:tabs>
        <w:ind w:left="1080" w:hanging="360"/>
      </w:pPr>
      <w:rPr>
        <w:rFonts w:ascii="Wingdings" w:hAnsi="Wingdings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1440" w:hanging="360"/>
      </w:pPr>
    </w:lvl>
    <w:lvl w:ilvl="2">
      <w:start w:val="1"/>
      <w:numFmt w:val="bullet"/>
      <w:lvlText w:val=""/>
      <w:lvlJc w:val="left"/>
      <w:pPr>
        <w:tabs>
          <w:tab w:val="num" w:pos="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360"/>
        </w:tabs>
        <w:ind w:left="216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360"/>
        </w:tabs>
        <w:ind w:left="252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360"/>
        </w:tabs>
        <w:ind w:left="288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360"/>
        </w:tabs>
        <w:ind w:left="324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60"/>
        </w:tabs>
        <w:ind w:left="360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"/>
        </w:tabs>
        <w:ind w:left="396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BE87613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8C15158"/>
    <w:multiLevelType w:val="hybridMultilevel"/>
    <w:tmpl w:val="53D8F92A"/>
    <w:styleLink w:val="Styl11"/>
    <w:lvl w:ilvl="0" w:tplc="04150011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5" w15:restartNumberingAfterBreak="0">
    <w:nsid w:val="243D649B"/>
    <w:multiLevelType w:val="hybridMultilevel"/>
    <w:tmpl w:val="B8D8AE46"/>
    <w:lvl w:ilvl="0" w:tplc="25D24C68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643811BD"/>
    <w:multiLevelType w:val="hybridMultilevel"/>
    <w:tmpl w:val="D2686DCA"/>
    <w:lvl w:ilvl="0" w:tplc="0415000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pPr>
        <w:ind w:left="0" w:firstLine="0"/>
      </w:pPr>
      <w:rPr>
        <w:rFonts w:ascii="Verdana" w:hAnsi="Verdana" w:hint="default"/>
        <w:b w:val="0"/>
      </w:rPr>
    </w:lvl>
    <w:lvl w:ilvl="1" w:tplc="04150003">
      <w:numFmt w:val="decimal"/>
      <w:lvlText w:val=""/>
      <w:lvlJc w:val="left"/>
      <w:pPr>
        <w:ind w:left="0" w:firstLine="0"/>
      </w:pPr>
    </w:lvl>
    <w:lvl w:ilvl="2" w:tplc="04150005">
      <w:numFmt w:val="decimal"/>
      <w:lvlText w:val=""/>
      <w:lvlJc w:val="left"/>
      <w:pPr>
        <w:ind w:left="0" w:firstLine="0"/>
      </w:pPr>
    </w:lvl>
    <w:lvl w:ilvl="3" w:tplc="04150001">
      <w:numFmt w:val="decimal"/>
      <w:lvlText w:val=""/>
      <w:lvlJc w:val="left"/>
      <w:pPr>
        <w:ind w:left="0" w:firstLine="0"/>
      </w:pPr>
    </w:lvl>
    <w:lvl w:ilvl="4" w:tplc="04150003">
      <w:numFmt w:val="decimal"/>
      <w:lvlText w:val=""/>
      <w:lvlJc w:val="left"/>
      <w:pPr>
        <w:ind w:left="0" w:firstLine="0"/>
      </w:pPr>
    </w:lvl>
    <w:lvl w:ilvl="5" w:tplc="04150005">
      <w:numFmt w:val="decimal"/>
      <w:lvlText w:val=""/>
      <w:lvlJc w:val="left"/>
      <w:pPr>
        <w:ind w:left="0" w:firstLine="0"/>
      </w:pPr>
    </w:lvl>
    <w:lvl w:ilvl="6" w:tplc="04150001">
      <w:numFmt w:val="decimal"/>
      <w:lvlText w:val=""/>
      <w:lvlJc w:val="left"/>
      <w:pPr>
        <w:ind w:left="0" w:firstLine="0"/>
      </w:pPr>
    </w:lvl>
    <w:lvl w:ilvl="7" w:tplc="04150003">
      <w:numFmt w:val="decimal"/>
      <w:lvlText w:val=""/>
      <w:lvlJc w:val="left"/>
      <w:pPr>
        <w:ind w:left="0" w:firstLine="0"/>
      </w:pPr>
    </w:lvl>
    <w:lvl w:ilvl="8" w:tplc="04150005">
      <w:numFmt w:val="decimal"/>
      <w:lvlText w:val=""/>
      <w:lvlJc w:val="left"/>
      <w:pPr>
        <w:ind w:left="0" w:firstLine="0"/>
      </w:pPr>
    </w:lvl>
  </w:abstractNum>
  <w:num w:numId="1" w16cid:durableId="260652878">
    <w:abstractNumId w:val="0"/>
  </w:num>
  <w:num w:numId="2" w16cid:durableId="2006131728">
    <w:abstractNumId w:val="1"/>
  </w:num>
  <w:num w:numId="3" w16cid:durableId="339504513">
    <w:abstractNumId w:val="2"/>
  </w:num>
  <w:num w:numId="4" w16cid:durableId="1203403878">
    <w:abstractNumId w:val="3"/>
  </w:num>
  <w:num w:numId="5" w16cid:durableId="140784888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90769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520792">
    <w:abstractNumId w:val="4"/>
  </w:num>
  <w:num w:numId="8" w16cid:durableId="1251811078">
    <w:abstractNumId w:val="7"/>
  </w:num>
  <w:num w:numId="9" w16cid:durableId="7337006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BB5"/>
    <w:rsid w:val="00080442"/>
    <w:rsid w:val="000D344C"/>
    <w:rsid w:val="00105665"/>
    <w:rsid w:val="00170D40"/>
    <w:rsid w:val="001A0EA1"/>
    <w:rsid w:val="001A344B"/>
    <w:rsid w:val="001F3043"/>
    <w:rsid w:val="002316E4"/>
    <w:rsid w:val="00233911"/>
    <w:rsid w:val="00251229"/>
    <w:rsid w:val="00281CF7"/>
    <w:rsid w:val="00287BCD"/>
    <w:rsid w:val="002931F8"/>
    <w:rsid w:val="0029334D"/>
    <w:rsid w:val="002B07B4"/>
    <w:rsid w:val="002B6B63"/>
    <w:rsid w:val="002B72CC"/>
    <w:rsid w:val="003068DD"/>
    <w:rsid w:val="00322125"/>
    <w:rsid w:val="0032448C"/>
    <w:rsid w:val="003365F6"/>
    <w:rsid w:val="00367F1F"/>
    <w:rsid w:val="003A7264"/>
    <w:rsid w:val="003B362A"/>
    <w:rsid w:val="003D0015"/>
    <w:rsid w:val="003F4009"/>
    <w:rsid w:val="0040093A"/>
    <w:rsid w:val="00404339"/>
    <w:rsid w:val="00454897"/>
    <w:rsid w:val="0047098A"/>
    <w:rsid w:val="00526D27"/>
    <w:rsid w:val="00552ABC"/>
    <w:rsid w:val="00591A63"/>
    <w:rsid w:val="005B48C4"/>
    <w:rsid w:val="00633044"/>
    <w:rsid w:val="006A323C"/>
    <w:rsid w:val="006D16AB"/>
    <w:rsid w:val="006D33EC"/>
    <w:rsid w:val="006D632A"/>
    <w:rsid w:val="006F42BD"/>
    <w:rsid w:val="007859C3"/>
    <w:rsid w:val="00797037"/>
    <w:rsid w:val="008448D7"/>
    <w:rsid w:val="00855955"/>
    <w:rsid w:val="008839BE"/>
    <w:rsid w:val="008A15E4"/>
    <w:rsid w:val="008C1A70"/>
    <w:rsid w:val="009051A3"/>
    <w:rsid w:val="00925386"/>
    <w:rsid w:val="00955774"/>
    <w:rsid w:val="00996317"/>
    <w:rsid w:val="00A15A9E"/>
    <w:rsid w:val="00A20ED4"/>
    <w:rsid w:val="00BD0BB5"/>
    <w:rsid w:val="00BD764C"/>
    <w:rsid w:val="00C27115"/>
    <w:rsid w:val="00C5657C"/>
    <w:rsid w:val="00CF3E8D"/>
    <w:rsid w:val="00D442E6"/>
    <w:rsid w:val="00D45A8B"/>
    <w:rsid w:val="00DD0E15"/>
    <w:rsid w:val="00DD27EC"/>
    <w:rsid w:val="00DD45F3"/>
    <w:rsid w:val="00DF5FBB"/>
    <w:rsid w:val="00DF6B99"/>
    <w:rsid w:val="00E6251C"/>
    <w:rsid w:val="00F12A37"/>
    <w:rsid w:val="00F235C1"/>
    <w:rsid w:val="00F6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1047"/>
  <w15:docId w15:val="{AEC430D7-2F87-4996-8FB3-EF2CE540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1">
    <w:name w:val="Styl11"/>
    <w:rsid w:val="00C5657C"/>
    <w:pPr>
      <w:numPr>
        <w:numId w:val="7"/>
      </w:numPr>
    </w:pPr>
  </w:style>
  <w:style w:type="table" w:styleId="Tabela-Siatka">
    <w:name w:val="Table Grid"/>
    <w:basedOn w:val="Standardowy"/>
    <w:uiPriority w:val="39"/>
    <w:rsid w:val="00F12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4043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43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33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3">
    <w:name w:val="Znak Znak3"/>
    <w:basedOn w:val="Normalny"/>
    <w:rsid w:val="00A15A9E"/>
    <w:rPr>
      <w:rFonts w:ascii="Arial" w:hAnsi="Arial" w:cs="Arial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2339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33911"/>
    <w:pPr>
      <w:spacing w:after="0" w:line="240" w:lineRule="auto"/>
      <w:ind w:left="3686" w:hanging="368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ekstpodstawowywcity21">
    <w:name w:val="Tekst podstawowy wcięty 21"/>
    <w:basedOn w:val="Normalny"/>
    <w:rsid w:val="00BD764C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105665"/>
    <w:pPr>
      <w:spacing w:after="120"/>
    </w:pPr>
    <w:rPr>
      <w:rFonts w:ascii="Calibri" w:eastAsia="Calibri" w:hAnsi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5665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8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CA8FC-DAC8-4437-BDC4-182F5FD8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A.Kurpiel</dc:creator>
  <cp:lastModifiedBy>Aleksandra Kurpiel</cp:lastModifiedBy>
  <cp:revision>46</cp:revision>
  <cp:lastPrinted>2022-09-30T11:07:00Z</cp:lastPrinted>
  <dcterms:created xsi:type="dcterms:W3CDTF">2021-11-02T12:06:00Z</dcterms:created>
  <dcterms:modified xsi:type="dcterms:W3CDTF">2023-11-30T08:26:00Z</dcterms:modified>
</cp:coreProperties>
</file>