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A4823" w14:textId="2DA55E4E" w:rsidR="00EE0990" w:rsidRDefault="00EE0990" w:rsidP="00EE0990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207B9F52" w14:textId="54123A08" w:rsidR="009F4550" w:rsidRPr="00F87255" w:rsidRDefault="009F4550" w:rsidP="009F455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Wzór - załącznik nr </w:t>
      </w:r>
      <w:r w:rsidR="00647C13">
        <w:rPr>
          <w:rFonts w:ascii="Arial" w:hAnsi="Arial" w:cs="Arial"/>
          <w:b/>
          <w:bCs/>
          <w:sz w:val="20"/>
          <w:szCs w:val="20"/>
        </w:rPr>
        <w:t>7</w:t>
      </w:r>
      <w:r w:rsidRPr="00F87255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419BD5FF" w14:textId="77777777" w:rsidR="009F4550" w:rsidRPr="00F87255" w:rsidRDefault="009F4550" w:rsidP="009F4550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6F622D08" w14:textId="540BB60F" w:rsidR="00647C13" w:rsidRPr="00647C13" w:rsidRDefault="00014F84" w:rsidP="00647C1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KROŚ. </w:t>
      </w:r>
      <w:r w:rsidR="00647C13" w:rsidRPr="00647C13">
        <w:rPr>
          <w:rFonts w:ascii="Arial" w:hAnsi="Arial" w:cs="Arial"/>
          <w:b/>
          <w:sz w:val="20"/>
          <w:szCs w:val="20"/>
        </w:rPr>
        <w:t>27</w:t>
      </w:r>
      <w:r>
        <w:rPr>
          <w:rFonts w:ascii="Arial" w:hAnsi="Arial" w:cs="Arial"/>
          <w:b/>
          <w:sz w:val="20"/>
          <w:szCs w:val="20"/>
        </w:rPr>
        <w:t>1.1</w:t>
      </w:r>
      <w:r w:rsidR="00647C13" w:rsidRPr="00647C13">
        <w:rPr>
          <w:rFonts w:ascii="Arial" w:hAnsi="Arial" w:cs="Arial"/>
          <w:b/>
          <w:sz w:val="20"/>
          <w:szCs w:val="20"/>
        </w:rPr>
        <w:t>.2021</w:t>
      </w:r>
    </w:p>
    <w:p w14:paraId="246674A8" w14:textId="77777777" w:rsidR="00647C13" w:rsidRPr="00647C13" w:rsidRDefault="00647C13" w:rsidP="00647C13">
      <w:pPr>
        <w:rPr>
          <w:rFonts w:ascii="Arial" w:hAnsi="Arial" w:cs="Arial"/>
          <w:b/>
          <w:sz w:val="16"/>
          <w:szCs w:val="16"/>
        </w:rPr>
      </w:pPr>
      <w:r w:rsidRPr="00647C13">
        <w:rPr>
          <w:rFonts w:ascii="Arial" w:hAnsi="Arial" w:cs="Arial"/>
          <w:b/>
          <w:sz w:val="16"/>
          <w:szCs w:val="16"/>
        </w:rPr>
        <w:t>Numer referencyjny nadany sprawie przez Zamawiającego</w:t>
      </w:r>
    </w:p>
    <w:p w14:paraId="0996287A" w14:textId="77777777" w:rsidR="00647C13" w:rsidRPr="00647C13" w:rsidRDefault="00647C13" w:rsidP="00647C13">
      <w:pPr>
        <w:rPr>
          <w:rFonts w:ascii="Arial" w:hAnsi="Arial" w:cs="Arial"/>
          <w:b/>
          <w:sz w:val="20"/>
          <w:szCs w:val="20"/>
        </w:rPr>
      </w:pPr>
    </w:p>
    <w:p w14:paraId="609B82D2" w14:textId="77777777" w:rsidR="00647C13" w:rsidRPr="00647C13" w:rsidRDefault="00647C13" w:rsidP="00647C13">
      <w:pPr>
        <w:rPr>
          <w:rFonts w:ascii="Arial" w:hAnsi="Arial" w:cs="Arial"/>
          <w:b/>
          <w:sz w:val="20"/>
          <w:szCs w:val="20"/>
        </w:rPr>
      </w:pPr>
      <w:r w:rsidRPr="00647C13">
        <w:rPr>
          <w:rFonts w:ascii="Arial" w:hAnsi="Arial" w:cs="Arial"/>
          <w:b/>
          <w:sz w:val="20"/>
          <w:szCs w:val="20"/>
        </w:rPr>
        <w:t>„Odbiór odpadów  komunalnych z terenu Gminy Kamienna Góra w roku 2022”.</w:t>
      </w:r>
    </w:p>
    <w:p w14:paraId="2115BBAE" w14:textId="48F69C76" w:rsidR="009F4550" w:rsidRPr="00647C13" w:rsidRDefault="00647C13" w:rsidP="00647C13">
      <w:pPr>
        <w:rPr>
          <w:rFonts w:ascii="Arial" w:hAnsi="Arial" w:cs="Arial"/>
          <w:sz w:val="16"/>
          <w:szCs w:val="16"/>
        </w:rPr>
      </w:pPr>
      <w:r w:rsidRPr="00647C13">
        <w:rPr>
          <w:rFonts w:ascii="Arial" w:hAnsi="Arial" w:cs="Arial"/>
          <w:sz w:val="16"/>
          <w:szCs w:val="16"/>
        </w:rPr>
        <w:t>Nazwa przedmiotu postępowania nadana przez Zamawiającego</w:t>
      </w:r>
    </w:p>
    <w:p w14:paraId="59CDD2C2" w14:textId="77777777" w:rsidR="009F4550" w:rsidRDefault="009F4550" w:rsidP="009F4550">
      <w:pPr>
        <w:rPr>
          <w:rFonts w:ascii="Arial" w:hAnsi="Arial" w:cs="Arial"/>
          <w:sz w:val="16"/>
          <w:szCs w:val="16"/>
        </w:rPr>
      </w:pPr>
    </w:p>
    <w:p w14:paraId="481B406E" w14:textId="77777777" w:rsidR="009F4550" w:rsidRPr="00C853E2" w:rsidRDefault="009F4550" w:rsidP="009F4550">
      <w:pPr>
        <w:ind w:left="6379"/>
        <w:textAlignment w:val="baseline"/>
        <w:rPr>
          <w:rFonts w:ascii="Arial" w:eastAsia="Century Gothic" w:hAnsi="Arial" w:cs="Arial"/>
          <w:b/>
          <w:color w:val="0070C0"/>
          <w:sz w:val="20"/>
          <w:szCs w:val="20"/>
        </w:rPr>
      </w:pPr>
      <w:r w:rsidRPr="00C853E2">
        <w:rPr>
          <w:rFonts w:ascii="Arial" w:eastAsia="Century Gothic" w:hAnsi="Arial" w:cs="Arial"/>
          <w:b/>
          <w:color w:val="0070C0"/>
          <w:sz w:val="20"/>
          <w:szCs w:val="20"/>
        </w:rPr>
        <w:t>Zamawiający:</w:t>
      </w:r>
    </w:p>
    <w:p w14:paraId="5883A1A3" w14:textId="77777777" w:rsidR="009F4550" w:rsidRPr="00C853E2" w:rsidRDefault="009F4550" w:rsidP="009F4550">
      <w:pPr>
        <w:ind w:left="6379"/>
        <w:textAlignment w:val="baseline"/>
        <w:rPr>
          <w:rFonts w:ascii="Arial" w:eastAsia="Century Gothic" w:hAnsi="Arial" w:cs="Arial"/>
          <w:b/>
          <w:color w:val="0070C0"/>
          <w:sz w:val="20"/>
          <w:szCs w:val="20"/>
        </w:rPr>
      </w:pPr>
      <w:r w:rsidRPr="00C853E2">
        <w:rPr>
          <w:rFonts w:ascii="Arial" w:eastAsia="Century Gothic" w:hAnsi="Arial" w:cs="Arial"/>
          <w:b/>
          <w:color w:val="0070C0"/>
          <w:sz w:val="20"/>
          <w:szCs w:val="20"/>
        </w:rPr>
        <w:t>Gmina Kamienna Góra</w:t>
      </w:r>
    </w:p>
    <w:p w14:paraId="4CDCD6B6" w14:textId="77777777" w:rsidR="009F4550" w:rsidRPr="00C853E2" w:rsidRDefault="009F4550" w:rsidP="009F4550">
      <w:pPr>
        <w:ind w:left="6379"/>
        <w:textAlignment w:val="baseline"/>
        <w:rPr>
          <w:rFonts w:ascii="Arial" w:eastAsia="Century Gothic" w:hAnsi="Arial" w:cs="Arial"/>
          <w:b/>
          <w:color w:val="0070C0"/>
          <w:sz w:val="20"/>
          <w:szCs w:val="20"/>
        </w:rPr>
      </w:pPr>
      <w:r w:rsidRPr="00C853E2">
        <w:rPr>
          <w:rFonts w:ascii="Arial" w:eastAsia="Century Gothic" w:hAnsi="Arial" w:cs="Arial"/>
          <w:b/>
          <w:color w:val="0070C0"/>
          <w:sz w:val="20"/>
          <w:szCs w:val="20"/>
        </w:rPr>
        <w:t>Al. Wojska Polskiego 10</w:t>
      </w:r>
    </w:p>
    <w:p w14:paraId="4F25DE8E" w14:textId="77777777" w:rsidR="009F4550" w:rsidRPr="00A81501" w:rsidRDefault="009F4550" w:rsidP="009F4550">
      <w:pPr>
        <w:ind w:left="6379"/>
        <w:textAlignment w:val="baseline"/>
        <w:rPr>
          <w:rFonts w:ascii="Arial" w:eastAsia="Century Gothic" w:hAnsi="Arial" w:cs="Arial"/>
          <w:b/>
          <w:color w:val="FF0000"/>
          <w:sz w:val="20"/>
          <w:szCs w:val="20"/>
        </w:rPr>
      </w:pPr>
      <w:r w:rsidRPr="00C853E2">
        <w:rPr>
          <w:rFonts w:ascii="Arial" w:eastAsia="Century Gothic" w:hAnsi="Arial" w:cs="Arial"/>
          <w:b/>
          <w:color w:val="0070C0"/>
          <w:sz w:val="20"/>
          <w:szCs w:val="20"/>
        </w:rPr>
        <w:t>58-400 Kamienna Góra</w:t>
      </w:r>
    </w:p>
    <w:p w14:paraId="3C1F91E8" w14:textId="77777777" w:rsidR="009F4550" w:rsidRPr="009F4550" w:rsidRDefault="009F4550" w:rsidP="00EE0990">
      <w:pPr>
        <w:pStyle w:val="Tekstpodstawowy2"/>
        <w:spacing w:after="0" w:line="240" w:lineRule="auto"/>
        <w:jc w:val="right"/>
        <w:rPr>
          <w:rFonts w:ascii="Calibri" w:hAnsi="Calibri"/>
          <w:sz w:val="20"/>
          <w:szCs w:val="20"/>
        </w:rPr>
      </w:pPr>
    </w:p>
    <w:p w14:paraId="1B601B0D" w14:textId="48FE691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165B8CE5" w14:textId="77777777" w:rsidR="002258FC" w:rsidRDefault="002258FC" w:rsidP="002258FC">
      <w:pPr>
        <w:pStyle w:val="Nagwek8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after="0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</w:p>
    <w:p w14:paraId="612DE07E" w14:textId="77777777" w:rsidR="002258FC" w:rsidRDefault="00EE0990" w:rsidP="002258FC">
      <w:pPr>
        <w:pStyle w:val="Nagwek8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after="0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 xml:space="preserve">OŚWIADCZENIE  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>O  AKTUALNOŚCI  INFORMACJI  ZAWARTYCH  W  OŚW</w:t>
      </w:r>
      <w:r w:rsidR="00555690">
        <w:rPr>
          <w:rFonts w:asciiTheme="minorHAnsi" w:hAnsiTheme="minorHAnsi" w:cstheme="minorHAnsi"/>
          <w:b/>
          <w:i w:val="0"/>
          <w:sz w:val="28"/>
          <w:szCs w:val="28"/>
        </w:rPr>
        <w:t>IA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DCZENIU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O</w:t>
      </w:r>
      <w:r w:rsidR="002258FC">
        <w:rPr>
          <w:rFonts w:asciiTheme="minorHAnsi" w:hAnsiTheme="minorHAnsi" w:cstheme="minorHAnsi"/>
          <w:b/>
          <w:i w:val="0"/>
          <w:sz w:val="28"/>
          <w:szCs w:val="28"/>
        </w:rPr>
        <w:t xml:space="preserve"> KTÓRYM MOWA W ART. 125 UST 1 USTAWY PZP </w:t>
      </w:r>
    </w:p>
    <w:p w14:paraId="5138E3BD" w14:textId="0415AF48" w:rsidR="002258FC" w:rsidRDefault="002258FC" w:rsidP="002258FC">
      <w:pPr>
        <w:pStyle w:val="Nagwek8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after="0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>
        <w:rPr>
          <w:rFonts w:asciiTheme="minorHAnsi" w:hAnsiTheme="minorHAnsi" w:cstheme="minorHAnsi"/>
          <w:b/>
          <w:i w:val="0"/>
          <w:sz w:val="28"/>
          <w:szCs w:val="28"/>
        </w:rPr>
        <w:t xml:space="preserve">W ZAKRESIE PODSTAW WYKLUCZENIA Z POSTĘPOWANIA </w:t>
      </w:r>
      <w:r w:rsidR="00EE0990" w:rsidRPr="00AD4150">
        <w:rPr>
          <w:rFonts w:asciiTheme="minorHAnsi" w:hAnsiTheme="minorHAnsi" w:cstheme="minorHAnsi"/>
          <w:b/>
          <w:i w:val="0"/>
          <w:sz w:val="28"/>
          <w:szCs w:val="28"/>
        </w:rPr>
        <w:t xml:space="preserve"> </w:t>
      </w:r>
    </w:p>
    <w:p w14:paraId="2F388E69" w14:textId="0E85AC7E" w:rsidR="00EE0990" w:rsidRPr="00AD4150" w:rsidRDefault="00EE0990" w:rsidP="002258FC">
      <w:pPr>
        <w:pStyle w:val="Nagwek8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after="0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 xml:space="preserve"> </w:t>
      </w:r>
    </w:p>
    <w:p w14:paraId="505E398E" w14:textId="77777777" w:rsidR="00FE1712" w:rsidRDefault="00FE1712" w:rsidP="00FE1712">
      <w:pPr>
        <w:ind w:left="992" w:hanging="992"/>
        <w:jc w:val="both"/>
        <w:rPr>
          <w:rFonts w:asciiTheme="minorHAnsi" w:hAnsiTheme="minorHAnsi" w:cstheme="minorHAnsi"/>
          <w:b/>
          <w:bCs/>
        </w:rPr>
      </w:pPr>
    </w:p>
    <w:p w14:paraId="52DB5362" w14:textId="77777777" w:rsidR="00FE1712" w:rsidRDefault="002258FC" w:rsidP="00FE1712">
      <w:pPr>
        <w:ind w:left="992" w:hanging="992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Przedmiot postępowania</w:t>
      </w:r>
      <w:r w:rsidR="00EE0990" w:rsidRPr="00AD4150">
        <w:rPr>
          <w:rFonts w:asciiTheme="minorHAnsi" w:hAnsiTheme="minorHAnsi" w:cstheme="minorHAnsi"/>
          <w:b/>
          <w:bCs/>
        </w:rPr>
        <w:t xml:space="preserve">: </w:t>
      </w:r>
    </w:p>
    <w:p w14:paraId="4D173B6E" w14:textId="30411C5A" w:rsidR="00963BD7" w:rsidRPr="00AD4150" w:rsidRDefault="00647C13" w:rsidP="00963BD7">
      <w:pPr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647C13">
        <w:rPr>
          <w:rFonts w:ascii="Arial" w:hAnsi="Arial" w:cs="Arial"/>
          <w:b/>
          <w:sz w:val="20"/>
          <w:szCs w:val="20"/>
          <w:highlight w:val="cyan"/>
        </w:rPr>
        <w:t>Odbiór odpadów  komunalnych z terenu Gminy Kamienna Góra w roku 2022</w:t>
      </w:r>
    </w:p>
    <w:p w14:paraId="3E3428C2" w14:textId="77777777" w:rsidR="00EE0990" w:rsidRPr="00AD4150" w:rsidRDefault="00EE0990" w:rsidP="00EE0990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AD4150">
        <w:rPr>
          <w:rFonts w:asciiTheme="minorHAnsi" w:hAnsiTheme="minorHAnsi" w:cstheme="minorHAnsi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  <w:sz w:val="16"/>
          <w:szCs w:val="16"/>
        </w:rPr>
        <w:t>……………………nazwa i adres Wykonawcy</w:t>
      </w:r>
    </w:p>
    <w:p w14:paraId="720C7450" w14:textId="7545E638" w:rsidR="00EE0990" w:rsidRPr="00AD4150" w:rsidRDefault="002258FC" w:rsidP="00EE0990">
      <w:pPr>
        <w:spacing w:before="24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NINIEJSZYM OŚWIADCZAM  </w:t>
      </w:r>
      <w:r w:rsidR="00EE0990" w:rsidRPr="00AD4150">
        <w:rPr>
          <w:rFonts w:asciiTheme="minorHAnsi" w:hAnsiTheme="minorHAnsi" w:cstheme="minorHAnsi"/>
          <w:b/>
        </w:rPr>
        <w:t xml:space="preserve">: </w:t>
      </w:r>
    </w:p>
    <w:p w14:paraId="4CE96D1B" w14:textId="77777777" w:rsidR="00647C13" w:rsidRDefault="002258FC" w:rsidP="005763AB">
      <w:pPr>
        <w:spacing w:before="240"/>
        <w:jc w:val="both"/>
        <w:rPr>
          <w:rFonts w:asciiTheme="minorHAnsi" w:hAnsiTheme="minorHAnsi" w:cstheme="minorHAnsi"/>
          <w:b/>
          <w:i/>
        </w:rPr>
      </w:pPr>
      <w:r w:rsidRPr="00647C13">
        <w:rPr>
          <w:rFonts w:asciiTheme="minorHAnsi" w:hAnsiTheme="minorHAnsi" w:cstheme="minorHAnsi"/>
          <w:b/>
          <w:i/>
        </w:rPr>
        <w:t>W CELU POTWIERDZENIA BRAKU PODSTAW WYKLUCZENIA</w:t>
      </w:r>
      <w:r w:rsidR="00A10AF5" w:rsidRPr="00647C13">
        <w:rPr>
          <w:rFonts w:asciiTheme="minorHAnsi" w:hAnsiTheme="minorHAnsi" w:cstheme="minorHAnsi"/>
          <w:b/>
          <w:i/>
        </w:rPr>
        <w:t xml:space="preserve"> Z POSTEPOWANIA</w:t>
      </w:r>
      <w:r w:rsidR="00647C13">
        <w:rPr>
          <w:rFonts w:asciiTheme="minorHAnsi" w:hAnsiTheme="minorHAnsi" w:cstheme="minorHAnsi"/>
          <w:b/>
          <w:i/>
        </w:rPr>
        <w:t>,</w:t>
      </w:r>
    </w:p>
    <w:p w14:paraId="3E31366E" w14:textId="320B786E" w:rsidR="00EE0990" w:rsidRDefault="00A10AF5" w:rsidP="005763AB">
      <w:pPr>
        <w:spacing w:before="2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ŻE</w:t>
      </w:r>
      <w:r w:rsidR="002258FC">
        <w:rPr>
          <w:rFonts w:asciiTheme="minorHAnsi" w:hAnsiTheme="minorHAnsi" w:cstheme="minorHAnsi"/>
          <w:b/>
        </w:rPr>
        <w:t xml:space="preserve"> </w:t>
      </w:r>
      <w:r w:rsidR="005763AB" w:rsidRPr="005763AB">
        <w:rPr>
          <w:rFonts w:asciiTheme="minorHAnsi" w:hAnsiTheme="minorHAnsi" w:cstheme="minorHAnsi"/>
          <w:b/>
        </w:rPr>
        <w:t xml:space="preserve">informacje zawarte w </w:t>
      </w:r>
      <w:r w:rsidR="002258FC">
        <w:rPr>
          <w:rFonts w:asciiTheme="minorHAnsi" w:hAnsiTheme="minorHAnsi" w:cstheme="minorHAnsi"/>
          <w:b/>
        </w:rPr>
        <w:t xml:space="preserve">moim </w:t>
      </w:r>
      <w:r w:rsidR="005763AB" w:rsidRPr="005763AB">
        <w:rPr>
          <w:rFonts w:asciiTheme="minorHAnsi" w:hAnsiTheme="minorHAnsi" w:cstheme="minorHAnsi"/>
          <w:b/>
        </w:rPr>
        <w:t>oświadczeniu</w:t>
      </w:r>
      <w:r>
        <w:rPr>
          <w:rFonts w:asciiTheme="minorHAnsi" w:hAnsiTheme="minorHAnsi" w:cstheme="minorHAnsi"/>
          <w:b/>
        </w:rPr>
        <w:t xml:space="preserve">, o którym mowa w art. 125 ust. 1 ustawy </w:t>
      </w:r>
      <w:proofErr w:type="spellStart"/>
      <w:r>
        <w:rPr>
          <w:rFonts w:asciiTheme="minorHAnsi" w:hAnsiTheme="minorHAnsi" w:cstheme="minorHAnsi"/>
          <w:b/>
        </w:rPr>
        <w:t>Pzp</w:t>
      </w:r>
      <w:proofErr w:type="spellEnd"/>
      <w:r>
        <w:rPr>
          <w:rFonts w:asciiTheme="minorHAnsi" w:hAnsiTheme="minorHAnsi" w:cstheme="minorHAnsi"/>
          <w:b/>
        </w:rPr>
        <w:t>,</w:t>
      </w:r>
      <w:r w:rsidR="005763AB" w:rsidRPr="005763AB">
        <w:rPr>
          <w:rFonts w:asciiTheme="minorHAnsi" w:hAnsiTheme="minorHAnsi" w:cstheme="minorHAnsi"/>
          <w:b/>
        </w:rPr>
        <w:t xml:space="preserve"> </w:t>
      </w:r>
      <w:r w:rsidR="002258FC">
        <w:rPr>
          <w:rFonts w:asciiTheme="minorHAnsi" w:hAnsiTheme="minorHAnsi" w:cstheme="minorHAnsi"/>
          <w:b/>
        </w:rPr>
        <w:t>ZŁOŻONYM WRAZ Z OFERTĄ  o braku podstaw wykluczenia</w:t>
      </w:r>
      <w:r>
        <w:rPr>
          <w:rFonts w:asciiTheme="minorHAnsi" w:hAnsiTheme="minorHAnsi" w:cstheme="minorHAnsi"/>
          <w:b/>
        </w:rPr>
        <w:t xml:space="preserve"> z  w/w postępowania </w:t>
      </w:r>
      <w:r w:rsidR="005763AB" w:rsidRPr="005763AB">
        <w:rPr>
          <w:rFonts w:asciiTheme="minorHAnsi" w:hAnsiTheme="minorHAnsi" w:cstheme="minorHAnsi"/>
          <w:b/>
        </w:rPr>
        <w:t xml:space="preserve">są </w:t>
      </w:r>
      <w:r>
        <w:rPr>
          <w:rFonts w:asciiTheme="minorHAnsi" w:hAnsiTheme="minorHAnsi" w:cstheme="minorHAnsi"/>
          <w:b/>
        </w:rPr>
        <w:t xml:space="preserve">nadal </w:t>
      </w:r>
      <w:r w:rsidR="005763AB" w:rsidRPr="005763AB">
        <w:rPr>
          <w:rFonts w:asciiTheme="minorHAnsi" w:hAnsiTheme="minorHAnsi" w:cstheme="minorHAnsi"/>
          <w:b/>
        </w:rPr>
        <w:t>aktualne</w:t>
      </w:r>
      <w:r>
        <w:rPr>
          <w:rFonts w:asciiTheme="minorHAnsi" w:hAnsiTheme="minorHAnsi" w:cstheme="minorHAnsi"/>
          <w:b/>
        </w:rPr>
        <w:t>.</w:t>
      </w:r>
    </w:p>
    <w:p w14:paraId="41DA1880" w14:textId="606EE8DF" w:rsidR="00A10AF5" w:rsidRPr="00A10AF5" w:rsidRDefault="00A10AF5" w:rsidP="005763AB">
      <w:pPr>
        <w:spacing w:before="240"/>
        <w:jc w:val="both"/>
        <w:rPr>
          <w:rFonts w:asciiTheme="minorHAnsi" w:hAnsiTheme="minorHAnsi" w:cstheme="minorHAnsi"/>
          <w:i/>
          <w:color w:val="222222"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Przedmiotowe oświadczenie stosownie do § 3 Rozporządzenia Ministra Rozwoju, Pracy i Technologii z dnia  30 grudnia 2020 roku (Dz.U. poz. 2415) zastępuje podmiotowe środki dowodowe potwierdzające brak podstaw wykluczenia wykonawcy z udziału w postępowaniu o udzielenie zamówienia publicznego.</w:t>
      </w:r>
    </w:p>
    <w:p w14:paraId="0101EF4F" w14:textId="77777777" w:rsidR="00EE0990" w:rsidRDefault="00EE0990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1482DF23" w14:textId="77777777" w:rsidR="005763AB" w:rsidRPr="005F0790" w:rsidRDefault="005763AB" w:rsidP="005763AB">
      <w:pPr>
        <w:shd w:val="clear" w:color="auto" w:fill="FFFFFF"/>
        <w:spacing w:before="960"/>
        <w:rPr>
          <w:rFonts w:asciiTheme="minorHAnsi" w:hAnsiTheme="minorHAnsi" w:cs="Calibri"/>
          <w:color w:val="222222"/>
          <w:sz w:val="12"/>
          <w:szCs w:val="12"/>
        </w:rPr>
      </w:pPr>
      <w:r w:rsidRPr="00BE0E03">
        <w:rPr>
          <w:rFonts w:asciiTheme="minorHAnsi" w:hAnsiTheme="minorHAnsi" w:cs="Calibri"/>
          <w:color w:val="222222"/>
          <w:sz w:val="20"/>
          <w:szCs w:val="20"/>
        </w:rPr>
        <w:t>......................</w:t>
      </w:r>
      <w:r>
        <w:rPr>
          <w:rFonts w:asciiTheme="minorHAnsi" w:hAnsiTheme="minorHAnsi" w:cs="Calibri"/>
          <w:color w:val="222222"/>
          <w:sz w:val="20"/>
          <w:szCs w:val="20"/>
        </w:rPr>
        <w:t xml:space="preserve">..... dnia ....................                                                 </w:t>
      </w:r>
      <w:r w:rsidRPr="00BE0E03">
        <w:rPr>
          <w:rFonts w:asciiTheme="minorHAnsi" w:hAnsiTheme="minorHAnsi" w:cs="Calibri"/>
          <w:color w:val="222222"/>
          <w:sz w:val="20"/>
          <w:szCs w:val="20"/>
        </w:rPr>
        <w:t>.......................................................................</w:t>
      </w:r>
      <w:r>
        <w:rPr>
          <w:rFonts w:asciiTheme="minorHAnsi" w:hAnsiTheme="minorHAnsi" w:cs="Calibri"/>
          <w:color w:val="222222"/>
          <w:sz w:val="20"/>
          <w:szCs w:val="20"/>
        </w:rPr>
        <w:t>……...</w:t>
      </w:r>
    </w:p>
    <w:p w14:paraId="7BB6F530" w14:textId="50CD7378" w:rsidR="005763AB" w:rsidRPr="003F01C0" w:rsidRDefault="005763AB" w:rsidP="005763AB">
      <w:pPr>
        <w:shd w:val="clear" w:color="auto" w:fill="FFFFFF"/>
        <w:tabs>
          <w:tab w:val="left" w:pos="4962"/>
        </w:tabs>
        <w:ind w:left="5054"/>
        <w:jc w:val="center"/>
        <w:rPr>
          <w:rFonts w:asciiTheme="minorHAnsi" w:hAnsiTheme="minorHAnsi" w:cs="Calibri"/>
          <w:color w:val="222222"/>
          <w:sz w:val="16"/>
          <w:szCs w:val="16"/>
        </w:rPr>
      </w:pPr>
      <w:r w:rsidRPr="003F01C0">
        <w:rPr>
          <w:rFonts w:asciiTheme="minorHAnsi" w:hAnsiTheme="minorHAnsi" w:cs="Calibri"/>
          <w:color w:val="222222"/>
          <w:sz w:val="16"/>
          <w:szCs w:val="16"/>
        </w:rPr>
        <w:t>podpisy osób uprawnionych</w:t>
      </w:r>
    </w:p>
    <w:p w14:paraId="3AE2EC12" w14:textId="61F8B294" w:rsidR="005763AB" w:rsidRDefault="005763AB" w:rsidP="002C4CC2">
      <w:pPr>
        <w:shd w:val="clear" w:color="auto" w:fill="FFFFFF"/>
        <w:ind w:left="4962" w:right="-257"/>
        <w:jc w:val="center"/>
        <w:rPr>
          <w:rFonts w:asciiTheme="minorHAnsi" w:hAnsiTheme="minorHAnsi" w:cs="Calibri"/>
          <w:color w:val="222222"/>
          <w:sz w:val="16"/>
          <w:szCs w:val="16"/>
        </w:rPr>
      </w:pPr>
      <w:r w:rsidRPr="003F01C0">
        <w:rPr>
          <w:rFonts w:asciiTheme="minorHAnsi" w:hAnsiTheme="minorHAnsi" w:cs="Calibri"/>
          <w:color w:val="222222"/>
          <w:sz w:val="16"/>
          <w:szCs w:val="16"/>
        </w:rPr>
        <w:t>do składania oświadczeń woli w imieniu Wykonawcy</w:t>
      </w:r>
    </w:p>
    <w:p w14:paraId="0F4FCCF8" w14:textId="77777777" w:rsidR="00963BD7" w:rsidRDefault="00963BD7" w:rsidP="002C4CC2">
      <w:pPr>
        <w:shd w:val="clear" w:color="auto" w:fill="FFFFFF"/>
        <w:ind w:left="4962" w:right="-257"/>
        <w:jc w:val="center"/>
        <w:rPr>
          <w:rFonts w:asciiTheme="minorHAnsi" w:hAnsiTheme="minorHAnsi" w:cs="Calibri"/>
          <w:color w:val="222222"/>
          <w:sz w:val="16"/>
          <w:szCs w:val="16"/>
        </w:rPr>
      </w:pPr>
    </w:p>
    <w:p w14:paraId="0377100D" w14:textId="2CF161B5" w:rsidR="00963BD7" w:rsidRPr="00963BD7" w:rsidRDefault="00963BD7" w:rsidP="00963BD7">
      <w:pPr>
        <w:textAlignment w:val="baseline"/>
      </w:pPr>
      <w:r>
        <w:rPr>
          <w:rFonts w:ascii="Arial" w:eastAsia="Segoe UI" w:hAnsi="Arial" w:cs="Arial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sectPr w:rsidR="00963BD7" w:rsidRPr="00963BD7" w:rsidSect="00627B14">
      <w:headerReference w:type="default" r:id="rId9"/>
      <w:pgSz w:w="11906" w:h="16838" w:code="9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BC2D9" w14:textId="77777777" w:rsidR="00626936" w:rsidRDefault="006269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2440F2D"/>
    <w:multiLevelType w:val="multilevel"/>
    <w:tmpl w:val="0772DD44"/>
    <w:numStyleLink w:val="Styl1"/>
  </w:abstractNum>
  <w:abstractNum w:abstractNumId="9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46374E"/>
    <w:multiLevelType w:val="multilevel"/>
    <w:tmpl w:val="0772DD44"/>
    <w:numStyleLink w:val="Styl1"/>
  </w:abstractNum>
  <w:abstractNum w:abstractNumId="12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0B210F7F"/>
    <w:multiLevelType w:val="multilevel"/>
    <w:tmpl w:val="0772DD44"/>
    <w:numStyleLink w:val="Styl1"/>
  </w:abstractNum>
  <w:abstractNum w:abstractNumId="15">
    <w:nsid w:val="0B572A2E"/>
    <w:multiLevelType w:val="multilevel"/>
    <w:tmpl w:val="0772DD44"/>
    <w:numStyleLink w:val="Styl1"/>
  </w:abstractNum>
  <w:abstractNum w:abstractNumId="16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2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7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9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23535DAE"/>
    <w:multiLevelType w:val="multilevel"/>
    <w:tmpl w:val="0772DD44"/>
    <w:numStyleLink w:val="Styl1"/>
  </w:abstractNum>
  <w:abstractNum w:abstractNumId="31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0F6053"/>
    <w:multiLevelType w:val="multilevel"/>
    <w:tmpl w:val="0772DD44"/>
    <w:numStyleLink w:val="Styl1"/>
  </w:abstractNum>
  <w:abstractNum w:abstractNumId="33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297B1990"/>
    <w:multiLevelType w:val="multilevel"/>
    <w:tmpl w:val="0772DD44"/>
    <w:numStyleLink w:val="Styl1"/>
  </w:abstractNum>
  <w:abstractNum w:abstractNumId="36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8">
    <w:nsid w:val="32FD49C8"/>
    <w:multiLevelType w:val="multilevel"/>
    <w:tmpl w:val="0772DD44"/>
    <w:numStyleLink w:val="Styl1"/>
  </w:abstractNum>
  <w:abstractNum w:abstractNumId="39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2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3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39B74DF8"/>
    <w:multiLevelType w:val="hybridMultilevel"/>
    <w:tmpl w:val="DA522738"/>
    <w:lvl w:ilvl="0" w:tplc="0A04A71E">
      <w:start w:val="1"/>
      <w:numFmt w:val="bullet"/>
      <w:lvlText w:val="•"/>
      <w:lvlJc w:val="left"/>
      <w:pPr>
        <w:ind w:left="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0FA0E4E">
      <w:start w:val="1"/>
      <w:numFmt w:val="bullet"/>
      <w:lvlText w:val="o"/>
      <w:lvlJc w:val="left"/>
      <w:pPr>
        <w:ind w:left="1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29C2B12">
      <w:start w:val="1"/>
      <w:numFmt w:val="bullet"/>
      <w:lvlText w:val="▪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4D81654">
      <w:start w:val="1"/>
      <w:numFmt w:val="bullet"/>
      <w:lvlText w:val="•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DA6BC76">
      <w:start w:val="1"/>
      <w:numFmt w:val="bullet"/>
      <w:lvlText w:val="o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3A68CF4">
      <w:start w:val="1"/>
      <w:numFmt w:val="bullet"/>
      <w:lvlText w:val="▪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652E790">
      <w:start w:val="1"/>
      <w:numFmt w:val="bullet"/>
      <w:lvlText w:val="•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AB85B9E">
      <w:start w:val="1"/>
      <w:numFmt w:val="bullet"/>
      <w:lvlText w:val="o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E18EEB2">
      <w:start w:val="1"/>
      <w:numFmt w:val="bullet"/>
      <w:lvlText w:val="▪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3E503D44"/>
    <w:multiLevelType w:val="multilevel"/>
    <w:tmpl w:val="0772DD44"/>
    <w:numStyleLink w:val="Styl1"/>
  </w:abstractNum>
  <w:abstractNum w:abstractNumId="48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1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2">
    <w:nsid w:val="467B2B1F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53">
    <w:nsid w:val="4B4F4F94"/>
    <w:multiLevelType w:val="multilevel"/>
    <w:tmpl w:val="0772DD44"/>
    <w:numStyleLink w:val="Styl1"/>
  </w:abstractNum>
  <w:abstractNum w:abstractNumId="54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F204DA3"/>
    <w:multiLevelType w:val="multilevel"/>
    <w:tmpl w:val="0772DD44"/>
    <w:numStyleLink w:val="Styl1"/>
  </w:abstractNum>
  <w:abstractNum w:abstractNumId="56">
    <w:nsid w:val="5100411F"/>
    <w:multiLevelType w:val="multilevel"/>
    <w:tmpl w:val="0772DD44"/>
    <w:numStyleLink w:val="Styl1"/>
  </w:abstractNum>
  <w:abstractNum w:abstractNumId="57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7C44A7F"/>
    <w:multiLevelType w:val="multilevel"/>
    <w:tmpl w:val="0772DD44"/>
    <w:numStyleLink w:val="Styl1"/>
  </w:abstractNum>
  <w:abstractNum w:abstractNumId="59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590C640A"/>
    <w:multiLevelType w:val="multilevel"/>
    <w:tmpl w:val="0772DD44"/>
    <w:numStyleLink w:val="Styl1"/>
  </w:abstractNum>
  <w:abstractNum w:abstractNumId="61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4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5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67090FF1"/>
    <w:multiLevelType w:val="multilevel"/>
    <w:tmpl w:val="0772DD44"/>
    <w:numStyleLink w:val="Styl1"/>
  </w:abstractNum>
  <w:abstractNum w:abstractNumId="70">
    <w:nsid w:val="68F1245B"/>
    <w:multiLevelType w:val="multilevel"/>
    <w:tmpl w:val="0772DD44"/>
    <w:numStyleLink w:val="Styl1"/>
  </w:abstractNum>
  <w:abstractNum w:abstractNumId="71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>
    <w:nsid w:val="6A45347E"/>
    <w:multiLevelType w:val="multilevel"/>
    <w:tmpl w:val="0772DD44"/>
    <w:numStyleLink w:val="Styl1"/>
  </w:abstractNum>
  <w:abstractNum w:abstractNumId="73">
    <w:nsid w:val="6C5F5148"/>
    <w:multiLevelType w:val="multilevel"/>
    <w:tmpl w:val="0772DD44"/>
    <w:numStyleLink w:val="Styl1"/>
  </w:abstractNum>
  <w:abstractNum w:abstractNumId="74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5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7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8">
    <w:nsid w:val="73031704"/>
    <w:multiLevelType w:val="multilevel"/>
    <w:tmpl w:val="0772DD44"/>
    <w:numStyleLink w:val="Styl1"/>
  </w:abstractNum>
  <w:abstractNum w:abstractNumId="79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1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3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26"/>
  </w:num>
  <w:num w:numId="3">
    <w:abstractNumId w:val="65"/>
  </w:num>
  <w:num w:numId="4">
    <w:abstractNumId w:val="77"/>
  </w:num>
  <w:num w:numId="5">
    <w:abstractNumId w:val="64"/>
  </w:num>
  <w:num w:numId="6">
    <w:abstractNumId w:val="6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0"/>
    <w:lvlOverride w:ilvl="0">
      <w:startOverride w:val="1"/>
    </w:lvlOverride>
  </w:num>
  <w:num w:numId="10">
    <w:abstractNumId w:val="63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7"/>
    <w:lvlOverride w:ilvl="0">
      <w:startOverride w:val="1"/>
    </w:lvlOverride>
  </w:num>
  <w:num w:numId="13">
    <w:abstractNumId w:val="18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</w:num>
  <w:num w:numId="17">
    <w:abstractNumId w:val="76"/>
  </w:num>
  <w:num w:numId="18">
    <w:abstractNumId w:val="82"/>
  </w:num>
  <w:num w:numId="19">
    <w:abstractNumId w:val="66"/>
  </w:num>
  <w:num w:numId="20">
    <w:abstractNumId w:val="40"/>
  </w:num>
  <w:num w:numId="21">
    <w:abstractNumId w:val="7"/>
  </w:num>
  <w:num w:numId="22">
    <w:abstractNumId w:val="71"/>
  </w:num>
  <w:num w:numId="23">
    <w:abstractNumId w:val="42"/>
  </w:num>
  <w:num w:numId="24">
    <w:abstractNumId w:val="75"/>
  </w:num>
  <w:num w:numId="25">
    <w:abstractNumId w:val="31"/>
  </w:num>
  <w:num w:numId="26">
    <w:abstractNumId w:val="68"/>
  </w:num>
  <w:num w:numId="27">
    <w:abstractNumId w:val="49"/>
  </w:num>
  <w:num w:numId="28">
    <w:abstractNumId w:val="44"/>
  </w:num>
  <w:num w:numId="29">
    <w:abstractNumId w:val="84"/>
  </w:num>
  <w:num w:numId="30">
    <w:abstractNumId w:val="59"/>
  </w:num>
  <w:num w:numId="31">
    <w:abstractNumId w:val="29"/>
    <w:lvlOverride w:ilvl="0">
      <w:startOverride w:val="1"/>
    </w:lvlOverride>
  </w:num>
  <w:num w:numId="32">
    <w:abstractNumId w:val="39"/>
  </w:num>
  <w:num w:numId="33">
    <w:abstractNumId w:val="48"/>
  </w:num>
  <w:num w:numId="34">
    <w:abstractNumId w:val="21"/>
  </w:num>
  <w:num w:numId="35">
    <w:abstractNumId w:val="20"/>
  </w:num>
  <w:num w:numId="36">
    <w:abstractNumId w:val="80"/>
  </w:num>
  <w:num w:numId="37">
    <w:abstractNumId w:val="28"/>
  </w:num>
  <w:num w:numId="38">
    <w:abstractNumId w:val="74"/>
  </w:num>
  <w:num w:numId="39">
    <w:abstractNumId w:val="33"/>
  </w:num>
  <w:num w:numId="40">
    <w:abstractNumId w:val="12"/>
  </w:num>
  <w:num w:numId="41">
    <w:abstractNumId w:val="62"/>
  </w:num>
  <w:num w:numId="42">
    <w:abstractNumId w:val="32"/>
  </w:num>
  <w:num w:numId="43">
    <w:abstractNumId w:val="6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4">
    <w:abstractNumId w:val="55"/>
  </w:num>
  <w:num w:numId="45">
    <w:abstractNumId w:val="53"/>
  </w:num>
  <w:num w:numId="46">
    <w:abstractNumId w:val="15"/>
  </w:num>
  <w:num w:numId="47">
    <w:abstractNumId w:val="38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48">
    <w:abstractNumId w:val="7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49">
    <w:abstractNumId w:val="47"/>
  </w:num>
  <w:num w:numId="50">
    <w:abstractNumId w:val="24"/>
  </w:num>
  <w:num w:numId="51">
    <w:abstractNumId w:val="72"/>
  </w:num>
  <w:num w:numId="52">
    <w:abstractNumId w:val="60"/>
  </w:num>
  <w:num w:numId="53">
    <w:abstractNumId w:val="35"/>
  </w:num>
  <w:num w:numId="54">
    <w:abstractNumId w:val="11"/>
  </w:num>
  <w:num w:numId="55">
    <w:abstractNumId w:val="30"/>
  </w:num>
  <w:num w:numId="56">
    <w:abstractNumId w:val="56"/>
  </w:num>
  <w:num w:numId="57">
    <w:abstractNumId w:val="58"/>
  </w:num>
  <w:num w:numId="58">
    <w:abstractNumId w:val="8"/>
  </w:num>
  <w:num w:numId="59">
    <w:abstractNumId w:val="73"/>
  </w:num>
  <w:num w:numId="60">
    <w:abstractNumId w:val="25"/>
  </w:num>
  <w:num w:numId="61">
    <w:abstractNumId w:val="83"/>
  </w:num>
  <w:num w:numId="62">
    <w:abstractNumId w:val="41"/>
  </w:num>
  <w:num w:numId="6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2"/>
  </w:num>
  <w:num w:numId="70">
    <w:abstractNumId w:val="37"/>
  </w:num>
  <w:num w:numId="71">
    <w:abstractNumId w:val="43"/>
  </w:num>
  <w:num w:numId="72">
    <w:abstractNumId w:val="7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3">
    <w:abstractNumId w:val="13"/>
  </w:num>
  <w:num w:numId="74">
    <w:abstractNumId w:val="46"/>
  </w:num>
  <w:num w:numId="75">
    <w:abstractNumId w:val="81"/>
  </w:num>
  <w:num w:numId="76">
    <w:abstractNumId w:val="67"/>
  </w:num>
  <w:num w:numId="77">
    <w:abstractNumId w:val="14"/>
  </w:num>
  <w:num w:numId="78">
    <w:abstractNumId w:val="27"/>
  </w:num>
  <w:num w:numId="79">
    <w:abstractNumId w:val="5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4F84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2AC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5083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286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3673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B6F6E"/>
    <w:rsid w:val="000C0A81"/>
    <w:rsid w:val="000C11BB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598D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0B05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58FC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53802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974F0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533"/>
    <w:rsid w:val="002C1A93"/>
    <w:rsid w:val="002C30D4"/>
    <w:rsid w:val="002C30EB"/>
    <w:rsid w:val="002C42C2"/>
    <w:rsid w:val="002C4803"/>
    <w:rsid w:val="002C48E7"/>
    <w:rsid w:val="002C4CC2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5C6E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E5B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281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BA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6B0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574F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0449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5CC"/>
    <w:rsid w:val="004E5E09"/>
    <w:rsid w:val="004E75FF"/>
    <w:rsid w:val="004F23C7"/>
    <w:rsid w:val="004F42AB"/>
    <w:rsid w:val="004F49B0"/>
    <w:rsid w:val="004F648F"/>
    <w:rsid w:val="004F69DA"/>
    <w:rsid w:val="00500756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D8A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400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D7824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CED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6936"/>
    <w:rsid w:val="0062709E"/>
    <w:rsid w:val="00627361"/>
    <w:rsid w:val="00627B14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47C13"/>
    <w:rsid w:val="0065019E"/>
    <w:rsid w:val="00650586"/>
    <w:rsid w:val="00650BFA"/>
    <w:rsid w:val="00650CA4"/>
    <w:rsid w:val="00650F1F"/>
    <w:rsid w:val="006523E2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6AF9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40A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39B5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0FC6"/>
    <w:rsid w:val="00701944"/>
    <w:rsid w:val="00701BE8"/>
    <w:rsid w:val="007025B0"/>
    <w:rsid w:val="007026EB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538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1B9A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D7266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1E59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465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3B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A79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BD7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5B9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61EE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4550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0AF5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9C8"/>
    <w:rsid w:val="00A65F5A"/>
    <w:rsid w:val="00A663C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49B1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3693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9F0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97D08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489B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651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615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CBD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0D86"/>
    <w:rsid w:val="00DF2465"/>
    <w:rsid w:val="00DF275C"/>
    <w:rsid w:val="00DF3145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0B09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15E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CB5"/>
    <w:rsid w:val="00ED6F73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497F"/>
    <w:rsid w:val="00F26A52"/>
    <w:rsid w:val="00F30A18"/>
    <w:rsid w:val="00F31638"/>
    <w:rsid w:val="00F3208F"/>
    <w:rsid w:val="00F3461D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01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2D"/>
    <w:rsid w:val="00FC6292"/>
    <w:rsid w:val="00FC78EF"/>
    <w:rsid w:val="00FD6084"/>
    <w:rsid w:val="00FD7D1D"/>
    <w:rsid w:val="00FE15E6"/>
    <w:rsid w:val="00FE1712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,"/>
  <w:listSeparator w:val=";"/>
  <w14:docId w14:val="52A7C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75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75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0A0AC-CFBE-4C13-8B4C-9446DAB0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197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Gmina Kamienna Góra</Company>
  <LinksUpToDate>false</LinksUpToDate>
  <CharactersWithSpaces>1822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Grzegorz Jakobczyk</dc:creator>
  <cp:lastModifiedBy>Grzegorz Jakobczyk</cp:lastModifiedBy>
  <cp:revision>13</cp:revision>
  <cp:lastPrinted>2021-04-27T07:50:00Z</cp:lastPrinted>
  <dcterms:created xsi:type="dcterms:W3CDTF">2021-05-31T05:59:00Z</dcterms:created>
  <dcterms:modified xsi:type="dcterms:W3CDTF">2021-11-10T10:53:00Z</dcterms:modified>
</cp:coreProperties>
</file>