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C3F9" w14:textId="77777777" w:rsidR="00AC3AF1" w:rsidRDefault="00AC3AF1" w:rsidP="00843A8C">
      <w:pPr>
        <w:pStyle w:val="Tekstpodstawowywcity2"/>
        <w:spacing w:line="360" w:lineRule="auto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00E21A9" w14:textId="15DB1524" w:rsidR="00843A8C" w:rsidRPr="00843A8C" w:rsidRDefault="00D27582" w:rsidP="00843A8C">
      <w:pPr>
        <w:pStyle w:val="Tekstpodstawowywcity2"/>
        <w:spacing w:line="360" w:lineRule="auto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43A8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90F0A" w:rsidRPr="00843A8C">
        <w:rPr>
          <w:rFonts w:asciiTheme="minorHAnsi" w:hAnsiTheme="minorHAnsi" w:cstheme="minorHAnsi"/>
          <w:b/>
          <w:sz w:val="22"/>
          <w:szCs w:val="22"/>
        </w:rPr>
        <w:t>2</w:t>
      </w:r>
      <w:r w:rsidRPr="00843A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700E" w:rsidRPr="00843A8C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7CA3BF9E" w14:textId="77777777" w:rsidR="00843A8C" w:rsidRPr="00843A8C" w:rsidRDefault="00843A8C" w:rsidP="00D27582">
      <w:pPr>
        <w:pStyle w:val="Tekstpodstawowywcity2"/>
        <w:spacing w:line="360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14:paraId="771C28B8" w14:textId="77777777" w:rsidR="00843A8C" w:rsidRPr="00843A8C" w:rsidRDefault="00843A8C" w:rsidP="00843A8C">
      <w:pPr>
        <w:ind w:right="4533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Numer referencyjny postępowania:</w:t>
      </w:r>
    </w:p>
    <w:p w14:paraId="0E530445" w14:textId="18310DEF" w:rsidR="00843A8C" w:rsidRDefault="00843A8C" w:rsidP="00843A8C">
      <w:pPr>
        <w:ind w:right="45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3A8C">
        <w:rPr>
          <w:rFonts w:asciiTheme="minorHAnsi" w:hAnsiTheme="minorHAnsi" w:cstheme="minorHAnsi"/>
          <w:b/>
          <w:sz w:val="22"/>
          <w:szCs w:val="22"/>
        </w:rPr>
        <w:t>ZP-1/2024</w:t>
      </w:r>
    </w:p>
    <w:p w14:paraId="0E862AE7" w14:textId="77777777" w:rsidR="00843A8C" w:rsidRPr="00843A8C" w:rsidRDefault="00843A8C" w:rsidP="00843A8C">
      <w:pPr>
        <w:ind w:right="453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65C667" w14:textId="77777777" w:rsidR="00843A8C" w:rsidRPr="00843A8C" w:rsidRDefault="00843A8C" w:rsidP="00843A8C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Formularz oferty</w:t>
      </w:r>
    </w:p>
    <w:p w14:paraId="4A07AE3F" w14:textId="77777777" w:rsidR="00843A8C" w:rsidRDefault="00843A8C" w:rsidP="00843A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94F15" w14:textId="4C288874" w:rsidR="00843A8C" w:rsidRPr="00843A8C" w:rsidRDefault="00843A8C" w:rsidP="00843A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prowadzonego w trybie </w:t>
      </w:r>
      <w:r w:rsidRPr="00843A8C">
        <w:rPr>
          <w:rFonts w:asciiTheme="minorHAnsi" w:hAnsiTheme="minorHAnsi" w:cstheme="minorHAnsi"/>
          <w:iCs/>
          <w:sz w:val="22"/>
          <w:szCs w:val="22"/>
        </w:rPr>
        <w:t>podstawowym bez negocjacji</w:t>
      </w:r>
      <w:r w:rsidRPr="00843A8C">
        <w:rPr>
          <w:rFonts w:asciiTheme="minorHAnsi" w:hAnsiTheme="minorHAnsi" w:cstheme="minorHAnsi"/>
          <w:sz w:val="22"/>
          <w:szCs w:val="22"/>
        </w:rPr>
        <w:t xml:space="preserve"> – zgodnie z art. 275 pkt 1) ustawy z dnia 11 września 2019 r. – Prawo zamówień publicznych, na zadanie pod nazwą: </w:t>
      </w:r>
      <w:r w:rsidRPr="00843A8C">
        <w:rPr>
          <w:rFonts w:asciiTheme="minorHAnsi" w:hAnsiTheme="minorHAnsi" w:cstheme="minorHAnsi"/>
          <w:b/>
          <w:sz w:val="22"/>
          <w:szCs w:val="22"/>
        </w:rPr>
        <w:t>„Zagospodarowanie i transport odpadów komunalnych z Punktu Selektywnej Zbiórki Odpadów komunalnych (PSZOK) w miejscowości Borówko.”</w:t>
      </w:r>
    </w:p>
    <w:p w14:paraId="6DDBC785" w14:textId="77777777" w:rsidR="00843A8C" w:rsidRPr="00843A8C" w:rsidRDefault="00843A8C" w:rsidP="00843A8C">
      <w:pPr>
        <w:rPr>
          <w:rFonts w:asciiTheme="minorHAnsi" w:hAnsiTheme="minorHAnsi" w:cstheme="minorHAnsi"/>
          <w:sz w:val="22"/>
          <w:szCs w:val="22"/>
        </w:rPr>
      </w:pPr>
    </w:p>
    <w:p w14:paraId="238232ED" w14:textId="77777777" w:rsidR="00843A8C" w:rsidRPr="00843A8C" w:rsidRDefault="00843A8C" w:rsidP="00843A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, my niżej podpisani: </w:t>
      </w:r>
    </w:p>
    <w:p w14:paraId="28D79291" w14:textId="77777777" w:rsidR="00E62DB3" w:rsidRPr="00843A8C" w:rsidRDefault="00E62DB3" w:rsidP="00D27582">
      <w:pPr>
        <w:pStyle w:val="Tekstkomentarza1"/>
        <w:tabs>
          <w:tab w:val="left" w:pos="14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5C767A" w14:textId="65487C5B" w:rsidR="00D27582" w:rsidRPr="00843A8C" w:rsidRDefault="00D27582" w:rsidP="00D27582">
      <w:pPr>
        <w:pStyle w:val="Tekstkomentarza1"/>
        <w:tabs>
          <w:tab w:val="left" w:pos="14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43A8C">
        <w:rPr>
          <w:rFonts w:asciiTheme="minorHAnsi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C767B" w14:textId="77777777" w:rsidR="00D27582" w:rsidRPr="00843A8C" w:rsidRDefault="00D27582" w:rsidP="00D27582">
      <w:pPr>
        <w:pStyle w:val="Tekstkomentarza1"/>
        <w:tabs>
          <w:tab w:val="left" w:pos="14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43A8C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735C767C" w14:textId="5BD55385" w:rsidR="00D27582" w:rsidRPr="00843A8C" w:rsidRDefault="00D27582" w:rsidP="00D27582">
      <w:pPr>
        <w:pStyle w:val="Tekstkomentarza1"/>
        <w:tabs>
          <w:tab w:val="left" w:pos="1440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highlight w:val="cyan"/>
        </w:rPr>
      </w:pPr>
      <w:r w:rsidRPr="00843A8C">
        <w:rPr>
          <w:rFonts w:asciiTheme="minorHAnsi" w:hAnsiTheme="minorHAnsi" w:cstheme="minorHAnsi"/>
          <w:i/>
          <w:sz w:val="22"/>
          <w:szCs w:val="22"/>
          <w:lang w:eastAsia="pl-PL"/>
        </w:rPr>
        <w:t>Nazwa (firma) i adres wykonawcy/wykonawców</w:t>
      </w:r>
      <w:r w:rsidR="00C45730" w:rsidRPr="00843A8C">
        <w:rPr>
          <w:rFonts w:asciiTheme="minorHAnsi" w:hAnsiTheme="minorHAnsi" w:cstheme="minorHAnsi"/>
          <w:i/>
          <w:sz w:val="22"/>
          <w:szCs w:val="22"/>
          <w:lang w:eastAsia="pl-PL"/>
        </w:rPr>
        <w:t>, numer NIP, REGON, BDO</w:t>
      </w:r>
    </w:p>
    <w:p w14:paraId="659AFAFF" w14:textId="77777777" w:rsidR="008A17EB" w:rsidRPr="00843A8C" w:rsidRDefault="008A17EB" w:rsidP="008A17EB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72AA4DE" w14:textId="059C05B2" w:rsidR="008A17EB" w:rsidRPr="00843A8C" w:rsidRDefault="008A17EB" w:rsidP="008A17EB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843A8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Konsorcjum oprócz lidera wymienionego powyżej składa się z </w:t>
      </w:r>
      <w:r w:rsidRPr="00843A8C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(wypełnić tylko w przypadku składania oferty wspólnej)</w:t>
      </w:r>
      <w:r w:rsidRPr="00843A8C">
        <w:rPr>
          <w:rFonts w:asciiTheme="minorHAnsi" w:eastAsia="SimSun" w:hAnsiTheme="minorHAnsi" w:cstheme="minorHAnsi"/>
          <w:sz w:val="22"/>
          <w:szCs w:val="22"/>
          <w:lang w:eastAsia="zh-CN"/>
        </w:rPr>
        <w:t>:</w:t>
      </w:r>
    </w:p>
    <w:p w14:paraId="4D933735" w14:textId="77777777" w:rsidR="008A17EB" w:rsidRPr="00843A8C" w:rsidRDefault="008A17EB" w:rsidP="008A17EB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2788"/>
        <w:gridCol w:w="2788"/>
        <w:gridCol w:w="1297"/>
        <w:gridCol w:w="1221"/>
      </w:tblGrid>
      <w:tr w:rsidR="008A17EB" w:rsidRPr="00843A8C" w14:paraId="3F9819C3" w14:textId="77777777" w:rsidTr="008A17EB">
        <w:tc>
          <w:tcPr>
            <w:tcW w:w="1044" w:type="dxa"/>
          </w:tcPr>
          <w:p w14:paraId="2A039A70" w14:textId="77777777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</w:tcPr>
          <w:p w14:paraId="67488098" w14:textId="77777777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2788" w:type="dxa"/>
          </w:tcPr>
          <w:p w14:paraId="637A331D" w14:textId="77777777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224" w:type="dxa"/>
          </w:tcPr>
          <w:p w14:paraId="6207CEF4" w14:textId="532521D9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C45730" w:rsidRPr="00843A8C">
              <w:rPr>
                <w:rFonts w:asciiTheme="minorHAnsi" w:hAnsiTheme="minorHAnsi" w:cstheme="minorHAnsi"/>
                <w:sz w:val="22"/>
                <w:szCs w:val="22"/>
              </w:rPr>
              <w:t>/REGON</w:t>
            </w:r>
          </w:p>
        </w:tc>
        <w:tc>
          <w:tcPr>
            <w:tcW w:w="1221" w:type="dxa"/>
          </w:tcPr>
          <w:p w14:paraId="609B444D" w14:textId="77777777" w:rsidR="008A17EB" w:rsidRPr="00843A8C" w:rsidRDefault="008A17EB" w:rsidP="003A67F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Nr wpisu w BDO</w:t>
            </w:r>
          </w:p>
        </w:tc>
      </w:tr>
      <w:tr w:rsidR="008A17EB" w:rsidRPr="00843A8C" w14:paraId="1431DF94" w14:textId="77777777" w:rsidTr="008A1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4" w:type="dxa"/>
          </w:tcPr>
          <w:p w14:paraId="492114DF" w14:textId="6807CD92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Partner</w:t>
            </w:r>
          </w:p>
        </w:tc>
        <w:tc>
          <w:tcPr>
            <w:tcW w:w="2788" w:type="dxa"/>
          </w:tcPr>
          <w:p w14:paraId="5007922B" w14:textId="77777777" w:rsidR="008A17EB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  <w:p w14:paraId="152A9059" w14:textId="77777777" w:rsidR="00AC3AF1" w:rsidRPr="00843A8C" w:rsidRDefault="00AC3AF1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2788" w:type="dxa"/>
          </w:tcPr>
          <w:p w14:paraId="1CF057F0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24" w:type="dxa"/>
          </w:tcPr>
          <w:p w14:paraId="4B6A4F1B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21" w:type="dxa"/>
          </w:tcPr>
          <w:p w14:paraId="48698C22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8A17EB" w:rsidRPr="00843A8C" w14:paraId="527B1EDD" w14:textId="77777777" w:rsidTr="008A1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178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843A8C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 xml:space="preserve">Partner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DEB" w14:textId="77777777" w:rsidR="008A17EB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  <w:p w14:paraId="318894FB" w14:textId="77777777" w:rsidR="00AC3AF1" w:rsidRPr="00843A8C" w:rsidRDefault="00AC3AF1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999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950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6A9" w14:textId="77777777" w:rsidR="008A17EB" w:rsidRPr="00843A8C" w:rsidRDefault="008A17EB" w:rsidP="003A67FB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</w:tbl>
    <w:p w14:paraId="735C767D" w14:textId="2C80844E" w:rsidR="00D27582" w:rsidRPr="00843A8C" w:rsidRDefault="00D27582" w:rsidP="00D275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BA522" w14:textId="7AAA658E" w:rsidR="008A17EB" w:rsidRPr="00843A8C" w:rsidRDefault="008A17EB" w:rsidP="008A17EB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A8C">
        <w:rPr>
          <w:rFonts w:asciiTheme="minorHAnsi" w:hAnsiTheme="minorHAnsi" w:cstheme="minorHAnsi"/>
          <w:bCs/>
          <w:sz w:val="22"/>
          <w:szCs w:val="22"/>
        </w:rPr>
        <w:t>Oświadczam/y, że następujące zakresy prac stanowiące przedmiot zamówienia wykonają poszczególni Wykonawcy wspólnie ubiegający się o udzielenie zamówienia (jeżeli dotyczy):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37"/>
      </w:tblGrid>
      <w:tr w:rsidR="008A17EB" w:rsidRPr="00843A8C" w14:paraId="362F5ED2" w14:textId="77777777" w:rsidTr="008A17EB">
        <w:trPr>
          <w:trHeight w:val="9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90A" w14:textId="77777777" w:rsidR="008A17EB" w:rsidRPr="00843A8C" w:rsidRDefault="008A17EB" w:rsidP="003A67FB">
            <w:pPr>
              <w:spacing w:before="120" w:after="120"/>
              <w:ind w:left="39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78470487"/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D662" w14:textId="77777777" w:rsidR="008A17EB" w:rsidRPr="00843A8C" w:rsidRDefault="008A17EB" w:rsidP="003A67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Zakres prac, które zostaną wykonane przez danego wykonawcę wspólnie ubiegającego się o udzielenie zamówienia</w:t>
            </w:r>
          </w:p>
        </w:tc>
      </w:tr>
      <w:tr w:rsidR="008A17EB" w:rsidRPr="00843A8C" w14:paraId="765511F5" w14:textId="77777777" w:rsidTr="008A17EB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372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F5B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7EB" w:rsidRPr="00843A8C" w14:paraId="53E24560" w14:textId="77777777" w:rsidTr="008A17EB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448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6CC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7EB" w:rsidRPr="00843A8C" w14:paraId="517868FA" w14:textId="77777777" w:rsidTr="008A17E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8D7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856" w14:textId="77777777" w:rsidR="008A17EB" w:rsidRPr="00843A8C" w:rsidRDefault="008A17EB" w:rsidP="003A67FB">
            <w:pPr>
              <w:spacing w:before="120" w:after="120"/>
              <w:ind w:left="39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bookmarkEnd w:id="0"/>
      </w:tr>
    </w:tbl>
    <w:p w14:paraId="50364C58" w14:textId="77777777" w:rsidR="008A17EB" w:rsidRPr="00843A8C" w:rsidRDefault="008A17EB" w:rsidP="00424C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846F8" w14:textId="3ADBABF7" w:rsidR="00843A8C" w:rsidRPr="00843A8C" w:rsidRDefault="00D27582" w:rsidP="00843A8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Niniejszym składam/y ofertę w postępowaniu prowadzonym w </w:t>
      </w:r>
      <w:r w:rsidR="008F7C6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trybie podstawowym bez negocjacji</w:t>
      </w:r>
      <w:r w:rsidR="00424CBA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3A8C">
        <w:rPr>
          <w:rFonts w:asciiTheme="minorHAnsi" w:hAnsiTheme="minorHAnsi" w:cstheme="minorHAnsi"/>
          <w:b/>
          <w:bCs/>
          <w:sz w:val="22"/>
          <w:szCs w:val="22"/>
        </w:rPr>
        <w:t>w ramach zamówienia pn. „</w:t>
      </w:r>
      <w:r w:rsidR="008A17EB" w:rsidRPr="00843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Zagospodarowanie odpadów komunalnych z Punktu Selektywnej Zbiórki </w:t>
      </w:r>
      <w:r w:rsidR="0030700E" w:rsidRPr="00843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Odpadów Komunalnych w miejscowości Borówko</w:t>
      </w:r>
      <w:r w:rsidR="004838CD" w:rsidRPr="00843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”</w:t>
      </w:r>
      <w:r w:rsidR="0030700E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47E6D2B" w14:textId="77777777" w:rsidR="00843A8C" w:rsidRDefault="00843A8C" w:rsidP="00424C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4FD0EB" w14:textId="77777777" w:rsidR="00843A8C" w:rsidRPr="00843A8C" w:rsidRDefault="00843A8C" w:rsidP="00424C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EC4386" w14:textId="77777777" w:rsidR="00B27723" w:rsidRPr="00843A8C" w:rsidRDefault="00B27723" w:rsidP="00B2772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Frakcja  I zamówienia – „Odpady problemowe”</w:t>
      </w:r>
    </w:p>
    <w:p w14:paraId="77E757CC" w14:textId="77777777" w:rsidR="00B27723" w:rsidRPr="00843A8C" w:rsidRDefault="00B27723" w:rsidP="00B27723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Za wykonanie tej frakcji  zamówienia oferuję/my (iloczyn ceny jednostkowej za Mg odpadów i ich szacunkowej liczby wskazanej w OPZ – tabela nr 1, ostatnia kolumna):</w:t>
      </w:r>
    </w:p>
    <w:p w14:paraId="01203183" w14:textId="77777777" w:rsidR="00B27723" w:rsidRPr="00843A8C" w:rsidRDefault="00B27723" w:rsidP="00B277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1C9EDF" w14:textId="77777777" w:rsidR="00B27723" w:rsidRPr="00843A8C" w:rsidRDefault="00B27723" w:rsidP="00B2772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cenę brutto: …………………………….……. zł, w tym cenę netto: ………………………………….  zł oraz należny podatek VAT: 8% tj. ……………….  zł, </w:t>
      </w:r>
      <w:r w:rsidRPr="00843A8C">
        <w:rPr>
          <w:rFonts w:asciiTheme="minorHAnsi" w:hAnsiTheme="minorHAnsi" w:cstheme="minorHAnsi"/>
          <w:b/>
          <w:bCs/>
          <w:sz w:val="22"/>
          <w:szCs w:val="22"/>
        </w:rPr>
        <w:t>przy cenie jednostkowej (za 1 Mg) ……………………..…………………. zł netto</w:t>
      </w:r>
    </w:p>
    <w:p w14:paraId="6AE72B35" w14:textId="77777777" w:rsidR="00B27723" w:rsidRPr="00843A8C" w:rsidRDefault="00B27723" w:rsidP="00B2772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DDBB4" w14:textId="77777777" w:rsidR="00B27723" w:rsidRPr="00843A8C" w:rsidRDefault="00B27723" w:rsidP="00B2772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Frakcja  II zamówienia – „Odpady ulegające biodegradacji”</w:t>
      </w:r>
    </w:p>
    <w:p w14:paraId="31C2708B" w14:textId="77777777" w:rsidR="00B27723" w:rsidRPr="00843A8C" w:rsidRDefault="00B27723" w:rsidP="00B27723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 wykonanie tej frakcji  zamówienia oferuję/my (iloczyn ceny jednostkowej za Mg odpadów i ich szacunkowej liczby wskazanej w OPZ – tabela nr 1, ostatnia kolumna):</w:t>
      </w:r>
    </w:p>
    <w:p w14:paraId="0B644A68" w14:textId="77777777" w:rsidR="00B27723" w:rsidRPr="00843A8C" w:rsidRDefault="00B27723" w:rsidP="00B277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873D51" w14:textId="77777777" w:rsidR="00B27723" w:rsidRPr="00843A8C" w:rsidRDefault="00B27723" w:rsidP="00B277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cenę brutto: …………………………….……. zł, w tym cenę netto: ………………………………….  zł oraz należny podatek VAT: 8% tj. ……………….  zł, </w:t>
      </w:r>
      <w:r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przy cenie jednostkowej (za 1 Mg) ……………………..…………………. zł netto. </w:t>
      </w:r>
    </w:p>
    <w:p w14:paraId="5C48157B" w14:textId="77777777" w:rsidR="00B27723" w:rsidRPr="00843A8C" w:rsidRDefault="00B27723" w:rsidP="00B27723">
      <w:pPr>
        <w:spacing w:line="360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EF0064" w14:textId="4807B63D" w:rsidR="008A17EB" w:rsidRPr="00843A8C" w:rsidRDefault="0030700E" w:rsidP="00B2772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 xml:space="preserve">Frakcja 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 xml:space="preserve"> I</w:t>
      </w:r>
      <w:r w:rsidR="00B27723"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II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 xml:space="preserve"> zamówienia – „Odpady komunalne”</w:t>
      </w:r>
    </w:p>
    <w:p w14:paraId="6C4A47CF" w14:textId="0DA80EC0" w:rsidR="008A17EB" w:rsidRPr="00843A8C" w:rsidRDefault="00D27582" w:rsidP="008A17EB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 wykonanie </w:t>
      </w:r>
      <w:r w:rsidR="0030700E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tej frakcji 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zamówienia oferuję/my</w:t>
      </w:r>
      <w:r w:rsidR="008F7C6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iloczyn</w:t>
      </w:r>
      <w:r w:rsidR="008F7C6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="008F7C6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jednostkow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ej</w:t>
      </w:r>
      <w:r w:rsidR="008F7C6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 Mg odpadów</w:t>
      </w:r>
      <w:r w:rsidR="008F7C6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ich </w:t>
      </w:r>
      <w:r w:rsidR="00424CBA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szacunkowej </w:t>
      </w:r>
      <w:r w:rsidR="00D6287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liczby </w:t>
      </w:r>
      <w:r w:rsidR="00424CBA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wskazanej w OPZ</w:t>
      </w:r>
      <w:r w:rsidR="00C4573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tabela nr 1, ostatnia kolumna</w:t>
      </w:r>
      <w:r w:rsidR="008F7C6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4A3ABAA" w14:textId="77777777" w:rsidR="008A17EB" w:rsidRPr="00843A8C" w:rsidRDefault="008A17EB" w:rsidP="008A17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75FD03" w14:textId="49C5E06C" w:rsidR="008F7C60" w:rsidRPr="00843A8C" w:rsidRDefault="00D27582" w:rsidP="008A17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cenę brutto: …………………</w:t>
      </w:r>
      <w:r w:rsidR="008A17EB" w:rsidRPr="00843A8C">
        <w:rPr>
          <w:rFonts w:asciiTheme="minorHAnsi" w:hAnsiTheme="minorHAnsi" w:cstheme="minorHAnsi"/>
          <w:sz w:val="22"/>
          <w:szCs w:val="22"/>
        </w:rPr>
        <w:t>………….</w:t>
      </w:r>
      <w:r w:rsidRPr="00843A8C">
        <w:rPr>
          <w:rFonts w:asciiTheme="minorHAnsi" w:hAnsiTheme="minorHAnsi" w:cstheme="minorHAnsi"/>
          <w:sz w:val="22"/>
          <w:szCs w:val="22"/>
        </w:rPr>
        <w:t>……. zł</w:t>
      </w:r>
      <w:r w:rsidR="008A17EB" w:rsidRPr="00843A8C">
        <w:rPr>
          <w:rFonts w:asciiTheme="minorHAnsi" w:hAnsiTheme="minorHAnsi" w:cstheme="minorHAnsi"/>
          <w:sz w:val="22"/>
          <w:szCs w:val="22"/>
        </w:rPr>
        <w:t xml:space="preserve">, </w:t>
      </w:r>
      <w:r w:rsidRPr="00843A8C">
        <w:rPr>
          <w:rFonts w:asciiTheme="minorHAnsi" w:hAnsiTheme="minorHAnsi" w:cstheme="minorHAnsi"/>
          <w:sz w:val="22"/>
          <w:szCs w:val="22"/>
        </w:rPr>
        <w:t>w tym</w:t>
      </w:r>
      <w:r w:rsidR="008A17EB" w:rsidRPr="00843A8C">
        <w:rPr>
          <w:rFonts w:asciiTheme="minorHAnsi" w:hAnsiTheme="minorHAnsi" w:cstheme="minorHAnsi"/>
          <w:sz w:val="22"/>
          <w:szCs w:val="22"/>
        </w:rPr>
        <w:t xml:space="preserve"> </w:t>
      </w:r>
      <w:r w:rsidRPr="00843A8C">
        <w:rPr>
          <w:rFonts w:asciiTheme="minorHAnsi" w:hAnsiTheme="minorHAnsi" w:cstheme="minorHAnsi"/>
          <w:sz w:val="22"/>
          <w:szCs w:val="22"/>
        </w:rPr>
        <w:t>cenę netto: ………………</w:t>
      </w:r>
      <w:r w:rsidR="008A17EB" w:rsidRPr="00843A8C">
        <w:rPr>
          <w:rFonts w:asciiTheme="minorHAnsi" w:hAnsiTheme="minorHAnsi" w:cstheme="minorHAnsi"/>
          <w:sz w:val="22"/>
          <w:szCs w:val="22"/>
        </w:rPr>
        <w:t>…………</w:t>
      </w:r>
      <w:r w:rsidRPr="00843A8C">
        <w:rPr>
          <w:rFonts w:asciiTheme="minorHAnsi" w:hAnsiTheme="minorHAnsi" w:cstheme="minorHAnsi"/>
          <w:sz w:val="22"/>
          <w:szCs w:val="22"/>
        </w:rPr>
        <w:t xml:space="preserve">……….  zł oraz należny podatek VAT: </w:t>
      </w:r>
      <w:r w:rsidR="00C45730" w:rsidRPr="00843A8C">
        <w:rPr>
          <w:rFonts w:asciiTheme="minorHAnsi" w:hAnsiTheme="minorHAnsi" w:cstheme="minorHAnsi"/>
          <w:sz w:val="22"/>
          <w:szCs w:val="22"/>
        </w:rPr>
        <w:t>8</w:t>
      </w:r>
      <w:r w:rsidRPr="00843A8C">
        <w:rPr>
          <w:rFonts w:asciiTheme="minorHAnsi" w:hAnsiTheme="minorHAnsi" w:cstheme="minorHAnsi"/>
          <w:sz w:val="22"/>
          <w:szCs w:val="22"/>
        </w:rPr>
        <w:t xml:space="preserve">% tj. ……………….  </w:t>
      </w:r>
      <w:r w:rsidR="00C45730" w:rsidRPr="00843A8C">
        <w:rPr>
          <w:rFonts w:asciiTheme="minorHAnsi" w:hAnsiTheme="minorHAnsi" w:cstheme="minorHAnsi"/>
          <w:sz w:val="22"/>
          <w:szCs w:val="22"/>
        </w:rPr>
        <w:t>z</w:t>
      </w:r>
      <w:r w:rsidRPr="00843A8C">
        <w:rPr>
          <w:rFonts w:asciiTheme="minorHAnsi" w:hAnsiTheme="minorHAnsi" w:cstheme="minorHAnsi"/>
          <w:sz w:val="22"/>
          <w:szCs w:val="22"/>
        </w:rPr>
        <w:t>ł</w:t>
      </w:r>
      <w:r w:rsidR="008A17EB" w:rsidRPr="00843A8C">
        <w:rPr>
          <w:rFonts w:asciiTheme="minorHAnsi" w:hAnsiTheme="minorHAnsi" w:cstheme="minorHAnsi"/>
          <w:sz w:val="22"/>
          <w:szCs w:val="22"/>
        </w:rPr>
        <w:t xml:space="preserve">, </w:t>
      </w:r>
      <w:r w:rsidR="008A17EB" w:rsidRPr="00843A8C">
        <w:rPr>
          <w:rFonts w:asciiTheme="minorHAnsi" w:hAnsiTheme="minorHAnsi" w:cstheme="minorHAnsi"/>
          <w:b/>
          <w:bCs/>
          <w:sz w:val="22"/>
          <w:szCs w:val="22"/>
        </w:rPr>
        <w:t>przy</w:t>
      </w:r>
      <w:r w:rsidR="008F7C60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cen</w:t>
      </w:r>
      <w:r w:rsidR="008A17EB" w:rsidRPr="00843A8C"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="008F7C60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jednostkow</w:t>
      </w:r>
      <w:r w:rsidR="008A17EB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ej </w:t>
      </w:r>
      <w:r w:rsidR="00C45730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(za 1 Mg) </w:t>
      </w:r>
      <w:r w:rsidR="008A17EB" w:rsidRPr="00843A8C">
        <w:rPr>
          <w:rFonts w:asciiTheme="minorHAnsi" w:hAnsiTheme="minorHAnsi" w:cstheme="minorHAnsi"/>
          <w:b/>
          <w:bCs/>
          <w:sz w:val="22"/>
          <w:szCs w:val="22"/>
        </w:rPr>
        <w:t>……………………..…………………. zł</w:t>
      </w:r>
      <w:r w:rsidR="00C45730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netto</w:t>
      </w:r>
      <w:r w:rsidR="008A17EB" w:rsidRPr="00843A8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F7C60"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36335B" w14:textId="228510EF" w:rsidR="00E62DB3" w:rsidRPr="00843A8C" w:rsidRDefault="00E62DB3" w:rsidP="00D27582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E773EB" w14:textId="77777777" w:rsidR="008A17EB" w:rsidRPr="00843A8C" w:rsidRDefault="008A17EB" w:rsidP="00D27582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8B561" w14:textId="568BFA8A" w:rsidR="008A17EB" w:rsidRPr="00843A8C" w:rsidRDefault="0030700E" w:rsidP="008A17EB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 xml:space="preserve">Frakcja 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 xml:space="preserve"> IV zamówienia – „Meble i inne odpady wielkogabarytowe”</w:t>
      </w:r>
    </w:p>
    <w:p w14:paraId="3B3E23B0" w14:textId="44A0D793" w:rsidR="00C45730" w:rsidRPr="00843A8C" w:rsidRDefault="0030700E" w:rsidP="00C45730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 wykonanie tej frakcji </w:t>
      </w:r>
      <w:r w:rsidR="00C4573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zamówienia w zakresie zagospodarowania odpadów komunalnych oferuję/my (iloczyn ceny jednostkowej za Mg odpadów i ich szacunkowej liczby wskazanej w OPZ – tabela nr 1, ostatnia kolumna):</w:t>
      </w:r>
    </w:p>
    <w:p w14:paraId="59EBE370" w14:textId="77777777" w:rsidR="00C45730" w:rsidRPr="00843A8C" w:rsidRDefault="00C45730" w:rsidP="00C457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812AFC" w14:textId="77777777" w:rsidR="00C45730" w:rsidRPr="00843A8C" w:rsidRDefault="00C45730" w:rsidP="00C457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cenę brutto: …………………………….……. zł, w tym cenę netto: ………………………………….  zł oraz należny podatek VAT: 8% tj. ……………….  zł, </w:t>
      </w:r>
      <w:r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przy cenie jednostkowej (za 1 Mg) ……………………..…………………. zł netto. </w:t>
      </w:r>
    </w:p>
    <w:p w14:paraId="019C4984" w14:textId="77777777" w:rsidR="00C45730" w:rsidRPr="00843A8C" w:rsidRDefault="00C45730" w:rsidP="008A17E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0949B4" w14:textId="265D6B6A" w:rsidR="008A17EB" w:rsidRPr="00843A8C" w:rsidRDefault="008A17EB" w:rsidP="00D27582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DF40A9" w14:textId="2CE3F6F1" w:rsidR="008A17EB" w:rsidRPr="00843A8C" w:rsidRDefault="0030700E" w:rsidP="008A17EB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 xml:space="preserve">Frakcja </w:t>
      </w:r>
      <w:r w:rsidR="008A17EB" w:rsidRPr="00843A8C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V zamówienia – „Odpady budowlane”</w:t>
      </w:r>
    </w:p>
    <w:p w14:paraId="2DB3A274" w14:textId="51C2E1B2" w:rsidR="00C45730" w:rsidRPr="00843A8C" w:rsidRDefault="0030700E" w:rsidP="00C45730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Za wykonanie tej frakcji </w:t>
      </w:r>
      <w:r w:rsidR="00C45730" w:rsidRPr="00843A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zamówienia oferuję/my (iloczyn ceny jednostkowej za Mg odpadów i ich szacunkowej liczby wskazanej w OPZ – tabela nr 1, ostatnia kolumna):</w:t>
      </w:r>
    </w:p>
    <w:p w14:paraId="5F6C0126" w14:textId="77777777" w:rsidR="00C45730" w:rsidRPr="00843A8C" w:rsidRDefault="00C45730" w:rsidP="00C457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74F3CF" w14:textId="77777777" w:rsidR="00C45730" w:rsidRPr="00843A8C" w:rsidRDefault="00C45730" w:rsidP="00C457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cenę brutto: …………………………….……. zł, w tym cenę netto: ………………………………….  zł oraz należny podatek VAT: 8% tj. ……………….  zł, </w:t>
      </w:r>
      <w:r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przy cenie jednostkowej (za 1 Mg) ……………………..…………………. zł netto. </w:t>
      </w:r>
    </w:p>
    <w:p w14:paraId="288283B5" w14:textId="77777777" w:rsidR="0030700E" w:rsidRPr="00843A8C" w:rsidRDefault="0030700E" w:rsidP="0030700E">
      <w:pPr>
        <w:spacing w:line="360" w:lineRule="auto"/>
        <w:ind w:firstLine="5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038428" w14:textId="6B7646A1" w:rsidR="0030700E" w:rsidRPr="00843A8C" w:rsidRDefault="0030700E" w:rsidP="0030700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Łączna  kwota za wszystkie frakcje zamówienia:</w:t>
      </w:r>
      <w:r w:rsidRPr="00843A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71EDB8A" w14:textId="77777777" w:rsidR="0030700E" w:rsidRPr="00843A8C" w:rsidRDefault="0030700E" w:rsidP="0030700E">
      <w:pPr>
        <w:spacing w:line="360" w:lineRule="auto"/>
        <w:ind w:firstLine="5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7B323" w14:textId="77777777" w:rsidR="00B27723" w:rsidRPr="00843A8C" w:rsidRDefault="0030700E" w:rsidP="002F053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cenę brutto: …………………………….……. zł, w tym cenę netto: ………………………………….  zł oraz należny podatek VAT: 8% tj. ……………….  zł, </w:t>
      </w:r>
    </w:p>
    <w:p w14:paraId="735C76B7" w14:textId="612DBF10" w:rsidR="00D27582" w:rsidRPr="00843A8C" w:rsidRDefault="00D27582" w:rsidP="002F053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3A8C">
        <w:rPr>
          <w:rFonts w:asciiTheme="minorHAnsi" w:hAnsiTheme="minorHAnsi" w:cstheme="minorHAnsi"/>
          <w:b/>
          <w:color w:val="000000"/>
          <w:sz w:val="22"/>
          <w:szCs w:val="22"/>
        </w:rPr>
        <w:t>Oświadczam/y, że</w:t>
      </w:r>
      <w:r w:rsidR="008A17EB" w:rsidRPr="00843A8C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2F053F" w:rsidRPr="00843A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D90B6A4" w14:textId="47050C72" w:rsidR="00A04F24" w:rsidRPr="00843A8C" w:rsidRDefault="008A17EB" w:rsidP="008A17EB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bCs/>
          <w:sz w:val="22"/>
          <w:szCs w:val="22"/>
        </w:rPr>
        <w:t>n</w:t>
      </w:r>
      <w:r w:rsidR="00D27582" w:rsidRPr="00843A8C">
        <w:rPr>
          <w:rFonts w:asciiTheme="minorHAnsi" w:hAnsiTheme="minorHAnsi" w:cstheme="minorHAnsi"/>
          <w:sz w:val="22"/>
          <w:szCs w:val="22"/>
        </w:rPr>
        <w:t>astępujące części zamówienia zostaną powierzone podwykonawcom (wykonawca wypełnia – o ile dotyczy</w:t>
      </w:r>
      <w:r w:rsidR="004838CD" w:rsidRPr="00843A8C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49"/>
        <w:gridCol w:w="2567"/>
        <w:gridCol w:w="2565"/>
      </w:tblGrid>
      <w:tr w:rsidR="008A17EB" w:rsidRPr="00843A8C" w14:paraId="735C76BD" w14:textId="0F23A00D" w:rsidTr="008A17EB">
        <w:trPr>
          <w:trHeight w:val="254"/>
        </w:trPr>
        <w:tc>
          <w:tcPr>
            <w:tcW w:w="380" w:type="pct"/>
            <w:shd w:val="clear" w:color="auto" w:fill="C0C0C0"/>
            <w:vAlign w:val="center"/>
          </w:tcPr>
          <w:p w14:paraId="735C76BA" w14:textId="77777777" w:rsidR="008A17EB" w:rsidRPr="00843A8C" w:rsidRDefault="008A17EB" w:rsidP="00674F09">
            <w:pPr>
              <w:keepNext/>
              <w:spacing w:line="36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57" w:type="pct"/>
            <w:shd w:val="clear" w:color="auto" w:fill="C0C0C0"/>
            <w:vAlign w:val="center"/>
          </w:tcPr>
          <w:p w14:paraId="735C76BB" w14:textId="69D8BEA6" w:rsidR="008A17EB" w:rsidRPr="00843A8C" w:rsidRDefault="008A17EB" w:rsidP="008A17EB">
            <w:pPr>
              <w:keepNext/>
              <w:tabs>
                <w:tab w:val="left" w:pos="1692"/>
              </w:tabs>
              <w:spacing w:line="360" w:lineRule="auto"/>
              <w:ind w:left="74" w:hanging="7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Nazwa/opis części zamówienia, której wykonanie Wykonawca powierzy podwykonawcy/om</w:t>
            </w:r>
          </w:p>
        </w:tc>
        <w:tc>
          <w:tcPr>
            <w:tcW w:w="1382" w:type="pct"/>
            <w:shd w:val="clear" w:color="auto" w:fill="C0C0C0"/>
            <w:vAlign w:val="center"/>
          </w:tcPr>
          <w:p w14:paraId="735C76BC" w14:textId="77777777" w:rsidR="008A17EB" w:rsidRPr="00843A8C" w:rsidRDefault="008A17EB" w:rsidP="008A17EB">
            <w:pPr>
              <w:keepNext/>
              <w:tabs>
                <w:tab w:val="left" w:pos="1692"/>
              </w:tabs>
              <w:spacing w:line="360" w:lineRule="auto"/>
              <w:ind w:left="74" w:hanging="7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Firma/y podwykonawców</w:t>
            </w:r>
          </w:p>
        </w:tc>
        <w:tc>
          <w:tcPr>
            <w:tcW w:w="1382" w:type="pct"/>
            <w:shd w:val="clear" w:color="auto" w:fill="C0C0C0"/>
            <w:vAlign w:val="center"/>
          </w:tcPr>
          <w:p w14:paraId="5ACE94FA" w14:textId="77777777" w:rsidR="008A17EB" w:rsidRPr="00843A8C" w:rsidRDefault="008A17EB" w:rsidP="008A17EB">
            <w:pPr>
              <w:spacing w:after="120" w:line="276" w:lineRule="auto"/>
              <w:ind w:left="71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% wartości zamówienia powierzony podwykonawcy</w:t>
            </w:r>
          </w:p>
          <w:p w14:paraId="64BFD93B" w14:textId="423628AA" w:rsidR="008A17EB" w:rsidRPr="00843A8C" w:rsidRDefault="008A17EB" w:rsidP="008A17EB">
            <w:pPr>
              <w:keepNext/>
              <w:tabs>
                <w:tab w:val="left" w:pos="1692"/>
              </w:tabs>
              <w:spacing w:line="360" w:lineRule="auto"/>
              <w:ind w:left="74" w:hanging="7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43A8C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</w:rPr>
              <w:t>(z uwagi na brzmienie art. 5k Rozporządzenia nr 833/2014)</w:t>
            </w:r>
          </w:p>
        </w:tc>
      </w:tr>
      <w:tr w:rsidR="008A17EB" w:rsidRPr="00843A8C" w14:paraId="735C76C4" w14:textId="2EFD9A5B" w:rsidTr="008A17EB">
        <w:trPr>
          <w:trHeight w:val="779"/>
        </w:trPr>
        <w:tc>
          <w:tcPr>
            <w:tcW w:w="380" w:type="pct"/>
            <w:vAlign w:val="center"/>
          </w:tcPr>
          <w:p w14:paraId="735C76BE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7" w:type="pct"/>
            <w:vAlign w:val="center"/>
          </w:tcPr>
          <w:p w14:paraId="735C76BF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0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1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2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14:paraId="735C76C3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14:paraId="52175A71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7EB" w:rsidRPr="00843A8C" w14:paraId="735C76CB" w14:textId="64F58288" w:rsidTr="008A17EB">
        <w:trPr>
          <w:trHeight w:val="670"/>
        </w:trPr>
        <w:tc>
          <w:tcPr>
            <w:tcW w:w="380" w:type="pct"/>
            <w:vAlign w:val="center"/>
          </w:tcPr>
          <w:p w14:paraId="735C76C5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57" w:type="pct"/>
            <w:vAlign w:val="center"/>
          </w:tcPr>
          <w:p w14:paraId="735C76C6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7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8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C76C9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14:paraId="735C76CA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14:paraId="399D814F" w14:textId="77777777" w:rsidR="008A17EB" w:rsidRPr="00843A8C" w:rsidRDefault="008A17EB" w:rsidP="00674F09">
            <w:pPr>
              <w:keepNext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7C0E1C" w14:textId="56364FDE" w:rsidR="008A17EB" w:rsidRPr="00843A8C" w:rsidRDefault="008A17EB" w:rsidP="008A17EB">
      <w:pPr>
        <w:tabs>
          <w:tab w:val="left" w:pos="397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EA35EB" w14:textId="73DDA7E4" w:rsidR="008A17EB" w:rsidRPr="00843A8C" w:rsidRDefault="008A17EB" w:rsidP="008A17EB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zgodnie z art.  </w:t>
      </w:r>
      <w:r w:rsidRPr="00843A8C">
        <w:rPr>
          <w:rFonts w:asciiTheme="minorHAnsi" w:hAnsiTheme="minorHAnsi" w:cstheme="minorHAnsi"/>
          <w:sz w:val="22"/>
          <w:szCs w:val="22"/>
          <w:lang w:eastAsia="x-none"/>
        </w:rPr>
        <w:t>225</w:t>
      </w:r>
      <w:r w:rsidRPr="00843A8C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ustawy </w:t>
      </w:r>
      <w:proofErr w:type="spellStart"/>
      <w:r w:rsidRPr="00843A8C">
        <w:rPr>
          <w:rFonts w:asciiTheme="minorHAnsi" w:hAnsiTheme="minorHAnsi" w:cstheme="minorHAnsi"/>
          <w:sz w:val="22"/>
          <w:szCs w:val="22"/>
          <w:lang w:eastAsia="x-none"/>
        </w:rPr>
        <w:t>pzp</w:t>
      </w:r>
      <w:proofErr w:type="spellEnd"/>
      <w:r w:rsidRPr="00843A8C">
        <w:rPr>
          <w:rFonts w:asciiTheme="minorHAnsi" w:hAnsiTheme="minorHAnsi" w:cstheme="minorHAnsi"/>
          <w:sz w:val="22"/>
          <w:szCs w:val="22"/>
          <w:lang w:val="x-none" w:eastAsia="x-none"/>
        </w:rPr>
        <w:t>, wybór oferty:</w:t>
      </w:r>
    </w:p>
    <w:p w14:paraId="472343AD" w14:textId="6ED76EE0" w:rsidR="008A17EB" w:rsidRPr="00843A8C" w:rsidRDefault="008A17EB" w:rsidP="008A17EB">
      <w:pPr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843A8C">
        <w:rPr>
          <w:rFonts w:asciiTheme="minorHAnsi" w:eastAsia="HG Mincho Light J" w:hAnsiTheme="minorHAnsi" w:cstheme="minorHAnsi"/>
          <w:b/>
          <w:sz w:val="22"/>
          <w:szCs w:val="22"/>
        </w:rPr>
        <w:t>nie będzie prowadzić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t xml:space="preserve"> do powstania </w:t>
      </w:r>
      <w:r w:rsidRPr="00843A8C">
        <w:rPr>
          <w:rFonts w:asciiTheme="minorHAnsi" w:eastAsia="HG Mincho Light J" w:hAnsiTheme="minorHAnsi" w:cstheme="minorHAnsi"/>
          <w:b/>
          <w:sz w:val="22"/>
          <w:szCs w:val="22"/>
          <w:u w:val="single"/>
        </w:rPr>
        <w:t>u Zamawiającego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t xml:space="preserve"> obowiązku podatkowego,</w:t>
      </w:r>
    </w:p>
    <w:p w14:paraId="2EE80C61" w14:textId="065CF3A4" w:rsidR="008A17EB" w:rsidRDefault="008A17EB" w:rsidP="008A17EB">
      <w:pPr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843A8C">
        <w:rPr>
          <w:rFonts w:asciiTheme="minorHAnsi" w:eastAsia="HG Mincho Light J" w:hAnsiTheme="minorHAnsi" w:cstheme="minorHAnsi"/>
          <w:b/>
          <w:sz w:val="22"/>
          <w:szCs w:val="22"/>
        </w:rPr>
        <w:t>będzie prowadzić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t xml:space="preserve"> do powstania </w:t>
      </w:r>
      <w:r w:rsidRPr="00843A8C">
        <w:rPr>
          <w:rFonts w:asciiTheme="minorHAnsi" w:eastAsia="HG Mincho Light J" w:hAnsiTheme="minorHAnsi" w:cstheme="minorHAnsi"/>
          <w:b/>
          <w:sz w:val="22"/>
          <w:szCs w:val="22"/>
          <w:u w:val="single"/>
        </w:rPr>
        <w:t>u Zamawiającego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t xml:space="preserve"> obowiązku podatkowego, </w:t>
      </w:r>
      <w:r w:rsidRPr="00843A8C">
        <w:rPr>
          <w:rFonts w:asciiTheme="minorHAnsi" w:eastAsia="HG Mincho Light J" w:hAnsiTheme="minorHAnsi" w:cstheme="minorHAnsi"/>
          <w:sz w:val="22"/>
          <w:szCs w:val="22"/>
        </w:rPr>
        <w:br/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1C4709D7" w14:textId="77777777" w:rsidR="00843A8C" w:rsidRDefault="00843A8C" w:rsidP="00843A8C">
      <w:pPr>
        <w:widowControl w:val="0"/>
        <w:suppressAutoHyphens/>
        <w:spacing w:line="276" w:lineRule="auto"/>
        <w:ind w:left="794"/>
        <w:jc w:val="both"/>
        <w:rPr>
          <w:rFonts w:asciiTheme="minorHAnsi" w:eastAsia="HG Mincho Light J" w:hAnsiTheme="minorHAnsi" w:cstheme="minorHAnsi"/>
          <w:b/>
          <w:sz w:val="22"/>
          <w:szCs w:val="22"/>
        </w:rPr>
      </w:pPr>
    </w:p>
    <w:p w14:paraId="05C3C7A3" w14:textId="77777777" w:rsidR="00843A8C" w:rsidRDefault="00843A8C" w:rsidP="00843A8C">
      <w:pPr>
        <w:widowControl w:val="0"/>
        <w:suppressAutoHyphens/>
        <w:spacing w:line="276" w:lineRule="auto"/>
        <w:ind w:left="794"/>
        <w:jc w:val="both"/>
        <w:rPr>
          <w:rFonts w:asciiTheme="minorHAnsi" w:eastAsia="HG Mincho Light J" w:hAnsiTheme="minorHAnsi" w:cstheme="minorHAnsi"/>
          <w:b/>
          <w:sz w:val="22"/>
          <w:szCs w:val="22"/>
        </w:rPr>
      </w:pPr>
    </w:p>
    <w:p w14:paraId="01F54EC6" w14:textId="77777777" w:rsidR="00843A8C" w:rsidRPr="00843A8C" w:rsidRDefault="00843A8C" w:rsidP="00843A8C">
      <w:pPr>
        <w:widowControl w:val="0"/>
        <w:suppressAutoHyphens/>
        <w:spacing w:line="276" w:lineRule="auto"/>
        <w:ind w:left="794"/>
        <w:jc w:val="both"/>
        <w:rPr>
          <w:rFonts w:asciiTheme="minorHAnsi" w:eastAsia="HG Mincho Light J" w:hAnsiTheme="minorHAnsi" w:cstheme="minorHAnsi"/>
          <w:sz w:val="22"/>
          <w:szCs w:val="22"/>
        </w:rPr>
      </w:pPr>
    </w:p>
    <w:p w14:paraId="172FB87D" w14:textId="56C04863" w:rsidR="008A17EB" w:rsidRPr="00843A8C" w:rsidRDefault="008A17EB" w:rsidP="008A17EB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wykonawca (Lider) jest:</w:t>
      </w:r>
    </w:p>
    <w:p w14:paraId="1CC53F52" w14:textId="77777777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  mikroprzedsiębiorstwem</w:t>
      </w:r>
    </w:p>
    <w:p w14:paraId="561AF133" w14:textId="77777777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  małym przedsiębiorstwem</w:t>
      </w:r>
    </w:p>
    <w:p w14:paraId="62A40525" w14:textId="77777777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  średnim przedsiębiorstwem</w:t>
      </w:r>
    </w:p>
    <w:p w14:paraId="4966518E" w14:textId="29A5EBD0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  żadnym z powyższych,</w:t>
      </w:r>
    </w:p>
    <w:p w14:paraId="75538AC0" w14:textId="2614DC0F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zaś w stosunku do pozostałych podmiotów (partnerów konsorcjum) niniejszy status jest następujący:</w:t>
      </w:r>
    </w:p>
    <w:p w14:paraId="094AF662" w14:textId="77777777" w:rsidR="008A17EB" w:rsidRPr="00843A8C" w:rsidRDefault="008A17EB" w:rsidP="008A17EB">
      <w:pPr>
        <w:autoSpaceDE w:val="0"/>
        <w:autoSpaceDN w:val="0"/>
        <w:adjustRightInd w:val="0"/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7616"/>
      </w:tblGrid>
      <w:tr w:rsidR="008A17EB" w:rsidRPr="00843A8C" w14:paraId="56FD90D7" w14:textId="77777777" w:rsidTr="008A17EB">
        <w:trPr>
          <w:trHeight w:val="101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39C" w14:textId="77777777" w:rsidR="008A17EB" w:rsidRPr="00843A8C" w:rsidRDefault="008A17EB" w:rsidP="008A17E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Cs/>
                <w:sz w:val="22"/>
                <w:szCs w:val="22"/>
              </w:rPr>
              <w:t>Partner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94E3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mikroprzedsiębiorstwo</w:t>
            </w:r>
          </w:p>
          <w:p w14:paraId="4652B1AA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małe przedsiębiorstwo</w:t>
            </w:r>
          </w:p>
          <w:p w14:paraId="6D76A17E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średnie przedsiębiorstwo</w:t>
            </w:r>
          </w:p>
          <w:p w14:paraId="7B1E5DB3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żadne z powyższych</w:t>
            </w:r>
          </w:p>
        </w:tc>
      </w:tr>
      <w:tr w:rsidR="008A17EB" w:rsidRPr="00843A8C" w14:paraId="1C426584" w14:textId="77777777" w:rsidTr="008A17EB">
        <w:trPr>
          <w:trHeight w:val="1014"/>
        </w:trPr>
        <w:tc>
          <w:tcPr>
            <w:tcW w:w="1082" w:type="dxa"/>
          </w:tcPr>
          <w:p w14:paraId="58AA68D6" w14:textId="77777777" w:rsidR="008A17EB" w:rsidRPr="00843A8C" w:rsidRDefault="008A17EB" w:rsidP="008A17E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Cs/>
                <w:sz w:val="22"/>
                <w:szCs w:val="22"/>
              </w:rPr>
              <w:t>Partner</w:t>
            </w:r>
          </w:p>
        </w:tc>
        <w:tc>
          <w:tcPr>
            <w:tcW w:w="7616" w:type="dxa"/>
          </w:tcPr>
          <w:p w14:paraId="1C84C6B1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mikroprzedsiębiorstwo</w:t>
            </w:r>
          </w:p>
          <w:p w14:paraId="2CC72BD3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małe przedsiębiorstwo</w:t>
            </w:r>
          </w:p>
          <w:p w14:paraId="6FE907FB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średnie przedsiębiorstwo</w:t>
            </w:r>
          </w:p>
          <w:p w14:paraId="59E40937" w14:textId="77777777" w:rsidR="008A17EB" w:rsidRPr="00843A8C" w:rsidRDefault="008A17EB" w:rsidP="008A17EB">
            <w:pPr>
              <w:autoSpaceDE w:val="0"/>
              <w:autoSpaceDN w:val="0"/>
              <w:adjustRightInd w:val="0"/>
              <w:spacing w:line="276" w:lineRule="auto"/>
              <w:ind w:lef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sz w:val="22"/>
                <w:szCs w:val="22"/>
              </w:rPr>
              <w:t>  żadne z powyższych</w:t>
            </w:r>
          </w:p>
        </w:tc>
      </w:tr>
    </w:tbl>
    <w:p w14:paraId="31FE6286" w14:textId="77777777" w:rsidR="008A17EB" w:rsidRPr="00843A8C" w:rsidRDefault="008A17EB" w:rsidP="008A17EB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A15B08" w14:textId="77777777" w:rsidR="008A17EB" w:rsidRPr="00843A8C" w:rsidRDefault="008A17EB" w:rsidP="00843A8C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zapoznałem się z SWZ, w tym OPZ i wzorem umowy i uzyskałem wszelkie informacje niezbędne do przygotowania niniejszej oferty. W przypadku wyboru niniejszej oferty, zobowiązuję się do zawarcia umowy zgodnej z niniejszą ofertą, na warunkach określonych w SWZ oraz w miejscu i terminie wyznaczonym przez Zamawiającego, a przed zawarciem umowy – do wniesienia zabezpieczenia należytego wykonania umowy;</w:t>
      </w:r>
    </w:p>
    <w:p w14:paraId="154B620A" w14:textId="77777777" w:rsidR="008A17EB" w:rsidRPr="00843A8C" w:rsidRDefault="008A17EB" w:rsidP="00843A8C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color w:val="000000"/>
          <w:sz w:val="22"/>
          <w:szCs w:val="22"/>
        </w:rPr>
        <w:t xml:space="preserve">wypełniłem obowiązki informacyjne przewidziane w art. 13 lub art. 14 </w:t>
      </w:r>
      <w:r w:rsidRPr="00843A8C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843A8C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843A8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843A8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postępowaniu***);</w:t>
      </w:r>
    </w:p>
    <w:p w14:paraId="3420F3CA" w14:textId="2131F9DD" w:rsidR="008A17EB" w:rsidRPr="00843A8C" w:rsidRDefault="008A17EB" w:rsidP="00843A8C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 xml:space="preserve">uważam się za związanego niniejszą ofertą przez czas wskazany w SWZ. </w:t>
      </w:r>
    </w:p>
    <w:p w14:paraId="4CFD63CB" w14:textId="77777777" w:rsidR="008A17EB" w:rsidRPr="00843A8C" w:rsidRDefault="008A17EB" w:rsidP="00D27582">
      <w:pPr>
        <w:tabs>
          <w:tab w:val="left" w:pos="397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5C76CF" w14:textId="7C000A54" w:rsidR="00D27582" w:rsidRPr="00843A8C" w:rsidRDefault="00D27582" w:rsidP="00D27582">
      <w:pPr>
        <w:tabs>
          <w:tab w:val="left" w:pos="397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Korespondencję należy kierować pod adres: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303"/>
      </w:tblGrid>
      <w:tr w:rsidR="00D27582" w:rsidRPr="00843A8C" w14:paraId="735C76D3" w14:textId="77777777" w:rsidTr="008A17EB">
        <w:trPr>
          <w:trHeight w:val="13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D0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D2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7582" w:rsidRPr="00843A8C" w14:paraId="735C76D7" w14:textId="77777777" w:rsidTr="00843A8C">
        <w:trPr>
          <w:trHeight w:val="63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D4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D6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7582" w:rsidRPr="00843A8C" w14:paraId="735C76DB" w14:textId="77777777" w:rsidTr="008A17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D8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DA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7582" w:rsidRPr="00843A8C" w14:paraId="735C76DF" w14:textId="77777777" w:rsidTr="008A17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DC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sz w:val="22"/>
                <w:szCs w:val="22"/>
              </w:rPr>
              <w:t>Nr faksu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DE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7582" w:rsidRPr="00843A8C" w14:paraId="735C76E3" w14:textId="77777777" w:rsidTr="008A17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35C76E0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43A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6E2" w14:textId="77777777" w:rsidR="00D27582" w:rsidRPr="00843A8C" w:rsidRDefault="00D27582" w:rsidP="00674F0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521590A" w14:textId="77777777" w:rsidR="0030700E" w:rsidRPr="00843A8C" w:rsidRDefault="0030700E" w:rsidP="008A17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8B5E0E" w14:textId="77777777" w:rsidR="00843A8C" w:rsidRDefault="00843A8C" w:rsidP="00D27582">
      <w:pPr>
        <w:spacing w:line="360" w:lineRule="auto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2FCC33E" w14:textId="77777777" w:rsidR="00AC3AF1" w:rsidRDefault="00AC3AF1" w:rsidP="00D27582">
      <w:pPr>
        <w:spacing w:line="360" w:lineRule="auto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35C76E9" w14:textId="22074FC1" w:rsidR="00D27582" w:rsidRPr="00843A8C" w:rsidRDefault="00D27582" w:rsidP="00D27582">
      <w:pPr>
        <w:spacing w:line="360" w:lineRule="auto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735C76EA" w14:textId="77777777" w:rsidR="00D27582" w:rsidRPr="00843A8C" w:rsidRDefault="00D27582" w:rsidP="00843A8C">
      <w:pPr>
        <w:tabs>
          <w:tab w:val="left" w:pos="360"/>
        </w:tabs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podpis osoby lub osób</w:t>
      </w:r>
    </w:p>
    <w:p w14:paraId="735C77CC" w14:textId="03B8C77C" w:rsidR="00D27582" w:rsidRPr="00843A8C" w:rsidRDefault="00D27582" w:rsidP="00843A8C">
      <w:pPr>
        <w:tabs>
          <w:tab w:val="left" w:pos="360"/>
        </w:tabs>
        <w:ind w:left="3540"/>
        <w:jc w:val="center"/>
        <w:rPr>
          <w:rFonts w:asciiTheme="minorHAnsi" w:hAnsiTheme="minorHAnsi" w:cstheme="minorHAnsi"/>
          <w:sz w:val="22"/>
          <w:szCs w:val="22"/>
        </w:rPr>
      </w:pPr>
      <w:r w:rsidRPr="00843A8C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sectPr w:rsidR="00D27582" w:rsidRPr="00843A8C" w:rsidSect="00843A8C">
      <w:headerReference w:type="default" r:id="rId8"/>
      <w:footerReference w:type="even" r:id="rId9"/>
      <w:footerReference w:type="default" r:id="rId10"/>
      <w:pgSz w:w="11906" w:h="16838"/>
      <w:pgMar w:top="567" w:right="1418" w:bottom="426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CECC" w14:textId="77777777" w:rsidR="00F5016D" w:rsidRDefault="00F5016D">
      <w:r>
        <w:separator/>
      </w:r>
    </w:p>
  </w:endnote>
  <w:endnote w:type="continuationSeparator" w:id="0">
    <w:p w14:paraId="06DE7144" w14:textId="77777777" w:rsidR="00F5016D" w:rsidRDefault="00F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7D4" w14:textId="77777777" w:rsidR="00674F09" w:rsidRDefault="00674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5C77D5" w14:textId="77777777" w:rsidR="00674F09" w:rsidRDefault="00674F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7D6" w14:textId="77777777" w:rsidR="00674F09" w:rsidRDefault="00674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700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35C77D7" w14:textId="77777777" w:rsidR="00674F09" w:rsidRDefault="00674F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E9FB" w14:textId="77777777" w:rsidR="00F5016D" w:rsidRDefault="00F5016D">
      <w:r>
        <w:separator/>
      </w:r>
    </w:p>
  </w:footnote>
  <w:footnote w:type="continuationSeparator" w:id="0">
    <w:p w14:paraId="0D1D7C4F" w14:textId="77777777" w:rsidR="00F5016D" w:rsidRDefault="00F5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7D2" w14:textId="77777777" w:rsidR="00674F09" w:rsidRDefault="00674F09" w:rsidP="007C1C14">
    <w:pPr>
      <w:pStyle w:val="Nagwek"/>
      <w:rPr>
        <w:rFonts w:ascii="Arial" w:hAnsi="Arial" w:cs="Arial"/>
        <w:b/>
        <w:i/>
      </w:rPr>
    </w:pPr>
  </w:p>
  <w:p w14:paraId="735C77D3" w14:textId="77777777" w:rsidR="00674F09" w:rsidRPr="00C340C7" w:rsidRDefault="00674F09" w:rsidP="007C1C14">
    <w:pPr>
      <w:pStyle w:val="Nagwek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ECB6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-1734"/>
        </w:tabs>
        <w:ind w:left="78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5" w15:restartNumberingAfterBreak="0">
    <w:nsid w:val="00CF41B5"/>
    <w:multiLevelType w:val="multilevel"/>
    <w:tmpl w:val="81AAEA4C"/>
    <w:lvl w:ilvl="0">
      <w:start w:val="16"/>
      <w:numFmt w:val="decimal"/>
      <w:pStyle w:val="Nagwek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581680E"/>
    <w:multiLevelType w:val="hybridMultilevel"/>
    <w:tmpl w:val="9356D69E"/>
    <w:lvl w:ilvl="0" w:tplc="214CD5B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444B8"/>
    <w:multiLevelType w:val="hybridMultilevel"/>
    <w:tmpl w:val="96EA1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92CD7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7631417"/>
    <w:multiLevelType w:val="hybridMultilevel"/>
    <w:tmpl w:val="565A2328"/>
    <w:lvl w:ilvl="0" w:tplc="F8F683F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200F5"/>
    <w:multiLevelType w:val="hybridMultilevel"/>
    <w:tmpl w:val="D82E1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D616E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A2179"/>
    <w:multiLevelType w:val="hybridMultilevel"/>
    <w:tmpl w:val="DAB85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E3AB4"/>
    <w:multiLevelType w:val="hybridMultilevel"/>
    <w:tmpl w:val="998E6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EA6666"/>
    <w:multiLevelType w:val="hybridMultilevel"/>
    <w:tmpl w:val="4A9491AE"/>
    <w:lvl w:ilvl="0" w:tplc="6E787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A65D0"/>
    <w:multiLevelType w:val="hybridMultilevel"/>
    <w:tmpl w:val="6264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D2979"/>
    <w:multiLevelType w:val="hybridMultilevel"/>
    <w:tmpl w:val="A7EA4E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C43E5"/>
    <w:multiLevelType w:val="singleLevel"/>
    <w:tmpl w:val="BC849E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1F386B14"/>
    <w:multiLevelType w:val="hybridMultilevel"/>
    <w:tmpl w:val="42704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271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AB235B"/>
    <w:multiLevelType w:val="hybridMultilevel"/>
    <w:tmpl w:val="DC065A4C"/>
    <w:lvl w:ilvl="0" w:tplc="AB6E0E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F3AB7"/>
    <w:multiLevelType w:val="hybridMultilevel"/>
    <w:tmpl w:val="F0347E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62B08C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6C0128"/>
    <w:multiLevelType w:val="hybridMultilevel"/>
    <w:tmpl w:val="F680584A"/>
    <w:lvl w:ilvl="0" w:tplc="0D00225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8505D"/>
    <w:multiLevelType w:val="multilevel"/>
    <w:tmpl w:val="C7E08E44"/>
    <w:lvl w:ilvl="0">
      <w:start w:val="2"/>
      <w:numFmt w:val="decimal"/>
      <w:pStyle w:val="SWSO-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997289"/>
    <w:multiLevelType w:val="singleLevel"/>
    <w:tmpl w:val="63784A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4005D"/>
    <w:multiLevelType w:val="multilevel"/>
    <w:tmpl w:val="78D02E16"/>
    <w:lvl w:ilvl="0">
      <w:start w:val="2"/>
      <w:numFmt w:val="decimal"/>
      <w:pStyle w:val="Mapadokumentu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B8F2F35"/>
    <w:multiLevelType w:val="hybridMultilevel"/>
    <w:tmpl w:val="842C131C"/>
    <w:lvl w:ilvl="0" w:tplc="AE08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E35B6"/>
    <w:multiLevelType w:val="hybridMultilevel"/>
    <w:tmpl w:val="B608DC74"/>
    <w:lvl w:ilvl="0" w:tplc="DBB2C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4E702">
      <w:numFmt w:val="none"/>
      <w:lvlText w:val=""/>
      <w:lvlJc w:val="left"/>
      <w:pPr>
        <w:tabs>
          <w:tab w:val="num" w:pos="360"/>
        </w:tabs>
      </w:pPr>
    </w:lvl>
    <w:lvl w:ilvl="2" w:tplc="E36675EE">
      <w:numFmt w:val="none"/>
      <w:lvlText w:val=""/>
      <w:lvlJc w:val="left"/>
      <w:pPr>
        <w:tabs>
          <w:tab w:val="num" w:pos="360"/>
        </w:tabs>
      </w:pPr>
    </w:lvl>
    <w:lvl w:ilvl="3" w:tplc="AD24E7FA">
      <w:numFmt w:val="none"/>
      <w:lvlText w:val=""/>
      <w:lvlJc w:val="left"/>
      <w:pPr>
        <w:tabs>
          <w:tab w:val="num" w:pos="360"/>
        </w:tabs>
      </w:pPr>
    </w:lvl>
    <w:lvl w:ilvl="4" w:tplc="0966FC58">
      <w:numFmt w:val="none"/>
      <w:lvlText w:val=""/>
      <w:lvlJc w:val="left"/>
      <w:pPr>
        <w:tabs>
          <w:tab w:val="num" w:pos="360"/>
        </w:tabs>
      </w:pPr>
    </w:lvl>
    <w:lvl w:ilvl="5" w:tplc="79A2CE62">
      <w:numFmt w:val="none"/>
      <w:lvlText w:val=""/>
      <w:lvlJc w:val="left"/>
      <w:pPr>
        <w:tabs>
          <w:tab w:val="num" w:pos="360"/>
        </w:tabs>
      </w:pPr>
    </w:lvl>
    <w:lvl w:ilvl="6" w:tplc="3D3A58F0">
      <w:numFmt w:val="none"/>
      <w:lvlText w:val=""/>
      <w:lvlJc w:val="left"/>
      <w:pPr>
        <w:tabs>
          <w:tab w:val="num" w:pos="360"/>
        </w:tabs>
      </w:pPr>
    </w:lvl>
    <w:lvl w:ilvl="7" w:tplc="648CACCE">
      <w:numFmt w:val="none"/>
      <w:lvlText w:val=""/>
      <w:lvlJc w:val="left"/>
      <w:pPr>
        <w:tabs>
          <w:tab w:val="num" w:pos="360"/>
        </w:tabs>
      </w:pPr>
    </w:lvl>
    <w:lvl w:ilvl="8" w:tplc="ED902C8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00A7AD2"/>
    <w:multiLevelType w:val="hybridMultilevel"/>
    <w:tmpl w:val="59326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8582B"/>
    <w:multiLevelType w:val="multilevel"/>
    <w:tmpl w:val="586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B00F8"/>
    <w:multiLevelType w:val="hybridMultilevel"/>
    <w:tmpl w:val="A91E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B31ED"/>
    <w:multiLevelType w:val="hybridMultilevel"/>
    <w:tmpl w:val="138AE9C6"/>
    <w:lvl w:ilvl="0" w:tplc="AE08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24AB5"/>
    <w:multiLevelType w:val="hybridMultilevel"/>
    <w:tmpl w:val="F09AE952"/>
    <w:lvl w:ilvl="0" w:tplc="2BE410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130078"/>
    <w:multiLevelType w:val="hybridMultilevel"/>
    <w:tmpl w:val="EAD4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45512"/>
    <w:multiLevelType w:val="hybridMultilevel"/>
    <w:tmpl w:val="A14C5F6C"/>
    <w:name w:val="WW8Num82"/>
    <w:lvl w:ilvl="0" w:tplc="1F789DAC">
      <w:start w:val="1"/>
      <w:numFmt w:val="decimal"/>
      <w:lvlText w:val="2.%1)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1" w:tplc="6698660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4FEED14">
      <w:start w:val="1"/>
      <w:numFmt w:val="decimal"/>
      <w:lvlText w:val="1.%3)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E10DE"/>
    <w:multiLevelType w:val="hybridMultilevel"/>
    <w:tmpl w:val="4A865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43CB2"/>
    <w:multiLevelType w:val="hybridMultilevel"/>
    <w:tmpl w:val="51327674"/>
    <w:name w:val="WW8Num82222"/>
    <w:lvl w:ilvl="0" w:tplc="0FC415D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246566B"/>
    <w:multiLevelType w:val="multilevel"/>
    <w:tmpl w:val="04150029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37B42DD"/>
    <w:multiLevelType w:val="multilevel"/>
    <w:tmpl w:val="B602FCCA"/>
    <w:styleLink w:val="Styl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3C67F87"/>
    <w:multiLevelType w:val="hybridMultilevel"/>
    <w:tmpl w:val="6298FF3C"/>
    <w:lvl w:ilvl="0" w:tplc="506A82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F1788"/>
    <w:multiLevelType w:val="hybridMultilevel"/>
    <w:tmpl w:val="FA484F74"/>
    <w:lvl w:ilvl="0" w:tplc="8AC4E702">
      <w:numFmt w:val="none"/>
      <w:lvlText w:val="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C1562"/>
    <w:multiLevelType w:val="hybridMultilevel"/>
    <w:tmpl w:val="43E65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B1158"/>
    <w:multiLevelType w:val="hybridMultilevel"/>
    <w:tmpl w:val="0EAE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41ADA"/>
    <w:multiLevelType w:val="hybridMultilevel"/>
    <w:tmpl w:val="9892AC94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F011F0"/>
    <w:multiLevelType w:val="hybridMultilevel"/>
    <w:tmpl w:val="6D7CC9C4"/>
    <w:lvl w:ilvl="0" w:tplc="8690C3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B7B2D"/>
    <w:multiLevelType w:val="multilevel"/>
    <w:tmpl w:val="E2101DF8"/>
    <w:lvl w:ilvl="0">
      <w:start w:val="2"/>
      <w:numFmt w:val="decimal"/>
      <w:pStyle w:val="ARozdzi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52069286">
    <w:abstractNumId w:val="5"/>
  </w:num>
  <w:num w:numId="2" w16cid:durableId="392393492">
    <w:abstractNumId w:val="24"/>
  </w:num>
  <w:num w:numId="3" w16cid:durableId="584723554">
    <w:abstractNumId w:val="47"/>
  </w:num>
  <w:num w:numId="4" w16cid:durableId="491604875">
    <w:abstractNumId w:val="21"/>
  </w:num>
  <w:num w:numId="5" w16cid:durableId="1425027130">
    <w:abstractNumId w:val="38"/>
  </w:num>
  <w:num w:numId="6" w16cid:durableId="948658961">
    <w:abstractNumId w:val="39"/>
  </w:num>
  <w:num w:numId="7" w16cid:durableId="83234249">
    <w:abstractNumId w:val="44"/>
  </w:num>
  <w:num w:numId="8" w16cid:durableId="1573076487">
    <w:abstractNumId w:val="46"/>
  </w:num>
  <w:num w:numId="9" w16cid:durableId="1145201374">
    <w:abstractNumId w:val="6"/>
  </w:num>
  <w:num w:numId="10" w16cid:durableId="216363455">
    <w:abstractNumId w:val="4"/>
  </w:num>
  <w:num w:numId="11" w16cid:durableId="1117605021">
    <w:abstractNumId w:val="32"/>
  </w:num>
  <w:num w:numId="12" w16cid:durableId="1344209584">
    <w:abstractNumId w:val="7"/>
  </w:num>
  <w:num w:numId="13" w16cid:durableId="2085568278">
    <w:abstractNumId w:val="14"/>
  </w:num>
  <w:num w:numId="14" w16cid:durableId="1556235849">
    <w:abstractNumId w:val="22"/>
    <w:lvlOverride w:ilvl="0">
      <w:startOverride w:val="1"/>
    </w:lvlOverride>
  </w:num>
  <w:num w:numId="15" w16cid:durableId="174420190">
    <w:abstractNumId w:val="17"/>
    <w:lvlOverride w:ilvl="0">
      <w:startOverride w:val="1"/>
    </w:lvlOverride>
  </w:num>
  <w:num w:numId="16" w16cid:durableId="13714897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3293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77462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3147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7237999">
    <w:abstractNumId w:val="1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210235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38949844">
    <w:abstractNumId w:val="15"/>
    <w:lvlOverride w:ilvl="0">
      <w:startOverride w:val="1"/>
    </w:lvlOverride>
  </w:num>
  <w:num w:numId="23" w16cid:durableId="12177405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98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9421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3624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02179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93134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3840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3453016">
    <w:abstractNumId w:val="16"/>
  </w:num>
  <w:num w:numId="31" w16cid:durableId="761535439">
    <w:abstractNumId w:val="27"/>
  </w:num>
  <w:num w:numId="32" w16cid:durableId="622229497">
    <w:abstractNumId w:val="20"/>
  </w:num>
  <w:num w:numId="33" w16cid:durableId="1290940542">
    <w:abstractNumId w:val="8"/>
  </w:num>
  <w:num w:numId="34" w16cid:durableId="1498033316">
    <w:abstractNumId w:val="26"/>
  </w:num>
  <w:num w:numId="35" w16cid:durableId="1635938681">
    <w:abstractNumId w:val="9"/>
  </w:num>
  <w:num w:numId="36" w16cid:durableId="456949470">
    <w:abstractNumId w:val="41"/>
  </w:num>
  <w:num w:numId="37" w16cid:durableId="1476413488">
    <w:abstractNumId w:val="13"/>
  </w:num>
  <w:num w:numId="38" w16cid:durableId="1791506811">
    <w:abstractNumId w:val="25"/>
  </w:num>
  <w:num w:numId="39" w16cid:durableId="480734771">
    <w:abstractNumId w:val="33"/>
  </w:num>
  <w:num w:numId="40" w16cid:durableId="1923904520">
    <w:abstractNumId w:val="45"/>
  </w:num>
  <w:num w:numId="41" w16cid:durableId="1037201712">
    <w:abstractNumId w:val="31"/>
  </w:num>
  <w:num w:numId="42" w16cid:durableId="132598781">
    <w:abstractNumId w:val="23"/>
  </w:num>
  <w:num w:numId="43" w16cid:durableId="1558738219">
    <w:abstractNumId w:val="0"/>
  </w:num>
  <w:num w:numId="44" w16cid:durableId="3644460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59579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0B4"/>
    <w:rsid w:val="00000269"/>
    <w:rsid w:val="00000447"/>
    <w:rsid w:val="00002016"/>
    <w:rsid w:val="00002891"/>
    <w:rsid w:val="000039CD"/>
    <w:rsid w:val="0000423B"/>
    <w:rsid w:val="000111C6"/>
    <w:rsid w:val="00014CD9"/>
    <w:rsid w:val="0001500F"/>
    <w:rsid w:val="00020AF8"/>
    <w:rsid w:val="00021B30"/>
    <w:rsid w:val="000226DA"/>
    <w:rsid w:val="0002302D"/>
    <w:rsid w:val="00025CE4"/>
    <w:rsid w:val="00027061"/>
    <w:rsid w:val="000334EE"/>
    <w:rsid w:val="000338B8"/>
    <w:rsid w:val="000344C6"/>
    <w:rsid w:val="00035690"/>
    <w:rsid w:val="00036A4B"/>
    <w:rsid w:val="00042AE5"/>
    <w:rsid w:val="000459EA"/>
    <w:rsid w:val="0004611E"/>
    <w:rsid w:val="00046438"/>
    <w:rsid w:val="00046766"/>
    <w:rsid w:val="00047091"/>
    <w:rsid w:val="000511A7"/>
    <w:rsid w:val="000512F1"/>
    <w:rsid w:val="00056565"/>
    <w:rsid w:val="00057BE0"/>
    <w:rsid w:val="00060277"/>
    <w:rsid w:val="000617AC"/>
    <w:rsid w:val="00063BD4"/>
    <w:rsid w:val="00063D13"/>
    <w:rsid w:val="00064D44"/>
    <w:rsid w:val="0006507D"/>
    <w:rsid w:val="00072AF5"/>
    <w:rsid w:val="00074566"/>
    <w:rsid w:val="00080C39"/>
    <w:rsid w:val="00082AAC"/>
    <w:rsid w:val="000848C6"/>
    <w:rsid w:val="00087E44"/>
    <w:rsid w:val="00091F46"/>
    <w:rsid w:val="000946D5"/>
    <w:rsid w:val="000948F7"/>
    <w:rsid w:val="0009539E"/>
    <w:rsid w:val="00095658"/>
    <w:rsid w:val="000958E2"/>
    <w:rsid w:val="00095B1D"/>
    <w:rsid w:val="00096C7F"/>
    <w:rsid w:val="000A429F"/>
    <w:rsid w:val="000A43DA"/>
    <w:rsid w:val="000A717F"/>
    <w:rsid w:val="000A73EA"/>
    <w:rsid w:val="000A7BBE"/>
    <w:rsid w:val="000B1ACB"/>
    <w:rsid w:val="000B2B65"/>
    <w:rsid w:val="000B3FED"/>
    <w:rsid w:val="000B4131"/>
    <w:rsid w:val="000B6C39"/>
    <w:rsid w:val="000B7E6F"/>
    <w:rsid w:val="000C1202"/>
    <w:rsid w:val="000C28C0"/>
    <w:rsid w:val="000C4DB4"/>
    <w:rsid w:val="000C557F"/>
    <w:rsid w:val="000C61C7"/>
    <w:rsid w:val="000D12BB"/>
    <w:rsid w:val="000D192D"/>
    <w:rsid w:val="000D2859"/>
    <w:rsid w:val="000D28BE"/>
    <w:rsid w:val="000E1CE9"/>
    <w:rsid w:val="000E498B"/>
    <w:rsid w:val="000E5155"/>
    <w:rsid w:val="000F0FA6"/>
    <w:rsid w:val="000F363B"/>
    <w:rsid w:val="000F6A1A"/>
    <w:rsid w:val="0010330E"/>
    <w:rsid w:val="00111C39"/>
    <w:rsid w:val="001122BD"/>
    <w:rsid w:val="001134B9"/>
    <w:rsid w:val="001154D5"/>
    <w:rsid w:val="0011717E"/>
    <w:rsid w:val="0012275F"/>
    <w:rsid w:val="001241ED"/>
    <w:rsid w:val="00125C95"/>
    <w:rsid w:val="001261B8"/>
    <w:rsid w:val="00127961"/>
    <w:rsid w:val="00130AA9"/>
    <w:rsid w:val="00132E82"/>
    <w:rsid w:val="001330E1"/>
    <w:rsid w:val="0013357F"/>
    <w:rsid w:val="00133656"/>
    <w:rsid w:val="001352E6"/>
    <w:rsid w:val="0014014F"/>
    <w:rsid w:val="001518CC"/>
    <w:rsid w:val="0015781D"/>
    <w:rsid w:val="00160BC9"/>
    <w:rsid w:val="001624AF"/>
    <w:rsid w:val="001629C5"/>
    <w:rsid w:val="00171ACB"/>
    <w:rsid w:val="00174A66"/>
    <w:rsid w:val="00175966"/>
    <w:rsid w:val="001767E3"/>
    <w:rsid w:val="00176D54"/>
    <w:rsid w:val="00183324"/>
    <w:rsid w:val="00185657"/>
    <w:rsid w:val="00187285"/>
    <w:rsid w:val="0018739F"/>
    <w:rsid w:val="00187CF0"/>
    <w:rsid w:val="0019009B"/>
    <w:rsid w:val="001924F2"/>
    <w:rsid w:val="001925FD"/>
    <w:rsid w:val="00192D49"/>
    <w:rsid w:val="00193AB8"/>
    <w:rsid w:val="00194B14"/>
    <w:rsid w:val="00194B9D"/>
    <w:rsid w:val="00195654"/>
    <w:rsid w:val="00196A42"/>
    <w:rsid w:val="00196C1B"/>
    <w:rsid w:val="00196C8D"/>
    <w:rsid w:val="001A03D3"/>
    <w:rsid w:val="001A1F1C"/>
    <w:rsid w:val="001A5437"/>
    <w:rsid w:val="001A7101"/>
    <w:rsid w:val="001A7A04"/>
    <w:rsid w:val="001B403D"/>
    <w:rsid w:val="001B408C"/>
    <w:rsid w:val="001B4EF2"/>
    <w:rsid w:val="001B5A7D"/>
    <w:rsid w:val="001B68A5"/>
    <w:rsid w:val="001C1958"/>
    <w:rsid w:val="001C3459"/>
    <w:rsid w:val="001D0D28"/>
    <w:rsid w:val="001D1C58"/>
    <w:rsid w:val="001D2533"/>
    <w:rsid w:val="001D2DEE"/>
    <w:rsid w:val="001D6C18"/>
    <w:rsid w:val="001D732F"/>
    <w:rsid w:val="001D7769"/>
    <w:rsid w:val="001E1E62"/>
    <w:rsid w:val="001E3793"/>
    <w:rsid w:val="001E5801"/>
    <w:rsid w:val="001E759D"/>
    <w:rsid w:val="001F1ADB"/>
    <w:rsid w:val="001F2D00"/>
    <w:rsid w:val="001F5E84"/>
    <w:rsid w:val="00200445"/>
    <w:rsid w:val="00201525"/>
    <w:rsid w:val="00201A4B"/>
    <w:rsid w:val="00203D3B"/>
    <w:rsid w:val="00204012"/>
    <w:rsid w:val="00206350"/>
    <w:rsid w:val="002068F5"/>
    <w:rsid w:val="00206922"/>
    <w:rsid w:val="00206F16"/>
    <w:rsid w:val="00207B9A"/>
    <w:rsid w:val="00207DD4"/>
    <w:rsid w:val="00210748"/>
    <w:rsid w:val="00212A82"/>
    <w:rsid w:val="0021328E"/>
    <w:rsid w:val="00214126"/>
    <w:rsid w:val="00214BB4"/>
    <w:rsid w:val="00215C77"/>
    <w:rsid w:val="00216243"/>
    <w:rsid w:val="00217283"/>
    <w:rsid w:val="002172A6"/>
    <w:rsid w:val="00220F47"/>
    <w:rsid w:val="0022452B"/>
    <w:rsid w:val="00226F97"/>
    <w:rsid w:val="00227F4D"/>
    <w:rsid w:val="00236962"/>
    <w:rsid w:val="00237445"/>
    <w:rsid w:val="00240C87"/>
    <w:rsid w:val="002416D5"/>
    <w:rsid w:val="002422B7"/>
    <w:rsid w:val="002461AC"/>
    <w:rsid w:val="00247AF8"/>
    <w:rsid w:val="00247DE9"/>
    <w:rsid w:val="00251CCD"/>
    <w:rsid w:val="00252DCF"/>
    <w:rsid w:val="00253EB8"/>
    <w:rsid w:val="002606ED"/>
    <w:rsid w:val="00264975"/>
    <w:rsid w:val="00266F78"/>
    <w:rsid w:val="002705F7"/>
    <w:rsid w:val="002708CE"/>
    <w:rsid w:val="002721BA"/>
    <w:rsid w:val="002734AF"/>
    <w:rsid w:val="00277ADD"/>
    <w:rsid w:val="002815E7"/>
    <w:rsid w:val="00284014"/>
    <w:rsid w:val="00285B76"/>
    <w:rsid w:val="002862DC"/>
    <w:rsid w:val="0028711D"/>
    <w:rsid w:val="0028776F"/>
    <w:rsid w:val="00290419"/>
    <w:rsid w:val="002907F4"/>
    <w:rsid w:val="00290B83"/>
    <w:rsid w:val="00295228"/>
    <w:rsid w:val="00295AEB"/>
    <w:rsid w:val="00297691"/>
    <w:rsid w:val="002A1592"/>
    <w:rsid w:val="002A4B70"/>
    <w:rsid w:val="002A57A8"/>
    <w:rsid w:val="002A5EBD"/>
    <w:rsid w:val="002A70C9"/>
    <w:rsid w:val="002B4C13"/>
    <w:rsid w:val="002B5331"/>
    <w:rsid w:val="002B5FF4"/>
    <w:rsid w:val="002C09A8"/>
    <w:rsid w:val="002C0A69"/>
    <w:rsid w:val="002C0B25"/>
    <w:rsid w:val="002C16CE"/>
    <w:rsid w:val="002C175D"/>
    <w:rsid w:val="002C1E8E"/>
    <w:rsid w:val="002C1ED7"/>
    <w:rsid w:val="002C1FA4"/>
    <w:rsid w:val="002C64C4"/>
    <w:rsid w:val="002C7101"/>
    <w:rsid w:val="002D2C23"/>
    <w:rsid w:val="002D2EA0"/>
    <w:rsid w:val="002D5A05"/>
    <w:rsid w:val="002D791F"/>
    <w:rsid w:val="002E079C"/>
    <w:rsid w:val="002E0A29"/>
    <w:rsid w:val="002E34B5"/>
    <w:rsid w:val="002E3BA8"/>
    <w:rsid w:val="002E5912"/>
    <w:rsid w:val="002E7983"/>
    <w:rsid w:val="002E7BAA"/>
    <w:rsid w:val="002F053F"/>
    <w:rsid w:val="002F6098"/>
    <w:rsid w:val="003014D6"/>
    <w:rsid w:val="00301D65"/>
    <w:rsid w:val="003036D3"/>
    <w:rsid w:val="00304387"/>
    <w:rsid w:val="00306E56"/>
    <w:rsid w:val="0030700E"/>
    <w:rsid w:val="00307E8B"/>
    <w:rsid w:val="00310466"/>
    <w:rsid w:val="003114E2"/>
    <w:rsid w:val="0031151D"/>
    <w:rsid w:val="00312485"/>
    <w:rsid w:val="00312C06"/>
    <w:rsid w:val="00313178"/>
    <w:rsid w:val="003164B6"/>
    <w:rsid w:val="00317723"/>
    <w:rsid w:val="003177DF"/>
    <w:rsid w:val="00317C98"/>
    <w:rsid w:val="003234CE"/>
    <w:rsid w:val="00324AB6"/>
    <w:rsid w:val="003262D0"/>
    <w:rsid w:val="00327998"/>
    <w:rsid w:val="0033127E"/>
    <w:rsid w:val="00332798"/>
    <w:rsid w:val="0033523F"/>
    <w:rsid w:val="00337E14"/>
    <w:rsid w:val="0034301F"/>
    <w:rsid w:val="00346688"/>
    <w:rsid w:val="003521C4"/>
    <w:rsid w:val="00354E45"/>
    <w:rsid w:val="003571A2"/>
    <w:rsid w:val="00357A7A"/>
    <w:rsid w:val="003606A0"/>
    <w:rsid w:val="00361A0C"/>
    <w:rsid w:val="00363A5E"/>
    <w:rsid w:val="003641E6"/>
    <w:rsid w:val="00365223"/>
    <w:rsid w:val="003663B7"/>
    <w:rsid w:val="0037182B"/>
    <w:rsid w:val="003718D1"/>
    <w:rsid w:val="00373DF8"/>
    <w:rsid w:val="003771ED"/>
    <w:rsid w:val="00382076"/>
    <w:rsid w:val="003821E7"/>
    <w:rsid w:val="0038264D"/>
    <w:rsid w:val="00382D7B"/>
    <w:rsid w:val="003859F1"/>
    <w:rsid w:val="00387603"/>
    <w:rsid w:val="00387A04"/>
    <w:rsid w:val="00387F8C"/>
    <w:rsid w:val="00390DA4"/>
    <w:rsid w:val="00393DCD"/>
    <w:rsid w:val="003941DF"/>
    <w:rsid w:val="0039477A"/>
    <w:rsid w:val="00394E4D"/>
    <w:rsid w:val="00396507"/>
    <w:rsid w:val="00397EA6"/>
    <w:rsid w:val="00397F14"/>
    <w:rsid w:val="003A1AAE"/>
    <w:rsid w:val="003A301D"/>
    <w:rsid w:val="003A5C25"/>
    <w:rsid w:val="003A67FB"/>
    <w:rsid w:val="003A726F"/>
    <w:rsid w:val="003A7305"/>
    <w:rsid w:val="003B252D"/>
    <w:rsid w:val="003B2B92"/>
    <w:rsid w:val="003B33B2"/>
    <w:rsid w:val="003B4F78"/>
    <w:rsid w:val="003B542D"/>
    <w:rsid w:val="003B605A"/>
    <w:rsid w:val="003B625C"/>
    <w:rsid w:val="003B6396"/>
    <w:rsid w:val="003C1C99"/>
    <w:rsid w:val="003D1DCF"/>
    <w:rsid w:val="003D3266"/>
    <w:rsid w:val="003D5B1D"/>
    <w:rsid w:val="003D684A"/>
    <w:rsid w:val="003D76E1"/>
    <w:rsid w:val="003D7FFD"/>
    <w:rsid w:val="003E1595"/>
    <w:rsid w:val="003E3932"/>
    <w:rsid w:val="003E39D8"/>
    <w:rsid w:val="003F18EE"/>
    <w:rsid w:val="003F3782"/>
    <w:rsid w:val="003F3F0A"/>
    <w:rsid w:val="003F5873"/>
    <w:rsid w:val="003F7317"/>
    <w:rsid w:val="0040034F"/>
    <w:rsid w:val="00405EF1"/>
    <w:rsid w:val="00410ECF"/>
    <w:rsid w:val="004111BB"/>
    <w:rsid w:val="00414B69"/>
    <w:rsid w:val="0041584B"/>
    <w:rsid w:val="0042156A"/>
    <w:rsid w:val="00422A89"/>
    <w:rsid w:val="00422F3C"/>
    <w:rsid w:val="00424CBA"/>
    <w:rsid w:val="00426239"/>
    <w:rsid w:val="00426D7F"/>
    <w:rsid w:val="00427457"/>
    <w:rsid w:val="0043001A"/>
    <w:rsid w:val="00434617"/>
    <w:rsid w:val="0044391F"/>
    <w:rsid w:val="00456345"/>
    <w:rsid w:val="0045701E"/>
    <w:rsid w:val="00462A90"/>
    <w:rsid w:val="004647DF"/>
    <w:rsid w:val="00464E6A"/>
    <w:rsid w:val="004661F7"/>
    <w:rsid w:val="00466BCB"/>
    <w:rsid w:val="00470D95"/>
    <w:rsid w:val="00471A0D"/>
    <w:rsid w:val="00471AFB"/>
    <w:rsid w:val="00473BE1"/>
    <w:rsid w:val="00475528"/>
    <w:rsid w:val="0047613E"/>
    <w:rsid w:val="004838CD"/>
    <w:rsid w:val="0048475A"/>
    <w:rsid w:val="00484C06"/>
    <w:rsid w:val="004879BF"/>
    <w:rsid w:val="00495314"/>
    <w:rsid w:val="00497C12"/>
    <w:rsid w:val="004A081E"/>
    <w:rsid w:val="004A0B8B"/>
    <w:rsid w:val="004A0F59"/>
    <w:rsid w:val="004A59DA"/>
    <w:rsid w:val="004A6949"/>
    <w:rsid w:val="004A7E03"/>
    <w:rsid w:val="004B10A5"/>
    <w:rsid w:val="004B145B"/>
    <w:rsid w:val="004B2CAD"/>
    <w:rsid w:val="004B46F3"/>
    <w:rsid w:val="004B61B7"/>
    <w:rsid w:val="004B6FB1"/>
    <w:rsid w:val="004B7DF5"/>
    <w:rsid w:val="004C3F71"/>
    <w:rsid w:val="004C675A"/>
    <w:rsid w:val="004C7508"/>
    <w:rsid w:val="004D1B65"/>
    <w:rsid w:val="004D1E1A"/>
    <w:rsid w:val="004D2A13"/>
    <w:rsid w:val="004D3855"/>
    <w:rsid w:val="004D3BAB"/>
    <w:rsid w:val="004D4916"/>
    <w:rsid w:val="004D6DE7"/>
    <w:rsid w:val="004E688E"/>
    <w:rsid w:val="004F2A74"/>
    <w:rsid w:val="004F332A"/>
    <w:rsid w:val="004F4CC0"/>
    <w:rsid w:val="004F5435"/>
    <w:rsid w:val="004F5753"/>
    <w:rsid w:val="004F5874"/>
    <w:rsid w:val="004F7FC0"/>
    <w:rsid w:val="005002E2"/>
    <w:rsid w:val="00501963"/>
    <w:rsid w:val="005025F2"/>
    <w:rsid w:val="00502AF0"/>
    <w:rsid w:val="00503827"/>
    <w:rsid w:val="005048EF"/>
    <w:rsid w:val="00505978"/>
    <w:rsid w:val="0050603F"/>
    <w:rsid w:val="0050637A"/>
    <w:rsid w:val="00506F00"/>
    <w:rsid w:val="0051031D"/>
    <w:rsid w:val="00513D45"/>
    <w:rsid w:val="0051540F"/>
    <w:rsid w:val="00515888"/>
    <w:rsid w:val="00517666"/>
    <w:rsid w:val="005214FE"/>
    <w:rsid w:val="00522FD0"/>
    <w:rsid w:val="00522FD6"/>
    <w:rsid w:val="00524738"/>
    <w:rsid w:val="00524E0B"/>
    <w:rsid w:val="00525309"/>
    <w:rsid w:val="00525847"/>
    <w:rsid w:val="00525A9E"/>
    <w:rsid w:val="00532E7B"/>
    <w:rsid w:val="00533753"/>
    <w:rsid w:val="00533CCE"/>
    <w:rsid w:val="00536C27"/>
    <w:rsid w:val="00540E9A"/>
    <w:rsid w:val="0054251D"/>
    <w:rsid w:val="00543248"/>
    <w:rsid w:val="0054632D"/>
    <w:rsid w:val="00551185"/>
    <w:rsid w:val="0055655F"/>
    <w:rsid w:val="00556B26"/>
    <w:rsid w:val="00556B64"/>
    <w:rsid w:val="00557357"/>
    <w:rsid w:val="0055779D"/>
    <w:rsid w:val="00561C8D"/>
    <w:rsid w:val="005636ED"/>
    <w:rsid w:val="00567AD6"/>
    <w:rsid w:val="005714C5"/>
    <w:rsid w:val="00571E44"/>
    <w:rsid w:val="00572017"/>
    <w:rsid w:val="00572E68"/>
    <w:rsid w:val="005741E4"/>
    <w:rsid w:val="005770C6"/>
    <w:rsid w:val="00585A85"/>
    <w:rsid w:val="00585DFB"/>
    <w:rsid w:val="00586844"/>
    <w:rsid w:val="00587913"/>
    <w:rsid w:val="00590F0A"/>
    <w:rsid w:val="00592574"/>
    <w:rsid w:val="00593369"/>
    <w:rsid w:val="005936A8"/>
    <w:rsid w:val="005957BE"/>
    <w:rsid w:val="00597561"/>
    <w:rsid w:val="005A2A51"/>
    <w:rsid w:val="005A2EC7"/>
    <w:rsid w:val="005A4DF0"/>
    <w:rsid w:val="005B09D7"/>
    <w:rsid w:val="005B2261"/>
    <w:rsid w:val="005B4F8B"/>
    <w:rsid w:val="005B65C8"/>
    <w:rsid w:val="005B6E26"/>
    <w:rsid w:val="005B7096"/>
    <w:rsid w:val="005C0130"/>
    <w:rsid w:val="005C15CB"/>
    <w:rsid w:val="005C2197"/>
    <w:rsid w:val="005C36B5"/>
    <w:rsid w:val="005C6669"/>
    <w:rsid w:val="005C796C"/>
    <w:rsid w:val="005C7D69"/>
    <w:rsid w:val="005D0C73"/>
    <w:rsid w:val="005D21B0"/>
    <w:rsid w:val="005D3147"/>
    <w:rsid w:val="005D51E3"/>
    <w:rsid w:val="005D52DC"/>
    <w:rsid w:val="005E6537"/>
    <w:rsid w:val="005F0B77"/>
    <w:rsid w:val="005F1120"/>
    <w:rsid w:val="005F1179"/>
    <w:rsid w:val="005F33ED"/>
    <w:rsid w:val="005F5C1E"/>
    <w:rsid w:val="005F7F86"/>
    <w:rsid w:val="00601412"/>
    <w:rsid w:val="00603450"/>
    <w:rsid w:val="00604AF6"/>
    <w:rsid w:val="006070B3"/>
    <w:rsid w:val="00611469"/>
    <w:rsid w:val="00611A24"/>
    <w:rsid w:val="00617B71"/>
    <w:rsid w:val="00620DD1"/>
    <w:rsid w:val="00622051"/>
    <w:rsid w:val="00624F3F"/>
    <w:rsid w:val="00627901"/>
    <w:rsid w:val="006309D3"/>
    <w:rsid w:val="00630BC5"/>
    <w:rsid w:val="00631BFF"/>
    <w:rsid w:val="00634446"/>
    <w:rsid w:val="00634518"/>
    <w:rsid w:val="00637F0D"/>
    <w:rsid w:val="00641F16"/>
    <w:rsid w:val="00643425"/>
    <w:rsid w:val="006464DE"/>
    <w:rsid w:val="00646E18"/>
    <w:rsid w:val="006500BF"/>
    <w:rsid w:val="00650E47"/>
    <w:rsid w:val="00652919"/>
    <w:rsid w:val="0065627D"/>
    <w:rsid w:val="00656642"/>
    <w:rsid w:val="00656C9B"/>
    <w:rsid w:val="006610B8"/>
    <w:rsid w:val="00661215"/>
    <w:rsid w:val="00661744"/>
    <w:rsid w:val="00662A9D"/>
    <w:rsid w:val="00665C90"/>
    <w:rsid w:val="00666C42"/>
    <w:rsid w:val="00667317"/>
    <w:rsid w:val="00673A48"/>
    <w:rsid w:val="00674F09"/>
    <w:rsid w:val="0067505F"/>
    <w:rsid w:val="00676D76"/>
    <w:rsid w:val="006862F3"/>
    <w:rsid w:val="00687389"/>
    <w:rsid w:val="006925D8"/>
    <w:rsid w:val="00693EA4"/>
    <w:rsid w:val="00695067"/>
    <w:rsid w:val="00695E21"/>
    <w:rsid w:val="00697320"/>
    <w:rsid w:val="006A1602"/>
    <w:rsid w:val="006A2BF4"/>
    <w:rsid w:val="006A5B58"/>
    <w:rsid w:val="006A64F5"/>
    <w:rsid w:val="006B1C19"/>
    <w:rsid w:val="006B3500"/>
    <w:rsid w:val="006B45B7"/>
    <w:rsid w:val="006B5160"/>
    <w:rsid w:val="006B6F90"/>
    <w:rsid w:val="006B7DF7"/>
    <w:rsid w:val="006C0CDF"/>
    <w:rsid w:val="006C22C9"/>
    <w:rsid w:val="006C2680"/>
    <w:rsid w:val="006C27D9"/>
    <w:rsid w:val="006C2ABF"/>
    <w:rsid w:val="006C35A2"/>
    <w:rsid w:val="006C38D2"/>
    <w:rsid w:val="006C62D9"/>
    <w:rsid w:val="006D0C59"/>
    <w:rsid w:val="006D170B"/>
    <w:rsid w:val="006D238D"/>
    <w:rsid w:val="006D32B9"/>
    <w:rsid w:val="006D431E"/>
    <w:rsid w:val="006E2DEE"/>
    <w:rsid w:val="006E36D1"/>
    <w:rsid w:val="006E4598"/>
    <w:rsid w:val="006E7749"/>
    <w:rsid w:val="006F01FF"/>
    <w:rsid w:val="006F02A3"/>
    <w:rsid w:val="006F2688"/>
    <w:rsid w:val="006F26C0"/>
    <w:rsid w:val="006F27EB"/>
    <w:rsid w:val="006F3400"/>
    <w:rsid w:val="00701AC3"/>
    <w:rsid w:val="00704D13"/>
    <w:rsid w:val="007070A2"/>
    <w:rsid w:val="007112D7"/>
    <w:rsid w:val="0071242A"/>
    <w:rsid w:val="00712D12"/>
    <w:rsid w:val="00713C7B"/>
    <w:rsid w:val="00714102"/>
    <w:rsid w:val="007150DE"/>
    <w:rsid w:val="007161D9"/>
    <w:rsid w:val="00716AA4"/>
    <w:rsid w:val="00716FCF"/>
    <w:rsid w:val="007253A3"/>
    <w:rsid w:val="007254BE"/>
    <w:rsid w:val="00725528"/>
    <w:rsid w:val="00726901"/>
    <w:rsid w:val="00727771"/>
    <w:rsid w:val="00732B44"/>
    <w:rsid w:val="007332A9"/>
    <w:rsid w:val="00737DC1"/>
    <w:rsid w:val="0074758F"/>
    <w:rsid w:val="007476BD"/>
    <w:rsid w:val="00752ABF"/>
    <w:rsid w:val="00753945"/>
    <w:rsid w:val="00757F34"/>
    <w:rsid w:val="00760783"/>
    <w:rsid w:val="00763FC6"/>
    <w:rsid w:val="00766AEA"/>
    <w:rsid w:val="00767BD5"/>
    <w:rsid w:val="0077225D"/>
    <w:rsid w:val="00773090"/>
    <w:rsid w:val="0077477B"/>
    <w:rsid w:val="00774AB7"/>
    <w:rsid w:val="007754CF"/>
    <w:rsid w:val="00775564"/>
    <w:rsid w:val="00775A8E"/>
    <w:rsid w:val="0077784E"/>
    <w:rsid w:val="00781A29"/>
    <w:rsid w:val="00782145"/>
    <w:rsid w:val="007846C9"/>
    <w:rsid w:val="00785C75"/>
    <w:rsid w:val="00792B21"/>
    <w:rsid w:val="007937F4"/>
    <w:rsid w:val="00794909"/>
    <w:rsid w:val="00795ECE"/>
    <w:rsid w:val="0079612B"/>
    <w:rsid w:val="007A1BC2"/>
    <w:rsid w:val="007A4288"/>
    <w:rsid w:val="007A491F"/>
    <w:rsid w:val="007A4CE0"/>
    <w:rsid w:val="007A5D99"/>
    <w:rsid w:val="007B165B"/>
    <w:rsid w:val="007B1ACC"/>
    <w:rsid w:val="007B420A"/>
    <w:rsid w:val="007B7F7F"/>
    <w:rsid w:val="007C044C"/>
    <w:rsid w:val="007C1C14"/>
    <w:rsid w:val="007C2D28"/>
    <w:rsid w:val="007D05BB"/>
    <w:rsid w:val="007D0DFF"/>
    <w:rsid w:val="007D27C6"/>
    <w:rsid w:val="007D425A"/>
    <w:rsid w:val="007D594C"/>
    <w:rsid w:val="007D68DF"/>
    <w:rsid w:val="007D70E8"/>
    <w:rsid w:val="007D7FEA"/>
    <w:rsid w:val="007E124C"/>
    <w:rsid w:val="007E1B43"/>
    <w:rsid w:val="007E1D21"/>
    <w:rsid w:val="007E2DCB"/>
    <w:rsid w:val="007E590C"/>
    <w:rsid w:val="007F029F"/>
    <w:rsid w:val="007F0681"/>
    <w:rsid w:val="007F15CE"/>
    <w:rsid w:val="007F1B96"/>
    <w:rsid w:val="007F420E"/>
    <w:rsid w:val="007F4545"/>
    <w:rsid w:val="007F73C7"/>
    <w:rsid w:val="00800797"/>
    <w:rsid w:val="00801681"/>
    <w:rsid w:val="00801D47"/>
    <w:rsid w:val="00802D94"/>
    <w:rsid w:val="00802ECC"/>
    <w:rsid w:val="008052EB"/>
    <w:rsid w:val="00807493"/>
    <w:rsid w:val="008075F2"/>
    <w:rsid w:val="00807601"/>
    <w:rsid w:val="00807749"/>
    <w:rsid w:val="00810AA7"/>
    <w:rsid w:val="00812E9C"/>
    <w:rsid w:val="00813061"/>
    <w:rsid w:val="00813CBE"/>
    <w:rsid w:val="0081487F"/>
    <w:rsid w:val="00815707"/>
    <w:rsid w:val="00820D69"/>
    <w:rsid w:val="00821B3B"/>
    <w:rsid w:val="00822AC3"/>
    <w:rsid w:val="00825BD6"/>
    <w:rsid w:val="00831379"/>
    <w:rsid w:val="008347A0"/>
    <w:rsid w:val="0083510E"/>
    <w:rsid w:val="00835C49"/>
    <w:rsid w:val="00836F9F"/>
    <w:rsid w:val="00840262"/>
    <w:rsid w:val="00842045"/>
    <w:rsid w:val="00842478"/>
    <w:rsid w:val="00843A8C"/>
    <w:rsid w:val="00845C90"/>
    <w:rsid w:val="00845DA2"/>
    <w:rsid w:val="00847197"/>
    <w:rsid w:val="0085293C"/>
    <w:rsid w:val="00853113"/>
    <w:rsid w:val="00854549"/>
    <w:rsid w:val="0085555D"/>
    <w:rsid w:val="00856CB1"/>
    <w:rsid w:val="00856E5D"/>
    <w:rsid w:val="00863571"/>
    <w:rsid w:val="0086470C"/>
    <w:rsid w:val="00871D56"/>
    <w:rsid w:val="0087200C"/>
    <w:rsid w:val="00881D8C"/>
    <w:rsid w:val="00881E23"/>
    <w:rsid w:val="00883CAD"/>
    <w:rsid w:val="00883E1F"/>
    <w:rsid w:val="00886696"/>
    <w:rsid w:val="008876DC"/>
    <w:rsid w:val="00887E49"/>
    <w:rsid w:val="0089229B"/>
    <w:rsid w:val="008922E0"/>
    <w:rsid w:val="00892A90"/>
    <w:rsid w:val="00895D46"/>
    <w:rsid w:val="00896CDC"/>
    <w:rsid w:val="008A17EB"/>
    <w:rsid w:val="008A366F"/>
    <w:rsid w:val="008A4BBE"/>
    <w:rsid w:val="008A61D7"/>
    <w:rsid w:val="008A696B"/>
    <w:rsid w:val="008B07D5"/>
    <w:rsid w:val="008B30BF"/>
    <w:rsid w:val="008B554F"/>
    <w:rsid w:val="008B5E3A"/>
    <w:rsid w:val="008B70C9"/>
    <w:rsid w:val="008B7272"/>
    <w:rsid w:val="008C0138"/>
    <w:rsid w:val="008C0F95"/>
    <w:rsid w:val="008C4AC5"/>
    <w:rsid w:val="008C5628"/>
    <w:rsid w:val="008C6BEA"/>
    <w:rsid w:val="008D2BF5"/>
    <w:rsid w:val="008D32F5"/>
    <w:rsid w:val="008D6EDC"/>
    <w:rsid w:val="008D77CF"/>
    <w:rsid w:val="008E09BB"/>
    <w:rsid w:val="008E0E0F"/>
    <w:rsid w:val="008E133F"/>
    <w:rsid w:val="008E26FF"/>
    <w:rsid w:val="008E5EBA"/>
    <w:rsid w:val="008F0450"/>
    <w:rsid w:val="008F0DB0"/>
    <w:rsid w:val="008F3C80"/>
    <w:rsid w:val="008F3FE9"/>
    <w:rsid w:val="008F4A70"/>
    <w:rsid w:val="008F4DB5"/>
    <w:rsid w:val="008F5FCB"/>
    <w:rsid w:val="008F6436"/>
    <w:rsid w:val="008F67CC"/>
    <w:rsid w:val="008F7C60"/>
    <w:rsid w:val="009021E1"/>
    <w:rsid w:val="00902908"/>
    <w:rsid w:val="009029CE"/>
    <w:rsid w:val="009045EA"/>
    <w:rsid w:val="00906113"/>
    <w:rsid w:val="0090789F"/>
    <w:rsid w:val="009116D1"/>
    <w:rsid w:val="00912A00"/>
    <w:rsid w:val="00913BF3"/>
    <w:rsid w:val="00913CDD"/>
    <w:rsid w:val="0091419A"/>
    <w:rsid w:val="009174D9"/>
    <w:rsid w:val="0092024B"/>
    <w:rsid w:val="00920EB6"/>
    <w:rsid w:val="00923EC0"/>
    <w:rsid w:val="00931DAB"/>
    <w:rsid w:val="00935532"/>
    <w:rsid w:val="00937BA1"/>
    <w:rsid w:val="009402D0"/>
    <w:rsid w:val="00940B4F"/>
    <w:rsid w:val="00940F36"/>
    <w:rsid w:val="00944559"/>
    <w:rsid w:val="0094599F"/>
    <w:rsid w:val="00945E17"/>
    <w:rsid w:val="00946E5D"/>
    <w:rsid w:val="00954515"/>
    <w:rsid w:val="00955C7C"/>
    <w:rsid w:val="0095682B"/>
    <w:rsid w:val="009624DB"/>
    <w:rsid w:val="00962872"/>
    <w:rsid w:val="009639A4"/>
    <w:rsid w:val="00963F76"/>
    <w:rsid w:val="009663E9"/>
    <w:rsid w:val="00966DC0"/>
    <w:rsid w:val="00970E72"/>
    <w:rsid w:val="00971099"/>
    <w:rsid w:val="009711A8"/>
    <w:rsid w:val="00972499"/>
    <w:rsid w:val="00972B14"/>
    <w:rsid w:val="009778EC"/>
    <w:rsid w:val="00983132"/>
    <w:rsid w:val="009865B7"/>
    <w:rsid w:val="00995DAB"/>
    <w:rsid w:val="00997F28"/>
    <w:rsid w:val="009A1615"/>
    <w:rsid w:val="009A39A9"/>
    <w:rsid w:val="009A41D4"/>
    <w:rsid w:val="009A5B04"/>
    <w:rsid w:val="009A6676"/>
    <w:rsid w:val="009A77B8"/>
    <w:rsid w:val="009B0462"/>
    <w:rsid w:val="009B0719"/>
    <w:rsid w:val="009B2DD2"/>
    <w:rsid w:val="009B354C"/>
    <w:rsid w:val="009B45FC"/>
    <w:rsid w:val="009B72B6"/>
    <w:rsid w:val="009B750E"/>
    <w:rsid w:val="009C0D8B"/>
    <w:rsid w:val="009C2661"/>
    <w:rsid w:val="009C2D13"/>
    <w:rsid w:val="009C2FB2"/>
    <w:rsid w:val="009C4D4D"/>
    <w:rsid w:val="009C5D8E"/>
    <w:rsid w:val="009D3128"/>
    <w:rsid w:val="009D4B08"/>
    <w:rsid w:val="009D52A9"/>
    <w:rsid w:val="009D7FDD"/>
    <w:rsid w:val="009E026E"/>
    <w:rsid w:val="009E1788"/>
    <w:rsid w:val="009E2B43"/>
    <w:rsid w:val="009E5AC8"/>
    <w:rsid w:val="009E6806"/>
    <w:rsid w:val="009F012E"/>
    <w:rsid w:val="009F153E"/>
    <w:rsid w:val="009F2C04"/>
    <w:rsid w:val="009F4242"/>
    <w:rsid w:val="009F5A80"/>
    <w:rsid w:val="00A00D6F"/>
    <w:rsid w:val="00A01DB1"/>
    <w:rsid w:val="00A04F24"/>
    <w:rsid w:val="00A06F05"/>
    <w:rsid w:val="00A07872"/>
    <w:rsid w:val="00A1015D"/>
    <w:rsid w:val="00A11B1A"/>
    <w:rsid w:val="00A13065"/>
    <w:rsid w:val="00A1399D"/>
    <w:rsid w:val="00A16F04"/>
    <w:rsid w:val="00A173CC"/>
    <w:rsid w:val="00A209F4"/>
    <w:rsid w:val="00A26793"/>
    <w:rsid w:val="00A33A23"/>
    <w:rsid w:val="00A34918"/>
    <w:rsid w:val="00A36829"/>
    <w:rsid w:val="00A40401"/>
    <w:rsid w:val="00A409D9"/>
    <w:rsid w:val="00A40AEB"/>
    <w:rsid w:val="00A41D42"/>
    <w:rsid w:val="00A42EA9"/>
    <w:rsid w:val="00A42F98"/>
    <w:rsid w:val="00A44E00"/>
    <w:rsid w:val="00A4697F"/>
    <w:rsid w:val="00A503BD"/>
    <w:rsid w:val="00A5089E"/>
    <w:rsid w:val="00A5293C"/>
    <w:rsid w:val="00A5543A"/>
    <w:rsid w:val="00A56C06"/>
    <w:rsid w:val="00A63263"/>
    <w:rsid w:val="00A63BA7"/>
    <w:rsid w:val="00A63DBB"/>
    <w:rsid w:val="00A658C3"/>
    <w:rsid w:val="00A659C2"/>
    <w:rsid w:val="00A66539"/>
    <w:rsid w:val="00A66C9A"/>
    <w:rsid w:val="00A672DE"/>
    <w:rsid w:val="00A7119E"/>
    <w:rsid w:val="00A740A3"/>
    <w:rsid w:val="00A74836"/>
    <w:rsid w:val="00A76876"/>
    <w:rsid w:val="00A76D47"/>
    <w:rsid w:val="00A80F45"/>
    <w:rsid w:val="00A819E7"/>
    <w:rsid w:val="00A836FA"/>
    <w:rsid w:val="00A83911"/>
    <w:rsid w:val="00A849FA"/>
    <w:rsid w:val="00A8522C"/>
    <w:rsid w:val="00A86459"/>
    <w:rsid w:val="00A868C5"/>
    <w:rsid w:val="00A86A0F"/>
    <w:rsid w:val="00A86D58"/>
    <w:rsid w:val="00A905B2"/>
    <w:rsid w:val="00A90700"/>
    <w:rsid w:val="00A936C7"/>
    <w:rsid w:val="00A94309"/>
    <w:rsid w:val="00A95074"/>
    <w:rsid w:val="00A96B45"/>
    <w:rsid w:val="00A9766F"/>
    <w:rsid w:val="00A976F6"/>
    <w:rsid w:val="00A97B25"/>
    <w:rsid w:val="00AA0640"/>
    <w:rsid w:val="00AA7946"/>
    <w:rsid w:val="00AB0198"/>
    <w:rsid w:val="00AB03D9"/>
    <w:rsid w:val="00AB1198"/>
    <w:rsid w:val="00AB6DBC"/>
    <w:rsid w:val="00AC188B"/>
    <w:rsid w:val="00AC3476"/>
    <w:rsid w:val="00AC3AF1"/>
    <w:rsid w:val="00AC4B3B"/>
    <w:rsid w:val="00AC5192"/>
    <w:rsid w:val="00AC5641"/>
    <w:rsid w:val="00AC6C79"/>
    <w:rsid w:val="00AC7F5E"/>
    <w:rsid w:val="00AD1F85"/>
    <w:rsid w:val="00AD2C82"/>
    <w:rsid w:val="00AD3CA2"/>
    <w:rsid w:val="00AD5510"/>
    <w:rsid w:val="00AD5EF4"/>
    <w:rsid w:val="00AD7024"/>
    <w:rsid w:val="00AE037C"/>
    <w:rsid w:val="00AE0EC5"/>
    <w:rsid w:val="00AE271A"/>
    <w:rsid w:val="00AE2898"/>
    <w:rsid w:val="00AE28E7"/>
    <w:rsid w:val="00AE33C8"/>
    <w:rsid w:val="00AE47D9"/>
    <w:rsid w:val="00AE5F08"/>
    <w:rsid w:val="00AE658B"/>
    <w:rsid w:val="00AF057A"/>
    <w:rsid w:val="00AF1501"/>
    <w:rsid w:val="00AF1F3E"/>
    <w:rsid w:val="00AF2B20"/>
    <w:rsid w:val="00AF326D"/>
    <w:rsid w:val="00AF7C6E"/>
    <w:rsid w:val="00B00556"/>
    <w:rsid w:val="00B0262E"/>
    <w:rsid w:val="00B0450B"/>
    <w:rsid w:val="00B22313"/>
    <w:rsid w:val="00B22A9F"/>
    <w:rsid w:val="00B26FDE"/>
    <w:rsid w:val="00B27288"/>
    <w:rsid w:val="00B27723"/>
    <w:rsid w:val="00B27BBC"/>
    <w:rsid w:val="00B30036"/>
    <w:rsid w:val="00B3618A"/>
    <w:rsid w:val="00B40295"/>
    <w:rsid w:val="00B441A5"/>
    <w:rsid w:val="00B449DA"/>
    <w:rsid w:val="00B45497"/>
    <w:rsid w:val="00B461AE"/>
    <w:rsid w:val="00B50429"/>
    <w:rsid w:val="00B52D23"/>
    <w:rsid w:val="00B542BF"/>
    <w:rsid w:val="00B561ED"/>
    <w:rsid w:val="00B5779A"/>
    <w:rsid w:val="00B6111E"/>
    <w:rsid w:val="00B6355C"/>
    <w:rsid w:val="00B6553D"/>
    <w:rsid w:val="00B674C5"/>
    <w:rsid w:val="00B704A0"/>
    <w:rsid w:val="00B70C5F"/>
    <w:rsid w:val="00B70E09"/>
    <w:rsid w:val="00B7171C"/>
    <w:rsid w:val="00B72762"/>
    <w:rsid w:val="00B76616"/>
    <w:rsid w:val="00B76C75"/>
    <w:rsid w:val="00B77D83"/>
    <w:rsid w:val="00B77E74"/>
    <w:rsid w:val="00B801C2"/>
    <w:rsid w:val="00B80E26"/>
    <w:rsid w:val="00B83D36"/>
    <w:rsid w:val="00B840E4"/>
    <w:rsid w:val="00B85AB4"/>
    <w:rsid w:val="00B90BB3"/>
    <w:rsid w:val="00B90F4E"/>
    <w:rsid w:val="00B91293"/>
    <w:rsid w:val="00B9228A"/>
    <w:rsid w:val="00B9251A"/>
    <w:rsid w:val="00B936CE"/>
    <w:rsid w:val="00B94BF6"/>
    <w:rsid w:val="00B95188"/>
    <w:rsid w:val="00B955B8"/>
    <w:rsid w:val="00B96678"/>
    <w:rsid w:val="00BA0A02"/>
    <w:rsid w:val="00BA2780"/>
    <w:rsid w:val="00BA33EE"/>
    <w:rsid w:val="00BA603E"/>
    <w:rsid w:val="00BA758A"/>
    <w:rsid w:val="00BB2E2D"/>
    <w:rsid w:val="00BB47A3"/>
    <w:rsid w:val="00BB647F"/>
    <w:rsid w:val="00BB7C8A"/>
    <w:rsid w:val="00BD1A73"/>
    <w:rsid w:val="00BD4A34"/>
    <w:rsid w:val="00BD721E"/>
    <w:rsid w:val="00BE2E0C"/>
    <w:rsid w:val="00BE301F"/>
    <w:rsid w:val="00BE3644"/>
    <w:rsid w:val="00BE4A9B"/>
    <w:rsid w:val="00BE671F"/>
    <w:rsid w:val="00BF1C7C"/>
    <w:rsid w:val="00BF6AA5"/>
    <w:rsid w:val="00C0014F"/>
    <w:rsid w:val="00C00553"/>
    <w:rsid w:val="00C01B32"/>
    <w:rsid w:val="00C01D15"/>
    <w:rsid w:val="00C0374B"/>
    <w:rsid w:val="00C03822"/>
    <w:rsid w:val="00C04581"/>
    <w:rsid w:val="00C047F2"/>
    <w:rsid w:val="00C069A8"/>
    <w:rsid w:val="00C07761"/>
    <w:rsid w:val="00C1478A"/>
    <w:rsid w:val="00C16674"/>
    <w:rsid w:val="00C17BB1"/>
    <w:rsid w:val="00C21D54"/>
    <w:rsid w:val="00C234A3"/>
    <w:rsid w:val="00C240E9"/>
    <w:rsid w:val="00C2485C"/>
    <w:rsid w:val="00C31144"/>
    <w:rsid w:val="00C319B3"/>
    <w:rsid w:val="00C31BE6"/>
    <w:rsid w:val="00C340C7"/>
    <w:rsid w:val="00C35148"/>
    <w:rsid w:val="00C3525C"/>
    <w:rsid w:val="00C368AF"/>
    <w:rsid w:val="00C37664"/>
    <w:rsid w:val="00C378AE"/>
    <w:rsid w:val="00C37A38"/>
    <w:rsid w:val="00C40E24"/>
    <w:rsid w:val="00C41A92"/>
    <w:rsid w:val="00C45730"/>
    <w:rsid w:val="00C61467"/>
    <w:rsid w:val="00C61949"/>
    <w:rsid w:val="00C65DA1"/>
    <w:rsid w:val="00C67577"/>
    <w:rsid w:val="00C70266"/>
    <w:rsid w:val="00C704C8"/>
    <w:rsid w:val="00C76C89"/>
    <w:rsid w:val="00C80CE5"/>
    <w:rsid w:val="00C8561D"/>
    <w:rsid w:val="00C866CF"/>
    <w:rsid w:val="00C90685"/>
    <w:rsid w:val="00C90B33"/>
    <w:rsid w:val="00C90C39"/>
    <w:rsid w:val="00C90E85"/>
    <w:rsid w:val="00C90EBF"/>
    <w:rsid w:val="00C91052"/>
    <w:rsid w:val="00C92428"/>
    <w:rsid w:val="00C93463"/>
    <w:rsid w:val="00C950CD"/>
    <w:rsid w:val="00CA101F"/>
    <w:rsid w:val="00CA1678"/>
    <w:rsid w:val="00CA1718"/>
    <w:rsid w:val="00CA1F94"/>
    <w:rsid w:val="00CA2827"/>
    <w:rsid w:val="00CA3FD4"/>
    <w:rsid w:val="00CA6B43"/>
    <w:rsid w:val="00CA6F5B"/>
    <w:rsid w:val="00CB3A34"/>
    <w:rsid w:val="00CB627C"/>
    <w:rsid w:val="00CC1759"/>
    <w:rsid w:val="00CC1D97"/>
    <w:rsid w:val="00CC2322"/>
    <w:rsid w:val="00CC5B7A"/>
    <w:rsid w:val="00CD05E4"/>
    <w:rsid w:val="00CD17B6"/>
    <w:rsid w:val="00CD4008"/>
    <w:rsid w:val="00CD4977"/>
    <w:rsid w:val="00CD4AD2"/>
    <w:rsid w:val="00CD6CD0"/>
    <w:rsid w:val="00CE000C"/>
    <w:rsid w:val="00CE6205"/>
    <w:rsid w:val="00CF090E"/>
    <w:rsid w:val="00CF0962"/>
    <w:rsid w:val="00CF0E95"/>
    <w:rsid w:val="00CF10DB"/>
    <w:rsid w:val="00CF11D1"/>
    <w:rsid w:val="00CF16B4"/>
    <w:rsid w:val="00CF218E"/>
    <w:rsid w:val="00CF398D"/>
    <w:rsid w:val="00CF3BE8"/>
    <w:rsid w:val="00CF4D8B"/>
    <w:rsid w:val="00CF4E5B"/>
    <w:rsid w:val="00D00A70"/>
    <w:rsid w:val="00D042A0"/>
    <w:rsid w:val="00D06DA9"/>
    <w:rsid w:val="00D10B9C"/>
    <w:rsid w:val="00D12C05"/>
    <w:rsid w:val="00D16944"/>
    <w:rsid w:val="00D17D77"/>
    <w:rsid w:val="00D20664"/>
    <w:rsid w:val="00D20665"/>
    <w:rsid w:val="00D206AD"/>
    <w:rsid w:val="00D207E1"/>
    <w:rsid w:val="00D21F3B"/>
    <w:rsid w:val="00D2208E"/>
    <w:rsid w:val="00D220DA"/>
    <w:rsid w:val="00D233D5"/>
    <w:rsid w:val="00D26706"/>
    <w:rsid w:val="00D27582"/>
    <w:rsid w:val="00D30110"/>
    <w:rsid w:val="00D30ADF"/>
    <w:rsid w:val="00D30D23"/>
    <w:rsid w:val="00D35DC9"/>
    <w:rsid w:val="00D3670A"/>
    <w:rsid w:val="00D36E1D"/>
    <w:rsid w:val="00D4304A"/>
    <w:rsid w:val="00D43A7F"/>
    <w:rsid w:val="00D47536"/>
    <w:rsid w:val="00D4754A"/>
    <w:rsid w:val="00D52ED6"/>
    <w:rsid w:val="00D54E80"/>
    <w:rsid w:val="00D55262"/>
    <w:rsid w:val="00D60787"/>
    <w:rsid w:val="00D62870"/>
    <w:rsid w:val="00D636BC"/>
    <w:rsid w:val="00D64A55"/>
    <w:rsid w:val="00D66183"/>
    <w:rsid w:val="00D71936"/>
    <w:rsid w:val="00D739EF"/>
    <w:rsid w:val="00D744A7"/>
    <w:rsid w:val="00D822A3"/>
    <w:rsid w:val="00D83538"/>
    <w:rsid w:val="00D85505"/>
    <w:rsid w:val="00D87D40"/>
    <w:rsid w:val="00D913D1"/>
    <w:rsid w:val="00D92518"/>
    <w:rsid w:val="00D933BE"/>
    <w:rsid w:val="00D938FE"/>
    <w:rsid w:val="00DA5ED2"/>
    <w:rsid w:val="00DB109A"/>
    <w:rsid w:val="00DB3597"/>
    <w:rsid w:val="00DB5CC5"/>
    <w:rsid w:val="00DB637A"/>
    <w:rsid w:val="00DB6D62"/>
    <w:rsid w:val="00DB79F9"/>
    <w:rsid w:val="00DC2BE2"/>
    <w:rsid w:val="00DC6F32"/>
    <w:rsid w:val="00DC7993"/>
    <w:rsid w:val="00DD1A27"/>
    <w:rsid w:val="00DD3B72"/>
    <w:rsid w:val="00DD3EB3"/>
    <w:rsid w:val="00DD5465"/>
    <w:rsid w:val="00DE0895"/>
    <w:rsid w:val="00DE3706"/>
    <w:rsid w:val="00DE3886"/>
    <w:rsid w:val="00DE67D6"/>
    <w:rsid w:val="00DE6FCB"/>
    <w:rsid w:val="00DE796E"/>
    <w:rsid w:val="00DF20B8"/>
    <w:rsid w:val="00DF3F38"/>
    <w:rsid w:val="00DF518B"/>
    <w:rsid w:val="00E04E04"/>
    <w:rsid w:val="00E06169"/>
    <w:rsid w:val="00E10DB6"/>
    <w:rsid w:val="00E11417"/>
    <w:rsid w:val="00E210E1"/>
    <w:rsid w:val="00E22E84"/>
    <w:rsid w:val="00E230B4"/>
    <w:rsid w:val="00E24253"/>
    <w:rsid w:val="00E242B0"/>
    <w:rsid w:val="00E2779C"/>
    <w:rsid w:val="00E27ECF"/>
    <w:rsid w:val="00E30533"/>
    <w:rsid w:val="00E308F2"/>
    <w:rsid w:val="00E32A86"/>
    <w:rsid w:val="00E331FB"/>
    <w:rsid w:val="00E344EF"/>
    <w:rsid w:val="00E35246"/>
    <w:rsid w:val="00E373C2"/>
    <w:rsid w:val="00E376B4"/>
    <w:rsid w:val="00E40079"/>
    <w:rsid w:val="00E46DC1"/>
    <w:rsid w:val="00E50264"/>
    <w:rsid w:val="00E507B1"/>
    <w:rsid w:val="00E525E6"/>
    <w:rsid w:val="00E5395C"/>
    <w:rsid w:val="00E54696"/>
    <w:rsid w:val="00E6104C"/>
    <w:rsid w:val="00E62AAB"/>
    <w:rsid w:val="00E62DB3"/>
    <w:rsid w:val="00E63945"/>
    <w:rsid w:val="00E710A1"/>
    <w:rsid w:val="00E71364"/>
    <w:rsid w:val="00E72D08"/>
    <w:rsid w:val="00E72F2D"/>
    <w:rsid w:val="00E737B8"/>
    <w:rsid w:val="00E73A9B"/>
    <w:rsid w:val="00E82602"/>
    <w:rsid w:val="00E82706"/>
    <w:rsid w:val="00E833AD"/>
    <w:rsid w:val="00E83F29"/>
    <w:rsid w:val="00E8572A"/>
    <w:rsid w:val="00E87184"/>
    <w:rsid w:val="00E873F7"/>
    <w:rsid w:val="00E91DE9"/>
    <w:rsid w:val="00E91F43"/>
    <w:rsid w:val="00E95437"/>
    <w:rsid w:val="00EA416F"/>
    <w:rsid w:val="00EA5A57"/>
    <w:rsid w:val="00EB07F1"/>
    <w:rsid w:val="00EB3404"/>
    <w:rsid w:val="00EB3AB5"/>
    <w:rsid w:val="00EB43E6"/>
    <w:rsid w:val="00EB7D66"/>
    <w:rsid w:val="00EC0CCF"/>
    <w:rsid w:val="00EC668A"/>
    <w:rsid w:val="00ED007D"/>
    <w:rsid w:val="00ED0ECE"/>
    <w:rsid w:val="00ED1EE8"/>
    <w:rsid w:val="00ED282D"/>
    <w:rsid w:val="00ED575A"/>
    <w:rsid w:val="00ED6138"/>
    <w:rsid w:val="00ED7BF9"/>
    <w:rsid w:val="00EE01F0"/>
    <w:rsid w:val="00EE432D"/>
    <w:rsid w:val="00EE4ED0"/>
    <w:rsid w:val="00EF0871"/>
    <w:rsid w:val="00EF2ACD"/>
    <w:rsid w:val="00EF7F1A"/>
    <w:rsid w:val="00F002DE"/>
    <w:rsid w:val="00F00B22"/>
    <w:rsid w:val="00F01648"/>
    <w:rsid w:val="00F02F83"/>
    <w:rsid w:val="00F0395A"/>
    <w:rsid w:val="00F04E56"/>
    <w:rsid w:val="00F07B0A"/>
    <w:rsid w:val="00F1225D"/>
    <w:rsid w:val="00F1235F"/>
    <w:rsid w:val="00F15633"/>
    <w:rsid w:val="00F15A8A"/>
    <w:rsid w:val="00F25816"/>
    <w:rsid w:val="00F3016A"/>
    <w:rsid w:val="00F30FB9"/>
    <w:rsid w:val="00F33401"/>
    <w:rsid w:val="00F34B28"/>
    <w:rsid w:val="00F35BD6"/>
    <w:rsid w:val="00F36382"/>
    <w:rsid w:val="00F4070D"/>
    <w:rsid w:val="00F40EF7"/>
    <w:rsid w:val="00F41689"/>
    <w:rsid w:val="00F41999"/>
    <w:rsid w:val="00F42361"/>
    <w:rsid w:val="00F42DE3"/>
    <w:rsid w:val="00F434A5"/>
    <w:rsid w:val="00F443FA"/>
    <w:rsid w:val="00F45BDB"/>
    <w:rsid w:val="00F46259"/>
    <w:rsid w:val="00F465AD"/>
    <w:rsid w:val="00F5016D"/>
    <w:rsid w:val="00F50DE2"/>
    <w:rsid w:val="00F50F3E"/>
    <w:rsid w:val="00F516F1"/>
    <w:rsid w:val="00F51B5A"/>
    <w:rsid w:val="00F529EF"/>
    <w:rsid w:val="00F543A6"/>
    <w:rsid w:val="00F55F82"/>
    <w:rsid w:val="00F56078"/>
    <w:rsid w:val="00F568A7"/>
    <w:rsid w:val="00F60D10"/>
    <w:rsid w:val="00F70147"/>
    <w:rsid w:val="00F71268"/>
    <w:rsid w:val="00F7360F"/>
    <w:rsid w:val="00F74E99"/>
    <w:rsid w:val="00F76AEF"/>
    <w:rsid w:val="00F7707F"/>
    <w:rsid w:val="00F82E2A"/>
    <w:rsid w:val="00F8314B"/>
    <w:rsid w:val="00F86C5C"/>
    <w:rsid w:val="00F90186"/>
    <w:rsid w:val="00F90A3A"/>
    <w:rsid w:val="00F94C2D"/>
    <w:rsid w:val="00F95395"/>
    <w:rsid w:val="00F95F05"/>
    <w:rsid w:val="00FA0DCA"/>
    <w:rsid w:val="00FA539B"/>
    <w:rsid w:val="00FA6A97"/>
    <w:rsid w:val="00FB1D48"/>
    <w:rsid w:val="00FB5063"/>
    <w:rsid w:val="00FB6345"/>
    <w:rsid w:val="00FB74B4"/>
    <w:rsid w:val="00FC17AF"/>
    <w:rsid w:val="00FC3F95"/>
    <w:rsid w:val="00FC7EB6"/>
    <w:rsid w:val="00FC7F68"/>
    <w:rsid w:val="00FD0448"/>
    <w:rsid w:val="00FD2224"/>
    <w:rsid w:val="00FD489E"/>
    <w:rsid w:val="00FD4CB3"/>
    <w:rsid w:val="00FD5418"/>
    <w:rsid w:val="00FD6F6B"/>
    <w:rsid w:val="00FD7D8C"/>
    <w:rsid w:val="00FE02ED"/>
    <w:rsid w:val="00FE0B98"/>
    <w:rsid w:val="00FE1C39"/>
    <w:rsid w:val="00FE45F0"/>
    <w:rsid w:val="00FE5B49"/>
    <w:rsid w:val="00FE6FA8"/>
    <w:rsid w:val="00FE73CB"/>
    <w:rsid w:val="00FF1412"/>
    <w:rsid w:val="00FF162D"/>
    <w:rsid w:val="00FF3A22"/>
    <w:rsid w:val="00FF4C39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C75AD"/>
  <w15:docId w15:val="{0A7C4F0B-3062-4BEF-A5CC-8DD82A40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00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uiPriority w:val="9"/>
    <w:qFormat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uiPriority w:val="9"/>
    <w:qFormat/>
    <w:pPr>
      <w:keepNext/>
      <w:jc w:val="center"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uiPriority w:val="9"/>
    <w:qFormat/>
    <w:pPr>
      <w:keepNext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ind w:left="4956" w:firstLine="708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708" w:firstLine="708"/>
      <w:jc w:val="both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ind w:left="1068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/>
      <w:b/>
      <w:bCs/>
      <w:i/>
      <w:iCs/>
      <w:color w:val="0000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numPr>
        <w:numId w:val="2"/>
      </w:numPr>
      <w:shd w:val="clear" w:color="auto" w:fill="000080"/>
      <w:tabs>
        <w:tab w:val="clear" w:pos="680"/>
        <w:tab w:val="num" w:pos="360"/>
      </w:tabs>
      <w:spacing w:before="240" w:after="120" w:line="360" w:lineRule="auto"/>
      <w:ind w:left="0" w:firstLine="0"/>
    </w:pPr>
    <w:rPr>
      <w:rFonts w:ascii="Tahoma" w:hAnsi="Tahoma"/>
      <w:b/>
      <w:smallCaps/>
      <w:sz w:val="32"/>
      <w:lang w:val="de-DE"/>
    </w:rPr>
  </w:style>
  <w:style w:type="paragraph" w:customStyle="1" w:styleId="ARozdzia1">
    <w:name w:val="ARozdział1"/>
    <w:basedOn w:val="Normalny"/>
    <w:autoRedefine/>
    <w:pPr>
      <w:numPr>
        <w:numId w:val="3"/>
      </w:numPr>
      <w:spacing w:before="240" w:after="120" w:line="360" w:lineRule="auto"/>
    </w:pPr>
    <w:rPr>
      <w:rFonts w:ascii="Arial" w:hAnsi="Arial"/>
      <w:b/>
      <w:smallCaps/>
      <w:sz w:val="32"/>
      <w:lang w:val="de-DE"/>
    </w:rPr>
  </w:style>
  <w:style w:type="paragraph" w:customStyle="1" w:styleId="SWSO-1">
    <w:name w:val="SWSO-1"/>
    <w:autoRedefine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semiHidden/>
    <w:pPr>
      <w:ind w:left="426"/>
    </w:pPr>
    <w:rPr>
      <w:sz w:val="24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semiHidden/>
    <w:pPr>
      <w:ind w:firstLine="360"/>
    </w:pPr>
    <w:rPr>
      <w:sz w:val="24"/>
    </w:rPr>
  </w:style>
  <w:style w:type="paragraph" w:customStyle="1" w:styleId="Tekstpodstawowy21">
    <w:name w:val="Tekst podstawowy 21"/>
    <w:basedOn w:val="Normalny"/>
    <w:pPr>
      <w:widowControl w:val="0"/>
    </w:pPr>
    <w:rPr>
      <w:sz w:val="28"/>
    </w:rPr>
  </w:style>
  <w:style w:type="paragraph" w:styleId="Tekstblokowy">
    <w:name w:val="Block Text"/>
    <w:basedOn w:val="Normalny"/>
    <w:semiHidden/>
    <w:pPr>
      <w:ind w:left="1416" w:right="850"/>
      <w:jc w:val="center"/>
    </w:pPr>
    <w:rPr>
      <w:b/>
      <w:sz w:val="24"/>
    </w:rPr>
  </w:style>
  <w:style w:type="paragraph" w:styleId="Tekstpodstawowy">
    <w:name w:val="Body Text"/>
    <w:aliases w:val="(F2)"/>
    <w:basedOn w:val="Normalny"/>
    <w:semiHidden/>
    <w:rPr>
      <w:b/>
      <w:sz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b/>
      <w:lang w:val="x-none" w:eastAsia="x-none"/>
    </w:rPr>
  </w:style>
  <w:style w:type="paragraph" w:customStyle="1" w:styleId="Nagwek10">
    <w:name w:val="Nag?—wek 1"/>
    <w:basedOn w:val="Normalny"/>
    <w:next w:val="Normalny"/>
    <w:pPr>
      <w:keepNext/>
      <w:spacing w:line="360" w:lineRule="auto"/>
    </w:pPr>
    <w:rPr>
      <w:sz w:val="24"/>
    </w:rPr>
  </w:style>
  <w:style w:type="paragraph" w:customStyle="1" w:styleId="TekstpodstawowyF2">
    <w:name w:val="Tekst podstawowy.(F2)"/>
    <w:basedOn w:val="Normalny"/>
    <w:rPr>
      <w:sz w:val="24"/>
    </w:rPr>
  </w:style>
  <w:style w:type="paragraph" w:styleId="Tekstpodstawowywcity2">
    <w:name w:val="Body Text Indent 2"/>
    <w:basedOn w:val="Normalny"/>
    <w:semiHidden/>
    <w:pPr>
      <w:ind w:left="3540"/>
    </w:pPr>
    <w:rPr>
      <w:rFonts w:ascii="Arial" w:hAnsi="Arial" w:cs="Arial"/>
      <w:sz w:val="16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176D54"/>
    <w:pPr>
      <w:ind w:left="708"/>
    </w:pPr>
  </w:style>
  <w:style w:type="character" w:customStyle="1" w:styleId="Nagwek1Znak">
    <w:name w:val="Nagłówek 1 Znak"/>
    <w:link w:val="Nagwek1"/>
    <w:uiPriority w:val="9"/>
    <w:rsid w:val="00247DE9"/>
    <w:rPr>
      <w:b/>
      <w:sz w:val="24"/>
    </w:rPr>
  </w:style>
  <w:style w:type="paragraph" w:customStyle="1" w:styleId="Tekstpodstawowywcity30">
    <w:name w:val="Tekst podstawowy wci?ty 3"/>
    <w:basedOn w:val="Normalny"/>
    <w:rsid w:val="00247DE9"/>
    <w:pPr>
      <w:spacing w:line="360" w:lineRule="auto"/>
      <w:ind w:left="567"/>
      <w:jc w:val="both"/>
    </w:pPr>
    <w:rPr>
      <w:sz w:val="24"/>
    </w:rPr>
  </w:style>
  <w:style w:type="character" w:styleId="Uwydatnienie">
    <w:name w:val="Emphasis"/>
    <w:uiPriority w:val="20"/>
    <w:qFormat/>
    <w:rsid w:val="00D206AD"/>
    <w:rPr>
      <w:b/>
      <w:bCs/>
      <w:i w:val="0"/>
      <w:iCs w:val="0"/>
    </w:rPr>
  </w:style>
  <w:style w:type="numbering" w:customStyle="1" w:styleId="Styl1">
    <w:name w:val="Styl1"/>
    <w:uiPriority w:val="99"/>
    <w:rsid w:val="00471AFB"/>
    <w:pPr>
      <w:numPr>
        <w:numId w:val="6"/>
      </w:numPr>
    </w:pPr>
  </w:style>
  <w:style w:type="character" w:customStyle="1" w:styleId="FontStyle16">
    <w:name w:val="Font Style16"/>
    <w:uiPriority w:val="99"/>
    <w:rsid w:val="00F529EF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76876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E1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83E1F"/>
    <w:rPr>
      <w:rFonts w:ascii="Tahoma" w:hAnsi="Tahoma" w:cs="Tahoma"/>
      <w:sz w:val="16"/>
      <w:szCs w:val="16"/>
    </w:rPr>
  </w:style>
  <w:style w:type="paragraph" w:customStyle="1" w:styleId="PRS-berSchrift1">
    <w:name w:val="PRS-ÜberSchrift1"/>
    <w:basedOn w:val="Normalny"/>
    <w:next w:val="Normalny"/>
    <w:rsid w:val="00132E8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kern w:val="28"/>
      <w:sz w:val="24"/>
      <w:lang w:val="de-DE"/>
    </w:rPr>
  </w:style>
  <w:style w:type="paragraph" w:customStyle="1" w:styleId="PRS-Text">
    <w:name w:val="PRS-Text"/>
    <w:basedOn w:val="Normalny"/>
    <w:rsid w:val="00132E82"/>
    <w:pPr>
      <w:overflowPunct w:val="0"/>
      <w:autoSpaceDE w:val="0"/>
      <w:autoSpaceDN w:val="0"/>
      <w:adjustRightInd w:val="0"/>
      <w:ind w:left="709" w:right="2268"/>
      <w:textAlignment w:val="baseline"/>
    </w:pPr>
    <w:rPr>
      <w:rFonts w:ascii="Arial" w:hAnsi="Arial"/>
      <w:kern w:val="28"/>
      <w:lang w:val="de-DE"/>
    </w:rPr>
  </w:style>
  <w:style w:type="character" w:customStyle="1" w:styleId="Tekstpodstawowy2Znak">
    <w:name w:val="Tekst podstawowy 2 Znak"/>
    <w:link w:val="Tekstpodstawowy2"/>
    <w:semiHidden/>
    <w:rsid w:val="00532E7B"/>
    <w:rPr>
      <w:rFonts w:ascii="Arial" w:hAnsi="Arial"/>
      <w:b/>
    </w:rPr>
  </w:style>
  <w:style w:type="character" w:customStyle="1" w:styleId="Tekstpodstawowy3Znak">
    <w:name w:val="Tekst podstawowy 3 Znak"/>
    <w:link w:val="Tekstpodstawowy3"/>
    <w:semiHidden/>
    <w:rsid w:val="008E5EBA"/>
    <w:rPr>
      <w:b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302D"/>
  </w:style>
  <w:style w:type="paragraph" w:customStyle="1" w:styleId="Style4">
    <w:name w:val="Style4"/>
    <w:basedOn w:val="Normalny"/>
    <w:uiPriority w:val="99"/>
    <w:rsid w:val="00AF1F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AF1F3E"/>
    <w:pPr>
      <w:widowControl w:val="0"/>
      <w:autoSpaceDE w:val="0"/>
      <w:autoSpaceDN w:val="0"/>
      <w:adjustRightInd w:val="0"/>
      <w:spacing w:line="230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AF1F3E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CF3BE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122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95AEB"/>
  </w:style>
  <w:style w:type="character" w:customStyle="1" w:styleId="text1">
    <w:name w:val="text1"/>
    <w:rsid w:val="00357A7A"/>
    <w:rPr>
      <w:rFonts w:ascii="Verdana" w:hAnsi="Verdana" w:hint="default"/>
      <w:color w:val="000000"/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F002DE"/>
    <w:rPr>
      <w:sz w:val="24"/>
    </w:rPr>
  </w:style>
  <w:style w:type="character" w:customStyle="1" w:styleId="Domylnaczcionkaakapitu1">
    <w:name w:val="Domyślna czcionka akapitu1"/>
    <w:rsid w:val="00CC2322"/>
  </w:style>
  <w:style w:type="paragraph" w:styleId="NormalnyWeb">
    <w:name w:val="Normal (Web)"/>
    <w:basedOn w:val="Normalny"/>
    <w:rsid w:val="00CC2322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TeksttreciPogrubienie1">
    <w:name w:val="Tekst treści + Pogrubienie1"/>
    <w:rsid w:val="00AE5F08"/>
    <w:rPr>
      <w:b/>
      <w:bCs/>
      <w:sz w:val="24"/>
      <w:szCs w:val="24"/>
      <w:shd w:val="clear" w:color="auto" w:fill="FFFFFF"/>
    </w:rPr>
  </w:style>
  <w:style w:type="paragraph" w:customStyle="1" w:styleId="Teksttreci71">
    <w:name w:val="Tekst treści (7)1"/>
    <w:basedOn w:val="Normalny"/>
    <w:rsid w:val="00AE5F08"/>
    <w:pPr>
      <w:shd w:val="clear" w:color="auto" w:fill="FFFFFF"/>
      <w:spacing w:line="240" w:lineRule="atLeast"/>
    </w:pPr>
    <w:rPr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3718D1"/>
    <w:pPr>
      <w:suppressAutoHyphens/>
    </w:pPr>
    <w:rPr>
      <w:rFonts w:ascii="Courier New" w:hAnsi="Courier New" w:cs="Courier New"/>
      <w:sz w:val="24"/>
      <w:lang w:eastAsia="ar-SA"/>
    </w:rPr>
  </w:style>
  <w:style w:type="table" w:styleId="Tabela-Siatka">
    <w:name w:val="Table Grid"/>
    <w:basedOn w:val="Standardowy"/>
    <w:uiPriority w:val="59"/>
    <w:rsid w:val="0001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C5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51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1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1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5192"/>
    <w:rPr>
      <w:b/>
      <w:bCs/>
    </w:rPr>
  </w:style>
  <w:style w:type="character" w:customStyle="1" w:styleId="hps">
    <w:name w:val="hps"/>
    <w:basedOn w:val="Domylnaczcionkaakapitu"/>
    <w:rsid w:val="00DB109A"/>
  </w:style>
  <w:style w:type="paragraph" w:customStyle="1" w:styleId="Tekstpodstawowy31">
    <w:name w:val="Tekst podstawowy 31"/>
    <w:basedOn w:val="Normalny"/>
    <w:rsid w:val="00D27582"/>
    <w:pPr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27582"/>
    <w:pPr>
      <w:suppressAutoHyphens/>
    </w:pPr>
    <w:rPr>
      <w:lang w:eastAsia="ar-SA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D27582"/>
  </w:style>
  <w:style w:type="paragraph" w:customStyle="1" w:styleId="xmsoplaintext">
    <w:name w:val="x_msoplaintext"/>
    <w:basedOn w:val="Normalny"/>
    <w:rsid w:val="00587913"/>
    <w:rPr>
      <w:rFonts w:ascii="Calibri" w:eastAsiaTheme="minorHAnsi" w:hAnsi="Calibri" w:cs="Calibri"/>
      <w:sz w:val="22"/>
      <w:szCs w:val="22"/>
    </w:rPr>
  </w:style>
  <w:style w:type="paragraph" w:styleId="Tytu">
    <w:name w:val="Title"/>
    <w:basedOn w:val="Normalny"/>
    <w:link w:val="TytuZnak"/>
    <w:qFormat/>
    <w:rsid w:val="00AF7C6E"/>
    <w:pPr>
      <w:jc w:val="center"/>
    </w:pPr>
    <w:rPr>
      <w:b/>
      <w:bCs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AF7C6E"/>
    <w:rPr>
      <w:b/>
      <w:bCs/>
      <w:sz w:val="24"/>
      <w:szCs w:val="24"/>
      <w:u w:val="single"/>
    </w:rPr>
  </w:style>
  <w:style w:type="character" w:customStyle="1" w:styleId="s15">
    <w:name w:val="s15"/>
    <w:basedOn w:val="Domylnaczcionkaakapitu"/>
    <w:rsid w:val="008F7C60"/>
  </w:style>
  <w:style w:type="character" w:customStyle="1" w:styleId="apple-converted-space">
    <w:name w:val="apple-converted-space"/>
    <w:basedOn w:val="Domylnaczcionkaakapitu"/>
    <w:rsid w:val="008F7C60"/>
  </w:style>
  <w:style w:type="paragraph" w:styleId="Listapunktowana">
    <w:name w:val="List Bullet"/>
    <w:basedOn w:val="Normalny"/>
    <w:uiPriority w:val="99"/>
    <w:unhideWhenUsed/>
    <w:rsid w:val="0030700E"/>
    <w:pPr>
      <w:numPr>
        <w:numId w:val="43"/>
      </w:numPr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843A8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843A8C"/>
    <w:rPr>
      <w:rFonts w:ascii="Courier New" w:hAnsi="Courier New"/>
    </w:rPr>
  </w:style>
  <w:style w:type="paragraph" w:customStyle="1" w:styleId="WW-Zawartotabeli1111">
    <w:name w:val="WW-Zawartość tabeli1111"/>
    <w:basedOn w:val="Tekstpodstawowy"/>
    <w:rsid w:val="00843A8C"/>
    <w:pPr>
      <w:widowControl w:val="0"/>
      <w:suppressLineNumbers/>
      <w:suppressAutoHyphens/>
      <w:spacing w:after="120"/>
    </w:pPr>
    <w:rPr>
      <w:rFonts w:ascii="Thorndale" w:eastAsia="HG Mincho Light J" w:hAnsi="Thorndale"/>
      <w:b w:val="0"/>
      <w:color w:val="000000"/>
      <w:sz w:val="24"/>
      <w:szCs w:val="24"/>
    </w:rPr>
  </w:style>
  <w:style w:type="paragraph" w:customStyle="1" w:styleId="divpoint">
    <w:name w:val="div.point"/>
    <w:uiPriority w:val="99"/>
    <w:rsid w:val="00843A8C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Standard">
    <w:name w:val="Standard"/>
    <w:rsid w:val="00843A8C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843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170B-0492-4019-880C-CDB6D0B1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powyżej 60.000 euro</vt:lpstr>
    </vt:vector>
  </TitlesOfParts>
  <Manager>tel. 683 78 65</Manager>
  <Company>Sekcja Zamówień Publicznych</Company>
  <LinksUpToDate>false</LinksUpToDate>
  <CharactersWithSpaces>6559</CharactersWithSpaces>
  <SharedDoc>false</SharedDoc>
  <HLinks>
    <vt:vector size="12" baseType="variant">
      <vt:variant>
        <vt:i4>1703988</vt:i4>
      </vt:variant>
      <vt:variant>
        <vt:i4>3</vt:i4>
      </vt:variant>
      <vt:variant>
        <vt:i4>0</vt:i4>
      </vt:variant>
      <vt:variant>
        <vt:i4>5</vt:i4>
      </vt:variant>
      <vt:variant>
        <vt:lpwstr>mailto:sekretariat@pgkim.info</vt:lpwstr>
      </vt:variant>
      <vt:variant>
        <vt:lpwstr/>
      </vt:variant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http://www.pgkim.info/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powyżej 60.000 euro</dc:title>
  <dc:subject>v. 26.03.2004r.</dc:subject>
  <dc:creator>Zygmunt Kusz</dc:creator>
  <cp:keywords/>
  <dc:description/>
  <cp:lastModifiedBy>ZKP ZKP</cp:lastModifiedBy>
  <cp:revision>1</cp:revision>
  <cp:lastPrinted>2017-09-13T10:15:00Z</cp:lastPrinted>
  <dcterms:created xsi:type="dcterms:W3CDTF">2024-01-04T11:04:00Z</dcterms:created>
  <dcterms:modified xsi:type="dcterms:W3CDTF">2024-02-01T09:24:00Z</dcterms:modified>
</cp:coreProperties>
</file>