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77005D">
        <w:rPr>
          <w:rFonts w:asciiTheme="minorHAnsi" w:hAnsiTheme="minorHAnsi" w:cstheme="minorHAnsi"/>
          <w:b/>
          <w:sz w:val="24"/>
          <w:szCs w:val="24"/>
        </w:rPr>
        <w:t>1</w:t>
      </w:r>
      <w:r w:rsidR="0064783F">
        <w:rPr>
          <w:rFonts w:asciiTheme="minorHAnsi" w:hAnsiTheme="minorHAnsi" w:cstheme="minorHAnsi"/>
          <w:b/>
          <w:sz w:val="24"/>
          <w:szCs w:val="24"/>
        </w:rPr>
        <w:t>6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83F8C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181C57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912A43" w:rsidRDefault="00912A4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4963E8">
        <w:rPr>
          <w:rFonts w:asciiTheme="minorHAnsi" w:hAnsiTheme="minorHAnsi" w:cstheme="minorHAnsi"/>
          <w:b/>
          <w:iCs/>
          <w:sz w:val="22"/>
          <w:szCs w:val="22"/>
        </w:rPr>
        <w:t xml:space="preserve">Pełnienie funkcji inspektora nadzoru inwestorskiego nad zadaniem dotyczącym </w:t>
      </w:r>
      <w:r w:rsidR="0064783F">
        <w:rPr>
          <w:rFonts w:asciiTheme="minorHAnsi" w:hAnsiTheme="minorHAnsi" w:cstheme="minorHAnsi"/>
          <w:b/>
          <w:iCs/>
          <w:sz w:val="22"/>
          <w:szCs w:val="22"/>
        </w:rPr>
        <w:t>modernizacji drogi powiatowej nr 3122G w gminie Stary Dzierzgoń</w:t>
      </w:r>
      <w:bookmarkStart w:id="3" w:name="_GoBack"/>
      <w:bookmarkEnd w:id="3"/>
      <w:r w:rsidR="0077005D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4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Default="00BC4E13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B6CAB" w:rsidRDefault="003B6CAB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Pr="00A25C60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52ABD" w:rsidRPr="00A25C60" w:rsidRDefault="00652ABD" w:rsidP="00652AB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INFORMACJA W ZWIĄZKU Z POLEGANIEM NA ZASOBACH INNYCH PODMIOTÓW </w:t>
      </w:r>
      <w:r w:rsidR="00220DD8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652ABD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652AB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52ABD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20DD8">
        <w:rPr>
          <w:rFonts w:asciiTheme="minorHAnsi" w:hAnsiTheme="minorHAnsi" w:cstheme="minorHAnsi"/>
          <w:b/>
          <w:sz w:val="22"/>
          <w:szCs w:val="22"/>
        </w:rPr>
        <w:t>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652ABD">
        <w:rPr>
          <w:rFonts w:asciiTheme="minorHAnsi" w:hAnsiTheme="minorHAnsi" w:cstheme="minorHAnsi"/>
          <w:sz w:val="22"/>
          <w:szCs w:val="22"/>
        </w:rPr>
        <w:t xml:space="preserve"> ..…………………………………… w następującym zakresie: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4"/>
          <w:szCs w:val="24"/>
        </w:rPr>
      </w:pP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5A2" w:rsidRDefault="006305A2">
      <w:r>
        <w:separator/>
      </w:r>
    </w:p>
  </w:endnote>
  <w:endnote w:type="continuationSeparator" w:id="0">
    <w:p w:rsidR="006305A2" w:rsidRDefault="0063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5A2" w:rsidRDefault="006305A2">
      <w:r>
        <w:separator/>
      </w:r>
    </w:p>
  </w:footnote>
  <w:footnote w:type="continuationSeparator" w:id="0">
    <w:p w:rsidR="006305A2" w:rsidRDefault="0063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912A43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351553B" wp14:editId="223F8217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5" w:name="_Hlk68091100"/>
    <w:bookmarkStart w:id="6" w:name="_Hlk68091101"/>
    <w:bookmarkEnd w:id="5"/>
    <w:bookmarkEnd w:id="6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672A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A2D58"/>
    <w:rsid w:val="002C3B76"/>
    <w:rsid w:val="002D3E80"/>
    <w:rsid w:val="002E2FAB"/>
    <w:rsid w:val="0030057B"/>
    <w:rsid w:val="00316D9D"/>
    <w:rsid w:val="0032526E"/>
    <w:rsid w:val="003419BE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B6CAB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963E8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01B2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05A2"/>
    <w:rsid w:val="0063171A"/>
    <w:rsid w:val="00632B12"/>
    <w:rsid w:val="0064783F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005D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A43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53A9A"/>
    <w:rsid w:val="00D646AC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2D2F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9BBE-0E99-4A16-8815-D641FC10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2024-07-09T11:31:00Z</dcterms:created>
  <dcterms:modified xsi:type="dcterms:W3CDTF">2024-07-09T11:31:00Z</dcterms:modified>
</cp:coreProperties>
</file>