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E44E" w14:textId="6DCC9D2E" w:rsidR="002348FD" w:rsidRPr="00A0748B" w:rsidRDefault="00D97DFF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WIT</w:t>
      </w:r>
      <w:r w:rsidR="0058685E">
        <w:t>.272</w:t>
      </w:r>
      <w:r w:rsidR="007700ED">
        <w:t>.26</w:t>
      </w:r>
      <w:r w:rsidR="0055248F">
        <w:t>.</w:t>
      </w:r>
      <w:r w:rsidR="0058685E" w:rsidRPr="00FB631C">
        <w:t>202</w:t>
      </w:r>
      <w:r w:rsidR="000D0AEE" w:rsidRPr="00FB631C">
        <w:t>4</w:t>
      </w:r>
      <w:r w:rsidR="0059150F" w:rsidRPr="00FB631C">
        <w:t xml:space="preserve"> </w:t>
      </w:r>
      <w:r w:rsidR="0059150F">
        <w:tab/>
      </w:r>
      <w:r w:rsidR="0051377C">
        <w:t xml:space="preserve">Załącznik nr </w:t>
      </w:r>
      <w:r w:rsidR="005E3B1D">
        <w:t>2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0B0B69">
        <w:rPr>
          <w:rFonts w:ascii="Arial" w:hAnsi="Arial" w:cs="Arial"/>
          <w:b/>
          <w:lang w:val="pl-PL"/>
        </w:rPr>
        <w:t xml:space="preserve">56-100 </w:t>
      </w:r>
      <w:r w:rsidR="00A10FF9" w:rsidRPr="000B0B69">
        <w:rPr>
          <w:rFonts w:ascii="Arial" w:hAnsi="Arial" w:cs="Arial"/>
          <w:b/>
          <w:lang w:val="pl-PL"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544FC6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Dane Wykonawcy </w:t>
            </w: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544FC6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8479F" w:rsidRPr="00544FC6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8479F" w:rsidRPr="00544FC6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544FC6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07118" w:rsidRPr="00544FC6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B1010" w:rsidRPr="00544FC6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544FC6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544FC6" w:rsidRDefault="005B1010" w:rsidP="005B10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Mikroprzedsiębiorstw/ małych przedsiębiorstw/ średnich przedsiębiorstw/ dużych przedsiębiorstw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p w14:paraId="6EF67621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544FC6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544FC6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Dane Partnera lub Partnerów konsorcjum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2"/>
            </w:r>
          </w:p>
        </w:tc>
      </w:tr>
      <w:tr w:rsidR="002E0A14" w:rsidRPr="00544FC6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0A14" w:rsidRPr="00544FC6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0A14" w:rsidRPr="00544FC6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544FC6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4FC6">
              <w:rPr>
                <w:rFonts w:asciiTheme="minorHAnsi" w:hAnsiTheme="minorHAnsi" w:cstheme="minorHAnsi"/>
                <w:bCs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07118" w:rsidRPr="00544FC6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B1010" w:rsidRPr="00544FC6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544FC6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544FC6" w:rsidRDefault="005B1010" w:rsidP="00877F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Mikroprzedsiębiorstw/ małych przedsiębiorstw/ średnich przedsiębiorstw/ dużych przedsiębiorstw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p w14:paraId="486CFECF" w14:textId="13ED2261" w:rsidR="00CA34AF" w:rsidRPr="005E3B1D" w:rsidRDefault="00F00665" w:rsidP="00F54C1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FC6">
        <w:rPr>
          <w:rFonts w:asciiTheme="minorHAnsi" w:hAnsiTheme="minorHAnsi"/>
          <w:bCs/>
          <w:sz w:val="22"/>
          <w:szCs w:val="22"/>
        </w:rPr>
        <w:br w:type="page"/>
      </w:r>
      <w:r w:rsidR="00C75696" w:rsidRPr="00544FC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Odpowiadając na ogłoszenie o </w:t>
      </w:r>
      <w:r w:rsidR="006740BE" w:rsidRPr="00544FC6">
        <w:rPr>
          <w:rFonts w:asciiTheme="minorHAnsi" w:hAnsiTheme="minorHAnsi" w:cstheme="minorHAnsi"/>
          <w:bCs/>
          <w:sz w:val="22"/>
          <w:szCs w:val="22"/>
        </w:rPr>
        <w:t xml:space="preserve">udzielenie zamówienia publicznego prowadzonego w trybie podstawowym </w:t>
      </w:r>
      <w:r w:rsidR="006972B5" w:rsidRPr="00544FC6">
        <w:rPr>
          <w:rFonts w:asciiTheme="minorHAnsi" w:hAnsiTheme="minorHAnsi"/>
          <w:bCs/>
          <w:sz w:val="22"/>
          <w:szCs w:val="22"/>
        </w:rPr>
        <w:t>zgodnie z art. 275 ust. 1 ustawy z dnia 11 września 2019 r. Prawo zamówień publicznych</w:t>
      </w:r>
      <w:r w:rsidR="006972B5" w:rsidRPr="00544F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5696" w:rsidRPr="00544FC6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544FC6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544FC6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544F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34AF" w:rsidRPr="00CA34AF">
        <w:rPr>
          <w:rFonts w:asciiTheme="minorHAnsi" w:hAnsiTheme="minorHAnsi" w:cstheme="minorHAnsi"/>
          <w:b/>
          <w:sz w:val="22"/>
          <w:szCs w:val="22"/>
        </w:rPr>
        <w:t xml:space="preserve">Dostawa sprzętu komputerowego i multimedialnego do szkół </w:t>
      </w:r>
      <w:r w:rsidR="00F54C17">
        <w:rPr>
          <w:rFonts w:asciiTheme="minorHAnsi" w:hAnsiTheme="minorHAnsi" w:cstheme="minorHAnsi"/>
          <w:b/>
          <w:sz w:val="22"/>
          <w:szCs w:val="22"/>
        </w:rPr>
        <w:t>P</w:t>
      </w:r>
      <w:r w:rsidR="00CA34AF" w:rsidRPr="00CA34AF">
        <w:rPr>
          <w:rFonts w:asciiTheme="minorHAnsi" w:hAnsiTheme="minorHAnsi" w:cstheme="minorHAnsi"/>
          <w:b/>
          <w:sz w:val="22"/>
          <w:szCs w:val="22"/>
        </w:rPr>
        <w:t xml:space="preserve">owiatu </w:t>
      </w:r>
      <w:r w:rsidR="00F54C17">
        <w:rPr>
          <w:rFonts w:asciiTheme="minorHAnsi" w:hAnsiTheme="minorHAnsi" w:cstheme="minorHAnsi"/>
          <w:b/>
          <w:sz w:val="22"/>
          <w:szCs w:val="22"/>
        </w:rPr>
        <w:t>W</w:t>
      </w:r>
      <w:r w:rsidR="00CA34AF" w:rsidRPr="00CA34AF">
        <w:rPr>
          <w:rFonts w:asciiTheme="minorHAnsi" w:hAnsiTheme="minorHAnsi" w:cstheme="minorHAnsi"/>
          <w:b/>
          <w:sz w:val="22"/>
          <w:szCs w:val="22"/>
        </w:rPr>
        <w:t>ołowskiego w ramach projektu pt.</w:t>
      </w:r>
      <w:r w:rsidR="00F54C17">
        <w:rPr>
          <w:rFonts w:asciiTheme="minorHAnsi" w:hAnsiTheme="minorHAnsi" w:cstheme="minorHAnsi"/>
          <w:b/>
          <w:sz w:val="22"/>
          <w:szCs w:val="22"/>
        </w:rPr>
        <w:t> </w:t>
      </w:r>
      <w:r w:rsidR="00CA34AF" w:rsidRPr="00CA34AF">
        <w:rPr>
          <w:rFonts w:asciiTheme="minorHAnsi" w:hAnsiTheme="minorHAnsi" w:cstheme="minorHAnsi"/>
          <w:b/>
          <w:sz w:val="22"/>
          <w:szCs w:val="22"/>
        </w:rPr>
        <w:t>„Szansa dla wszystkich – program podniesienia wyników maturalnych uczniów dolnośląskich szkół” w ramach programu Fundusze Europejskie dla Dolnego Śląska 2021-2027</w:t>
      </w:r>
    </w:p>
    <w:p w14:paraId="700D28C2" w14:textId="04FB5431" w:rsidR="00B529F3" w:rsidRPr="00544FC6" w:rsidRDefault="005E3B1D" w:rsidP="00B529F3">
      <w:pPr>
        <w:numPr>
          <w:ilvl w:val="0"/>
          <w:numId w:val="45"/>
        </w:numPr>
        <w:spacing w:before="120" w:after="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oparciu o </w:t>
      </w:r>
      <w:r w:rsidRPr="005E3B1D">
        <w:rPr>
          <w:rFonts w:ascii="Calibri" w:hAnsi="Calibri"/>
          <w:bCs/>
          <w:sz w:val="22"/>
          <w:szCs w:val="22"/>
          <w:u w:val="single"/>
        </w:rPr>
        <w:t>dołączony do oferty formularz cenowy</w:t>
      </w:r>
      <w:r>
        <w:rPr>
          <w:rFonts w:ascii="Calibri" w:hAnsi="Calibri"/>
          <w:bCs/>
          <w:sz w:val="22"/>
          <w:szCs w:val="22"/>
        </w:rPr>
        <w:t>, o</w:t>
      </w:r>
      <w:r w:rsidR="00B529F3" w:rsidRPr="00544FC6">
        <w:rPr>
          <w:rFonts w:ascii="Calibri" w:hAnsi="Calibri"/>
          <w:bCs/>
          <w:sz w:val="22"/>
          <w:szCs w:val="22"/>
        </w:rPr>
        <w:t>ferujemy wykonanie przedmiotu zamówienia</w:t>
      </w:r>
      <w:r>
        <w:rPr>
          <w:rStyle w:val="Odwoanieprzypisudolnego"/>
          <w:bCs/>
          <w:szCs w:val="22"/>
        </w:rPr>
        <w:footnoteReference w:id="4"/>
      </w:r>
      <w:r w:rsidR="00B529F3" w:rsidRPr="00544FC6">
        <w:rPr>
          <w:rFonts w:ascii="Calibri" w:hAnsi="Calibri"/>
          <w:bCs/>
          <w:sz w:val="22"/>
          <w:szCs w:val="22"/>
        </w:rPr>
        <w:t>:</w:t>
      </w:r>
    </w:p>
    <w:p w14:paraId="390869D1" w14:textId="77777777" w:rsidR="005E3B1D" w:rsidRPr="00B12698" w:rsidRDefault="005E3B1D" w:rsidP="005E3B1D">
      <w:pPr>
        <w:pStyle w:val="formularz"/>
        <w:numPr>
          <w:ilvl w:val="0"/>
          <w:numId w:val="0"/>
        </w:numPr>
        <w:ind w:left="360"/>
      </w:pPr>
      <w:r w:rsidRPr="00B12698">
        <w:t>CZĘŚĆ NR 1:</w:t>
      </w:r>
    </w:p>
    <w:p w14:paraId="12D03771" w14:textId="77777777" w:rsidR="005E3B1D" w:rsidRPr="00231DE8" w:rsidRDefault="005E3B1D" w:rsidP="005E3B1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58EBB80D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6600A7EE" w14:textId="3044A08C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2). OKRES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/ce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7700ED">
        <w:rPr>
          <w:rFonts w:asciiTheme="minorHAnsi" w:hAnsiTheme="minorHAnsi"/>
          <w:b/>
          <w:bCs/>
          <w:i/>
          <w:sz w:val="22"/>
          <w:szCs w:val="22"/>
        </w:rPr>
        <w:t>24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c</w:t>
      </w:r>
      <w:r w:rsidR="007700ED">
        <w:rPr>
          <w:rFonts w:asciiTheme="minorHAnsi" w:hAnsiTheme="minorHAnsi"/>
          <w:b/>
          <w:bCs/>
          <w:i/>
          <w:sz w:val="22"/>
          <w:szCs w:val="22"/>
        </w:rPr>
        <w:t>e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, max. 36 m -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4237542A" w14:textId="11E7A3DA" w:rsidR="005E3B1D" w:rsidRPr="00DA7A8B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>
        <w:rPr>
          <w:rFonts w:asciiTheme="minorHAnsi" w:hAnsiTheme="minorHAnsi"/>
          <w:b/>
          <w:bCs/>
          <w:i/>
          <w:szCs w:val="22"/>
        </w:rPr>
        <w:t>y minimalny okres gwarancji: 2</w:t>
      </w:r>
      <w:r w:rsidR="007700ED">
        <w:rPr>
          <w:rFonts w:asciiTheme="minorHAnsi" w:hAnsiTheme="minorHAnsi"/>
          <w:b/>
          <w:bCs/>
          <w:i/>
          <w:szCs w:val="22"/>
        </w:rPr>
        <w:t>4</w:t>
      </w:r>
      <w:r>
        <w:rPr>
          <w:rFonts w:asciiTheme="minorHAnsi" w:hAnsiTheme="minorHAnsi"/>
          <w:b/>
          <w:bCs/>
          <w:i/>
          <w:szCs w:val="22"/>
        </w:rPr>
        <w:t xml:space="preserve"> miesi</w:t>
      </w:r>
      <w:r w:rsidR="007700ED">
        <w:rPr>
          <w:rFonts w:asciiTheme="minorHAnsi" w:hAnsiTheme="minorHAnsi"/>
          <w:b/>
          <w:bCs/>
          <w:i/>
          <w:szCs w:val="22"/>
        </w:rPr>
        <w:t>ące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5FA4AF04" w14:textId="1F2DCFBD" w:rsidR="005E3B1D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>
        <w:rPr>
          <w:rFonts w:asciiTheme="minorHAnsi" w:hAnsiTheme="minorHAnsi"/>
          <w:bCs/>
          <w:i/>
          <w:szCs w:val="22"/>
          <w:u w:val="single"/>
        </w:rPr>
        <w:t xml:space="preserve">minimalny okres gwarancji tj. </w:t>
      </w:r>
      <w:r w:rsidR="007700ED">
        <w:rPr>
          <w:rFonts w:asciiTheme="minorHAnsi" w:hAnsiTheme="minorHAnsi"/>
          <w:bCs/>
          <w:i/>
          <w:szCs w:val="22"/>
          <w:u w:val="single"/>
        </w:rPr>
        <w:t xml:space="preserve">24 </w:t>
      </w:r>
      <w:r>
        <w:rPr>
          <w:rFonts w:asciiTheme="minorHAnsi" w:hAnsiTheme="minorHAnsi"/>
          <w:bCs/>
          <w:i/>
          <w:szCs w:val="22"/>
          <w:u w:val="single"/>
        </w:rPr>
        <w:t>m-c</w:t>
      </w:r>
      <w:r w:rsidR="007700ED">
        <w:rPr>
          <w:rFonts w:asciiTheme="minorHAnsi" w:hAnsiTheme="minorHAnsi"/>
          <w:bCs/>
          <w:i/>
          <w:szCs w:val="22"/>
          <w:u w:val="single"/>
        </w:rPr>
        <w:t>e</w:t>
      </w:r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4BDB0B89" w14:textId="77777777" w:rsidR="005E3B1D" w:rsidRPr="00F14747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2D5673DE" w14:textId="77777777" w:rsidR="005E3B1D" w:rsidRDefault="005E3B1D" w:rsidP="005E3B1D">
      <w:pPr>
        <w:pStyle w:val="formularz"/>
        <w:numPr>
          <w:ilvl w:val="0"/>
          <w:numId w:val="0"/>
        </w:numPr>
        <w:ind w:left="360"/>
      </w:pPr>
      <w:r>
        <w:t>CZĘŚĆ NR 2</w:t>
      </w:r>
      <w:r w:rsidRPr="00B12698">
        <w:t>:</w:t>
      </w:r>
    </w:p>
    <w:p w14:paraId="68A7D11B" w14:textId="77777777" w:rsidR="005E3B1D" w:rsidRPr="00231DE8" w:rsidRDefault="005E3B1D" w:rsidP="005E3B1D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090DE143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6DA30CA9" w14:textId="77777777" w:rsidR="007700ED" w:rsidRDefault="005E3B1D" w:rsidP="007700E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2). OKRES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/</w:t>
      </w:r>
      <w:r w:rsidR="007700ED" w:rsidRPr="005918D3">
        <w:rPr>
          <w:rFonts w:asciiTheme="minorHAnsi" w:hAnsiTheme="minorHAnsi"/>
          <w:b/>
          <w:bCs/>
          <w:i/>
          <w:sz w:val="22"/>
          <w:szCs w:val="22"/>
        </w:rPr>
        <w:t>(min.</w:t>
      </w:r>
      <w:r w:rsidR="007700ED"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="007700ED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7700ED">
        <w:rPr>
          <w:rFonts w:asciiTheme="minorHAnsi" w:hAnsiTheme="minorHAnsi"/>
          <w:b/>
          <w:bCs/>
          <w:i/>
          <w:sz w:val="22"/>
          <w:szCs w:val="22"/>
        </w:rPr>
        <w:t xml:space="preserve"> ce, max. 36 m - </w:t>
      </w:r>
      <w:proofErr w:type="spellStart"/>
      <w:r w:rsidR="007700ED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7700ED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2329AA48" w14:textId="77777777" w:rsidR="007700ED" w:rsidRPr="00DA7A8B" w:rsidRDefault="007700ED" w:rsidP="007700E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>
        <w:rPr>
          <w:rFonts w:asciiTheme="minorHAnsi" w:hAnsiTheme="minorHAnsi"/>
          <w:b/>
          <w:bCs/>
          <w:i/>
          <w:szCs w:val="22"/>
        </w:rPr>
        <w:t>y minimalny okres gwarancji: 24 miesiące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107649D3" w14:textId="77777777" w:rsidR="007700ED" w:rsidRDefault="007700ED" w:rsidP="007700E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>
        <w:rPr>
          <w:rFonts w:asciiTheme="minorHAnsi" w:hAnsiTheme="minorHAnsi"/>
          <w:bCs/>
          <w:i/>
          <w:szCs w:val="22"/>
          <w:u w:val="single"/>
        </w:rPr>
        <w:t>minimalny okres gwarancji tj. 24 m-ce</w:t>
      </w:r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58A21F2D" w14:textId="24FAE9F0" w:rsidR="005E3B1D" w:rsidRPr="00F14747" w:rsidRDefault="005E3B1D" w:rsidP="007700E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5E92D770" w14:textId="77777777" w:rsidR="005E3B1D" w:rsidRDefault="005E3B1D" w:rsidP="005E3B1D">
      <w:pPr>
        <w:pStyle w:val="formularz"/>
        <w:numPr>
          <w:ilvl w:val="0"/>
          <w:numId w:val="0"/>
        </w:numPr>
        <w:ind w:left="360"/>
      </w:pPr>
      <w:r>
        <w:t>CZĘŚĆ NR 3</w:t>
      </w:r>
      <w:r w:rsidRPr="00B12698">
        <w:t>:</w:t>
      </w:r>
    </w:p>
    <w:p w14:paraId="425FD893" w14:textId="77777777" w:rsidR="005E3B1D" w:rsidRPr="00231DE8" w:rsidRDefault="005E3B1D" w:rsidP="005E3B1D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72046707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5543A557" w14:textId="77777777" w:rsidR="007700ED" w:rsidRDefault="005E3B1D" w:rsidP="007700E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)</w:t>
      </w:r>
      <w:r w:rsidRPr="009924F2">
        <w:rPr>
          <w:rFonts w:asciiTheme="minorHAnsi" w:hAnsiTheme="minorHAnsi"/>
          <w:b/>
          <w:bCs/>
          <w:sz w:val="22"/>
          <w:szCs w:val="22"/>
        </w:rPr>
        <w:t>. OKRES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/ce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7700ED" w:rsidRPr="005918D3">
        <w:rPr>
          <w:rFonts w:asciiTheme="minorHAnsi" w:hAnsiTheme="minorHAnsi"/>
          <w:b/>
          <w:bCs/>
          <w:i/>
          <w:sz w:val="22"/>
          <w:szCs w:val="22"/>
        </w:rPr>
        <w:t>(min.</w:t>
      </w:r>
      <w:r w:rsidR="007700ED"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="007700ED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7700ED">
        <w:rPr>
          <w:rFonts w:asciiTheme="minorHAnsi" w:hAnsiTheme="minorHAnsi"/>
          <w:b/>
          <w:bCs/>
          <w:i/>
          <w:sz w:val="22"/>
          <w:szCs w:val="22"/>
        </w:rPr>
        <w:t xml:space="preserve"> ce, max. 36 m - </w:t>
      </w:r>
      <w:proofErr w:type="spellStart"/>
      <w:r w:rsidR="007700ED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7700ED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1F2ADA24" w14:textId="77777777" w:rsidR="007700ED" w:rsidRPr="00DA7A8B" w:rsidRDefault="007700ED" w:rsidP="007700E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>
        <w:rPr>
          <w:rFonts w:asciiTheme="minorHAnsi" w:hAnsiTheme="minorHAnsi"/>
          <w:b/>
          <w:bCs/>
          <w:i/>
          <w:szCs w:val="22"/>
        </w:rPr>
        <w:t>y minimalny okres gwarancji: 24 miesiące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49FF6142" w14:textId="77777777" w:rsidR="007700ED" w:rsidRDefault="007700ED" w:rsidP="007700E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>
        <w:rPr>
          <w:rFonts w:asciiTheme="minorHAnsi" w:hAnsiTheme="minorHAnsi"/>
          <w:bCs/>
          <w:i/>
          <w:szCs w:val="22"/>
          <w:u w:val="single"/>
        </w:rPr>
        <w:t>minimalny okres gwarancji tj. 24 m-ce</w:t>
      </w:r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CB0BBFE" w14:textId="6542F412" w:rsidR="005E3B1D" w:rsidRPr="00F14747" w:rsidRDefault="005E3B1D" w:rsidP="007700E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15B8FBE7" w14:textId="58B38510" w:rsidR="005E3B1D" w:rsidRPr="00B12698" w:rsidRDefault="005E3B1D" w:rsidP="005E3B1D">
      <w:pPr>
        <w:pStyle w:val="formularz"/>
        <w:numPr>
          <w:ilvl w:val="0"/>
          <w:numId w:val="0"/>
        </w:numPr>
        <w:ind w:left="360"/>
      </w:pPr>
      <w:r w:rsidRPr="00B12698">
        <w:t xml:space="preserve">CZĘŚĆ NR </w:t>
      </w:r>
      <w:r>
        <w:t>4</w:t>
      </w:r>
      <w:r w:rsidRPr="00B12698">
        <w:t>:</w:t>
      </w:r>
    </w:p>
    <w:p w14:paraId="74A497EB" w14:textId="77777777" w:rsidR="005E3B1D" w:rsidRPr="00231DE8" w:rsidRDefault="005E3B1D" w:rsidP="005E3B1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69650BC1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3CC58DD0" w14:textId="77777777" w:rsidR="007700ED" w:rsidRDefault="005E3B1D" w:rsidP="007700E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2). OKRES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/ce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7700ED" w:rsidRPr="005918D3">
        <w:rPr>
          <w:rFonts w:asciiTheme="minorHAnsi" w:hAnsiTheme="minorHAnsi"/>
          <w:b/>
          <w:bCs/>
          <w:i/>
          <w:sz w:val="22"/>
          <w:szCs w:val="22"/>
        </w:rPr>
        <w:t>(min.</w:t>
      </w:r>
      <w:r w:rsidR="007700ED"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="007700ED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7700ED">
        <w:rPr>
          <w:rFonts w:asciiTheme="minorHAnsi" w:hAnsiTheme="minorHAnsi"/>
          <w:b/>
          <w:bCs/>
          <w:i/>
          <w:sz w:val="22"/>
          <w:szCs w:val="22"/>
        </w:rPr>
        <w:t xml:space="preserve"> ce, max. 36 m - </w:t>
      </w:r>
      <w:proofErr w:type="spellStart"/>
      <w:r w:rsidR="007700ED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7700ED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01DE3770" w14:textId="77777777" w:rsidR="007700ED" w:rsidRPr="00DA7A8B" w:rsidRDefault="007700ED" w:rsidP="007700E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>
        <w:rPr>
          <w:rFonts w:asciiTheme="minorHAnsi" w:hAnsiTheme="minorHAnsi"/>
          <w:b/>
          <w:bCs/>
          <w:i/>
          <w:szCs w:val="22"/>
        </w:rPr>
        <w:t>y minimalny okres gwarancji: 24 miesiące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4501731E" w14:textId="77777777" w:rsidR="007700ED" w:rsidRDefault="007700ED" w:rsidP="007700E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>
        <w:rPr>
          <w:rFonts w:asciiTheme="minorHAnsi" w:hAnsiTheme="minorHAnsi"/>
          <w:bCs/>
          <w:i/>
          <w:szCs w:val="22"/>
          <w:u w:val="single"/>
        </w:rPr>
        <w:t>minimalny okres gwarancji tj. 24 m-ce</w:t>
      </w:r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5F050F21" w14:textId="63AA1EEA" w:rsidR="005E3B1D" w:rsidRPr="00F14747" w:rsidRDefault="005E3B1D" w:rsidP="007700E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2EE57E69" w14:textId="6017DF2A" w:rsidR="00F00665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lastRenderedPageBreak/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67FE0426" w14:textId="2F3ED8CE" w:rsidR="00DB28BB" w:rsidRPr="00DB28BB" w:rsidRDefault="00DB28BB" w:rsidP="00DB28BB">
      <w:pPr>
        <w:pStyle w:val="formularz"/>
        <w:rPr>
          <w:bCs/>
          <w:lang w:eastAsia="en-US"/>
        </w:rPr>
      </w:pPr>
      <w:r w:rsidRPr="00DB28BB">
        <w:rPr>
          <w:bCs/>
          <w:lang w:eastAsia="en-US"/>
        </w:rPr>
        <w:t>Oświadczamy, że zaoferowany przez nas sprzęt/licencje spełniają warunki i parametry określone w opisie przedmiotu zamówienia, stanowiącym załącznik nr 1 do SWZ.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3D6EA4C1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B631C" w:rsidRPr="00FB631C">
        <w:rPr>
          <w:b w:val="0"/>
        </w:rPr>
        <w:t>zgodnie z zapisami SWZ.</w:t>
      </w:r>
    </w:p>
    <w:p w14:paraId="0EF308B7" w14:textId="7A91C90D" w:rsidR="0058685E" w:rsidRPr="0058685E" w:rsidRDefault="000247A1" w:rsidP="00F70296">
      <w:pPr>
        <w:pStyle w:val="formularz"/>
        <w:spacing w:before="0"/>
        <w:ind w:left="357"/>
        <w:rPr>
          <w:color w:val="FF0000"/>
        </w:rPr>
      </w:pPr>
      <w:r w:rsidRPr="0058685E">
        <w:rPr>
          <w:b w:val="0"/>
        </w:rPr>
        <w:t>Oświadczamy, że zobowiązujemy się wykonać zamówienie</w:t>
      </w:r>
      <w:r w:rsidR="005E31FB" w:rsidRPr="0058685E">
        <w:rPr>
          <w:b w:val="0"/>
        </w:rPr>
        <w:t xml:space="preserve"> w termin</w:t>
      </w:r>
      <w:r w:rsidR="005E3B1D">
        <w:rPr>
          <w:b w:val="0"/>
        </w:rPr>
        <w:t>ie</w:t>
      </w:r>
      <w:r w:rsidR="0037222C">
        <w:rPr>
          <w:b w:val="0"/>
        </w:rPr>
        <w:t xml:space="preserve"> wskazanym w SWZ.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5BCE40C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Wartość brutto 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38DC274D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iż umocowanie osób podpisujących ofertę </w:t>
      </w:r>
      <w:r w:rsidR="00211B6C">
        <w:rPr>
          <w:b w:val="0"/>
        </w:rPr>
        <w:t>wynika z odpowiednich zapisów w </w:t>
      </w:r>
      <w:r w:rsidRPr="00B12698">
        <w:rPr>
          <w:b w:val="0"/>
        </w:rPr>
        <w:t>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lastRenderedPageBreak/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08625035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EB1877">
              <w:rPr>
                <w:rFonts w:asciiTheme="minorHAnsi" w:hAnsiTheme="minorHAnsi"/>
                <w:sz w:val="22"/>
                <w:szCs w:val="22"/>
              </w:rPr>
              <w:t>przedmiotu zamówienia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180F" w14:textId="1D5F32D4" w:rsidR="00655F8F" w:rsidRPr="00655F8F" w:rsidRDefault="00655F8F" w:rsidP="00E300D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38D98ADC" w14:textId="12C9673D" w:rsidR="005E3B1D" w:rsidRDefault="005E3B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>Wypełnić dla tych części, dla których Wykonawca składa ofertę. Obowiązkowo załączyć formularz cenowy. Przyjmuje się, że nie wypełnienie danego punktu w zakresie ceny oznacza, że Wykonawca nie składa oferty w tej części zamówienia</w:t>
      </w:r>
      <w:r>
        <w:t>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5745" w14:textId="25F30E64" w:rsidR="00185E1E" w:rsidRDefault="00CA34AF" w:rsidP="006779A9">
    <w:pPr>
      <w:pStyle w:val="Nagwek"/>
      <w:jc w:val="right"/>
    </w:pPr>
    <w:r>
      <w:rPr>
        <w:noProof/>
      </w:rPr>
      <w:drawing>
        <wp:inline distT="0" distB="0" distL="0" distR="0" wp14:anchorId="787BCDF8" wp14:editId="17D396F8">
          <wp:extent cx="5939790" cy="624840"/>
          <wp:effectExtent l="0" t="0" r="3810" b="381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170752A"/>
    <w:multiLevelType w:val="hybridMultilevel"/>
    <w:tmpl w:val="87F2E4DA"/>
    <w:lvl w:ilvl="0" w:tplc="26086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6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1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92412749">
    <w:abstractNumId w:val="58"/>
  </w:num>
  <w:num w:numId="2" w16cid:durableId="433743564">
    <w:abstractNumId w:val="42"/>
  </w:num>
  <w:num w:numId="3" w16cid:durableId="1109394634">
    <w:abstractNumId w:val="29"/>
  </w:num>
  <w:num w:numId="4" w16cid:durableId="1672680433">
    <w:abstractNumId w:val="0"/>
  </w:num>
  <w:num w:numId="5" w16cid:durableId="1001197488">
    <w:abstractNumId w:val="44"/>
  </w:num>
  <w:num w:numId="6" w16cid:durableId="1168593764">
    <w:abstractNumId w:val="33"/>
  </w:num>
  <w:num w:numId="7" w16cid:durableId="65804567">
    <w:abstractNumId w:val="19"/>
  </w:num>
  <w:num w:numId="8" w16cid:durableId="1930039165">
    <w:abstractNumId w:val="31"/>
  </w:num>
  <w:num w:numId="9" w16cid:durableId="702097300">
    <w:abstractNumId w:val="37"/>
  </w:num>
  <w:num w:numId="10" w16cid:durableId="544369788">
    <w:abstractNumId w:val="28"/>
  </w:num>
  <w:num w:numId="11" w16cid:durableId="1195314804">
    <w:abstractNumId w:val="61"/>
  </w:num>
  <w:num w:numId="12" w16cid:durableId="1777670257">
    <w:abstractNumId w:val="32"/>
  </w:num>
  <w:num w:numId="13" w16cid:durableId="599525695">
    <w:abstractNumId w:val="30"/>
  </w:num>
  <w:num w:numId="14" w16cid:durableId="1724714336">
    <w:abstractNumId w:val="48"/>
  </w:num>
  <w:num w:numId="15" w16cid:durableId="1727483654">
    <w:abstractNumId w:val="22"/>
  </w:num>
  <w:num w:numId="16" w16cid:durableId="557933965">
    <w:abstractNumId w:val="60"/>
  </w:num>
  <w:num w:numId="17" w16cid:durableId="170023183">
    <w:abstractNumId w:val="55"/>
  </w:num>
  <w:num w:numId="18" w16cid:durableId="2034262483">
    <w:abstractNumId w:val="46"/>
  </w:num>
  <w:num w:numId="19" w16cid:durableId="1470901176">
    <w:abstractNumId w:val="24"/>
  </w:num>
  <w:num w:numId="20" w16cid:durableId="804011399">
    <w:abstractNumId w:val="38"/>
  </w:num>
  <w:num w:numId="21" w16cid:durableId="1631671825">
    <w:abstractNumId w:val="47"/>
  </w:num>
  <w:num w:numId="22" w16cid:durableId="373038668">
    <w:abstractNumId w:val="33"/>
  </w:num>
  <w:num w:numId="23" w16cid:durableId="159858349">
    <w:abstractNumId w:val="33"/>
    <w:lvlOverride w:ilvl="0">
      <w:startOverride w:val="10"/>
    </w:lvlOverride>
  </w:num>
  <w:num w:numId="24" w16cid:durableId="314726629">
    <w:abstractNumId w:val="36"/>
  </w:num>
  <w:num w:numId="25" w16cid:durableId="319235750">
    <w:abstractNumId w:val="39"/>
  </w:num>
  <w:num w:numId="26" w16cid:durableId="1046443502">
    <w:abstractNumId w:val="27"/>
  </w:num>
  <w:num w:numId="27" w16cid:durableId="1188834598">
    <w:abstractNumId w:val="62"/>
  </w:num>
  <w:num w:numId="28" w16cid:durableId="1124738034">
    <w:abstractNumId w:val="45"/>
  </w:num>
  <w:num w:numId="29" w16cid:durableId="2101366408">
    <w:abstractNumId w:val="59"/>
  </w:num>
  <w:num w:numId="30" w16cid:durableId="1250773929">
    <w:abstractNumId w:val="52"/>
  </w:num>
  <w:num w:numId="31" w16cid:durableId="1271477545">
    <w:abstractNumId w:val="57"/>
  </w:num>
  <w:num w:numId="32" w16cid:durableId="1349410252">
    <w:abstractNumId w:val="35"/>
  </w:num>
  <w:num w:numId="33" w16cid:durableId="264272170">
    <w:abstractNumId w:val="43"/>
  </w:num>
  <w:num w:numId="34" w16cid:durableId="695471363">
    <w:abstractNumId w:val="34"/>
  </w:num>
  <w:num w:numId="35" w16cid:durableId="1811434620">
    <w:abstractNumId w:val="26"/>
  </w:num>
  <w:num w:numId="36" w16cid:durableId="889610719">
    <w:abstractNumId w:val="23"/>
  </w:num>
  <w:num w:numId="37" w16cid:durableId="1861162726">
    <w:abstractNumId w:val="56"/>
  </w:num>
  <w:num w:numId="38" w16cid:durableId="428431175">
    <w:abstractNumId w:val="50"/>
  </w:num>
  <w:num w:numId="39" w16cid:durableId="1200241723">
    <w:abstractNumId w:val="51"/>
  </w:num>
  <w:num w:numId="40" w16cid:durableId="287248618">
    <w:abstractNumId w:val="40"/>
  </w:num>
  <w:num w:numId="41" w16cid:durableId="674889982">
    <w:abstractNumId w:val="25"/>
  </w:num>
  <w:num w:numId="42" w16cid:durableId="773592503">
    <w:abstractNumId w:val="41"/>
  </w:num>
  <w:num w:numId="43" w16cid:durableId="2039429537">
    <w:abstractNumId w:val="53"/>
  </w:num>
  <w:num w:numId="44" w16cid:durableId="1257985293">
    <w:abstractNumId w:val="54"/>
  </w:num>
  <w:num w:numId="45" w16cid:durableId="382677289">
    <w:abstractNumId w:val="4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21BC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39D2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0BB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0B69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0B5"/>
    <w:rsid w:val="000D063B"/>
    <w:rsid w:val="000D0726"/>
    <w:rsid w:val="000D0AEE"/>
    <w:rsid w:val="000D1825"/>
    <w:rsid w:val="000D2F7C"/>
    <w:rsid w:val="000D3A47"/>
    <w:rsid w:val="000D424B"/>
    <w:rsid w:val="000D4B2C"/>
    <w:rsid w:val="000D5BA8"/>
    <w:rsid w:val="000D5ECE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6307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0F4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1B6C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5A29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3E6"/>
    <w:rsid w:val="0028263C"/>
    <w:rsid w:val="0028286E"/>
    <w:rsid w:val="00282F15"/>
    <w:rsid w:val="0028444F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20B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3D04"/>
    <w:rsid w:val="00364186"/>
    <w:rsid w:val="003649AC"/>
    <w:rsid w:val="00365324"/>
    <w:rsid w:val="003658A3"/>
    <w:rsid w:val="003667C3"/>
    <w:rsid w:val="00367802"/>
    <w:rsid w:val="00370AD1"/>
    <w:rsid w:val="00370C18"/>
    <w:rsid w:val="0037222C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6A07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2AC"/>
    <w:rsid w:val="003E05BB"/>
    <w:rsid w:val="003E19C8"/>
    <w:rsid w:val="003E42A6"/>
    <w:rsid w:val="003E4515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3FE4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377C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37884"/>
    <w:rsid w:val="00541E9A"/>
    <w:rsid w:val="0054223A"/>
    <w:rsid w:val="00542B0F"/>
    <w:rsid w:val="005434FA"/>
    <w:rsid w:val="005440C3"/>
    <w:rsid w:val="00544A7D"/>
    <w:rsid w:val="00544B7B"/>
    <w:rsid w:val="00544FC6"/>
    <w:rsid w:val="005451ED"/>
    <w:rsid w:val="00546C04"/>
    <w:rsid w:val="00547255"/>
    <w:rsid w:val="00547D2C"/>
    <w:rsid w:val="00550304"/>
    <w:rsid w:val="0055119A"/>
    <w:rsid w:val="005519D1"/>
    <w:rsid w:val="0055248F"/>
    <w:rsid w:val="00552A8C"/>
    <w:rsid w:val="005532AA"/>
    <w:rsid w:val="0055379E"/>
    <w:rsid w:val="0055394A"/>
    <w:rsid w:val="00553EE3"/>
    <w:rsid w:val="00555245"/>
    <w:rsid w:val="00555354"/>
    <w:rsid w:val="00555CE3"/>
    <w:rsid w:val="00555EB0"/>
    <w:rsid w:val="005564A2"/>
    <w:rsid w:val="00557354"/>
    <w:rsid w:val="00560048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5E"/>
    <w:rsid w:val="005871E0"/>
    <w:rsid w:val="0059150F"/>
    <w:rsid w:val="00591547"/>
    <w:rsid w:val="005918D3"/>
    <w:rsid w:val="0059392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0F44"/>
    <w:rsid w:val="005D19A8"/>
    <w:rsid w:val="005D3D30"/>
    <w:rsid w:val="005D6AFD"/>
    <w:rsid w:val="005E0F82"/>
    <w:rsid w:val="005E1B0B"/>
    <w:rsid w:val="005E29FC"/>
    <w:rsid w:val="005E31FB"/>
    <w:rsid w:val="005E38C0"/>
    <w:rsid w:val="005E3B1D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2BC6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3FCF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6D2E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779A9"/>
    <w:rsid w:val="00680550"/>
    <w:rsid w:val="006813D8"/>
    <w:rsid w:val="00681518"/>
    <w:rsid w:val="0068170A"/>
    <w:rsid w:val="00682E77"/>
    <w:rsid w:val="00683A1B"/>
    <w:rsid w:val="00684097"/>
    <w:rsid w:val="00686243"/>
    <w:rsid w:val="0069063E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B73BB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59F"/>
    <w:rsid w:val="006C7B86"/>
    <w:rsid w:val="006C7ED8"/>
    <w:rsid w:val="006D019A"/>
    <w:rsid w:val="006D1C3A"/>
    <w:rsid w:val="006D2F3F"/>
    <w:rsid w:val="006D34A5"/>
    <w:rsid w:val="006D3851"/>
    <w:rsid w:val="006D4098"/>
    <w:rsid w:val="006D5232"/>
    <w:rsid w:val="006D55B6"/>
    <w:rsid w:val="006D565E"/>
    <w:rsid w:val="006D596E"/>
    <w:rsid w:val="006D69DE"/>
    <w:rsid w:val="006D756D"/>
    <w:rsid w:val="006D7E1E"/>
    <w:rsid w:val="006E1985"/>
    <w:rsid w:val="006E3062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28A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0ED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BD0"/>
    <w:rsid w:val="00954DD9"/>
    <w:rsid w:val="00956F5A"/>
    <w:rsid w:val="00960FB2"/>
    <w:rsid w:val="00961737"/>
    <w:rsid w:val="00961A73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3D9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3F4C"/>
    <w:rsid w:val="00A350B4"/>
    <w:rsid w:val="00A3550A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0EAF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48"/>
    <w:rsid w:val="00AA74F0"/>
    <w:rsid w:val="00AA77FE"/>
    <w:rsid w:val="00AB4A8C"/>
    <w:rsid w:val="00AB4D6C"/>
    <w:rsid w:val="00AB4DCE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29F3"/>
    <w:rsid w:val="00B53118"/>
    <w:rsid w:val="00B53303"/>
    <w:rsid w:val="00B543A5"/>
    <w:rsid w:val="00B55377"/>
    <w:rsid w:val="00B55EA1"/>
    <w:rsid w:val="00B56EBD"/>
    <w:rsid w:val="00B5787A"/>
    <w:rsid w:val="00B60546"/>
    <w:rsid w:val="00B61139"/>
    <w:rsid w:val="00B616AE"/>
    <w:rsid w:val="00B641D2"/>
    <w:rsid w:val="00B64A64"/>
    <w:rsid w:val="00B65946"/>
    <w:rsid w:val="00B66D69"/>
    <w:rsid w:val="00B67D91"/>
    <w:rsid w:val="00B702D1"/>
    <w:rsid w:val="00B7055C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311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474"/>
    <w:rsid w:val="00C1459E"/>
    <w:rsid w:val="00C14724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5D58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4C62"/>
    <w:rsid w:val="00C7552A"/>
    <w:rsid w:val="00C75696"/>
    <w:rsid w:val="00C7586A"/>
    <w:rsid w:val="00C75CF6"/>
    <w:rsid w:val="00C76346"/>
    <w:rsid w:val="00C7682A"/>
    <w:rsid w:val="00C77EFB"/>
    <w:rsid w:val="00C80305"/>
    <w:rsid w:val="00C85D60"/>
    <w:rsid w:val="00C85DEC"/>
    <w:rsid w:val="00C863EE"/>
    <w:rsid w:val="00C86C29"/>
    <w:rsid w:val="00C90335"/>
    <w:rsid w:val="00C910B4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34AF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D759A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14E54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97DFF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28BB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3BB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87775"/>
    <w:rsid w:val="00E90403"/>
    <w:rsid w:val="00E906D9"/>
    <w:rsid w:val="00E91215"/>
    <w:rsid w:val="00E914F2"/>
    <w:rsid w:val="00E9185D"/>
    <w:rsid w:val="00E91863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1877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2C87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4F0F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4C17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A7B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1F4E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31C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75D"/>
    <w:rsid w:val="00FD1B8F"/>
    <w:rsid w:val="00FD2094"/>
    <w:rsid w:val="00FD2587"/>
    <w:rsid w:val="00FD27BF"/>
    <w:rsid w:val="00FD2A48"/>
    <w:rsid w:val="00FD2B42"/>
    <w:rsid w:val="00FD437F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1B3DE3E"/>
  <w15:docId w15:val="{C1966697-EB75-4ACA-A4AA-662C16C5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  <w:style w:type="paragraph" w:customStyle="1" w:styleId="Zwykytekst2">
    <w:name w:val="Zwykły tekst2"/>
    <w:basedOn w:val="Normalny"/>
    <w:rsid w:val="009A53D9"/>
    <w:pPr>
      <w:suppressAutoHyphens/>
    </w:pPr>
    <w:rPr>
      <w:rFonts w:ascii="Courier New" w:eastAsia="Calibri" w:hAnsi="Courier New" w:cs="Courier New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B0B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0B75-69CA-4B64-9A4C-CA0B49AF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Cichy</dc:creator>
  <cp:lastModifiedBy>Angelika Błońska</cp:lastModifiedBy>
  <cp:revision>12</cp:revision>
  <dcterms:created xsi:type="dcterms:W3CDTF">2024-07-23T08:52:00Z</dcterms:created>
  <dcterms:modified xsi:type="dcterms:W3CDTF">2024-11-21T14:18:00Z</dcterms:modified>
</cp:coreProperties>
</file>