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F982" w14:textId="77777777" w:rsidR="00FB782A" w:rsidRPr="009F0116" w:rsidRDefault="00FB782A" w:rsidP="00FB782A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A3312F8" wp14:editId="446B95A7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110605" cy="10287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32752" w14:textId="77777777" w:rsidR="00FB782A" w:rsidRDefault="00FB782A" w:rsidP="00FB782A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2386530" w14:textId="77777777" w:rsidR="00FB782A" w:rsidRPr="00C35F92" w:rsidRDefault="00FB782A" w:rsidP="00FB78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Oświadczenie </w:t>
                            </w: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Podmiotu udostępniającego zasoby</w:t>
                            </w:r>
                          </w:p>
                          <w:p w14:paraId="488E813C" w14:textId="77777777" w:rsidR="00FB782A" w:rsidRPr="00DC509D" w:rsidRDefault="00FB782A" w:rsidP="00FB78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UWGLĘDNIAJĄCE PRZESŁANKI WYKLUCZENIA Z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ART. 7 UST. 1 USTAWY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o szczególnych rozwiązaniach w zakresie przeciwdziałania wspieraniu agresji na Ukrainę oraz służących ochronie bezpieczeństwa narodowego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dalej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„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USTAWA SANKCYJNA”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1E00A761" w14:textId="77777777" w:rsidR="00FB782A" w:rsidRDefault="00FB782A" w:rsidP="00FB78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na podstawie art. 125 ust.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ustawy </w:t>
                            </w:r>
                            <w:proofErr w:type="spellStart"/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21F0C8" w14:textId="77777777" w:rsidR="00FB782A" w:rsidRPr="00A92C98" w:rsidRDefault="00FB782A" w:rsidP="00FB78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zwane „OŚWIADCZENIE PODMIOTU UDOSTĘPNIAJĄCEGO ZASOBY”.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312F8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0.25pt;width:481.15pt;height:81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AkGAIAACw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" fillcolor="silver" strokeweight=".5pt">
                <v:textbox inset="7.45pt,3.85pt,7.45pt,3.85pt">
                  <w:txbxContent>
                    <w:p w14:paraId="63F32752" w14:textId="77777777" w:rsidR="00FB782A" w:rsidRDefault="00FB782A" w:rsidP="00FB782A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2386530" w14:textId="77777777" w:rsidR="00FB782A" w:rsidRPr="00C35F92" w:rsidRDefault="00FB782A" w:rsidP="00FB78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Oświadczenie </w:t>
                      </w: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Podmiotu udostępniającego zasoby</w:t>
                      </w:r>
                    </w:p>
                    <w:p w14:paraId="488E813C" w14:textId="77777777" w:rsidR="00FB782A" w:rsidRPr="00DC509D" w:rsidRDefault="00FB782A" w:rsidP="00FB78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UWGLĘDNIAJĄCE PRZESŁANKI WYKLUCZENIA Z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ART. 7 UST. 1 USTAWY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>o szczególnych rozwiązaniach w zakresie przeciwdziałania wspieraniu agresji na Ukrainę oraz służących ochronie bezpieczeństwa narodowego</w:t>
                      </w:r>
                      <w:r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 xml:space="preserve">,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dalej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„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USTAWA SANKCYJNA”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,</w:t>
                      </w:r>
                    </w:p>
                    <w:p w14:paraId="1E00A761" w14:textId="77777777" w:rsidR="00FB782A" w:rsidRDefault="00FB782A" w:rsidP="00FB78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na podstawie art. 125 ust.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5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ustawy </w:t>
                      </w:r>
                      <w:proofErr w:type="spellStart"/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Pzp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21F0C8" w14:textId="77777777" w:rsidR="00FB782A" w:rsidRPr="00A92C98" w:rsidRDefault="00FB782A" w:rsidP="00FB78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zwane „OŚWIADCZENIE PODMIOTU UDOSTĘPNIAJĄCEGO ZASOBY”.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F0116">
        <w:rPr>
          <w:rFonts w:asciiTheme="minorHAnsi" w:hAnsiTheme="minorHAnsi" w:cstheme="minorHAnsi"/>
          <w:b/>
          <w:sz w:val="18"/>
          <w:szCs w:val="18"/>
        </w:rPr>
        <w:t>ZAŁĄCZNIK NR 2</w:t>
      </w:r>
      <w:r>
        <w:rPr>
          <w:rFonts w:asciiTheme="minorHAnsi" w:hAnsiTheme="minorHAnsi" w:cstheme="minorHAnsi"/>
          <w:b/>
          <w:sz w:val="18"/>
          <w:szCs w:val="18"/>
        </w:rPr>
        <w:t>A</w:t>
      </w:r>
      <w:r w:rsidRPr="009F0116">
        <w:rPr>
          <w:rFonts w:asciiTheme="minorHAnsi" w:hAnsiTheme="minorHAnsi" w:cstheme="minorHAnsi"/>
          <w:b/>
          <w:sz w:val="18"/>
          <w:szCs w:val="18"/>
        </w:rPr>
        <w:t xml:space="preserve"> DO SIWZ (WZÓR)</w:t>
      </w:r>
    </w:p>
    <w:p w14:paraId="7656A353" w14:textId="77777777" w:rsidR="00FB782A" w:rsidRPr="009F0116" w:rsidRDefault="00FB782A" w:rsidP="00FB782A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74C4A2B5" w14:textId="77777777" w:rsidR="00FB782A" w:rsidRPr="009F0116" w:rsidRDefault="00FB782A" w:rsidP="00FB782A">
      <w:pPr>
        <w:ind w:left="3540" w:firstLine="708"/>
        <w:rPr>
          <w:rFonts w:asciiTheme="minorHAnsi" w:hAnsiTheme="minorHAnsi" w:cstheme="minorHAnsi"/>
          <w:b/>
          <w:sz w:val="18"/>
          <w:szCs w:val="18"/>
        </w:rPr>
      </w:pPr>
    </w:p>
    <w:p w14:paraId="36A2E7D3" w14:textId="77777777" w:rsidR="00FB782A" w:rsidRPr="009F0116" w:rsidRDefault="00FB782A" w:rsidP="00FB782A">
      <w:pPr>
        <w:rPr>
          <w:rFonts w:asciiTheme="minorHAnsi" w:hAnsiTheme="minorHAnsi" w:cstheme="minorHAnsi"/>
          <w:b/>
          <w:sz w:val="18"/>
          <w:szCs w:val="18"/>
        </w:rPr>
      </w:pPr>
    </w:p>
    <w:p w14:paraId="22A45D0D" w14:textId="77777777" w:rsidR="00FB782A" w:rsidRPr="009F0116" w:rsidRDefault="00FB782A" w:rsidP="00FB782A">
      <w:pPr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</w:t>
      </w:r>
    </w:p>
    <w:p w14:paraId="16927592" w14:textId="77777777" w:rsidR="00FB782A" w:rsidRPr="009F0116" w:rsidRDefault="00FB782A" w:rsidP="00FB782A">
      <w:pPr>
        <w:rPr>
          <w:rFonts w:asciiTheme="minorHAnsi" w:hAnsiTheme="minorHAnsi" w:cstheme="minorHAnsi"/>
          <w:b/>
          <w:sz w:val="18"/>
          <w:szCs w:val="18"/>
        </w:rPr>
      </w:pPr>
    </w:p>
    <w:p w14:paraId="0BB51E36" w14:textId="77777777" w:rsidR="00FB782A" w:rsidRPr="009F0116" w:rsidRDefault="00FB782A" w:rsidP="00FB782A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 udostępniający zasoby:</w:t>
      </w:r>
    </w:p>
    <w:p w14:paraId="3E54ABA0" w14:textId="77777777" w:rsidR="00FB782A" w:rsidRPr="009F0116" w:rsidRDefault="00FB782A" w:rsidP="00FB782A">
      <w:pPr>
        <w:rPr>
          <w:rFonts w:asciiTheme="minorHAnsi" w:hAnsiTheme="minorHAnsi" w:cstheme="minorHAnsi"/>
          <w:sz w:val="18"/>
          <w:szCs w:val="18"/>
        </w:rPr>
      </w:pPr>
    </w:p>
    <w:p w14:paraId="5148E0D5" w14:textId="77777777" w:rsidR="00FB782A" w:rsidRPr="009F0116" w:rsidRDefault="00FB782A" w:rsidP="00FB782A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PEŁNA NAZWA/FIRMA: _______________________________________________________</w:t>
      </w:r>
    </w:p>
    <w:p w14:paraId="73E61EB2" w14:textId="77777777" w:rsidR="00FB782A" w:rsidRPr="009F0116" w:rsidRDefault="00FB782A" w:rsidP="00FB782A">
      <w:pPr>
        <w:rPr>
          <w:rFonts w:asciiTheme="minorHAnsi" w:hAnsiTheme="minorHAnsi" w:cstheme="minorHAnsi"/>
          <w:sz w:val="18"/>
          <w:szCs w:val="18"/>
        </w:rPr>
      </w:pPr>
    </w:p>
    <w:p w14:paraId="5E349244" w14:textId="77777777" w:rsidR="00FB782A" w:rsidRPr="009F0116" w:rsidRDefault="00FB782A" w:rsidP="00FB782A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REPREZENTANT WYKONAWCY: _________________________________________________</w:t>
      </w:r>
    </w:p>
    <w:p w14:paraId="21DC216F" w14:textId="77777777" w:rsidR="00FB782A" w:rsidRPr="009F0116" w:rsidRDefault="00FB782A" w:rsidP="00FB782A">
      <w:pPr>
        <w:rPr>
          <w:rFonts w:asciiTheme="minorHAnsi" w:hAnsiTheme="minorHAnsi" w:cstheme="minorHAnsi"/>
          <w:sz w:val="18"/>
          <w:szCs w:val="18"/>
        </w:rPr>
      </w:pPr>
    </w:p>
    <w:p w14:paraId="14FB53ED" w14:textId="77777777" w:rsidR="00FB782A" w:rsidRPr="009F0116" w:rsidRDefault="00FB782A" w:rsidP="00FB782A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08CF7235" w14:textId="77777777" w:rsidR="00FB782A" w:rsidRPr="009F0116" w:rsidRDefault="00FB782A" w:rsidP="00FB782A">
      <w:pPr>
        <w:rPr>
          <w:rFonts w:asciiTheme="minorHAnsi" w:hAnsiTheme="minorHAnsi" w:cstheme="minorHAnsi"/>
          <w:sz w:val="18"/>
          <w:szCs w:val="18"/>
        </w:rPr>
      </w:pPr>
    </w:p>
    <w:p w14:paraId="195D1D32" w14:textId="77777777" w:rsidR="00FB782A" w:rsidRPr="009F0116" w:rsidRDefault="00FB782A" w:rsidP="00FB782A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2435B4A6" w14:textId="77777777" w:rsidR="00FB782A" w:rsidRPr="009F0116" w:rsidRDefault="00FB782A" w:rsidP="00FB782A">
      <w:pPr>
        <w:rPr>
          <w:rFonts w:asciiTheme="minorHAnsi" w:hAnsiTheme="minorHAnsi" w:cstheme="minorHAnsi"/>
          <w:sz w:val="18"/>
          <w:szCs w:val="18"/>
        </w:rPr>
      </w:pPr>
    </w:p>
    <w:p w14:paraId="3B600199" w14:textId="77777777" w:rsidR="00FB782A" w:rsidRPr="009F0116" w:rsidRDefault="00FB782A" w:rsidP="00FB782A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F0116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F0116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6D2A1462" w14:textId="77777777" w:rsidR="00FB782A" w:rsidRPr="009F0116" w:rsidRDefault="00FB782A" w:rsidP="00FB782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25CF096" w14:textId="77777777" w:rsidR="00FB782A" w:rsidRPr="009F0116" w:rsidRDefault="00FB782A" w:rsidP="00FB782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2865D12" w14:textId="77777777" w:rsidR="00FB782A" w:rsidRPr="0007362F" w:rsidRDefault="00FB782A" w:rsidP="00FB782A">
      <w:pPr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 xml:space="preserve">Na </w:t>
      </w:r>
      <w:r w:rsidRPr="00931B77">
        <w:rPr>
          <w:rFonts w:asciiTheme="minorHAnsi" w:hAnsiTheme="minorHAnsi" w:cstheme="minorHAnsi"/>
          <w:sz w:val="18"/>
          <w:szCs w:val="18"/>
        </w:rPr>
        <w:t xml:space="preserve">potrzeby postępowania o udzielenie zamówienia publicznego nr </w:t>
      </w:r>
      <w:r w:rsidRPr="00931B77">
        <w:rPr>
          <w:rFonts w:asciiTheme="minorHAnsi" w:hAnsiTheme="minorHAnsi" w:cstheme="minorHAnsi"/>
          <w:b/>
          <w:bCs/>
          <w:sz w:val="18"/>
          <w:szCs w:val="18"/>
        </w:rPr>
        <w:t>16/TP/2023</w:t>
      </w:r>
      <w:r w:rsidRPr="00931B77">
        <w:rPr>
          <w:rFonts w:asciiTheme="minorHAnsi" w:hAnsiTheme="minorHAnsi" w:cstheme="minorHAnsi"/>
          <w:sz w:val="18"/>
          <w:szCs w:val="18"/>
        </w:rPr>
        <w:t xml:space="preserve">, prowadzonego przez Szpitale Tczewskie S.A. </w:t>
      </w:r>
      <w:r w:rsidRPr="00931B77">
        <w:rPr>
          <w:rFonts w:asciiTheme="minorHAnsi" w:hAnsiTheme="minorHAnsi" w:cstheme="minorHAnsi"/>
          <w:sz w:val="18"/>
          <w:szCs w:val="18"/>
        </w:rPr>
        <w:br/>
        <w:t xml:space="preserve">w Tczewie, na: </w:t>
      </w:r>
      <w:r w:rsidRPr="00931B77">
        <w:rPr>
          <w:rFonts w:asciiTheme="minorHAnsi" w:hAnsiTheme="minorHAnsi" w:cstheme="minorHAnsi"/>
          <w:b/>
          <w:bCs/>
          <w:sz w:val="18"/>
          <w:szCs w:val="18"/>
        </w:rPr>
        <w:t xml:space="preserve">Dostawę, montaż i instalację cyfrowego aparatu RTG </w:t>
      </w:r>
      <w:proofErr w:type="spellStart"/>
      <w:r w:rsidRPr="00931B77">
        <w:rPr>
          <w:rFonts w:asciiTheme="minorHAnsi" w:hAnsiTheme="minorHAnsi" w:cstheme="minorHAnsi"/>
          <w:b/>
          <w:bCs/>
          <w:sz w:val="18"/>
          <w:szCs w:val="18"/>
        </w:rPr>
        <w:t>kostno</w:t>
      </w:r>
      <w:proofErr w:type="spellEnd"/>
      <w:r w:rsidRPr="00931B77">
        <w:rPr>
          <w:rFonts w:asciiTheme="minorHAnsi" w:hAnsiTheme="minorHAnsi" w:cstheme="minorHAnsi"/>
          <w:b/>
          <w:bCs/>
          <w:sz w:val="18"/>
          <w:szCs w:val="18"/>
        </w:rPr>
        <w:t>–płucnego na kolumnie podłogowej, na potrzeby Szpitali Tczewskich S.A.</w:t>
      </w:r>
      <w:r w:rsidRPr="00931B77">
        <w:rPr>
          <w:rFonts w:asciiTheme="minorHAnsi" w:hAnsiTheme="minorHAnsi" w:cstheme="minorHAnsi"/>
          <w:sz w:val="18"/>
          <w:szCs w:val="18"/>
        </w:rPr>
        <w:t>,  oświadczam, co</w:t>
      </w:r>
      <w:r w:rsidRPr="005A0514">
        <w:rPr>
          <w:rFonts w:asciiTheme="minorHAnsi" w:hAnsiTheme="minorHAnsi" w:cstheme="minorHAnsi"/>
          <w:sz w:val="18"/>
          <w:szCs w:val="18"/>
        </w:rPr>
        <w:t xml:space="preserve"> następuje:</w:t>
      </w:r>
    </w:p>
    <w:p w14:paraId="37AD4652" w14:textId="77777777" w:rsidR="00FB782A" w:rsidRPr="0075657A" w:rsidRDefault="00FB782A" w:rsidP="00FB782A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OŚWIADCZENIA DOTYCZĄCE PODSTAW WYKLUCZENIA:</w:t>
      </w:r>
    </w:p>
    <w:p w14:paraId="0D6F8CE9" w14:textId="77777777" w:rsidR="00FB782A" w:rsidRPr="0075657A" w:rsidRDefault="00FB782A" w:rsidP="00FB782A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Oświadczam, że nie zachodzą w stosunku do mnie przesłanki wykluczenia z postępowania na podstawie  art. 108 ust 1 ustawy </w:t>
      </w:r>
      <w:proofErr w:type="spellStart"/>
      <w:r w:rsidRPr="0075657A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75657A">
        <w:rPr>
          <w:rFonts w:asciiTheme="minorHAnsi" w:hAnsiTheme="minorHAnsi" w:cstheme="minorHAnsi"/>
          <w:sz w:val="18"/>
          <w:szCs w:val="18"/>
        </w:rPr>
        <w:t>.</w:t>
      </w:r>
    </w:p>
    <w:p w14:paraId="0B7D8750" w14:textId="77777777" w:rsidR="00FB782A" w:rsidRPr="0075657A" w:rsidRDefault="00FB782A" w:rsidP="00FB782A">
      <w:pPr>
        <w:pStyle w:val="NormalnyWeb"/>
        <w:numPr>
          <w:ilvl w:val="0"/>
          <w:numId w:val="80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Oświadczam, 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>że nie zachodzą w stosunku do mnie przesłanki wykluczenia z postępowania na podstawie art.  7 ust. 1 ustawy z dnia 13 kwietnia 2022 r.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 w:rsidRPr="0075657A">
        <w:rPr>
          <w:rFonts w:asciiTheme="minorHAnsi" w:hAnsiTheme="minorHAnsi" w:cstheme="minorHAnsi"/>
          <w:iCs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(Dz. U. poz. 835)</w:t>
      </w:r>
      <w:r w:rsidRPr="0075657A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footnoteReference w:id="1"/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.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69BCB22C" w14:textId="77777777" w:rsidR="00FB782A" w:rsidRPr="0075657A" w:rsidRDefault="00FB782A" w:rsidP="00FB782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070C1EF9" w14:textId="77777777" w:rsidR="00FB782A" w:rsidRPr="0075657A" w:rsidRDefault="00FB782A" w:rsidP="00FB782A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OŚWIADCZENIE DOTYCZĄCE WARUNKÓW UDZIAŁU W POSTĘPOWANIU: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770CF9E4" w14:textId="77777777" w:rsidR="00FB782A" w:rsidRDefault="00FB782A" w:rsidP="00FB782A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 </w:t>
      </w:r>
      <w:r w:rsidRPr="0075657A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47DB8BF3" w14:textId="77777777" w:rsidR="00FB782A" w:rsidRDefault="00FB782A" w:rsidP="00FB782A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C94C750" w14:textId="77777777" w:rsidR="00FB782A" w:rsidRDefault="00FB782A" w:rsidP="00FB782A">
      <w:pPr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w  następującym zakresie: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</w:p>
    <w:p w14:paraId="02AF2055" w14:textId="77777777" w:rsidR="00FB782A" w:rsidRDefault="00FB782A" w:rsidP="00FB782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3780F4F" w14:textId="77777777" w:rsidR="00FB782A" w:rsidRPr="0075657A" w:rsidRDefault="00FB782A" w:rsidP="00FB782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7FF0068A" w14:textId="77777777" w:rsidR="00FB782A" w:rsidRDefault="00FB782A" w:rsidP="00FB782A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637DFDC" w14:textId="77777777" w:rsidR="00FB782A" w:rsidRPr="009F0116" w:rsidRDefault="00FB782A" w:rsidP="00FB782A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893BAFD" w14:textId="77777777" w:rsidR="00FB782A" w:rsidRPr="009F0116" w:rsidRDefault="00FB782A" w:rsidP="00FB782A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76793AFF" w14:textId="77777777" w:rsidR="00FB782A" w:rsidRPr="009F0116" w:rsidRDefault="00FB782A" w:rsidP="00FB782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3D94698" w14:textId="77777777" w:rsidR="00FB782A" w:rsidRPr="009F0116" w:rsidRDefault="00FB782A" w:rsidP="00FB782A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75F5BB" w14:textId="77777777" w:rsidR="00FB782A" w:rsidRPr="009F0116" w:rsidRDefault="00FB782A" w:rsidP="00FB782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560EFD6" w14:textId="77777777" w:rsidR="00FB782A" w:rsidRPr="009F0116" w:rsidRDefault="00FB782A" w:rsidP="00FB782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2DDA39B" w14:textId="77777777" w:rsidR="00FB782A" w:rsidRPr="009F0116" w:rsidRDefault="00FB782A" w:rsidP="00FB782A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3BDA5A5C" w14:textId="77777777" w:rsidR="00FB782A" w:rsidRPr="009F0116" w:rsidRDefault="00FB782A" w:rsidP="00FB782A">
      <w:pPr>
        <w:rPr>
          <w:rFonts w:asciiTheme="minorHAnsi" w:hAnsiTheme="minorHAnsi" w:cstheme="minorHAnsi"/>
          <w:sz w:val="18"/>
          <w:szCs w:val="18"/>
        </w:rPr>
      </w:pPr>
    </w:p>
    <w:p w14:paraId="42C94860" w14:textId="77777777" w:rsidR="00FB782A" w:rsidRPr="009F0116" w:rsidRDefault="00FB782A" w:rsidP="00FB782A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3EEA5342" w14:textId="77777777" w:rsidR="00FB782A" w:rsidRPr="009F0116" w:rsidRDefault="00FB782A" w:rsidP="00FB782A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3E88D049" w14:textId="77777777" w:rsidR="00FB782A" w:rsidRPr="009F0116" w:rsidRDefault="00FB782A" w:rsidP="00FB782A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1AB5B09" w14:textId="77777777" w:rsidR="00FB782A" w:rsidRPr="009F0116" w:rsidRDefault="00FB782A" w:rsidP="00FB782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5D02BEE" w14:textId="77777777" w:rsidR="00FB782A" w:rsidRPr="009F0116" w:rsidRDefault="00FB782A" w:rsidP="00FB782A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5E32241F" w14:textId="77777777" w:rsidR="00FB782A" w:rsidRPr="009F0116" w:rsidRDefault="00FB782A" w:rsidP="00FB782A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4A0B139" w14:textId="77777777" w:rsidR="00FB782A" w:rsidRPr="009F0116" w:rsidRDefault="00FB782A" w:rsidP="00FB782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3BBAA20" w14:textId="77777777" w:rsidR="00FB782A" w:rsidRPr="009F0116" w:rsidRDefault="00FB782A" w:rsidP="00FB782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17A8656" w14:textId="77777777" w:rsidR="00FB782A" w:rsidRPr="009F0116" w:rsidRDefault="00FB782A" w:rsidP="00FB782A">
      <w:pPr>
        <w:rPr>
          <w:rFonts w:asciiTheme="minorHAnsi" w:hAnsiTheme="minorHAnsi" w:cstheme="minorHAnsi"/>
          <w:sz w:val="18"/>
          <w:szCs w:val="18"/>
        </w:rPr>
      </w:pPr>
    </w:p>
    <w:p w14:paraId="44805C9F" w14:textId="77777777" w:rsidR="00FB782A" w:rsidRPr="009F0116" w:rsidRDefault="00FB782A" w:rsidP="00FB782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F0116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0B6E0F44" w14:textId="77777777" w:rsidR="00FB782A" w:rsidRPr="009F0116" w:rsidRDefault="00FB782A" w:rsidP="00FB782A">
      <w:pPr>
        <w:ind w:left="720"/>
        <w:rPr>
          <w:rFonts w:asciiTheme="minorHAnsi" w:hAnsiTheme="minorHAnsi" w:cstheme="minorHAnsi"/>
          <w:sz w:val="16"/>
          <w:szCs w:val="16"/>
        </w:rPr>
      </w:pPr>
      <w:r w:rsidRPr="009F0116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184C4C78" w14:textId="77777777" w:rsidR="00FB782A" w:rsidRPr="009F0116" w:rsidRDefault="00FB782A" w:rsidP="00FB782A">
      <w:pPr>
        <w:rPr>
          <w:rFonts w:asciiTheme="minorHAnsi" w:hAnsiTheme="minorHAnsi" w:cstheme="minorHAnsi"/>
          <w:sz w:val="18"/>
          <w:szCs w:val="18"/>
        </w:rPr>
      </w:pPr>
    </w:p>
    <w:p w14:paraId="421E43E0" w14:textId="77777777" w:rsidR="00FB782A" w:rsidRPr="009F0116" w:rsidRDefault="00FB782A" w:rsidP="00FB782A">
      <w:pPr>
        <w:rPr>
          <w:rFonts w:asciiTheme="minorHAnsi" w:hAnsiTheme="minorHAnsi" w:cstheme="minorHAnsi"/>
          <w:sz w:val="18"/>
          <w:szCs w:val="18"/>
        </w:rPr>
      </w:pPr>
    </w:p>
    <w:p w14:paraId="1E1ECFA1" w14:textId="77777777" w:rsidR="00FB782A" w:rsidRPr="006B6B83" w:rsidRDefault="00FB782A" w:rsidP="00FB782A">
      <w:pPr>
        <w:rPr>
          <w:rFonts w:asciiTheme="minorHAnsi" w:hAnsiTheme="minorHAnsi" w:cstheme="minorHAnsi"/>
          <w:sz w:val="10"/>
          <w:szCs w:val="10"/>
        </w:rPr>
      </w:pPr>
      <w:r w:rsidRPr="006B6B83">
        <w:rPr>
          <w:rFonts w:asciiTheme="minorHAnsi" w:hAnsiTheme="minorHAnsi" w:cstheme="minorHAnsi"/>
          <w:sz w:val="10"/>
          <w:szCs w:val="10"/>
        </w:rPr>
        <w:t>*Wypełnić jeśli dotyczy</w:t>
      </w:r>
    </w:p>
    <w:p w14:paraId="1F101281" w14:textId="77777777" w:rsidR="00FB782A" w:rsidRDefault="00FB782A" w:rsidP="00FB782A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78E5BE7B" w14:textId="6863FDDB" w:rsidR="00C83926" w:rsidRPr="00FB782A" w:rsidRDefault="00FB782A" w:rsidP="00FB782A">
      <w:pPr>
        <w:jc w:val="center"/>
      </w:pPr>
      <w:proofErr w:type="spellStart"/>
      <w:r w:rsidRPr="009F011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Dokuent</w:t>
      </w:r>
      <w:proofErr w:type="spellEnd"/>
      <w:r w:rsidRPr="009F0116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ten </w:t>
      </w:r>
      <w:r w:rsidRPr="00FB782A">
        <w:rPr>
          <w:rFonts w:asciiTheme="minorHAnsi" w:hAnsiTheme="minorHAnsi" w:cstheme="minorHAnsi"/>
          <w:b/>
          <w:bCs/>
          <w:i/>
          <w:iCs/>
          <w:sz w:val="18"/>
          <w:szCs w:val="18"/>
        </w:rPr>
        <w:t>należy podpisać elektronicznie, zgodnie z wymogami</w:t>
      </w:r>
      <w:r w:rsidRPr="009F0116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zawartymi w SWZ do niniejszego </w:t>
      </w:r>
      <w:proofErr w:type="spellStart"/>
      <w:r w:rsidRPr="009F0116">
        <w:rPr>
          <w:rFonts w:asciiTheme="minorHAnsi" w:hAnsiTheme="minorHAnsi" w:cstheme="minorHAnsi"/>
          <w:b/>
          <w:bCs/>
          <w:i/>
          <w:iCs/>
          <w:sz w:val="18"/>
          <w:szCs w:val="18"/>
        </w:rPr>
        <w:t>postępowani</w:t>
      </w:r>
      <w:proofErr w:type="spellEnd"/>
    </w:p>
    <w:sectPr w:rsidR="00C83926" w:rsidRPr="00FB782A" w:rsidSect="0078471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E25A" w14:textId="77777777" w:rsidR="00C33654" w:rsidRDefault="00C33654">
      <w:r>
        <w:separator/>
      </w:r>
    </w:p>
  </w:endnote>
  <w:endnote w:type="continuationSeparator" w:id="0">
    <w:p w14:paraId="48FEA4DC" w14:textId="77777777" w:rsidR="00C33654" w:rsidRDefault="00C3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F22BF9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F22BF9" w:rsidRDefault="00F22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6D2E" w14:textId="77777777" w:rsidR="00C33654" w:rsidRDefault="00C33654">
      <w:r>
        <w:separator/>
      </w:r>
    </w:p>
  </w:footnote>
  <w:footnote w:type="continuationSeparator" w:id="0">
    <w:p w14:paraId="0CF85F57" w14:textId="77777777" w:rsidR="00C33654" w:rsidRDefault="00C33654">
      <w:r>
        <w:continuationSeparator/>
      </w:r>
    </w:p>
  </w:footnote>
  <w:footnote w:id="1">
    <w:p w14:paraId="6E58EE2C" w14:textId="77777777" w:rsidR="00FB782A" w:rsidRPr="00A82964" w:rsidRDefault="00FB782A" w:rsidP="00FB78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4B60B43" w14:textId="77777777" w:rsidR="00FB782A" w:rsidRPr="00A82964" w:rsidRDefault="00FB782A" w:rsidP="00FB782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DAFE27" w14:textId="77777777" w:rsidR="00FB782A" w:rsidRPr="00A82964" w:rsidRDefault="00FB782A" w:rsidP="00FB78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2023 poz. 1124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54FED4" w14:textId="77777777" w:rsidR="00FB782A" w:rsidRPr="00A82964" w:rsidRDefault="00FB782A" w:rsidP="00FB782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C0CAA0" w14:textId="77777777" w:rsidR="00FB782A" w:rsidRPr="00896587" w:rsidRDefault="00FB782A" w:rsidP="00FB782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0CA3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488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4CDC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4710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367C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654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0424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2BF9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29C8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B782A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3077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2022-05-12T08:01:00Z</cp:lastPrinted>
  <dcterms:created xsi:type="dcterms:W3CDTF">2023-02-08T07:43:00Z</dcterms:created>
  <dcterms:modified xsi:type="dcterms:W3CDTF">2023-08-30T09:19:00Z</dcterms:modified>
</cp:coreProperties>
</file>