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F1A3F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F1A3F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2CA" w:rsidRPr="00725E57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8822CA" w:rsidRPr="002F1A3F" w:rsidRDefault="00F70D13" w:rsidP="00F70D13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</w:t>
            </w:r>
            <w:r w:rsidR="008822CA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nr 2 do SWZ </w:t>
            </w:r>
            <w:r w:rsidR="008822CA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5E57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</w:t>
            </w:r>
            <w:r w:rsid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="00725E57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Sprawa nr 29/24</w:t>
            </w:r>
            <w:r w:rsidR="00F42E67"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F1A3F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Pr="002F1A3F" w:rsidRDefault="0072171A" w:rsidP="00DE4D0F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8822CA" w:rsidRPr="00935555" w:rsidRDefault="008822CA" w:rsidP="008822CA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8822CA" w:rsidRPr="00935555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8822CA" w:rsidRPr="00935555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DE4D0F" w:rsidRPr="00935555" w:rsidRDefault="00DE4D0F" w:rsidP="00993032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170D2" w:rsidRPr="00935555" w:rsidRDefault="00DE4D0F" w:rsidP="00993032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B926E3" w:rsidRPr="00043DD9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CZĘŚĆ I – WARZYWA OKOPOWE – dostawa do Centrum Szkolenia Policji w Legionowie</w:t>
      </w:r>
    </w:p>
    <w:p w:rsidR="001170D2" w:rsidRPr="00935555" w:rsidRDefault="001170D2" w:rsidP="001170D2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4"/>
        <w:gridCol w:w="709"/>
        <w:gridCol w:w="992"/>
        <w:gridCol w:w="2552"/>
        <w:gridCol w:w="2693"/>
        <w:gridCol w:w="1843"/>
      </w:tblGrid>
      <w:tr w:rsidR="001170D2" w:rsidRPr="00935555" w:rsidTr="00E736D4">
        <w:trPr>
          <w:cantSplit/>
          <w:trHeight w:val="20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C60775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</w:t>
            </w:r>
            <w:r w:rsidR="00202E23" w:rsidRPr="00935555">
              <w:rPr>
                <w:rFonts w:cs="Times New Roman"/>
                <w:b/>
                <w:sz w:val="18"/>
                <w:szCs w:val="18"/>
              </w:rPr>
              <w:t>rzedmiot</w:t>
            </w:r>
            <w:r w:rsidRPr="00935555">
              <w:rPr>
                <w:rFonts w:cs="Times New Roman"/>
                <w:b/>
                <w:sz w:val="18"/>
                <w:szCs w:val="18"/>
              </w:rPr>
              <w:t>u</w:t>
            </w:r>
            <w:r w:rsidR="000F5371" w:rsidRPr="00935555">
              <w:rPr>
                <w:rFonts w:cs="Times New Roman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935555" w:rsidRDefault="000F5371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72D5B" w:rsidRPr="00935555" w:rsidTr="00E736D4">
        <w:trPr>
          <w:cantSplit/>
          <w:trHeight w:val="1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935555" w:rsidRDefault="00672D5B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13 000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4 000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6 500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9F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  <w:vAlign w:val="center"/>
          </w:tcPr>
          <w:p w:rsidR="00043DD9" w:rsidRPr="00043DD9" w:rsidRDefault="00043DD9" w:rsidP="00043DD9">
            <w:pPr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043DD9" w:rsidRDefault="00043DD9" w:rsidP="005B54F7">
            <w:pPr>
              <w:jc w:val="right"/>
              <w:rPr>
                <w:sz w:val="20"/>
                <w:szCs w:val="20"/>
              </w:rPr>
            </w:pPr>
            <w:r w:rsidRPr="00043DD9">
              <w:rPr>
                <w:sz w:val="20"/>
                <w:szCs w:val="20"/>
              </w:rPr>
              <w:t>7 500</w:t>
            </w:r>
          </w:p>
        </w:tc>
        <w:tc>
          <w:tcPr>
            <w:tcW w:w="2552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sz w:val="20"/>
                <w:szCs w:val="20"/>
              </w:rPr>
            </w:pPr>
            <w:r w:rsidRPr="00043DD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681D9C" w:rsidRPr="00935555" w:rsidTr="00E736D4">
        <w:trPr>
          <w:trHeight w:val="269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043DD9" w:rsidRDefault="00681D9C" w:rsidP="000B26FD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b/>
                <w:sz w:val="20"/>
                <w:szCs w:val="20"/>
              </w:rPr>
              <w:t>SUMA NETTO</w:t>
            </w:r>
            <w:r w:rsidRPr="00043DD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043DD9" w:rsidRDefault="00681D9C" w:rsidP="000B26FD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D9C" w:rsidRPr="00935555" w:rsidRDefault="00681D9C" w:rsidP="000B26FD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37B9F" w:rsidRPr="00935555" w:rsidRDefault="000F5371" w:rsidP="001170D2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501B79" w:rsidRPr="00935555" w:rsidRDefault="00501B79" w:rsidP="00DE0252">
      <w:pPr>
        <w:rPr>
          <w:rFonts w:cs="Times New Roman"/>
          <w:sz w:val="20"/>
          <w:szCs w:val="20"/>
        </w:rPr>
      </w:pPr>
    </w:p>
    <w:p w:rsidR="00672D5B" w:rsidRPr="00043DD9" w:rsidRDefault="00672D5B" w:rsidP="00DE0252">
      <w:pPr>
        <w:rPr>
          <w:rFonts w:cs="Times New Roman"/>
        </w:rPr>
      </w:pP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warzywa są świeże, jędrne, niepopękane, bez bocznych rozwidleń i rozgałęzień, bez śladów zepsucia, pleśni, jednolite wielkościowo, jednolite odmianowo.</w:t>
      </w: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</w:t>
      </w:r>
      <w:r w:rsidR="00A91884"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ie partiami – 2 razy w tygodniu.</w:t>
      </w: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501B79" w:rsidRPr="00043DD9" w:rsidRDefault="00501B79" w:rsidP="00E409D3">
      <w:pPr>
        <w:pStyle w:val="Akapitzlist"/>
        <w:numPr>
          <w:ilvl w:val="1"/>
          <w:numId w:val="25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spleśnienie, nadgnicie, uszkodzenie przez chorobę i szkodniki, uszkodzenie mechaniczne, obcy zapach, pozostałości środków ochrony roślin.</w:t>
      </w:r>
    </w:p>
    <w:p w:rsidR="008F6239" w:rsidRPr="00935555" w:rsidRDefault="008F6239" w:rsidP="008F623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501B79" w:rsidRPr="00935555" w:rsidRDefault="00501B79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170D2" w:rsidRPr="00935555" w:rsidRDefault="001170D2" w:rsidP="006B0C2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F7221" w:rsidRPr="00935555" w:rsidRDefault="001F7221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B926E3" w:rsidRPr="00935555" w:rsidRDefault="00B926E3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B926E3" w:rsidRPr="00043DD9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CZĘŚĆ I – WARZYWA OKOPOWE – dostawa do Centrum Szkolenia Policji w Legionowie</w:t>
      </w:r>
    </w:p>
    <w:p w:rsidR="00B926E3" w:rsidRPr="00935555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1F7221" w:rsidRPr="00935555" w:rsidTr="00E736D4">
        <w:trPr>
          <w:trHeight w:val="43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935555" w:rsidTr="00E736D4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935555" w:rsidRDefault="001F7221" w:rsidP="00E736D4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935555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1F7221" w:rsidRPr="00935555" w:rsidRDefault="001F7221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F7221" w:rsidRPr="00043DD9" w:rsidRDefault="001F7221" w:rsidP="001F7221">
      <w:pPr>
        <w:widowControl/>
        <w:textAlignment w:val="auto"/>
        <w:rPr>
          <w:rFonts w:cs="Times New Roman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043DD9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043DD9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043DD9">
        <w:rPr>
          <w:rFonts w:eastAsia="Times New Roman" w:cs="Times New Roman"/>
          <w:bCs/>
          <w:kern w:val="0"/>
          <w:lang w:eastAsia="ar-SA" w:bidi="ar-SA"/>
        </w:rPr>
        <w:t>………………………………</w:t>
      </w:r>
      <w:r w:rsidRPr="00043DD9">
        <w:rPr>
          <w:rFonts w:eastAsia="Times New Roman" w:cs="Times New Roman"/>
          <w:bCs/>
          <w:kern w:val="0"/>
          <w:lang w:eastAsia="ar-SA" w:bidi="ar-SA"/>
        </w:rPr>
        <w:t>...……</w:t>
      </w:r>
      <w:r w:rsidR="00550879" w:rsidRPr="00043DD9">
        <w:rPr>
          <w:rFonts w:eastAsia="Times New Roman" w:cs="Times New Roman"/>
          <w:bCs/>
          <w:kern w:val="0"/>
          <w:lang w:eastAsia="ar-SA" w:bidi="ar-SA"/>
        </w:rPr>
        <w:t>……………………</w:t>
      </w:r>
      <w:r w:rsidRPr="00043DD9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550879" w:rsidRPr="00043DD9">
        <w:rPr>
          <w:rFonts w:eastAsia="Times New Roman" w:cs="Times New Roman"/>
          <w:bCs/>
          <w:kern w:val="0"/>
          <w:lang w:eastAsia="ar-SA" w:bidi="ar-SA"/>
        </w:rPr>
        <w:t>...</w:t>
      </w:r>
      <w:r w:rsidRPr="00043DD9">
        <w:rPr>
          <w:rFonts w:eastAsia="Times New Roman" w:cs="Times New Roman"/>
          <w:bCs/>
          <w:kern w:val="0"/>
          <w:lang w:eastAsia="ar-SA" w:bidi="ar-SA"/>
        </w:rPr>
        <w:t>…………………..</w:t>
      </w:r>
    </w:p>
    <w:p w:rsidR="001F7221" w:rsidRPr="00043DD9" w:rsidRDefault="001F7221" w:rsidP="001F7221">
      <w:pPr>
        <w:widowControl/>
        <w:textAlignment w:val="auto"/>
        <w:rPr>
          <w:rFonts w:cs="Times New Roman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043DD9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043DD9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</w:t>
      </w:r>
      <w:r w:rsidR="00550879" w:rsidRPr="00043DD9">
        <w:rPr>
          <w:rFonts w:eastAsia="Times New Roman" w:cs="Times New Roman"/>
          <w:bCs/>
          <w:kern w:val="0"/>
          <w:lang w:eastAsia="ar-SA" w:bidi="ar-SA"/>
        </w:rPr>
        <w:t>……………</w:t>
      </w:r>
      <w:r w:rsidRPr="00043DD9">
        <w:rPr>
          <w:rFonts w:eastAsia="Times New Roman" w:cs="Times New Roman"/>
          <w:bCs/>
          <w:kern w:val="0"/>
          <w:lang w:eastAsia="ar-SA" w:bidi="ar-SA"/>
        </w:rPr>
        <w:t>…………………………</w:t>
      </w:r>
      <w:r w:rsidR="00C60775" w:rsidRPr="00043DD9">
        <w:rPr>
          <w:rFonts w:eastAsia="Times New Roman" w:cs="Times New Roman"/>
          <w:bCs/>
          <w:kern w:val="0"/>
          <w:lang w:eastAsia="ar-SA" w:bidi="ar-SA"/>
        </w:rPr>
        <w:t>.</w:t>
      </w:r>
      <w:r w:rsidRPr="00043DD9">
        <w:rPr>
          <w:rFonts w:eastAsia="Times New Roman" w:cs="Times New Roman"/>
          <w:bCs/>
          <w:kern w:val="0"/>
          <w:lang w:eastAsia="ar-SA" w:bidi="ar-SA"/>
        </w:rPr>
        <w:t>..</w:t>
      </w:r>
    </w:p>
    <w:p w:rsidR="001F7221" w:rsidRPr="00043DD9" w:rsidRDefault="001F7221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043DD9">
        <w:rPr>
          <w:rFonts w:eastAsia="Times New Roman" w:cs="Times New Roman"/>
          <w:kern w:val="0"/>
          <w:lang w:eastAsia="ar-SA" w:bidi="ar-SA"/>
        </w:rPr>
        <w:t xml:space="preserve">w tym </w:t>
      </w:r>
      <w:r w:rsidR="00550879" w:rsidRPr="00043DD9">
        <w:rPr>
          <w:rFonts w:eastAsia="Times New Roman" w:cs="Times New Roman"/>
          <w:kern w:val="0"/>
          <w:lang w:eastAsia="ar-SA" w:bidi="ar-SA"/>
        </w:rPr>
        <w:t xml:space="preserve"> .....................</w:t>
      </w:r>
      <w:r w:rsidR="00043DD9">
        <w:rPr>
          <w:rFonts w:eastAsia="Times New Roman" w:cs="Times New Roman"/>
          <w:kern w:val="0"/>
          <w:lang w:eastAsia="ar-SA" w:bidi="ar-SA"/>
        </w:rPr>
        <w:t>..</w:t>
      </w:r>
      <w:r w:rsidRPr="00043DD9">
        <w:rPr>
          <w:rFonts w:eastAsia="Times New Roman" w:cs="Times New Roman"/>
          <w:kern w:val="0"/>
          <w:lang w:eastAsia="ar-SA" w:bidi="ar-SA"/>
        </w:rPr>
        <w:t xml:space="preserve">... </w:t>
      </w:r>
      <w:r w:rsidRPr="00043DD9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043DD9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501B79" w:rsidRPr="00043DD9" w:rsidRDefault="00501B79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B79" w:rsidRPr="00043DD9" w:rsidRDefault="00501B79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0879" w:rsidRPr="00043DD9" w:rsidRDefault="00550879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1A3F" w:rsidRPr="00E736D4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E736D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27407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736D4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592DD6" w:rsidRPr="00935555" w:rsidRDefault="00592DD6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92DD6" w:rsidRPr="00935555" w:rsidRDefault="00592DD6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50879" w:rsidRPr="00935555" w:rsidRDefault="00550879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50879" w:rsidRPr="00935555" w:rsidRDefault="00550879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92DD6" w:rsidRDefault="00592DD6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E3EDB" w:rsidRPr="00935555" w:rsidRDefault="006E3EDB" w:rsidP="001F722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92DD6" w:rsidRDefault="00592DD6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4076" w:rsidRPr="00935555" w:rsidRDefault="00274076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B79" w:rsidRPr="00935555" w:rsidRDefault="00501B79" w:rsidP="001F7221">
      <w:pPr>
        <w:widowControl/>
        <w:textAlignment w:val="auto"/>
        <w:rPr>
          <w:rFonts w:cs="Times New Roman"/>
        </w:rPr>
      </w:pPr>
    </w:p>
    <w:p w:rsidR="00550879" w:rsidRDefault="00550879" w:rsidP="001F7221">
      <w:pPr>
        <w:widowControl/>
        <w:textAlignment w:val="auto"/>
        <w:rPr>
          <w:rFonts w:cs="Times New Roman"/>
        </w:rPr>
      </w:pPr>
    </w:p>
    <w:p w:rsidR="00310CE0" w:rsidRPr="00935555" w:rsidRDefault="00310CE0" w:rsidP="001F7221">
      <w:pPr>
        <w:widowControl/>
        <w:textAlignment w:val="auto"/>
        <w:rPr>
          <w:rFonts w:cs="Times New Roman"/>
        </w:rPr>
      </w:pPr>
    </w:p>
    <w:p w:rsidR="004D6928" w:rsidRPr="00935555" w:rsidRDefault="004D6928" w:rsidP="001170D2">
      <w:pPr>
        <w:widowControl/>
        <w:textAlignment w:val="auto"/>
        <w:rPr>
          <w:rFonts w:cs="Times New Roman"/>
        </w:rPr>
      </w:pPr>
    </w:p>
    <w:p w:rsidR="00BF7E44" w:rsidRPr="00935555" w:rsidRDefault="00BF7E44" w:rsidP="001170D2">
      <w:pPr>
        <w:widowControl/>
        <w:textAlignment w:val="auto"/>
        <w:rPr>
          <w:rFonts w:cs="Times New Roman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2F1A3F" w:rsidRDefault="004D6928" w:rsidP="004D6928">
      <w:pPr>
        <w:rPr>
          <w:rFonts w:ascii="Century Gothic" w:eastAsia="Times New Roman" w:hAnsi="Century Gothic" w:cs="Times New Roman"/>
          <w:b/>
          <w:bCs/>
          <w:sz w:val="8"/>
          <w:szCs w:val="8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550879" w:rsidP="00550879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3B5506" w:rsidRPr="00935555" w:rsidRDefault="003B5506" w:rsidP="00550879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D71C3A" w:rsidRPr="00935555" w:rsidRDefault="003B5506" w:rsidP="00BF7E44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</w:t>
      </w:r>
      <w:r w:rsidR="004D6928"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25500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043DD9">
        <w:rPr>
          <w:rFonts w:eastAsia="Times New Roman" w:cs="Times New Roman"/>
          <w:b/>
          <w:bCs/>
          <w:kern w:val="0"/>
          <w:lang w:eastAsia="ar-SA" w:bidi="ar-SA"/>
        </w:rPr>
        <w:t>CZĘŚĆ II – WARZYWA ŚWIEŻE I KWASZONE, PIECZARKA – dostawa do Centrum Szkolenia Policji w Legionowie</w:t>
      </w:r>
    </w:p>
    <w:p w:rsidR="006E3EDB" w:rsidRPr="006E3EDB" w:rsidRDefault="006E3EDB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4D6928" w:rsidRPr="00E736D4" w:rsidRDefault="004D6928" w:rsidP="008C3246">
      <w:pPr>
        <w:pStyle w:val="Nagwek5"/>
        <w:spacing w:before="0" w:beforeAutospacing="0" w:after="0" w:afterAutospacing="0"/>
        <w:ind w:left="0"/>
        <w:rPr>
          <w:sz w:val="4"/>
          <w:szCs w:val="4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386"/>
        <w:gridCol w:w="709"/>
        <w:gridCol w:w="992"/>
        <w:gridCol w:w="2552"/>
        <w:gridCol w:w="2693"/>
        <w:gridCol w:w="1843"/>
      </w:tblGrid>
      <w:tr w:rsidR="00550879" w:rsidRPr="00935555" w:rsidTr="00E736D4">
        <w:trPr>
          <w:cantSplit/>
          <w:trHeight w:val="271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550879" w:rsidRPr="00935555" w:rsidTr="00E736D4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0879" w:rsidRPr="00935555" w:rsidRDefault="00550879" w:rsidP="00043D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4D6928" w:rsidRPr="00935555" w:rsidRDefault="004D6928" w:rsidP="00006C80">
      <w:pPr>
        <w:pStyle w:val="Tekstprzypisudolnego"/>
        <w:rPr>
          <w:sz w:val="2"/>
          <w:szCs w:val="2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386"/>
        <w:gridCol w:w="709"/>
        <w:gridCol w:w="992"/>
        <w:gridCol w:w="2552"/>
        <w:gridCol w:w="2693"/>
        <w:gridCol w:w="1770"/>
        <w:gridCol w:w="73"/>
      </w:tblGrid>
      <w:tr w:rsidR="00043DD9" w:rsidRPr="00935555" w:rsidTr="005B54F7">
        <w:trPr>
          <w:trHeight w:val="255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2 800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1 300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4 500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2 500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Rzodkiew biała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1 600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 xml:space="preserve">Kapusta kwaszona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6 500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Ogórek kwaszony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3 200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Pieczarka kl. I (biała nierozwinięta)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3 000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Szpinak świeży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15.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Czosnek świeży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2 800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17.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1 700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18.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2 200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043DD9">
              <w:rPr>
                <w:rFonts w:cs="Times New Roman"/>
                <w:sz w:val="20"/>
                <w:szCs w:val="20"/>
                <w:lang w:val="de-DE"/>
              </w:rPr>
              <w:t>19.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1 800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20.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Kiełki brokuł, rzodkiewki, jarmużu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21.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r w:rsidRPr="00AF566F">
              <w:rPr>
                <w:sz w:val="20"/>
                <w:szCs w:val="20"/>
              </w:rPr>
              <w:t>Pomidor koktajlowy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43DD9" w:rsidRPr="00935555" w:rsidTr="005B54F7">
        <w:trPr>
          <w:trHeight w:val="255"/>
        </w:trPr>
        <w:tc>
          <w:tcPr>
            <w:tcW w:w="464" w:type="dxa"/>
            <w:vAlign w:val="center"/>
          </w:tcPr>
          <w:p w:rsidR="00043DD9" w:rsidRPr="00043DD9" w:rsidRDefault="00043DD9" w:rsidP="00043DD9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22.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AF566F" w:rsidRDefault="00043DD9" w:rsidP="00043DD9">
            <w:pPr>
              <w:rPr>
                <w:sz w:val="20"/>
                <w:szCs w:val="20"/>
              </w:rPr>
            </w:pPr>
            <w:proofErr w:type="spellStart"/>
            <w:r w:rsidRPr="00AF566F">
              <w:rPr>
                <w:sz w:val="20"/>
                <w:szCs w:val="20"/>
              </w:rPr>
              <w:t>Rukola</w:t>
            </w:r>
            <w:proofErr w:type="spellEnd"/>
            <w:r w:rsidRPr="00AF5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DD9" w:rsidRPr="005B54F7" w:rsidRDefault="00043DD9" w:rsidP="005B54F7">
            <w:pPr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43DD9" w:rsidRPr="005B54F7" w:rsidRDefault="00043DD9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06C80" w:rsidRPr="00935555" w:rsidTr="00E73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C80" w:rsidRPr="00043DD9" w:rsidRDefault="00006C80" w:rsidP="00BF7E44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043DD9">
              <w:rPr>
                <w:rFonts w:cs="Times New Roman"/>
                <w:b/>
                <w:sz w:val="20"/>
                <w:szCs w:val="20"/>
              </w:rPr>
              <w:t>SUMA NETTO</w:t>
            </w:r>
            <w:r w:rsidRPr="00043DD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C80" w:rsidRPr="00043DD9" w:rsidRDefault="00006C80" w:rsidP="00BF7E44">
            <w:pPr>
              <w:spacing w:line="320" w:lineRule="exact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C80" w:rsidRPr="00935555" w:rsidRDefault="00006C80" w:rsidP="004738EB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310CE0" w:rsidRDefault="00006C80" w:rsidP="00BD2DBE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>Wszystkie wartości w poszczególnych kolumnach muszą zostać przedstawione z dokładnością do</w:t>
      </w:r>
      <w:r w:rsidR="00E736D4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 dwóch miejsc po przecinku.</w:t>
      </w:r>
    </w:p>
    <w:p w:rsidR="00946E08" w:rsidRPr="00E736D4" w:rsidRDefault="00E736D4" w:rsidP="00BD2DBE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9"/>
          <w:szCs w:val="19"/>
          <w:lang w:eastAsia="ar-SA" w:bidi="ar-SA"/>
        </w:rPr>
      </w:pPr>
      <w:r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 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left="1418"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Oferowane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warzywa świeże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są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niezwiędnięte, twarde, bez śladów zepsucia i pleśni.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Oferowane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warzywa kwaszone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 twarde, bez śladów zepsucia i pleśni.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Oferowana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pieczarka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świeża, niezwiędnięta, twarda, bez śladów zepsucia i pleśni, jednolita wielkość.</w:t>
      </w:r>
    </w:p>
    <w:p w:rsidR="00E63226" w:rsidRPr="00043DD9" w:rsidRDefault="00E63226" w:rsidP="00E409D3">
      <w:pPr>
        <w:pStyle w:val="Akapitzlist"/>
        <w:numPr>
          <w:ilvl w:val="2"/>
          <w:numId w:val="30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będzie partiami</w:t>
      </w:r>
      <w:r w:rsidR="00E74F85"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2 razy w tygodniu.</w:t>
      </w:r>
    </w:p>
    <w:p w:rsidR="00E63226" w:rsidRPr="00043DD9" w:rsidRDefault="00E74F85" w:rsidP="00E409D3">
      <w:pPr>
        <w:pStyle w:val="Akapitzlist"/>
        <w:numPr>
          <w:ilvl w:val="1"/>
          <w:numId w:val="39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dostawy młodej kapusty – </w:t>
      </w:r>
      <w:r w:rsid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od 15 maja 2025 r. do 30 czerwca 2025</w:t>
      </w:r>
      <w:r w:rsidR="00E63226"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E63226" w:rsidRPr="00043DD9" w:rsidRDefault="00E63226" w:rsidP="00E409D3">
      <w:pPr>
        <w:pStyle w:val="Akapitzlist"/>
        <w:numPr>
          <w:ilvl w:val="1"/>
          <w:numId w:val="39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Opakowanie jednostkowe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 kwaszonych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pojemniki plastikowe zamykanie nie mniejsze niż 5 kg.</w:t>
      </w:r>
    </w:p>
    <w:p w:rsidR="00E63226" w:rsidRPr="00043DD9" w:rsidRDefault="00E63226" w:rsidP="00E409D3">
      <w:pPr>
        <w:pStyle w:val="Akapitzlist"/>
        <w:numPr>
          <w:ilvl w:val="1"/>
          <w:numId w:val="39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Cechami dyskwalifikującymi przy dostawie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 świeżych i pieczarek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</w:t>
      </w:r>
      <w:r w:rsidRPr="006E3E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zaparzenie</w:t>
      </w:r>
      <w:r w:rsidRPr="006E3E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spleśnienie</w:t>
      </w:r>
      <w:r w:rsidRPr="006E3E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nadgnicie</w:t>
      </w:r>
      <w:r w:rsidRPr="006E3E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obecność plam chorobowych, zwiędnięcie, uszkodzenia mechaniczne, obcy zapach.</w:t>
      </w:r>
    </w:p>
    <w:p w:rsidR="00E63226" w:rsidRPr="00043DD9" w:rsidRDefault="00E63226" w:rsidP="00E409D3">
      <w:pPr>
        <w:pStyle w:val="Akapitzlist"/>
        <w:numPr>
          <w:ilvl w:val="1"/>
          <w:numId w:val="39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Cechami dyskwalifikującymi przy dostawie </w:t>
      </w:r>
      <w:r w:rsidRPr="00043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warzyw kwaszonych</w:t>
      </w: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będzie: zaparzenie, spleśnienie, nadgnicie, obcy zapach.</w:t>
      </w:r>
    </w:p>
    <w:p w:rsidR="00E63226" w:rsidRPr="00043DD9" w:rsidRDefault="00E63226" w:rsidP="00E409D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3DD9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E63226" w:rsidRDefault="00E63226" w:rsidP="004D6928">
      <w:pPr>
        <w:widowControl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74076" w:rsidRPr="00274076" w:rsidRDefault="00274076" w:rsidP="004D6928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946E08" w:rsidRPr="00935555" w:rsidRDefault="00946E0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525500" w:rsidRPr="00E736D4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>CZĘŚĆ II – WARZYWA ŚWIEŻE I KWASZONE, PIECZARKA – dostawa do Centrum Szkolenia Policji w Legionowie</w:t>
      </w:r>
    </w:p>
    <w:p w:rsidR="00946E08" w:rsidRPr="00935555" w:rsidRDefault="00946E08" w:rsidP="00946E08">
      <w:pPr>
        <w:pStyle w:val="Nagwek5"/>
        <w:spacing w:before="0" w:beforeAutospacing="0" w:after="0" w:afterAutospacing="0"/>
        <w:ind w:left="0" w:hanging="142"/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4D6928" w:rsidRPr="00935555" w:rsidTr="00E736D4">
        <w:trPr>
          <w:trHeight w:val="33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E736D4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E736D4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E736D4" w:rsidRDefault="004D6928" w:rsidP="004D6928">
      <w:pPr>
        <w:widowControl/>
        <w:textAlignment w:val="auto"/>
        <w:rPr>
          <w:rFonts w:cs="Times New Roman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E736D4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E736D4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E736D4">
        <w:rPr>
          <w:rFonts w:eastAsia="Times New Roman" w:cs="Times New Roman"/>
          <w:bCs/>
          <w:kern w:val="0"/>
          <w:lang w:eastAsia="ar-SA" w:bidi="ar-SA"/>
        </w:rPr>
        <w:t>………………………………………</w:t>
      </w:r>
      <w:r w:rsidRPr="00E736D4">
        <w:rPr>
          <w:rFonts w:eastAsia="Times New Roman" w:cs="Times New Roman"/>
          <w:bCs/>
          <w:kern w:val="0"/>
          <w:lang w:eastAsia="ar-SA" w:bidi="ar-SA"/>
        </w:rPr>
        <w:t>………</w:t>
      </w:r>
      <w:r w:rsidR="003B5506" w:rsidRPr="00E736D4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Pr="00E736D4">
        <w:rPr>
          <w:rFonts w:eastAsia="Times New Roman" w:cs="Times New Roman"/>
          <w:bCs/>
          <w:kern w:val="0"/>
          <w:lang w:eastAsia="ar-SA" w:bidi="ar-SA"/>
        </w:rPr>
        <w:t>………………………..</w:t>
      </w:r>
    </w:p>
    <w:p w:rsidR="004D6928" w:rsidRPr="00E736D4" w:rsidRDefault="004D6928" w:rsidP="004D6928">
      <w:pPr>
        <w:widowControl/>
        <w:textAlignment w:val="auto"/>
        <w:rPr>
          <w:rFonts w:cs="Times New Roman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E736D4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E736D4">
        <w:rPr>
          <w:rFonts w:eastAsia="Times New Roman" w:cs="Times New Roman"/>
          <w:bCs/>
          <w:kern w:val="0"/>
          <w:lang w:eastAsia="ar-SA" w:bidi="ar-SA"/>
        </w:rPr>
        <w:t xml:space="preserve"> ………</w:t>
      </w:r>
      <w:r w:rsidR="00E736D4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…………………………………………………………………………</w:t>
      </w:r>
      <w:r w:rsidR="003B5506" w:rsidRPr="00E736D4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E736D4">
        <w:rPr>
          <w:rFonts w:eastAsia="Times New Roman" w:cs="Times New Roman"/>
          <w:bCs/>
          <w:kern w:val="0"/>
          <w:lang w:eastAsia="ar-SA" w:bidi="ar-SA"/>
        </w:rPr>
        <w:t>..</w:t>
      </w:r>
    </w:p>
    <w:p w:rsidR="00525500" w:rsidRPr="00E736D4" w:rsidRDefault="004D6928" w:rsidP="00946E0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 w:rsidRPr="00E736D4">
        <w:rPr>
          <w:rFonts w:eastAsia="Times New Roman" w:cs="Times New Roman"/>
          <w:kern w:val="0"/>
          <w:lang w:eastAsia="ar-SA" w:bidi="ar-SA"/>
        </w:rPr>
        <w:t>w tym  .</w:t>
      </w:r>
      <w:r w:rsidR="00E736D4">
        <w:rPr>
          <w:rFonts w:eastAsia="Times New Roman" w:cs="Times New Roman"/>
          <w:kern w:val="0"/>
          <w:lang w:eastAsia="ar-SA" w:bidi="ar-SA"/>
        </w:rPr>
        <w:t>................</w:t>
      </w:r>
      <w:r w:rsidR="003B5506" w:rsidRPr="00E736D4">
        <w:rPr>
          <w:rFonts w:eastAsia="Times New Roman" w:cs="Times New Roman"/>
          <w:kern w:val="0"/>
          <w:lang w:eastAsia="ar-SA" w:bidi="ar-SA"/>
        </w:rPr>
        <w:t>..</w:t>
      </w:r>
      <w:r w:rsidRPr="00E736D4">
        <w:rPr>
          <w:rFonts w:eastAsia="Times New Roman" w:cs="Times New Roman"/>
          <w:kern w:val="0"/>
          <w:lang w:eastAsia="ar-SA" w:bidi="ar-SA"/>
        </w:rPr>
        <w:t xml:space="preserve">....... </w:t>
      </w:r>
      <w:r w:rsidRPr="00E736D4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E736D4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2F1A3F" w:rsidRPr="00935555" w:rsidRDefault="002F1A3F" w:rsidP="00946E0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1A3F" w:rsidRPr="00E736D4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E736D4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27407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736D4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74076" w:rsidRDefault="00274076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F1A3F" w:rsidRP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Default="004D6928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66122E" w:rsidRPr="00F37F74" w:rsidRDefault="0066122E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D6928" w:rsidRPr="00935555" w:rsidRDefault="004D6928" w:rsidP="00F37F74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66122E" w:rsidRPr="00935555" w:rsidRDefault="0066122E" w:rsidP="00F37F74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D6928" w:rsidRPr="00935555" w:rsidRDefault="004D6928" w:rsidP="004D692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646707" w:rsidRPr="00E736D4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E736D4">
        <w:rPr>
          <w:rFonts w:eastAsia="Times New Roman" w:cs="Times New Roman"/>
          <w:b/>
          <w:bCs/>
          <w:kern w:val="0"/>
          <w:lang w:eastAsia="ar-SA" w:bidi="ar-SA"/>
        </w:rPr>
        <w:t>CZĘŚĆ III – ZIEMNIAKI – dostawa do Centrum Szkolenia Policji w Legionowie</w:t>
      </w:r>
    </w:p>
    <w:p w:rsidR="004D6928" w:rsidRPr="00935555" w:rsidRDefault="004D6928" w:rsidP="0027796A">
      <w:pPr>
        <w:pStyle w:val="Nagwek5"/>
        <w:spacing w:before="0" w:beforeAutospacing="0" w:after="0" w:afterAutospacing="0"/>
        <w:ind w:left="0"/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709"/>
        <w:gridCol w:w="1134"/>
        <w:gridCol w:w="2551"/>
        <w:gridCol w:w="2410"/>
        <w:gridCol w:w="1843"/>
      </w:tblGrid>
      <w:tr w:rsidR="00F37F74" w:rsidRPr="00935555" w:rsidTr="00310749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37F74" w:rsidRPr="00935555" w:rsidRDefault="00F37F74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F37F74" w:rsidRPr="00935555" w:rsidTr="00310749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37F74" w:rsidRPr="00935555" w:rsidRDefault="00F37F74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528"/>
        <w:gridCol w:w="709"/>
        <w:gridCol w:w="1134"/>
        <w:gridCol w:w="2551"/>
        <w:gridCol w:w="2410"/>
        <w:gridCol w:w="1780"/>
        <w:gridCol w:w="63"/>
      </w:tblGrid>
      <w:tr w:rsidR="00310749" w:rsidRPr="00935555" w:rsidTr="005B54F7"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„Irga“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5B54F7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70 000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10749" w:rsidRPr="00935555" w:rsidTr="005B54F7">
        <w:trPr>
          <w:trHeight w:val="312"/>
        </w:trPr>
        <w:tc>
          <w:tcPr>
            <w:tcW w:w="464" w:type="dxa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Ziemniaki jadalne młode „Irga“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5B54F7">
            <w:pPr>
              <w:jc w:val="right"/>
              <w:rPr>
                <w:sz w:val="20"/>
                <w:szCs w:val="20"/>
              </w:rPr>
            </w:pPr>
            <w:r w:rsidRPr="00310749">
              <w:rPr>
                <w:sz w:val="20"/>
                <w:szCs w:val="20"/>
              </w:rPr>
              <w:t>8 000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749" w:rsidRPr="00310749" w:rsidRDefault="00310749" w:rsidP="003107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074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96ED9" w:rsidRPr="00935555" w:rsidTr="0031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265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D9" w:rsidRPr="00935555" w:rsidRDefault="00196ED9" w:rsidP="004738EB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 w:rsidRPr="00935555">
              <w:rPr>
                <w:rFonts w:cs="Times New Roman"/>
                <w:b/>
                <w:sz w:val="19"/>
                <w:szCs w:val="19"/>
              </w:rPr>
              <w:t>SUMA NETTO</w:t>
            </w:r>
            <w:r w:rsidRPr="00935555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D9" w:rsidRPr="00935555" w:rsidRDefault="00196ED9" w:rsidP="004738EB">
            <w:pPr>
              <w:spacing w:line="320" w:lineRule="exact"/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ED9" w:rsidRPr="00935555" w:rsidRDefault="00196ED9" w:rsidP="004738EB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196ED9" w:rsidRPr="00935555" w:rsidRDefault="00196ED9" w:rsidP="00196ED9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824D9E" w:rsidRPr="00935555" w:rsidRDefault="00824D9E" w:rsidP="00196ED9">
      <w:pPr>
        <w:pStyle w:val="Tekstprzypisudolnego"/>
        <w:ind w:hanging="142"/>
      </w:pPr>
    </w:p>
    <w:p w:rsidR="0066122E" w:rsidRPr="00935555" w:rsidRDefault="0066122E" w:rsidP="00196ED9">
      <w:pPr>
        <w:pStyle w:val="Tekstprzypisudolnego"/>
        <w:ind w:hanging="142"/>
      </w:pPr>
    </w:p>
    <w:p w:rsidR="0066122E" w:rsidRPr="00935555" w:rsidRDefault="0066122E" w:rsidP="00196ED9">
      <w:pPr>
        <w:pStyle w:val="Tekstprzypisudolnego"/>
        <w:ind w:hanging="142"/>
      </w:pPr>
    </w:p>
    <w:p w:rsidR="009C0714" w:rsidRPr="00E736D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ziemniaki są świeże bez śladów zepsucia i pleśni, bez widocznych narośli, jednolite wielkościowo.</w:t>
      </w:r>
    </w:p>
    <w:p w:rsidR="009C0714" w:rsidRPr="00E736D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Po ugotowaniu są sypkie o białej lub kremowej barwie oraz przyjemnym zapachu.</w:t>
      </w:r>
    </w:p>
    <w:p w:rsidR="009C071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będzie partiami</w:t>
      </w:r>
      <w:r w:rsidR="00E74F85"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razy w tygodniu.</w:t>
      </w:r>
    </w:p>
    <w:p w:rsidR="00512A67" w:rsidRPr="00512A67" w:rsidRDefault="00512A67" w:rsidP="00512A67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A6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możliwość realizacji dostawy w późniejszym terminie.</w:t>
      </w:r>
    </w:p>
    <w:p w:rsidR="009C0714" w:rsidRPr="00E736D4" w:rsidRDefault="009C0714" w:rsidP="00E409D3">
      <w:pPr>
        <w:pStyle w:val="Akapitzlist"/>
        <w:numPr>
          <w:ilvl w:val="2"/>
          <w:numId w:val="39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Term</w:t>
      </w:r>
      <w:r w:rsidR="00E74F85"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in dostawy młodych ziemniaków –</w:t>
      </w:r>
      <w:r w:rsid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15 maja 2025 r. do 30 czerwca 2025</w:t>
      </w: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9C0714" w:rsidRPr="00E736D4" w:rsidRDefault="009C0714" w:rsidP="00E409D3">
      <w:pPr>
        <w:pStyle w:val="Akapitzlist"/>
        <w:numPr>
          <w:ilvl w:val="2"/>
          <w:numId w:val="3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9C0714" w:rsidRPr="00E736D4" w:rsidRDefault="009C0714" w:rsidP="00512A67">
      <w:pPr>
        <w:pStyle w:val="Akapitzlist"/>
        <w:numPr>
          <w:ilvl w:val="1"/>
          <w:numId w:val="60"/>
        </w:numPr>
        <w:tabs>
          <w:tab w:val="clear" w:pos="1068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spleśnienie, nadgnicie, uszkodz</w:t>
      </w:r>
      <w:bookmarkStart w:id="0" w:name="_GoBack"/>
      <w:bookmarkEnd w:id="0"/>
      <w:r w:rsidRPr="00E736D4">
        <w:rPr>
          <w:rFonts w:ascii="Times New Roman" w:eastAsia="Times New Roman" w:hAnsi="Times New Roman" w:cs="Times New Roman"/>
          <w:sz w:val="24"/>
          <w:szCs w:val="24"/>
          <w:lang w:eastAsia="ar-SA"/>
        </w:rPr>
        <w:t>enie przez chorobę i szkodniki, uszkodzenia mechaniczne, obcy zapach, pozostałości środków ochrony roślin.</w:t>
      </w:r>
    </w:p>
    <w:p w:rsidR="00196ED9" w:rsidRPr="00935555" w:rsidRDefault="00196ED9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74076" w:rsidRPr="00935555" w:rsidRDefault="00274076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646707" w:rsidRPr="00935555" w:rsidRDefault="00646707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46707" w:rsidRPr="00B75979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B75979">
        <w:rPr>
          <w:rFonts w:eastAsia="Times New Roman" w:cs="Times New Roman"/>
          <w:b/>
          <w:bCs/>
          <w:kern w:val="0"/>
          <w:lang w:eastAsia="ar-SA" w:bidi="ar-SA"/>
        </w:rPr>
        <w:t>CZĘŚĆ III – ZIEMNIAKI – dostawa do Centrum Szkolenia Policji w Legionowie</w:t>
      </w:r>
    </w:p>
    <w:p w:rsidR="00646707" w:rsidRPr="00935555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37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268"/>
      </w:tblGrid>
      <w:tr w:rsidR="004D6928" w:rsidRPr="00935555" w:rsidTr="00B75979">
        <w:trPr>
          <w:trHeight w:val="29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B7597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B7597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B75979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B75979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B75979" w:rsidRDefault="004D6928" w:rsidP="004D6928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D6928" w:rsidRPr="00B75979" w:rsidRDefault="004D6928" w:rsidP="004D6928">
      <w:pPr>
        <w:widowControl/>
        <w:textAlignment w:val="auto"/>
        <w:rPr>
          <w:rFonts w:cs="Times New Roman"/>
        </w:rPr>
      </w:pPr>
      <w:r w:rsidRPr="00B75979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B75979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B75979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………………………</w:t>
      </w:r>
      <w:r w:rsidR="00B75979">
        <w:rPr>
          <w:rFonts w:eastAsia="Times New Roman" w:cs="Times New Roman"/>
          <w:bCs/>
          <w:kern w:val="0"/>
          <w:lang w:eastAsia="ar-SA" w:bidi="ar-SA"/>
        </w:rPr>
        <w:t>………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……………………...…………………………</w:t>
      </w:r>
      <w:r w:rsidR="00B75979">
        <w:rPr>
          <w:rFonts w:eastAsia="Times New Roman" w:cs="Times New Roman"/>
          <w:bCs/>
          <w:kern w:val="0"/>
          <w:lang w:eastAsia="ar-SA" w:bidi="ar-SA"/>
        </w:rPr>
        <w:t>.</w:t>
      </w:r>
      <w:r w:rsidRPr="00B75979">
        <w:rPr>
          <w:rFonts w:eastAsia="Times New Roman" w:cs="Times New Roman"/>
          <w:bCs/>
          <w:kern w:val="0"/>
          <w:lang w:eastAsia="ar-SA" w:bidi="ar-SA"/>
        </w:rPr>
        <w:t>…</w:t>
      </w:r>
      <w:r w:rsidR="0066122E" w:rsidRPr="00B75979">
        <w:rPr>
          <w:rFonts w:eastAsia="Times New Roman" w:cs="Times New Roman"/>
          <w:bCs/>
          <w:kern w:val="0"/>
          <w:lang w:eastAsia="ar-SA" w:bidi="ar-SA"/>
        </w:rPr>
        <w:t>...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………..</w:t>
      </w:r>
    </w:p>
    <w:p w:rsidR="004D6928" w:rsidRPr="00B75979" w:rsidRDefault="004D6928" w:rsidP="004D6928">
      <w:pPr>
        <w:widowControl/>
        <w:textAlignment w:val="auto"/>
        <w:rPr>
          <w:rFonts w:cs="Times New Roman"/>
        </w:rPr>
      </w:pPr>
      <w:r w:rsidRPr="00B75979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B75979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B75979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</w:t>
      </w:r>
      <w:r w:rsidR="0066122E" w:rsidRPr="00B75979">
        <w:rPr>
          <w:rFonts w:eastAsia="Times New Roman" w:cs="Times New Roman"/>
          <w:bCs/>
          <w:kern w:val="0"/>
          <w:lang w:eastAsia="ar-SA" w:bidi="ar-SA"/>
        </w:rPr>
        <w:t>………………………</w:t>
      </w:r>
      <w:r w:rsidRPr="00B75979">
        <w:rPr>
          <w:rFonts w:eastAsia="Times New Roman" w:cs="Times New Roman"/>
          <w:bCs/>
          <w:kern w:val="0"/>
          <w:lang w:eastAsia="ar-SA" w:bidi="ar-SA"/>
        </w:rPr>
        <w:t>…………………...</w:t>
      </w:r>
    </w:p>
    <w:p w:rsidR="004D6928" w:rsidRPr="00B75979" w:rsidRDefault="004D6928" w:rsidP="004D6928">
      <w:pPr>
        <w:widowControl/>
        <w:textAlignment w:val="auto"/>
        <w:rPr>
          <w:rFonts w:cs="Times New Roman"/>
        </w:rPr>
      </w:pPr>
      <w:r w:rsidRPr="00B75979">
        <w:rPr>
          <w:rFonts w:eastAsia="Times New Roman" w:cs="Times New Roman"/>
          <w:kern w:val="0"/>
          <w:lang w:eastAsia="ar-SA" w:bidi="ar-SA"/>
        </w:rPr>
        <w:t>w tym  ......</w:t>
      </w:r>
      <w:r w:rsidR="00B75979">
        <w:rPr>
          <w:rFonts w:eastAsia="Times New Roman" w:cs="Times New Roman"/>
          <w:kern w:val="0"/>
          <w:lang w:eastAsia="ar-SA" w:bidi="ar-SA"/>
        </w:rPr>
        <w:t>........</w:t>
      </w:r>
      <w:r w:rsidR="0066122E" w:rsidRPr="00B75979">
        <w:rPr>
          <w:rFonts w:eastAsia="Times New Roman" w:cs="Times New Roman"/>
          <w:kern w:val="0"/>
          <w:lang w:eastAsia="ar-SA" w:bidi="ar-SA"/>
        </w:rPr>
        <w:t>..........</w:t>
      </w:r>
      <w:r w:rsidRPr="00B75979">
        <w:rPr>
          <w:rFonts w:eastAsia="Times New Roman" w:cs="Times New Roman"/>
          <w:kern w:val="0"/>
          <w:lang w:eastAsia="ar-SA" w:bidi="ar-SA"/>
        </w:rPr>
        <w:t xml:space="preserve">.. </w:t>
      </w:r>
      <w:r w:rsidRPr="00B75979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B75979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  <w:r w:rsidRPr="00935555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ab/>
      </w: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Pr="00935555" w:rsidRDefault="0066122E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2F1A3F" w:rsidRPr="00B75979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75979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27407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B7597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95AD0" w:rsidRPr="00935555" w:rsidRDefault="00395AD0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935555" w:rsidRDefault="00395AD0" w:rsidP="004D6928">
      <w:pPr>
        <w:widowControl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274076" w:rsidRDefault="00274076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274076" w:rsidRDefault="00274076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10CE0" w:rsidRDefault="00310CE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5B54F7" w:rsidRPr="002F1A3F" w:rsidRDefault="005B54F7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2F1A3F" w:rsidRDefault="004D6928" w:rsidP="004D6928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66122E" w:rsidP="0066122E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ED2053" w:rsidRPr="00935555" w:rsidRDefault="004D6928" w:rsidP="0066122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52271" w:rsidRPr="005B54F7" w:rsidRDefault="00E52271" w:rsidP="00E5227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CZĘŚĆ </w:t>
      </w:r>
      <w:r w:rsidR="002F1A3F" w:rsidRPr="005B54F7">
        <w:rPr>
          <w:rFonts w:eastAsia="Times New Roman" w:cs="Times New Roman"/>
          <w:b/>
          <w:bCs/>
          <w:kern w:val="0"/>
          <w:lang w:eastAsia="ar-SA" w:bidi="ar-SA"/>
        </w:rPr>
        <w:t>I</w:t>
      </w:r>
      <w:r w:rsidRPr="005B54F7">
        <w:rPr>
          <w:rFonts w:eastAsia="Times New Roman" w:cs="Times New Roman"/>
          <w:b/>
          <w:bCs/>
          <w:kern w:val="0"/>
          <w:lang w:eastAsia="ar-SA" w:bidi="ar-SA"/>
        </w:rPr>
        <w:t>V – OWOCE – dostawa do Centrum Szkolenia Policji w Legionowie</w:t>
      </w:r>
    </w:p>
    <w:p w:rsidR="00E2492C" w:rsidRPr="00935555" w:rsidRDefault="004D6928" w:rsidP="004D6928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  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567"/>
        <w:gridCol w:w="851"/>
        <w:gridCol w:w="2835"/>
        <w:gridCol w:w="2551"/>
        <w:gridCol w:w="2127"/>
      </w:tblGrid>
      <w:tr w:rsidR="00E2492C" w:rsidRPr="00935555" w:rsidTr="008276A8">
        <w:trPr>
          <w:cantSplit/>
          <w:trHeight w:val="205"/>
        </w:trPr>
        <w:tc>
          <w:tcPr>
            <w:tcW w:w="567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492C" w:rsidRPr="00935555" w:rsidRDefault="00E2492C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E2492C" w:rsidRPr="00935555" w:rsidTr="008276A8">
        <w:trPr>
          <w:cantSplit/>
          <w:trHeight w:val="1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2492C" w:rsidRPr="00935555" w:rsidRDefault="00E2492C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ED2053" w:rsidRPr="00935555" w:rsidRDefault="004D6928" w:rsidP="004D6928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567"/>
        <w:gridCol w:w="851"/>
        <w:gridCol w:w="2835"/>
        <w:gridCol w:w="2551"/>
        <w:gridCol w:w="2064"/>
        <w:gridCol w:w="63"/>
      </w:tblGrid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  <w:lang w:val="de-D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Pomarańcza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3 000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2 500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B54F7" w:rsidRPr="00935555" w:rsidTr="005B54F7">
        <w:trPr>
          <w:trHeight w:val="3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rPr>
                <w:rFonts w:cs="Times New Roman"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Jabłka deserowe „</w:t>
            </w:r>
            <w:proofErr w:type="spellStart"/>
            <w:r w:rsidRPr="005B54F7">
              <w:rPr>
                <w:rFonts w:cs="Times New Roman"/>
                <w:sz w:val="20"/>
                <w:szCs w:val="20"/>
              </w:rPr>
              <w:t>Jonagored</w:t>
            </w:r>
            <w:proofErr w:type="spellEnd"/>
            <w:r w:rsidRPr="005B54F7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B54F7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right"/>
              <w:rPr>
                <w:sz w:val="20"/>
                <w:szCs w:val="20"/>
              </w:rPr>
            </w:pPr>
            <w:r w:rsidRPr="005B54F7">
              <w:rPr>
                <w:sz w:val="20"/>
                <w:szCs w:val="20"/>
              </w:rPr>
              <w:t>11 000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4F7" w:rsidRPr="005B54F7" w:rsidRDefault="005B54F7" w:rsidP="005B54F7">
            <w:pPr>
              <w:jc w:val="center"/>
              <w:rPr>
                <w:sz w:val="18"/>
                <w:szCs w:val="18"/>
              </w:rPr>
            </w:pPr>
            <w:r w:rsidRPr="005B54F7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4738EB" w:rsidRPr="00935555" w:rsidTr="0004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25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EB" w:rsidRPr="00935555" w:rsidRDefault="004738EB" w:rsidP="004738EB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 w:rsidRPr="00935555">
              <w:rPr>
                <w:rFonts w:cs="Times New Roman"/>
                <w:b/>
                <w:sz w:val="19"/>
                <w:szCs w:val="19"/>
              </w:rPr>
              <w:t>SUMA NETTO</w:t>
            </w:r>
            <w:r w:rsidRPr="00935555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EB" w:rsidRPr="00935555" w:rsidRDefault="004738EB" w:rsidP="004738EB">
            <w:pPr>
              <w:spacing w:line="320" w:lineRule="exact"/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38EB" w:rsidRPr="00935555" w:rsidRDefault="004738EB" w:rsidP="004738EB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4D6928" w:rsidRPr="00935555" w:rsidRDefault="00ED2053" w:rsidP="004D6928">
      <w:pPr>
        <w:widowControl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</w:t>
      </w:r>
    </w:p>
    <w:p w:rsidR="00ED2053" w:rsidRPr="00935555" w:rsidRDefault="00ED2053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74F85" w:rsidRPr="00935555" w:rsidRDefault="00E74F85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74F85" w:rsidRPr="00935555" w:rsidRDefault="00E74F85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Oferowane owoce są świeże, jędrne, bez śladów zepsucia i pleśni, jednolite wielkościowo.</w:t>
      </w: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</w:t>
      </w:r>
      <w:r w:rsidR="000E5783"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wane będzie partiami – 2 razy w tygodniu.</w:t>
      </w: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E52271" w:rsidRPr="005B54F7" w:rsidRDefault="00E52271" w:rsidP="00E409D3">
      <w:pPr>
        <w:pStyle w:val="Akapitzlist"/>
        <w:numPr>
          <w:ilvl w:val="3"/>
          <w:numId w:val="31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54F7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zafermentowanie, spleśnienie, nadgnicie, obecność plam chorobowych, zwiędnięcie, uszkodzenia mechaniczne, obcy zapach.</w:t>
      </w:r>
    </w:p>
    <w:p w:rsidR="00270F3F" w:rsidRPr="00935555" w:rsidRDefault="00270F3F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70F3F" w:rsidRDefault="00270F3F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B54F7" w:rsidRDefault="005B54F7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B54F7" w:rsidRDefault="005B54F7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74076" w:rsidRPr="00935555" w:rsidRDefault="00274076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D2053" w:rsidRPr="00935555" w:rsidRDefault="00ED2053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ED2053" w:rsidRPr="00935555" w:rsidRDefault="00ED2053" w:rsidP="004738E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E52271" w:rsidRPr="005B54F7" w:rsidRDefault="00E52271" w:rsidP="00E52271">
      <w:pPr>
        <w:keepNext/>
        <w:widowControl/>
        <w:numPr>
          <w:ilvl w:val="1"/>
          <w:numId w:val="0"/>
        </w:numPr>
        <w:tabs>
          <w:tab w:val="num" w:pos="0"/>
        </w:tabs>
        <w:autoSpaceDN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CZĘŚĆ </w:t>
      </w:r>
      <w:r w:rsidR="002F1A3F" w:rsidRPr="005B54F7">
        <w:rPr>
          <w:rFonts w:eastAsia="Times New Roman" w:cs="Times New Roman"/>
          <w:b/>
          <w:bCs/>
          <w:kern w:val="0"/>
          <w:lang w:eastAsia="ar-SA" w:bidi="ar-SA"/>
        </w:rPr>
        <w:t>I</w:t>
      </w:r>
      <w:r w:rsidRPr="005B54F7">
        <w:rPr>
          <w:rFonts w:eastAsia="Times New Roman" w:cs="Times New Roman"/>
          <w:b/>
          <w:bCs/>
          <w:kern w:val="0"/>
          <w:lang w:eastAsia="ar-SA" w:bidi="ar-SA"/>
        </w:rPr>
        <w:t>V – OWOCE – dostawa do Centrum Szkolenia Policji w Legionowie</w:t>
      </w:r>
    </w:p>
    <w:p w:rsidR="00ED2053" w:rsidRPr="00935555" w:rsidRDefault="00ED2053" w:rsidP="00ED2053">
      <w:pPr>
        <w:jc w:val="both"/>
        <w:rPr>
          <w:rFonts w:cs="Times New Roman"/>
          <w:b/>
          <w:bCs/>
          <w:sz w:val="20"/>
          <w:szCs w:val="20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4D6928" w:rsidRPr="00935555" w:rsidTr="008207BF">
        <w:trPr>
          <w:trHeight w:val="29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5B54F7" w:rsidRDefault="004D6928" w:rsidP="004D6928">
      <w:pPr>
        <w:widowControl/>
        <w:textAlignment w:val="auto"/>
        <w:rPr>
          <w:rFonts w:cs="Times New Roman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5B54F7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5B54F7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5B54F7">
        <w:rPr>
          <w:rFonts w:eastAsia="Times New Roman" w:cs="Times New Roman"/>
          <w:bCs/>
          <w:kern w:val="0"/>
          <w:lang w:eastAsia="ar-SA" w:bidi="ar-SA"/>
        </w:rPr>
        <w:t>…………</w:t>
      </w:r>
      <w:r w:rsidR="00E74F85" w:rsidRPr="005B54F7">
        <w:rPr>
          <w:rFonts w:eastAsia="Times New Roman" w:cs="Times New Roman"/>
          <w:bCs/>
          <w:kern w:val="0"/>
          <w:lang w:eastAsia="ar-SA" w:bidi="ar-SA"/>
        </w:rPr>
        <w:t>……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………………………</w:t>
      </w:r>
      <w:r w:rsidR="005B54F7">
        <w:rPr>
          <w:rFonts w:eastAsia="Times New Roman" w:cs="Times New Roman"/>
          <w:bCs/>
          <w:kern w:val="0"/>
          <w:lang w:eastAsia="ar-SA" w:bidi="ar-SA"/>
        </w:rPr>
        <w:t>.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……………...……………………………</w:t>
      </w:r>
      <w:r w:rsidR="00E74F85" w:rsidRPr="005B54F7">
        <w:rPr>
          <w:rFonts w:eastAsia="Times New Roman" w:cs="Times New Roman"/>
          <w:bCs/>
          <w:kern w:val="0"/>
          <w:lang w:eastAsia="ar-SA" w:bidi="ar-SA"/>
        </w:rPr>
        <w:t>...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………..</w:t>
      </w:r>
    </w:p>
    <w:p w:rsidR="004D6928" w:rsidRPr="005B54F7" w:rsidRDefault="004D6928" w:rsidP="004D6928">
      <w:pPr>
        <w:widowControl/>
        <w:textAlignment w:val="auto"/>
        <w:rPr>
          <w:rFonts w:cs="Times New Roman"/>
        </w:rPr>
      </w:pPr>
      <w:r w:rsidRPr="005B54F7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5B54F7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="005B54F7">
        <w:rPr>
          <w:rFonts w:eastAsia="Times New Roman" w:cs="Times New Roman"/>
          <w:bCs/>
          <w:kern w:val="0"/>
          <w:lang w:eastAsia="ar-SA" w:bidi="ar-SA"/>
        </w:rPr>
        <w:t xml:space="preserve"> ……………………</w:t>
      </w:r>
      <w:r w:rsidR="00E74F85" w:rsidRPr="005B54F7">
        <w:rPr>
          <w:rFonts w:eastAsia="Times New Roman" w:cs="Times New Roman"/>
          <w:bCs/>
          <w:kern w:val="0"/>
          <w:lang w:eastAsia="ar-SA" w:bidi="ar-SA"/>
        </w:rPr>
        <w:t>……………………</w:t>
      </w:r>
      <w:r w:rsidRPr="005B54F7">
        <w:rPr>
          <w:rFonts w:eastAsia="Times New Roman" w:cs="Times New Roman"/>
          <w:bCs/>
          <w:kern w:val="0"/>
          <w:lang w:eastAsia="ar-SA" w:bidi="ar-SA"/>
        </w:rPr>
        <w:t>…………………………………………………...</w:t>
      </w:r>
    </w:p>
    <w:p w:rsidR="004D6928" w:rsidRPr="005B54F7" w:rsidRDefault="004D6928" w:rsidP="004D6928">
      <w:pPr>
        <w:widowControl/>
        <w:textAlignment w:val="auto"/>
        <w:rPr>
          <w:rFonts w:cs="Times New Roman"/>
        </w:rPr>
      </w:pPr>
      <w:r w:rsidRPr="005B54F7">
        <w:rPr>
          <w:rFonts w:eastAsia="Times New Roman" w:cs="Times New Roman"/>
          <w:kern w:val="0"/>
          <w:lang w:eastAsia="ar-SA" w:bidi="ar-SA"/>
        </w:rPr>
        <w:t>w</w:t>
      </w:r>
      <w:r w:rsidR="00E74F85" w:rsidRPr="005B54F7">
        <w:rPr>
          <w:rFonts w:eastAsia="Times New Roman" w:cs="Times New Roman"/>
          <w:kern w:val="0"/>
          <w:lang w:eastAsia="ar-SA" w:bidi="ar-SA"/>
        </w:rPr>
        <w:t xml:space="preserve"> tym  ....................</w:t>
      </w:r>
      <w:r w:rsidR="005B54F7">
        <w:rPr>
          <w:rFonts w:eastAsia="Times New Roman" w:cs="Times New Roman"/>
          <w:kern w:val="0"/>
          <w:lang w:eastAsia="ar-SA" w:bidi="ar-SA"/>
        </w:rPr>
        <w:t>..</w:t>
      </w:r>
      <w:r w:rsidRPr="005B54F7">
        <w:rPr>
          <w:rFonts w:eastAsia="Times New Roman" w:cs="Times New Roman"/>
          <w:kern w:val="0"/>
          <w:lang w:eastAsia="ar-SA" w:bidi="ar-SA"/>
        </w:rPr>
        <w:t xml:space="preserve">.. </w:t>
      </w:r>
      <w:r w:rsidRPr="005B54F7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5B54F7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4D6928" w:rsidRPr="00935555" w:rsidRDefault="004D6928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C97D32" w:rsidRPr="00935555" w:rsidRDefault="00C97D32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2F1A3F" w:rsidRPr="005B54F7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5B54F7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27407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5B54F7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C97D32" w:rsidRPr="00935555" w:rsidRDefault="00C97D32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FE4545" w:rsidRPr="00935555" w:rsidRDefault="00FE454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FE4545" w:rsidRDefault="00FE454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274076" w:rsidRDefault="00274076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8207BF" w:rsidRPr="00935555" w:rsidRDefault="008207BF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Pr="0093555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E74F85" w:rsidRDefault="00E74F85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310CE0" w:rsidRDefault="00310CE0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310CE0" w:rsidRPr="00935555" w:rsidRDefault="00310CE0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1F65ED" w:rsidRPr="00935555" w:rsidRDefault="001F65ED" w:rsidP="00270F3F">
      <w:pPr>
        <w:widowControl/>
        <w:textAlignment w:val="auto"/>
        <w:rPr>
          <w:rFonts w:cs="Times New Roman"/>
          <w:sz w:val="20"/>
          <w:szCs w:val="20"/>
        </w:rPr>
      </w:pPr>
    </w:p>
    <w:p w:rsidR="00C97D32" w:rsidRPr="00935555" w:rsidRDefault="00C97D32" w:rsidP="00270F3F">
      <w:pPr>
        <w:widowControl/>
        <w:textAlignment w:val="auto"/>
        <w:rPr>
          <w:rFonts w:cs="Times New Roman"/>
        </w:rPr>
      </w:pPr>
    </w:p>
    <w:p w:rsidR="008276A8" w:rsidRPr="002F1A3F" w:rsidRDefault="008276A8" w:rsidP="00270F3F">
      <w:pPr>
        <w:widowControl/>
        <w:textAlignment w:val="auto"/>
        <w:rPr>
          <w:rFonts w:ascii="Century Gothic" w:hAnsi="Century Gothic"/>
        </w:rPr>
      </w:pPr>
    </w:p>
    <w:p w:rsidR="00C97D32" w:rsidRPr="002F1A3F" w:rsidRDefault="00C97D32" w:rsidP="00270F3F">
      <w:pPr>
        <w:widowControl/>
        <w:textAlignment w:val="auto"/>
        <w:rPr>
          <w:rFonts w:ascii="Century Gothic" w:hAnsi="Century Gothic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E57" w:rsidRPr="00725E57" w:rsidRDefault="00725E57" w:rsidP="00725E5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725E57" w:rsidP="00725E5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</w:t>
            </w:r>
            <w:r w:rsidRPr="00725E57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Sprawa nr 29/24/WŻ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8276A8" w:rsidRDefault="004D6928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D6928" w:rsidRPr="00935555" w:rsidRDefault="004D6928" w:rsidP="004D6928">
      <w:pPr>
        <w:ind w:left="9204" w:firstLine="70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4D6928" w:rsidRPr="00935555" w:rsidRDefault="00503C15" w:rsidP="00503C15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93555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D6928" w:rsidRPr="00935555" w:rsidRDefault="004D6928" w:rsidP="004D6928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554BE3" w:rsidRPr="00935555" w:rsidRDefault="004D6928" w:rsidP="008276A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FE4545" w:rsidRPr="008207BF" w:rsidRDefault="00FE4545" w:rsidP="00FE454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CZĘŚĆ </w:t>
      </w:r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V – WARZYWA OKOPOWE, ZIEMNIAKI, WARZYWA ŚWIEŻE, KWASZONE, PIECZARKA, OWOCE </w:t>
      </w:r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br/>
        <w:t xml:space="preserve">        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>– dost</w:t>
      </w:r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awa do Wydziału </w:t>
      </w:r>
      <w:proofErr w:type="spellStart"/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>Administracyjno</w:t>
      </w:r>
      <w:proofErr w:type="spellEnd"/>
      <w:r w:rsidR="004B0432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–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>Gospodarczego w Sułkowicach</w:t>
      </w:r>
    </w:p>
    <w:p w:rsidR="004D6928" w:rsidRPr="00274076" w:rsidRDefault="004D6928" w:rsidP="004D6928">
      <w:pPr>
        <w:pStyle w:val="Nagwek5"/>
        <w:spacing w:before="0" w:beforeAutospacing="0" w:after="0" w:afterAutospacing="0"/>
        <w:ind w:left="0" w:hanging="142"/>
        <w:rPr>
          <w:sz w:val="8"/>
          <w:szCs w:val="8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709"/>
        <w:gridCol w:w="992"/>
        <w:gridCol w:w="2693"/>
        <w:gridCol w:w="2410"/>
        <w:gridCol w:w="1843"/>
      </w:tblGrid>
      <w:tr w:rsidR="008276A8" w:rsidRPr="00935555" w:rsidTr="00A37B57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76A8" w:rsidRPr="00935555" w:rsidRDefault="008276A8" w:rsidP="00630F08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555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276A8" w:rsidRPr="00935555" w:rsidTr="00A37B57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6 (4 x 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276A8" w:rsidRPr="00935555" w:rsidRDefault="008276A8" w:rsidP="00630F0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35555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</w:tbl>
    <w:p w:rsidR="00554BE3" w:rsidRPr="00935555" w:rsidRDefault="00554BE3" w:rsidP="00CA6736">
      <w:pPr>
        <w:pStyle w:val="Tekstprzypisudolnego"/>
        <w:rPr>
          <w:sz w:val="2"/>
          <w:szCs w:val="2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528"/>
        <w:gridCol w:w="709"/>
        <w:gridCol w:w="992"/>
        <w:gridCol w:w="2693"/>
        <w:gridCol w:w="2410"/>
        <w:gridCol w:w="1775"/>
        <w:gridCol w:w="68"/>
      </w:tblGrid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Burak ćwikłowy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Ziemniaki jadalne młode „Irga”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Szczypior drobny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Koper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Natka pietruszki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masłowa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Pomidor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Papryka świeża (czerwona, żółta)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Czosnek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kwaszona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Ogórek kwaszony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Pieczarka kl. I (biała nierozwinięta)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biała młoda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 xml:space="preserve">Botwina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Szpinak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8207BF">
              <w:rPr>
                <w:rFonts w:cs="Times New Roman"/>
                <w:sz w:val="20"/>
                <w:szCs w:val="20"/>
                <w:lang w:val="de-DE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Jabłka deserowe „</w:t>
            </w:r>
            <w:proofErr w:type="spellStart"/>
            <w:r w:rsidRPr="008207BF">
              <w:rPr>
                <w:rFonts w:cs="Times New Roman"/>
                <w:sz w:val="20"/>
                <w:szCs w:val="20"/>
              </w:rPr>
              <w:t>Jonagored</w:t>
            </w:r>
            <w:proofErr w:type="spellEnd"/>
            <w:r w:rsidRPr="008207BF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8207BF">
              <w:rPr>
                <w:rFonts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1 000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Gruszka deserowa „Lukasówka”, „Konferencja”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Banan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Mandarynka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207BF" w:rsidRPr="00935555" w:rsidTr="00A37B57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A37B57">
            <w:pPr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right"/>
              <w:rPr>
                <w:sz w:val="20"/>
                <w:szCs w:val="20"/>
              </w:rPr>
            </w:pPr>
            <w:r w:rsidRPr="008207BF">
              <w:rPr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BF" w:rsidRPr="008207BF" w:rsidRDefault="008207BF" w:rsidP="008207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07B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A6736" w:rsidRPr="00935555" w:rsidTr="00A37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" w:type="dxa"/>
          <w:trHeight w:val="263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36" w:rsidRPr="00935555" w:rsidRDefault="00CA6736" w:rsidP="008276A8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 w:rsidRPr="00935555">
              <w:rPr>
                <w:rFonts w:cs="Times New Roman"/>
                <w:b/>
                <w:sz w:val="19"/>
                <w:szCs w:val="19"/>
              </w:rPr>
              <w:t>SUMA NETTO</w:t>
            </w:r>
            <w:r w:rsidRPr="00935555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36" w:rsidRPr="00935555" w:rsidRDefault="00CA6736" w:rsidP="008276A8">
            <w:pPr>
              <w:spacing w:line="320" w:lineRule="exact"/>
              <w:jc w:val="right"/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36" w:rsidRPr="00935555" w:rsidRDefault="00CA6736" w:rsidP="00CA6736">
            <w:pPr>
              <w:snapToGrid w:val="0"/>
              <w:spacing w:line="32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554BE3" w:rsidRPr="00935555" w:rsidRDefault="00554BE3" w:rsidP="003A49C6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9"/>
          <w:szCs w:val="19"/>
          <w:lang w:eastAsia="ar-SA" w:bidi="ar-SA"/>
        </w:rPr>
      </w:pPr>
      <w:r w:rsidRPr="00935555">
        <w:rPr>
          <w:rFonts w:eastAsia="Times New Roman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4D6928" w:rsidRPr="00274076" w:rsidRDefault="004D6928" w:rsidP="004D6928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30F08" w:rsidRPr="008207BF" w:rsidRDefault="00530DFD" w:rsidP="00274076">
      <w:pPr>
        <w:pStyle w:val="Akapitzlist"/>
        <w:numPr>
          <w:ilvl w:val="4"/>
          <w:numId w:val="31"/>
        </w:numPr>
        <w:tabs>
          <w:tab w:val="clear" w:pos="2148"/>
          <w:tab w:val="num" w:pos="426"/>
        </w:tabs>
        <w:spacing w:after="0" w:line="240" w:lineRule="auto"/>
        <w:ind w:hanging="200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Oferowany asortyment</w:t>
      </w:r>
      <w:r w:rsidR="00630F08"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30F08" w:rsidRPr="008207BF" w:rsidRDefault="00310CE0" w:rsidP="00274076">
      <w:pPr>
        <w:widowControl/>
        <w:autoSpaceDN/>
        <w:ind w:left="709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warzywa okopowe są świeże, jędrne, niepopękane, bez bocznych rozwidleń i rozgałęzień</w:t>
      </w:r>
      <w:r w:rsidR="00630F08" w:rsidRPr="00310CE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30F08" w:rsidRPr="008207BF">
        <w:rPr>
          <w:rFonts w:eastAsia="Times New Roman" w:cs="Times New Roman"/>
          <w:kern w:val="0"/>
          <w:lang w:eastAsia="ar-SA" w:bidi="ar-SA"/>
        </w:rPr>
        <w:t>bez śla</w:t>
      </w:r>
      <w:r w:rsidR="00530DFD" w:rsidRPr="008207BF">
        <w:rPr>
          <w:rFonts w:eastAsia="Times New Roman" w:cs="Times New Roman"/>
          <w:kern w:val="0"/>
          <w:lang w:eastAsia="ar-SA" w:bidi="ar-SA"/>
        </w:rPr>
        <w:t>dów zepsucia</w:t>
      </w:r>
      <w:r w:rsidR="00530DFD" w:rsidRPr="00310CE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530DFD" w:rsidRPr="008207BF">
        <w:rPr>
          <w:rFonts w:eastAsia="Times New Roman" w:cs="Times New Roman"/>
          <w:kern w:val="0"/>
          <w:lang w:eastAsia="ar-SA" w:bidi="ar-SA"/>
        </w:rPr>
        <w:t>pleśni</w:t>
      </w:r>
      <w:r w:rsidR="00530DFD" w:rsidRPr="00310CE0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530DFD" w:rsidRPr="008207BF">
        <w:rPr>
          <w:rFonts w:eastAsia="Times New Roman" w:cs="Times New Roman"/>
          <w:kern w:val="0"/>
          <w:lang w:eastAsia="ar-SA" w:bidi="ar-SA"/>
        </w:rPr>
        <w:t xml:space="preserve">jednolite </w:t>
      </w:r>
      <w:r w:rsidR="00630F08" w:rsidRPr="008207BF">
        <w:rPr>
          <w:rFonts w:eastAsia="Times New Roman" w:cs="Times New Roman"/>
          <w:kern w:val="0"/>
          <w:lang w:eastAsia="ar-SA" w:bidi="ar-SA"/>
        </w:rPr>
        <w:t>wielkościowo, jednolite odmianowo,</w:t>
      </w:r>
    </w:p>
    <w:p w:rsidR="00630F08" w:rsidRPr="008207BF" w:rsidRDefault="00530DFD" w:rsidP="00274076">
      <w:pPr>
        <w:widowControl/>
        <w:autoSpaceDN/>
        <w:ind w:left="709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</w:t>
      </w:r>
      <w:r w:rsidR="00630F08" w:rsidRPr="008207BF">
        <w:rPr>
          <w:rFonts w:eastAsia="Times New Roman" w:cs="Times New Roman"/>
          <w:kern w:val="0"/>
          <w:lang w:eastAsia="ar-SA" w:bidi="ar-SA"/>
        </w:rPr>
        <w:t xml:space="preserve">ziemniaki są świeże bez śladów zepsucia i pleśni, bez widocznych narośli, jednolite wielkościowo, po ugotowaniu są sypkie o białej </w:t>
      </w:r>
      <w:r w:rsidR="00103FE2" w:rsidRPr="008207BF">
        <w:rPr>
          <w:rFonts w:eastAsia="Times New Roman" w:cs="Times New Roman"/>
          <w:kern w:val="0"/>
          <w:lang w:eastAsia="ar-SA" w:bidi="ar-SA"/>
        </w:rPr>
        <w:br/>
      </w:r>
      <w:r w:rsidR="00630F08" w:rsidRPr="008207BF">
        <w:rPr>
          <w:rFonts w:eastAsia="Times New Roman" w:cs="Times New Roman"/>
          <w:kern w:val="0"/>
          <w:lang w:eastAsia="ar-SA" w:bidi="ar-SA"/>
        </w:rPr>
        <w:t>lub kremowej barwie oraz przyjemnym zapachu,</w:t>
      </w:r>
    </w:p>
    <w:p w:rsidR="00630F08" w:rsidRPr="008207BF" w:rsidRDefault="00530DFD" w:rsidP="00274076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warzywa świeże są niezwiędnięte, twarde, bez śladów zepsucia i pleśni,</w:t>
      </w:r>
    </w:p>
    <w:p w:rsidR="00630F08" w:rsidRPr="008207BF" w:rsidRDefault="00530DFD" w:rsidP="00274076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kapusta jest świeża, niezwiędnięta, twarda, bez śladów zepsucia i pleśni,</w:t>
      </w:r>
    </w:p>
    <w:p w:rsidR="00630F08" w:rsidRPr="008207BF" w:rsidRDefault="00530DFD" w:rsidP="00274076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pieczarka jest świeża, niezwiędnięta, twarda, bez śladów zepsucia i pleśni, jednolita wielkość,</w:t>
      </w:r>
    </w:p>
    <w:p w:rsidR="00630F08" w:rsidRPr="008207BF" w:rsidRDefault="00530DFD" w:rsidP="00274076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warzywa kwaszone są twarde, bez śladów zepsucia i pleśni, opakowanie jed</w:t>
      </w:r>
      <w:r w:rsidRPr="008207BF">
        <w:rPr>
          <w:rFonts w:eastAsia="Times New Roman" w:cs="Times New Roman"/>
          <w:kern w:val="0"/>
          <w:lang w:eastAsia="ar-SA" w:bidi="ar-SA"/>
        </w:rPr>
        <w:t>nostkowe – wiadro plastikowe 5 –</w:t>
      </w:r>
      <w:r w:rsidR="00630F08" w:rsidRPr="008207BF">
        <w:rPr>
          <w:rFonts w:eastAsia="Times New Roman" w:cs="Times New Roman"/>
          <w:kern w:val="0"/>
          <w:lang w:eastAsia="ar-SA" w:bidi="ar-SA"/>
        </w:rPr>
        <w:t xml:space="preserve"> 10 kg,</w:t>
      </w:r>
    </w:p>
    <w:p w:rsidR="00630F08" w:rsidRPr="008207BF" w:rsidRDefault="00530DFD" w:rsidP="00274076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jabłka, gruszki są świeże, twarde, soczyste, niepoobijane, bez śladów zepsucia i pleśni, jednolite wielkościowo,</w:t>
      </w:r>
    </w:p>
    <w:p w:rsidR="00630F08" w:rsidRPr="008207BF" w:rsidRDefault="00530DFD" w:rsidP="00274076">
      <w:pPr>
        <w:widowControl/>
        <w:autoSpaceDN/>
        <w:ind w:firstLine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07BF">
        <w:rPr>
          <w:rFonts w:eastAsia="Times New Roman" w:cs="Times New Roman"/>
          <w:kern w:val="0"/>
          <w:lang w:eastAsia="ar-SA" w:bidi="ar-SA"/>
        </w:rPr>
        <w:t xml:space="preserve">–   </w:t>
      </w:r>
      <w:r w:rsidR="00630F08" w:rsidRPr="008207BF">
        <w:rPr>
          <w:rFonts w:eastAsia="Times New Roman" w:cs="Times New Roman"/>
          <w:kern w:val="0"/>
          <w:lang w:eastAsia="ar-SA" w:bidi="ar-SA"/>
        </w:rPr>
        <w:t>owoce (banan, mandarynka, cytryna) są świeże, jędrne, bez śladów zepsucia i pleśni, jednolite wielkościowo.</w:t>
      </w:r>
    </w:p>
    <w:p w:rsidR="00630F08" w:rsidRPr="008207BF" w:rsidRDefault="00630F08" w:rsidP="00274076">
      <w:pPr>
        <w:pStyle w:val="Akapitzlist"/>
        <w:numPr>
          <w:ilvl w:val="2"/>
          <w:numId w:val="31"/>
        </w:numPr>
        <w:tabs>
          <w:tab w:val="clear" w:pos="142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realizowane będzie partiami: warzywa okopowe, ziemniaki – raz w tygodniu; warzywa świeże i kwaszone, kapusta, pieczarka, owoce – 2 razy w tygodniu.</w:t>
      </w:r>
    </w:p>
    <w:p w:rsidR="00630F08" w:rsidRPr="008207BF" w:rsidRDefault="00630F08" w:rsidP="00274076">
      <w:pPr>
        <w:pStyle w:val="Akapitzlist"/>
        <w:numPr>
          <w:ilvl w:val="2"/>
          <w:numId w:val="31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 młod</w:t>
      </w:r>
      <w:r w:rsidR="00A37B57">
        <w:rPr>
          <w:rFonts w:ascii="Times New Roman" w:eastAsia="Times New Roman" w:hAnsi="Times New Roman" w:cs="Times New Roman"/>
          <w:sz w:val="24"/>
          <w:szCs w:val="24"/>
          <w:lang w:eastAsia="ar-SA"/>
        </w:rPr>
        <w:t>ych ziemniaków – od 15 maja 2025 r. do 30 czerwca 2025</w:t>
      </w: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630F08" w:rsidRPr="008207BF" w:rsidRDefault="00630F08" w:rsidP="00274076">
      <w:pPr>
        <w:pStyle w:val="Akapitzlist"/>
        <w:numPr>
          <w:ilvl w:val="2"/>
          <w:numId w:val="31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dostawy młodej kapus</w:t>
      </w:r>
      <w:r w:rsidR="00A37B57">
        <w:rPr>
          <w:rFonts w:ascii="Times New Roman" w:eastAsia="Times New Roman" w:hAnsi="Times New Roman" w:cs="Times New Roman"/>
          <w:sz w:val="24"/>
          <w:szCs w:val="24"/>
          <w:lang w:eastAsia="ar-SA"/>
        </w:rPr>
        <w:t>ty, botwiny – od 01 czerwca 2025 r. do 30 czerwca 2025</w:t>
      </w: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</w:p>
    <w:p w:rsidR="00630F08" w:rsidRPr="008207BF" w:rsidRDefault="00630F08" w:rsidP="00274076">
      <w:pPr>
        <w:pStyle w:val="Akapitzlist"/>
        <w:numPr>
          <w:ilvl w:val="2"/>
          <w:numId w:val="31"/>
        </w:numPr>
        <w:tabs>
          <w:tab w:val="clear" w:pos="1428"/>
          <w:tab w:val="num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jednostkowej wliczony jest koszt transportu przedmiotu zamówienia do siedziby Zamawiającego.</w:t>
      </w:r>
    </w:p>
    <w:p w:rsidR="00630F08" w:rsidRPr="008207BF" w:rsidRDefault="00630F08" w:rsidP="00274076">
      <w:pPr>
        <w:pStyle w:val="Akapitzlist"/>
        <w:numPr>
          <w:ilvl w:val="1"/>
          <w:numId w:val="31"/>
        </w:numPr>
        <w:tabs>
          <w:tab w:val="clear" w:pos="1068"/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7BF">
        <w:rPr>
          <w:rFonts w:ascii="Times New Roman" w:eastAsia="Times New Roman" w:hAnsi="Times New Roman" w:cs="Times New Roman"/>
          <w:sz w:val="24"/>
          <w:szCs w:val="24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630F08" w:rsidRPr="00274076" w:rsidRDefault="00630F08" w:rsidP="004D6928">
      <w:pPr>
        <w:widowControl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p w:rsidR="00630F08" w:rsidRPr="00A37B57" w:rsidRDefault="00630F08" w:rsidP="004D6928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4D6928" w:rsidRPr="00935555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93555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554BE3" w:rsidRPr="00935555" w:rsidRDefault="00554BE3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FE4545" w:rsidRPr="008207BF" w:rsidRDefault="004B0432" w:rsidP="00FE454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eastAsia="Times New Roman" w:cs="Times New Roman"/>
          <w:b/>
          <w:bCs/>
          <w:kern w:val="0"/>
          <w:lang w:eastAsia="ar-SA" w:bidi="ar-SA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>CZĘŚĆ V</w:t>
      </w:r>
      <w:r w:rsidR="00FE4545"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–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WARZYWA OKOPOWE, ZIEMNIAKI, WARZYWA ŚWIEŻE, KWASZONE, PIECZARKA, OWOCE 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br/>
        <w:t xml:space="preserve">         </w:t>
      </w:r>
      <w:r w:rsidR="00FE4545" w:rsidRPr="008207BF">
        <w:rPr>
          <w:rFonts w:eastAsia="Times New Roman" w:cs="Times New Roman"/>
          <w:b/>
          <w:bCs/>
          <w:kern w:val="0"/>
          <w:lang w:eastAsia="ar-SA" w:bidi="ar-SA"/>
        </w:rPr>
        <w:t>– dost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awa do Wydziału </w:t>
      </w:r>
      <w:proofErr w:type="spellStart"/>
      <w:r w:rsidRPr="008207BF">
        <w:rPr>
          <w:rFonts w:eastAsia="Times New Roman" w:cs="Times New Roman"/>
          <w:b/>
          <w:bCs/>
          <w:kern w:val="0"/>
          <w:lang w:eastAsia="ar-SA" w:bidi="ar-SA"/>
        </w:rPr>
        <w:t>Administracyjno</w:t>
      </w:r>
      <w:proofErr w:type="spellEnd"/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– </w:t>
      </w:r>
      <w:r w:rsidR="00FE4545" w:rsidRPr="008207BF">
        <w:rPr>
          <w:rFonts w:eastAsia="Times New Roman" w:cs="Times New Roman"/>
          <w:b/>
          <w:bCs/>
          <w:kern w:val="0"/>
          <w:lang w:eastAsia="ar-SA" w:bidi="ar-SA"/>
        </w:rPr>
        <w:t>Gospodarczego w Sułkowicach</w:t>
      </w:r>
    </w:p>
    <w:p w:rsidR="00503C15" w:rsidRPr="00935555" w:rsidRDefault="00503C15" w:rsidP="00554BE3">
      <w:pPr>
        <w:rPr>
          <w:rFonts w:cs="Times New Roman"/>
          <w:b/>
          <w:bCs/>
          <w:sz w:val="20"/>
          <w:szCs w:val="20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4D6928" w:rsidRPr="00935555" w:rsidTr="008207BF">
        <w:trPr>
          <w:trHeight w:val="37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928" w:rsidRPr="00935555" w:rsidRDefault="004D6928" w:rsidP="008207BF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274076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935555" w:rsidTr="008207BF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3555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935555" w:rsidRDefault="004D6928" w:rsidP="00337B9F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935555" w:rsidRDefault="004D6928" w:rsidP="004D6928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8207BF" w:rsidRDefault="004D6928" w:rsidP="004D6928">
      <w:pPr>
        <w:widowControl/>
        <w:textAlignment w:val="auto"/>
        <w:rPr>
          <w:rFonts w:cs="Times New Roman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Łączna wartość netto oferty wynosi: </w:t>
      </w:r>
      <w:r w:rsidRPr="008207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8207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8207BF">
        <w:rPr>
          <w:rFonts w:eastAsia="Times New Roman" w:cs="Times New Roman"/>
          <w:bCs/>
          <w:kern w:val="0"/>
          <w:lang w:eastAsia="ar-SA" w:bidi="ar-SA"/>
        </w:rPr>
        <w:t>……………………………………………</w:t>
      </w:r>
      <w:r w:rsidR="004B0432" w:rsidRPr="008207BF">
        <w:rPr>
          <w:rFonts w:eastAsia="Times New Roman" w:cs="Times New Roman"/>
          <w:bCs/>
          <w:kern w:val="0"/>
          <w:lang w:eastAsia="ar-SA" w:bidi="ar-SA"/>
        </w:rPr>
        <w:t>……………...</w:t>
      </w:r>
      <w:r w:rsidRPr="008207BF">
        <w:rPr>
          <w:rFonts w:eastAsia="Times New Roman" w:cs="Times New Roman"/>
          <w:bCs/>
          <w:kern w:val="0"/>
          <w:lang w:eastAsia="ar-SA" w:bidi="ar-SA"/>
        </w:rPr>
        <w:t>…………………………………..</w:t>
      </w:r>
    </w:p>
    <w:p w:rsidR="004D6928" w:rsidRPr="008207BF" w:rsidRDefault="004D6928" w:rsidP="004D6928">
      <w:pPr>
        <w:widowControl/>
        <w:textAlignment w:val="auto"/>
        <w:rPr>
          <w:rFonts w:cs="Times New Roman"/>
        </w:rPr>
      </w:pPr>
      <w:r w:rsidRPr="008207BF">
        <w:rPr>
          <w:rFonts w:eastAsia="Times New Roman" w:cs="Times New Roman"/>
          <w:b/>
          <w:bCs/>
          <w:kern w:val="0"/>
          <w:lang w:eastAsia="ar-SA" w:bidi="ar-SA"/>
        </w:rPr>
        <w:t>Łączna wartość brutto oferty wynosi:</w:t>
      </w:r>
      <w:r w:rsidRPr="008207BF">
        <w:rPr>
          <w:rFonts w:eastAsia="Times New Roman" w:cs="Times New Roman"/>
          <w:i/>
          <w:iCs/>
          <w:kern w:val="0"/>
          <w:lang w:eastAsia="ar-SA" w:bidi="ar-SA"/>
        </w:rPr>
        <w:t xml:space="preserve"> słownie złotych:</w:t>
      </w:r>
      <w:r w:rsidRPr="008207BF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………………………………………………………………………………………</w:t>
      </w:r>
      <w:r w:rsidR="008207BF">
        <w:rPr>
          <w:rFonts w:eastAsia="Times New Roman" w:cs="Times New Roman"/>
          <w:bCs/>
          <w:kern w:val="0"/>
          <w:lang w:eastAsia="ar-SA" w:bidi="ar-SA"/>
        </w:rPr>
        <w:t>…</w:t>
      </w:r>
      <w:r w:rsidRPr="008207BF">
        <w:rPr>
          <w:rFonts w:eastAsia="Times New Roman" w:cs="Times New Roman"/>
          <w:bCs/>
          <w:kern w:val="0"/>
          <w:lang w:eastAsia="ar-SA" w:bidi="ar-SA"/>
        </w:rPr>
        <w:t>…...</w:t>
      </w:r>
    </w:p>
    <w:p w:rsidR="004D6928" w:rsidRPr="008207BF" w:rsidRDefault="008207BF" w:rsidP="004101B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 tym  .........</w:t>
      </w:r>
      <w:r w:rsidR="004B0432" w:rsidRPr="008207BF">
        <w:rPr>
          <w:rFonts w:eastAsia="Times New Roman" w:cs="Times New Roman"/>
          <w:kern w:val="0"/>
          <w:lang w:eastAsia="ar-SA" w:bidi="ar-SA"/>
        </w:rPr>
        <w:t>...</w:t>
      </w:r>
      <w:r>
        <w:rPr>
          <w:rFonts w:eastAsia="Times New Roman" w:cs="Times New Roman"/>
          <w:kern w:val="0"/>
          <w:lang w:eastAsia="ar-SA" w:bidi="ar-SA"/>
        </w:rPr>
        <w:t>....</w:t>
      </w:r>
      <w:r w:rsidR="004D6928" w:rsidRPr="008207BF">
        <w:rPr>
          <w:rFonts w:eastAsia="Times New Roman" w:cs="Times New Roman"/>
          <w:kern w:val="0"/>
          <w:lang w:eastAsia="ar-SA" w:bidi="ar-SA"/>
        </w:rPr>
        <w:t xml:space="preserve">.... </w:t>
      </w:r>
      <w:r w:rsidR="004D6928" w:rsidRPr="008207B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="004D6928" w:rsidRPr="008207BF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C97D32" w:rsidRPr="00935555" w:rsidRDefault="00C97D32" w:rsidP="004101B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03FE2" w:rsidRPr="00935555" w:rsidRDefault="00103FE2" w:rsidP="004101B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D6928" w:rsidRPr="00274076" w:rsidRDefault="002F1A3F" w:rsidP="0027407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  <w:sectPr w:rsidR="004D6928" w:rsidRPr="00274076" w:rsidSect="006E3EDB">
          <w:footerReference w:type="default" r:id="rId8"/>
          <w:pgSz w:w="16838" w:h="11906" w:orient="landscape" w:code="9"/>
          <w:pgMar w:top="1276" w:right="1418" w:bottom="993" w:left="1276" w:header="0" w:footer="709" w:gutter="0"/>
          <w:cols w:space="708"/>
          <w:docGrid w:linePitch="360"/>
        </w:sectPr>
      </w:pPr>
      <w:r w:rsidRPr="008207BF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27407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8207BF">
        <w:rPr>
          <w:rFonts w:eastAsia="Arial" w:cs="Times New Roman"/>
          <w:b/>
          <w:i/>
          <w:kern w:val="1"/>
          <w:sz w:val="22"/>
          <w:szCs w:val="22"/>
        </w:rPr>
        <w:t>Zamawiający zaleca zapis</w:t>
      </w:r>
      <w:r w:rsidR="00274076">
        <w:rPr>
          <w:rFonts w:eastAsia="Arial" w:cs="Times New Roman"/>
          <w:b/>
          <w:i/>
          <w:kern w:val="1"/>
          <w:sz w:val="22"/>
          <w:szCs w:val="22"/>
        </w:rPr>
        <w:t>anie dokumentu w formacie PDF.</w:t>
      </w:r>
    </w:p>
    <w:p w:rsidR="00895B12" w:rsidRPr="007353CF" w:rsidRDefault="00895B12" w:rsidP="0027407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bidi="ar-SA"/>
        </w:rPr>
      </w:pPr>
    </w:p>
    <w:sectPr w:rsidR="00895B12" w:rsidRPr="007353CF" w:rsidSect="002740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83" w:rsidRDefault="00603383" w:rsidP="000F1D63">
      <w:r>
        <w:separator/>
      </w:r>
    </w:p>
  </w:endnote>
  <w:endnote w:type="continuationSeparator" w:id="0">
    <w:p w:rsidR="00603383" w:rsidRDefault="0060338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F" w:rsidRPr="00BF7E44" w:rsidRDefault="00862DEF" w:rsidP="004B2D44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83" w:rsidRDefault="00603383" w:rsidP="000F1D63">
      <w:r>
        <w:separator/>
      </w:r>
    </w:p>
  </w:footnote>
  <w:footnote w:type="continuationSeparator" w:id="0">
    <w:p w:rsidR="00603383" w:rsidRDefault="0060338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D0B0913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2C22B6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CD91D6F"/>
    <w:multiLevelType w:val="multilevel"/>
    <w:tmpl w:val="3980344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4A404E9"/>
    <w:multiLevelType w:val="multilevel"/>
    <w:tmpl w:val="43B28928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1" w15:restartNumberingAfterBreak="0">
    <w:nsid w:val="1A7069F5"/>
    <w:multiLevelType w:val="multilevel"/>
    <w:tmpl w:val="20F47E9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733A57"/>
    <w:multiLevelType w:val="multilevel"/>
    <w:tmpl w:val="BEBCD9CA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BD271A9"/>
    <w:multiLevelType w:val="hybridMultilevel"/>
    <w:tmpl w:val="8402A3AE"/>
    <w:lvl w:ilvl="0" w:tplc="5322CE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E71012BE"/>
    <w:lvl w:ilvl="0" w:tplc="76EA5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4F2A830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9093D"/>
    <w:multiLevelType w:val="multilevel"/>
    <w:tmpl w:val="C5E2256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D0312"/>
    <w:multiLevelType w:val="multilevel"/>
    <w:tmpl w:val="8EB64C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49190E31"/>
    <w:multiLevelType w:val="multilevel"/>
    <w:tmpl w:val="99FCFF3E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16B3266"/>
    <w:multiLevelType w:val="multilevel"/>
    <w:tmpl w:val="E3A60F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8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1DB6525"/>
    <w:multiLevelType w:val="multilevel"/>
    <w:tmpl w:val="9D5C42E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3DC3594"/>
    <w:multiLevelType w:val="multilevel"/>
    <w:tmpl w:val="EC203B2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9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7" w15:restartNumberingAfterBreak="0">
    <w:nsid w:val="6E8368AF"/>
    <w:multiLevelType w:val="hybridMultilevel"/>
    <w:tmpl w:val="BD10883A"/>
    <w:lvl w:ilvl="0" w:tplc="12ACCB3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CF506A"/>
    <w:multiLevelType w:val="multilevel"/>
    <w:tmpl w:val="A18ABFAC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5"/>
  </w:num>
  <w:num w:numId="6">
    <w:abstractNumId w:val="32"/>
  </w:num>
  <w:num w:numId="7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5"/>
  </w:num>
  <w:num w:numId="9">
    <w:abstractNumId w:val="59"/>
  </w:num>
  <w:num w:numId="10">
    <w:abstractNumId w:val="14"/>
  </w:num>
  <w:num w:numId="11">
    <w:abstractNumId w:val="41"/>
  </w:num>
  <w:num w:numId="12">
    <w:abstractNumId w:val="53"/>
  </w:num>
  <w:num w:numId="13">
    <w:abstractNumId w:val="56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61"/>
  </w:num>
  <w:num w:numId="16">
    <w:abstractNumId w:val="29"/>
  </w:num>
  <w:num w:numId="17">
    <w:abstractNumId w:val="42"/>
  </w:num>
  <w:num w:numId="18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26"/>
  </w:num>
  <w:num w:numId="22">
    <w:abstractNumId w:val="21"/>
  </w:num>
  <w:num w:numId="23">
    <w:abstractNumId w:val="36"/>
  </w:num>
  <w:num w:numId="24">
    <w:abstractNumId w:val="19"/>
  </w:num>
  <w:num w:numId="25">
    <w:abstractNumId w:val="47"/>
  </w:num>
  <w:num w:numId="26">
    <w:abstractNumId w:val="50"/>
  </w:num>
  <w:num w:numId="27">
    <w:abstractNumId w:val="51"/>
  </w:num>
  <w:num w:numId="28">
    <w:abstractNumId w:val="44"/>
  </w:num>
  <w:num w:numId="29">
    <w:abstractNumId w:val="54"/>
  </w:num>
  <w:num w:numId="30">
    <w:abstractNumId w:val="52"/>
  </w:num>
  <w:num w:numId="31">
    <w:abstractNumId w:val="40"/>
  </w:num>
  <w:num w:numId="32">
    <w:abstractNumId w:val="64"/>
  </w:num>
  <w:num w:numId="33">
    <w:abstractNumId w:val="22"/>
  </w:num>
  <w:num w:numId="34">
    <w:abstractNumId w:val="30"/>
  </w:num>
  <w:num w:numId="35">
    <w:abstractNumId w:val="44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6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37">
    <w:abstractNumId w:val="16"/>
  </w:num>
  <w:num w:numId="38">
    <w:abstractNumId w:val="3"/>
  </w:num>
  <w:num w:numId="39">
    <w:abstractNumId w:val="43"/>
  </w:num>
  <w:num w:numId="40">
    <w:abstractNumId w:val="27"/>
  </w:num>
  <w:num w:numId="41">
    <w:abstractNumId w:val="55"/>
  </w:num>
  <w:num w:numId="42">
    <w:abstractNumId w:val="18"/>
  </w:num>
  <w:num w:numId="43">
    <w:abstractNumId w:val="62"/>
  </w:num>
  <w:num w:numId="44">
    <w:abstractNumId w:val="46"/>
  </w:num>
  <w:num w:numId="45">
    <w:abstractNumId w:val="37"/>
  </w:num>
  <w:num w:numId="46">
    <w:abstractNumId w:val="35"/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</w:num>
  <w:num w:numId="51">
    <w:abstractNumId w:val="44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2">
    <w:abstractNumId w:val="23"/>
  </w:num>
  <w:num w:numId="53">
    <w:abstractNumId w:val="58"/>
  </w:num>
  <w:num w:numId="54">
    <w:abstractNumId w:val="34"/>
  </w:num>
  <w:num w:numId="55">
    <w:abstractNumId w:val="28"/>
  </w:num>
  <w:num w:numId="56">
    <w:abstractNumId w:val="48"/>
  </w:num>
  <w:num w:numId="57">
    <w:abstractNumId w:val="57"/>
  </w:num>
  <w:num w:numId="58">
    <w:abstractNumId w:val="24"/>
  </w:num>
  <w:num w:numId="59">
    <w:abstractNumId w:val="4"/>
  </w:num>
  <w:num w:numId="60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38C3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087E"/>
    <w:rsid w:val="00043BC9"/>
    <w:rsid w:val="00043DD9"/>
    <w:rsid w:val="0004703B"/>
    <w:rsid w:val="0005099E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5548"/>
    <w:rsid w:val="000D70F3"/>
    <w:rsid w:val="000E23E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A4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21E4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819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2DFC"/>
    <w:rsid w:val="002538F2"/>
    <w:rsid w:val="00254976"/>
    <w:rsid w:val="002558F9"/>
    <w:rsid w:val="00256192"/>
    <w:rsid w:val="00256B2C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4076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B7C37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2401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0749"/>
    <w:rsid w:val="00310CE0"/>
    <w:rsid w:val="0031100C"/>
    <w:rsid w:val="003118E1"/>
    <w:rsid w:val="0031321A"/>
    <w:rsid w:val="00314C93"/>
    <w:rsid w:val="00315DFB"/>
    <w:rsid w:val="00317828"/>
    <w:rsid w:val="00321763"/>
    <w:rsid w:val="00322DF4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12B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07C9D"/>
    <w:rsid w:val="0041018C"/>
    <w:rsid w:val="004101B1"/>
    <w:rsid w:val="0041090C"/>
    <w:rsid w:val="00412060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06F"/>
    <w:rsid w:val="004372E9"/>
    <w:rsid w:val="00441E12"/>
    <w:rsid w:val="00441E39"/>
    <w:rsid w:val="00442B47"/>
    <w:rsid w:val="0044473E"/>
    <w:rsid w:val="00446BAE"/>
    <w:rsid w:val="00446FF9"/>
    <w:rsid w:val="00452A23"/>
    <w:rsid w:val="0045544C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250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2D4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D7D24"/>
    <w:rsid w:val="004E246F"/>
    <w:rsid w:val="004E3231"/>
    <w:rsid w:val="004E3BA7"/>
    <w:rsid w:val="004E4934"/>
    <w:rsid w:val="004E6C6B"/>
    <w:rsid w:val="004E7FD2"/>
    <w:rsid w:val="004F2015"/>
    <w:rsid w:val="004F255C"/>
    <w:rsid w:val="004F3AFA"/>
    <w:rsid w:val="004F6ABB"/>
    <w:rsid w:val="004F73CF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06D88"/>
    <w:rsid w:val="00511873"/>
    <w:rsid w:val="00511C5A"/>
    <w:rsid w:val="00512A67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4670C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249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089F"/>
    <w:rsid w:val="005A4705"/>
    <w:rsid w:val="005A48DE"/>
    <w:rsid w:val="005A5955"/>
    <w:rsid w:val="005B2054"/>
    <w:rsid w:val="005B4333"/>
    <w:rsid w:val="005B4720"/>
    <w:rsid w:val="005B4B98"/>
    <w:rsid w:val="005B5131"/>
    <w:rsid w:val="005B54F7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3383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04DC"/>
    <w:rsid w:val="0062150A"/>
    <w:rsid w:val="006220D2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2F83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84C"/>
    <w:rsid w:val="006B0C27"/>
    <w:rsid w:val="006B2E47"/>
    <w:rsid w:val="006B349D"/>
    <w:rsid w:val="006B573D"/>
    <w:rsid w:val="006B6614"/>
    <w:rsid w:val="006B6791"/>
    <w:rsid w:val="006B77B1"/>
    <w:rsid w:val="006C03C4"/>
    <w:rsid w:val="006C0AF0"/>
    <w:rsid w:val="006C4195"/>
    <w:rsid w:val="006D08F0"/>
    <w:rsid w:val="006D3258"/>
    <w:rsid w:val="006D3AF5"/>
    <w:rsid w:val="006D3C6F"/>
    <w:rsid w:val="006D4712"/>
    <w:rsid w:val="006D4FFF"/>
    <w:rsid w:val="006D69B8"/>
    <w:rsid w:val="006D72B6"/>
    <w:rsid w:val="006D75C0"/>
    <w:rsid w:val="006E0202"/>
    <w:rsid w:val="006E07FC"/>
    <w:rsid w:val="006E091D"/>
    <w:rsid w:val="006E2D8F"/>
    <w:rsid w:val="006E3EDB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A2F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25E57"/>
    <w:rsid w:val="0073001E"/>
    <w:rsid w:val="00732069"/>
    <w:rsid w:val="00732B72"/>
    <w:rsid w:val="007353CF"/>
    <w:rsid w:val="007355FF"/>
    <w:rsid w:val="00735A29"/>
    <w:rsid w:val="00735C7B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4097"/>
    <w:rsid w:val="0076515D"/>
    <w:rsid w:val="00766694"/>
    <w:rsid w:val="00766F7D"/>
    <w:rsid w:val="00771D90"/>
    <w:rsid w:val="0077365C"/>
    <w:rsid w:val="0077682D"/>
    <w:rsid w:val="00780076"/>
    <w:rsid w:val="00783E1D"/>
    <w:rsid w:val="00792AF0"/>
    <w:rsid w:val="00792B5C"/>
    <w:rsid w:val="0079438A"/>
    <w:rsid w:val="00794E8A"/>
    <w:rsid w:val="00797745"/>
    <w:rsid w:val="007A0DAE"/>
    <w:rsid w:val="007A237B"/>
    <w:rsid w:val="007A2BD9"/>
    <w:rsid w:val="007A5A72"/>
    <w:rsid w:val="007A5C3B"/>
    <w:rsid w:val="007A62DE"/>
    <w:rsid w:val="007A74A0"/>
    <w:rsid w:val="007B3165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D584C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5AF5"/>
    <w:rsid w:val="00817A5B"/>
    <w:rsid w:val="0082053C"/>
    <w:rsid w:val="008207BF"/>
    <w:rsid w:val="00821211"/>
    <w:rsid w:val="00821CC6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2DEF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1448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CBB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1B0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450"/>
    <w:rsid w:val="008F65F5"/>
    <w:rsid w:val="00901ED2"/>
    <w:rsid w:val="00906B9B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5555"/>
    <w:rsid w:val="0093689B"/>
    <w:rsid w:val="00937BE7"/>
    <w:rsid w:val="009400A1"/>
    <w:rsid w:val="009404BD"/>
    <w:rsid w:val="00940773"/>
    <w:rsid w:val="00941818"/>
    <w:rsid w:val="00942E65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063E"/>
    <w:rsid w:val="00980E28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20BE"/>
    <w:rsid w:val="009A62AB"/>
    <w:rsid w:val="009A76FB"/>
    <w:rsid w:val="009A7B31"/>
    <w:rsid w:val="009A7F78"/>
    <w:rsid w:val="009B4315"/>
    <w:rsid w:val="009C052A"/>
    <w:rsid w:val="009C0714"/>
    <w:rsid w:val="009C08F6"/>
    <w:rsid w:val="009C49B6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2CA5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37"/>
    <w:rsid w:val="00A120E2"/>
    <w:rsid w:val="00A13496"/>
    <w:rsid w:val="00A15866"/>
    <w:rsid w:val="00A15EEB"/>
    <w:rsid w:val="00A16F98"/>
    <w:rsid w:val="00A178EC"/>
    <w:rsid w:val="00A209A2"/>
    <w:rsid w:val="00A20CF8"/>
    <w:rsid w:val="00A20E4F"/>
    <w:rsid w:val="00A21960"/>
    <w:rsid w:val="00A224B1"/>
    <w:rsid w:val="00A255B0"/>
    <w:rsid w:val="00A27C8C"/>
    <w:rsid w:val="00A306C7"/>
    <w:rsid w:val="00A354F8"/>
    <w:rsid w:val="00A36465"/>
    <w:rsid w:val="00A37B57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73B0"/>
    <w:rsid w:val="00AC2666"/>
    <w:rsid w:val="00AC3AEC"/>
    <w:rsid w:val="00AC567A"/>
    <w:rsid w:val="00AC5A2E"/>
    <w:rsid w:val="00AC63A7"/>
    <w:rsid w:val="00AC7C68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566F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06C"/>
    <w:rsid w:val="00B462F2"/>
    <w:rsid w:val="00B47242"/>
    <w:rsid w:val="00B50682"/>
    <w:rsid w:val="00B506E5"/>
    <w:rsid w:val="00B5270D"/>
    <w:rsid w:val="00B56031"/>
    <w:rsid w:val="00B604E2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979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53BE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57EA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A99"/>
    <w:rsid w:val="00BF7E44"/>
    <w:rsid w:val="00BF7EA5"/>
    <w:rsid w:val="00C024ED"/>
    <w:rsid w:val="00C03C37"/>
    <w:rsid w:val="00C04B77"/>
    <w:rsid w:val="00C05EC1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437E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576F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97E89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5240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4667"/>
    <w:rsid w:val="00D46633"/>
    <w:rsid w:val="00D4719E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B6C46"/>
    <w:rsid w:val="00DC02D5"/>
    <w:rsid w:val="00DC3120"/>
    <w:rsid w:val="00DC3ADE"/>
    <w:rsid w:val="00DC5788"/>
    <w:rsid w:val="00DD0F26"/>
    <w:rsid w:val="00DD16B3"/>
    <w:rsid w:val="00DD1959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5B0A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09D3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2B9A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6D4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687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5A93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244"/>
    <w:rsid w:val="00F95A64"/>
    <w:rsid w:val="00F95DAD"/>
    <w:rsid w:val="00F96EE5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46A1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497F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4E9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7675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5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6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3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B831-76CA-4B09-ABEC-22CBE4B3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12</Pages>
  <Words>2195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1495</cp:revision>
  <cp:lastPrinted>2024-07-30T07:34:00Z</cp:lastPrinted>
  <dcterms:created xsi:type="dcterms:W3CDTF">2021-03-05T07:18:00Z</dcterms:created>
  <dcterms:modified xsi:type="dcterms:W3CDTF">2024-08-06T08:51:00Z</dcterms:modified>
</cp:coreProperties>
</file>