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396A" w14:textId="77777777" w:rsidR="00284CE3" w:rsidRPr="00C37C79" w:rsidRDefault="00284CE3" w:rsidP="00284CE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8F4303" wp14:editId="6C0AA3A0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2A90" w14:textId="77777777" w:rsidR="00284CE3" w:rsidRDefault="00284CE3" w:rsidP="00284CE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20EAC1B" w14:textId="77777777" w:rsidR="00284CE3" w:rsidRDefault="00284CE3" w:rsidP="00284C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ED60D2" w14:textId="77777777" w:rsidR="00284CE3" w:rsidRPr="00696070" w:rsidRDefault="00284CE3" w:rsidP="00284C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18A85067" w14:textId="77777777" w:rsidR="00284CE3" w:rsidRPr="00696070" w:rsidRDefault="00284CE3" w:rsidP="00284C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F4303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57152A90" w14:textId="77777777" w:rsidR="00284CE3" w:rsidRDefault="00284CE3" w:rsidP="00284CE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20EAC1B" w14:textId="77777777" w:rsidR="00284CE3" w:rsidRDefault="00284CE3" w:rsidP="00284C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7ED60D2" w14:textId="77777777" w:rsidR="00284CE3" w:rsidRPr="00696070" w:rsidRDefault="00284CE3" w:rsidP="00284C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18A85067" w14:textId="77777777" w:rsidR="00284CE3" w:rsidRPr="00696070" w:rsidRDefault="00284CE3" w:rsidP="00284C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71A4619C" w14:textId="77777777" w:rsidR="00284CE3" w:rsidRPr="00C37C79" w:rsidRDefault="00284CE3" w:rsidP="00284CE3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A419029" w14:textId="77777777" w:rsidR="00284CE3" w:rsidRPr="00C37C79" w:rsidRDefault="00284CE3" w:rsidP="00284CE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DC3D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10/TP/2024</w:t>
      </w:r>
      <w:r w:rsidRPr="003C21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504463B6" w14:textId="77777777" w:rsidR="00284CE3" w:rsidRPr="00E46744" w:rsidRDefault="00284CE3" w:rsidP="00284CE3">
      <w:pPr>
        <w:jc w:val="center"/>
        <w:rPr>
          <w:sz w:val="22"/>
          <w:szCs w:val="22"/>
        </w:rPr>
      </w:pPr>
      <w:r w:rsidRPr="00E46744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>ę</w:t>
      </w:r>
      <w:r w:rsidRPr="00E46744">
        <w:rPr>
          <w:b/>
          <w:sz w:val="22"/>
          <w:szCs w:val="22"/>
        </w:rPr>
        <w:t xml:space="preserve"> paliw płynnych na potrzeby Zamawiającego</w:t>
      </w:r>
    </w:p>
    <w:p w14:paraId="6AB22FC1" w14:textId="77777777" w:rsidR="00284CE3" w:rsidRPr="00C37C79" w:rsidRDefault="00284CE3" w:rsidP="00284CE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DEFBDE" w14:textId="77777777" w:rsidR="00284CE3" w:rsidRPr="00C37C79" w:rsidRDefault="00284CE3" w:rsidP="00284CE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5715E0D" w14:textId="77777777" w:rsidR="00284CE3" w:rsidRPr="00C37C79" w:rsidRDefault="00284CE3" w:rsidP="00284CE3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931C980" w14:textId="77777777" w:rsidR="00284CE3" w:rsidRPr="00C37C79" w:rsidRDefault="00284CE3" w:rsidP="00284CE3">
      <w:pPr>
        <w:rPr>
          <w:rFonts w:asciiTheme="minorHAnsi" w:hAnsiTheme="minorHAnsi" w:cstheme="minorHAnsi"/>
          <w:b/>
          <w:sz w:val="18"/>
          <w:szCs w:val="18"/>
        </w:rPr>
      </w:pPr>
    </w:p>
    <w:p w14:paraId="460C16DB" w14:textId="77777777" w:rsidR="00284CE3" w:rsidRPr="00C37C79" w:rsidRDefault="00284CE3" w:rsidP="00284CE3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8D5A3DA" w14:textId="77777777" w:rsidR="00284CE3" w:rsidRPr="00C37C79" w:rsidRDefault="00284CE3" w:rsidP="00284CE3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6FBC94D" w14:textId="77777777" w:rsidR="00284CE3" w:rsidRPr="00C37C79" w:rsidRDefault="00284CE3" w:rsidP="00284CE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66400D" w14:textId="77777777" w:rsidR="00284CE3" w:rsidRPr="00C37C79" w:rsidRDefault="00284CE3" w:rsidP="00284CE3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1B40B96" w14:textId="77777777" w:rsidR="00284CE3" w:rsidRPr="00C37C79" w:rsidRDefault="00284CE3" w:rsidP="00284CE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CAA1B4A" w14:textId="77777777" w:rsidR="00FD5D7F" w:rsidRPr="00C56B97" w:rsidRDefault="00FD5D7F" w:rsidP="00FD5D7F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Oferowany przez nas </w:t>
      </w:r>
      <w:r w:rsidRPr="00C56B97">
        <w:rPr>
          <w:rFonts w:asciiTheme="minorHAnsi" w:hAnsiTheme="minorHAnsi" w:cstheme="minorHAnsi"/>
          <w:sz w:val="18"/>
          <w:szCs w:val="18"/>
        </w:rPr>
        <w:t>przedmiot zamówienia spełnia wszelkie wymagania opisane przez Zamawiającego w Specyfikacji Warunków Zamówienia oraz posiada niezbędne certyfikaty</w:t>
      </w:r>
      <w:r>
        <w:rPr>
          <w:rFonts w:asciiTheme="minorHAnsi" w:hAnsiTheme="minorHAnsi" w:cstheme="minorHAnsi"/>
          <w:sz w:val="18"/>
          <w:szCs w:val="18"/>
        </w:rPr>
        <w:t>, dopuszczenia do obrotu na terenie Polski i inne niezbędne, wymagane prawem dokumenty.</w:t>
      </w:r>
      <w:r w:rsidRPr="00C56B97">
        <w:rPr>
          <w:rFonts w:asciiTheme="minorHAnsi" w:hAnsiTheme="minorHAnsi" w:cstheme="minorHAnsi"/>
          <w:sz w:val="18"/>
          <w:szCs w:val="18"/>
        </w:rPr>
        <w:t xml:space="preserve"> Jednocześnie zobowiązujemy się do ich okazania na każde wezwanie Zamawiającego zarówno na etapie prowadzonego postępowania jak i w trakcie realizacji umowy dotyczącej niniejszego zakresu. </w:t>
      </w:r>
    </w:p>
    <w:p w14:paraId="1F55596F" w14:textId="77777777" w:rsidR="00284CE3" w:rsidRPr="00C37C79" w:rsidRDefault="00284CE3" w:rsidP="00284CE3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854C7A6" w14:textId="77777777" w:rsidR="00284CE3" w:rsidRPr="00C37C79" w:rsidRDefault="00284CE3" w:rsidP="00284CE3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77BFA5A" w14:textId="77777777" w:rsidR="00284CE3" w:rsidRPr="00C37C79" w:rsidRDefault="00284CE3" w:rsidP="00284CE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A4040BC" w14:textId="77777777" w:rsidR="00284CE3" w:rsidRPr="00C37C79" w:rsidRDefault="00284CE3" w:rsidP="00284CE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E0057AC" w14:textId="77777777" w:rsidR="00284CE3" w:rsidRPr="00C37C79" w:rsidRDefault="00284CE3" w:rsidP="00284CE3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E302021" w14:textId="77777777" w:rsidR="00284CE3" w:rsidRPr="00C37C79" w:rsidRDefault="00284CE3" w:rsidP="00284CE3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74D3FC4" w14:textId="77777777" w:rsidR="00284CE3" w:rsidRPr="00C37C79" w:rsidRDefault="00284CE3" w:rsidP="00284CE3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99441BC" w14:textId="77777777" w:rsidR="00284CE3" w:rsidRPr="00C37C79" w:rsidRDefault="00284CE3" w:rsidP="00284CE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7AA829D" w14:textId="77777777" w:rsidR="00284CE3" w:rsidRPr="00C37C79" w:rsidRDefault="00284CE3" w:rsidP="00284CE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1361BF84" w14:textId="77777777" w:rsidR="00284CE3" w:rsidRPr="00C37C79" w:rsidRDefault="00284CE3" w:rsidP="00284CE3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7FCF5CF" w14:textId="77777777" w:rsidR="00284CE3" w:rsidRPr="00C37C79" w:rsidRDefault="00284CE3" w:rsidP="00284CE3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E6ECB49" w14:textId="77777777" w:rsidR="00284CE3" w:rsidRPr="00C37C79" w:rsidRDefault="00284CE3" w:rsidP="00284CE3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B797520" w14:textId="77777777" w:rsidR="00284CE3" w:rsidRPr="00C37C79" w:rsidRDefault="00284CE3" w:rsidP="00284CE3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B84B" w14:textId="77777777" w:rsidR="000718F2" w:rsidRDefault="000718F2">
      <w:r>
        <w:separator/>
      </w:r>
    </w:p>
  </w:endnote>
  <w:endnote w:type="continuationSeparator" w:id="0">
    <w:p w14:paraId="07E30971" w14:textId="77777777" w:rsidR="000718F2" w:rsidRDefault="0007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C03AD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C03AD" w:rsidRDefault="000C0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E09F" w14:textId="77777777" w:rsidR="000718F2" w:rsidRDefault="000718F2">
      <w:r>
        <w:separator/>
      </w:r>
    </w:p>
  </w:footnote>
  <w:footnote w:type="continuationSeparator" w:id="0">
    <w:p w14:paraId="73E74AA4" w14:textId="77777777" w:rsidR="000718F2" w:rsidRDefault="0007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18F2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4666"/>
    <w:rsid w:val="000B68E6"/>
    <w:rsid w:val="000B71F6"/>
    <w:rsid w:val="000C03AD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4CE3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006E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5D7F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2023-02-01T13:31:00Z</dcterms:created>
  <dcterms:modified xsi:type="dcterms:W3CDTF">2024-07-15T12:07:00Z</dcterms:modified>
</cp:coreProperties>
</file>