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04207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04207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B1141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13787F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7F" w:rsidRDefault="0013787F" w:rsidP="00EF4A33">
      <w:pPr>
        <w:spacing w:after="0" w:line="240" w:lineRule="auto"/>
      </w:pPr>
      <w:r>
        <w:separator/>
      </w:r>
    </w:p>
  </w:endnote>
  <w:endnote w:type="continuationSeparator" w:id="0">
    <w:p w:rsidR="0013787F" w:rsidRDefault="0013787F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17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7F" w:rsidRDefault="0013787F" w:rsidP="00EF4A33">
      <w:pPr>
        <w:spacing w:after="0" w:line="240" w:lineRule="auto"/>
      </w:pPr>
      <w:r>
        <w:separator/>
      </w:r>
    </w:p>
  </w:footnote>
  <w:footnote w:type="continuationSeparator" w:id="0">
    <w:p w:rsidR="0013787F" w:rsidRDefault="0013787F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207E"/>
    <w:rsid w:val="00054BFE"/>
    <w:rsid w:val="00082E51"/>
    <w:rsid w:val="0013787F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B11417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13</cp:revision>
  <cp:lastPrinted>2021-02-05T09:29:00Z</cp:lastPrinted>
  <dcterms:created xsi:type="dcterms:W3CDTF">2021-01-30T18:42:00Z</dcterms:created>
  <dcterms:modified xsi:type="dcterms:W3CDTF">2021-05-19T07:41:00Z</dcterms:modified>
</cp:coreProperties>
</file>