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1578719D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C5782A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19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279DBE9F" w14:textId="48AB5140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r w:rsidR="007F3CA9" w:rsidRPr="007F3CA9">
        <w:rPr>
          <w:rFonts w:asciiTheme="minorHAnsi" w:eastAsia="Arial" w:hAnsiTheme="minorHAnsi" w:cstheme="minorHAnsi"/>
          <w:b/>
          <w:sz w:val="20"/>
          <w:szCs w:val="22"/>
        </w:rPr>
        <w:t xml:space="preserve">Zakup i sukcesywna dostawa </w:t>
      </w:r>
      <w:r w:rsidR="000C7478">
        <w:rPr>
          <w:rFonts w:asciiTheme="minorHAnsi" w:eastAsia="Arial" w:hAnsiTheme="minorHAnsi" w:cstheme="minorHAnsi"/>
          <w:b/>
          <w:sz w:val="20"/>
          <w:szCs w:val="22"/>
        </w:rPr>
        <w:t>leków</w:t>
      </w:r>
      <w:r w:rsidR="007F3CA9" w:rsidRPr="007F3CA9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="001A57BE">
        <w:rPr>
          <w:rFonts w:asciiTheme="minorHAnsi" w:eastAsia="Arial" w:hAnsiTheme="minorHAnsi" w:cstheme="minorHAnsi"/>
          <w:b/>
          <w:sz w:val="20"/>
          <w:szCs w:val="22"/>
        </w:rPr>
        <w:t>–</w:t>
      </w:r>
      <w:r w:rsidR="00775E88">
        <w:rPr>
          <w:rFonts w:asciiTheme="minorHAnsi" w:eastAsia="Arial" w:hAnsiTheme="minorHAnsi" w:cstheme="minorHAnsi"/>
          <w:b/>
          <w:sz w:val="20"/>
          <w:szCs w:val="22"/>
        </w:rPr>
        <w:t>uzupełnienie</w:t>
      </w:r>
      <w:r w:rsidR="001A57BE">
        <w:rPr>
          <w:rFonts w:asciiTheme="minorHAnsi" w:eastAsia="Arial" w:hAnsiTheme="minorHAnsi" w:cstheme="minorHAnsi"/>
          <w:b/>
          <w:sz w:val="20"/>
          <w:szCs w:val="22"/>
        </w:rPr>
        <w:t xml:space="preserve"> II</w:t>
      </w:r>
      <w:r w:rsidR="00C5782A">
        <w:rPr>
          <w:rFonts w:asciiTheme="minorHAnsi" w:eastAsia="Arial" w:hAnsiTheme="minorHAnsi" w:cstheme="minorHAnsi"/>
          <w:b/>
          <w:sz w:val="20"/>
          <w:szCs w:val="22"/>
        </w:rPr>
        <w:t>I</w:t>
      </w:r>
      <w:bookmarkStart w:id="0" w:name="_GoBack"/>
      <w:bookmarkEnd w:id="0"/>
      <w:r w:rsidR="00775E88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="007F3CA9" w:rsidRPr="007F3CA9">
        <w:rPr>
          <w:rFonts w:asciiTheme="minorHAnsi" w:eastAsia="Arial" w:hAnsiTheme="minorHAnsi" w:cstheme="minorHAnsi"/>
          <w:b/>
          <w:sz w:val="20"/>
          <w:szCs w:val="22"/>
        </w:rPr>
        <w:t>dla SP ZOZ MSWiA w Kielcach im. św. Jana Pawła II</w:t>
      </w:r>
      <w:r w:rsidR="00C57E88" w:rsidRPr="001F6857">
        <w:rPr>
          <w:rFonts w:asciiTheme="minorHAnsi" w:eastAsia="Arial" w:hAnsiTheme="minorHAnsi" w:cstheme="minorHAnsi"/>
          <w:b/>
          <w:sz w:val="20"/>
          <w:szCs w:val="22"/>
        </w:rPr>
        <w:t>”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BE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82A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11</cp:revision>
  <cp:lastPrinted>2021-05-11T09:08:00Z</cp:lastPrinted>
  <dcterms:created xsi:type="dcterms:W3CDTF">2024-01-04T07:34:00Z</dcterms:created>
  <dcterms:modified xsi:type="dcterms:W3CDTF">2024-08-06T11:45:00Z</dcterms:modified>
</cp:coreProperties>
</file>