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Default="00480092" w:rsidP="009C5331">
      <w:pPr>
        <w:rPr>
          <w:rFonts w:cs="Times New Roman"/>
          <w:sz w:val="18"/>
          <w:szCs w:val="18"/>
        </w:rPr>
      </w:pPr>
    </w:p>
    <w:p w:rsidR="003710B9" w:rsidRPr="00D02367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787EB7">
        <w:rPr>
          <w:rFonts w:ascii="Times New Roman" w:hAnsi="Times New Roman" w:cs="Times New Roman"/>
          <w:b/>
          <w:i w:val="0"/>
          <w:sz w:val="22"/>
          <w:szCs w:val="22"/>
        </w:rPr>
        <w:t>8</w:t>
      </w:r>
      <w:r w:rsidR="00D15957">
        <w:rPr>
          <w:rFonts w:ascii="Times New Roman" w:hAnsi="Times New Roman" w:cs="Times New Roman"/>
          <w:b/>
          <w:i w:val="0"/>
          <w:sz w:val="22"/>
          <w:szCs w:val="22"/>
        </w:rPr>
        <w:t>.2022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>2</w:t>
      </w:r>
    </w:p>
    <w:p w:rsidR="00EB3C9B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B81267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rPr>
          <w:rFonts w:ascii="Arial" w:hAnsi="Arial" w:cs="Arial"/>
          <w:b/>
          <w:sz w:val="20"/>
          <w:szCs w:val="20"/>
        </w:rPr>
      </w:pP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 w:rsidR="000031A0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EB3C9B" w:rsidRPr="00815AB9" w:rsidRDefault="00EB3C9B" w:rsidP="00EB3C9B">
      <w:pPr>
        <w:rPr>
          <w:rFonts w:cs="Times New Roman"/>
          <w:sz w:val="22"/>
          <w:szCs w:val="22"/>
        </w:rPr>
      </w:pPr>
    </w:p>
    <w:p w:rsidR="00815AB9" w:rsidRPr="00BD1DAC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składane na podstawie art. </w:t>
      </w:r>
      <w:r w:rsidR="00B6345B" w:rsidRPr="00815AB9">
        <w:rPr>
          <w:rFonts w:cs="Times New Roman"/>
          <w:b/>
          <w:sz w:val="22"/>
          <w:szCs w:val="22"/>
        </w:rPr>
        <w:t>1</w:t>
      </w:r>
      <w:r w:rsidRPr="00815AB9">
        <w:rPr>
          <w:rFonts w:cs="Times New Roman"/>
          <w:b/>
          <w:sz w:val="22"/>
          <w:szCs w:val="22"/>
        </w:rPr>
        <w:t xml:space="preserve">25 ust. 1 ustawy z dnia </w:t>
      </w:r>
      <w:r w:rsidR="00B6345B" w:rsidRPr="00815AB9">
        <w:rPr>
          <w:rFonts w:cs="Times New Roman"/>
          <w:b/>
          <w:sz w:val="22"/>
          <w:szCs w:val="22"/>
        </w:rPr>
        <w:t>11</w:t>
      </w:r>
      <w:r w:rsidRPr="00815AB9">
        <w:rPr>
          <w:rFonts w:cs="Times New Roman"/>
          <w:b/>
          <w:sz w:val="22"/>
          <w:szCs w:val="22"/>
        </w:rPr>
        <w:t xml:space="preserve"> </w:t>
      </w:r>
      <w:r w:rsidR="00B6345B" w:rsidRPr="00815AB9">
        <w:rPr>
          <w:rFonts w:cs="Times New Roman"/>
          <w:b/>
          <w:sz w:val="22"/>
          <w:szCs w:val="22"/>
        </w:rPr>
        <w:t>wrześ</w:t>
      </w:r>
      <w:r w:rsidRPr="00815AB9">
        <w:rPr>
          <w:rFonts w:cs="Times New Roman"/>
          <w:b/>
          <w:sz w:val="22"/>
          <w:szCs w:val="22"/>
        </w:rPr>
        <w:t>nia 20</w:t>
      </w:r>
      <w:r w:rsidR="00B6345B" w:rsidRPr="00815AB9">
        <w:rPr>
          <w:rFonts w:cs="Times New Roman"/>
          <w:b/>
          <w:sz w:val="22"/>
          <w:szCs w:val="22"/>
        </w:rPr>
        <w:t>19</w:t>
      </w:r>
      <w:r w:rsidRPr="00815AB9">
        <w:rPr>
          <w:rFonts w:cs="Times New Roman"/>
          <w:b/>
          <w:sz w:val="22"/>
          <w:szCs w:val="22"/>
        </w:rPr>
        <w:t xml:space="preserve"> r. </w:t>
      </w:r>
    </w:p>
    <w:p w:rsidR="00EB3C9B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 Prawo zamówień publicznych (dalej jako: ustawa </w:t>
      </w:r>
      <w:r w:rsidRPr="00D37361">
        <w:rPr>
          <w:rFonts w:cs="Times New Roman"/>
          <w:b/>
          <w:sz w:val="22"/>
          <w:szCs w:val="22"/>
        </w:rPr>
        <w:t>Pzp</w:t>
      </w:r>
      <w:r w:rsidRPr="00815AB9">
        <w:rPr>
          <w:rFonts w:cs="Times New Roman"/>
          <w:b/>
          <w:sz w:val="22"/>
          <w:szCs w:val="22"/>
        </w:rPr>
        <w:t xml:space="preserve">), </w:t>
      </w:r>
    </w:p>
    <w:p w:rsidR="00815AB9" w:rsidRPr="00815AB9" w:rsidRDefault="00815AB9" w:rsidP="00EB3C9B">
      <w:pPr>
        <w:jc w:val="center"/>
        <w:rPr>
          <w:rFonts w:cs="Times New Roman"/>
          <w:b/>
          <w:sz w:val="22"/>
          <w:szCs w:val="22"/>
        </w:rPr>
      </w:pPr>
    </w:p>
    <w:p w:rsidR="00EB3C9B" w:rsidRPr="00815AB9" w:rsidRDefault="00EB3C9B" w:rsidP="00EB3C9B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>DOTYCZĄCE PRZESŁANEK WYKLUCZENIA Z POSTĘPOWANIA</w:t>
      </w:r>
    </w:p>
    <w:p w:rsidR="00EB3C9B" w:rsidRPr="00815AB9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815AB9" w:rsidRDefault="00EB3C9B" w:rsidP="00EB3C9B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</w:t>
      </w:r>
      <w:r w:rsidR="00CC5861" w:rsidRPr="00815AB9">
        <w:rPr>
          <w:rFonts w:cs="Times New Roman"/>
          <w:sz w:val="22"/>
          <w:szCs w:val="22"/>
        </w:rPr>
        <w:t>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="005908C9" w:rsidRPr="005908C9">
        <w:rPr>
          <w:b/>
          <w:sz w:val="22"/>
          <w:szCs w:val="22"/>
        </w:rPr>
        <w:t>„</w:t>
      </w:r>
      <w:r w:rsidR="00787EB7">
        <w:rPr>
          <w:rFonts w:cs="Times New Roman"/>
          <w:b/>
          <w:sz w:val="22"/>
          <w:szCs w:val="22"/>
        </w:rPr>
        <w:t>Naprawa dróg i ulic na terenie Gminy Kleszczewo w latach 202</w:t>
      </w:r>
      <w:r w:rsidR="00D15957">
        <w:rPr>
          <w:rFonts w:cs="Times New Roman"/>
          <w:b/>
          <w:sz w:val="22"/>
          <w:szCs w:val="22"/>
        </w:rPr>
        <w:t>2</w:t>
      </w:r>
      <w:r w:rsidR="00787EB7">
        <w:rPr>
          <w:rFonts w:cs="Times New Roman"/>
          <w:b/>
          <w:sz w:val="22"/>
          <w:szCs w:val="22"/>
        </w:rPr>
        <w:t>/202</w:t>
      </w:r>
      <w:r w:rsidR="00D15957">
        <w:rPr>
          <w:rFonts w:cs="Times New Roman"/>
          <w:b/>
          <w:sz w:val="22"/>
          <w:szCs w:val="22"/>
        </w:rPr>
        <w:t>3</w:t>
      </w:r>
      <w:r w:rsidR="005908C9" w:rsidRPr="005908C9">
        <w:rPr>
          <w:b/>
          <w:sz w:val="22"/>
          <w:szCs w:val="22"/>
        </w:rPr>
        <w:t>”</w:t>
      </w:r>
      <w:r w:rsidR="005908C9">
        <w:rPr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EB3C9B" w:rsidRPr="002B455B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EB3C9B" w:rsidRPr="00815AB9" w:rsidRDefault="00EB3C9B" w:rsidP="000031A0">
      <w:pPr>
        <w:rPr>
          <w:rFonts w:cs="Times New Roman"/>
          <w:b/>
          <w:sz w:val="21"/>
          <w:szCs w:val="21"/>
        </w:rPr>
      </w:pPr>
      <w:r w:rsidRPr="000031A0">
        <w:rPr>
          <w:rFonts w:cs="Times New Roman"/>
          <w:b/>
          <w:sz w:val="21"/>
          <w:szCs w:val="21"/>
        </w:rPr>
        <w:t>OŚWIADCZENIA DOTYCZĄCE WYKONAWCY</w:t>
      </w:r>
      <w:r w:rsidR="007255CC" w:rsidRPr="000031A0">
        <w:rPr>
          <w:rFonts w:cs="Times New Roman"/>
          <w:b/>
          <w:sz w:val="21"/>
          <w:szCs w:val="21"/>
        </w:rPr>
        <w:t>:</w:t>
      </w:r>
    </w:p>
    <w:p w:rsidR="00EB3C9B" w:rsidRPr="002B455B" w:rsidRDefault="00EB3C9B" w:rsidP="00EB3C9B">
      <w:pPr>
        <w:pStyle w:val="Akapitzlist"/>
        <w:spacing w:after="0" w:line="240" w:lineRule="auto"/>
        <w:jc w:val="both"/>
        <w:rPr>
          <w:sz w:val="22"/>
        </w:rPr>
      </w:pPr>
    </w:p>
    <w:p w:rsidR="00EB3C9B" w:rsidRPr="002D7F31" w:rsidRDefault="00EB3C9B" w:rsidP="002D7F31">
      <w:pPr>
        <w:rPr>
          <w:sz w:val="22"/>
        </w:rPr>
      </w:pPr>
      <w:r w:rsidRPr="002D7F31">
        <w:rPr>
          <w:sz w:val="22"/>
        </w:rPr>
        <w:t xml:space="preserve">Oświadczam, że nie podlegam wykluczeniu z postępowania na podstawie art. </w:t>
      </w:r>
      <w:r w:rsidR="00CC5861" w:rsidRPr="002D7F31">
        <w:rPr>
          <w:sz w:val="22"/>
        </w:rPr>
        <w:t>108</w:t>
      </w:r>
      <w:r w:rsidRPr="002D7F31">
        <w:rPr>
          <w:sz w:val="22"/>
        </w:rPr>
        <w:t xml:space="preserve"> ust. 1 </w:t>
      </w:r>
      <w:r w:rsidR="00CC5861" w:rsidRPr="002D7F31">
        <w:rPr>
          <w:sz w:val="22"/>
        </w:rPr>
        <w:t xml:space="preserve">oraz art. 109 ust. 1 pkt 4 </w:t>
      </w:r>
      <w:r w:rsidR="00432F72">
        <w:rPr>
          <w:sz w:val="22"/>
        </w:rPr>
        <w:t xml:space="preserve">i 7 </w:t>
      </w:r>
      <w:r w:rsidRPr="002D7F31">
        <w:rPr>
          <w:sz w:val="22"/>
        </w:rPr>
        <w:t>ustawy pzp.</w:t>
      </w:r>
      <w:r w:rsidR="002D7F31">
        <w:rPr>
          <w:sz w:val="22"/>
        </w:rPr>
        <w:t>*</w:t>
      </w:r>
    </w:p>
    <w:p w:rsidR="00246BC1" w:rsidRDefault="00246BC1" w:rsidP="00246BC1">
      <w:pPr>
        <w:rPr>
          <w:lang w:eastAsia="en-US" w:bidi="ar-SA"/>
        </w:rPr>
      </w:pPr>
    </w:p>
    <w:p w:rsidR="002D7F31" w:rsidRPr="00246BC1" w:rsidRDefault="002D7F31" w:rsidP="00246BC1">
      <w:pPr>
        <w:rPr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</w:tblGrid>
      <w:tr w:rsidR="002D7F31" w:rsidTr="002D7F31">
        <w:tc>
          <w:tcPr>
            <w:tcW w:w="1101" w:type="dxa"/>
          </w:tcPr>
          <w:p w:rsidR="002D7F31" w:rsidRDefault="002D7F31" w:rsidP="002D7F31">
            <w:pPr>
              <w:rPr>
                <w:sz w:val="22"/>
              </w:rPr>
            </w:pPr>
          </w:p>
        </w:tc>
      </w:tr>
    </w:tbl>
    <w:p w:rsidR="002D7F31" w:rsidRDefault="008F6937" w:rsidP="002D7F31">
      <w:pPr>
        <w:rPr>
          <w:sz w:val="22"/>
        </w:rPr>
      </w:pPr>
      <w:r w:rsidRPr="002D7F31">
        <w:rPr>
          <w:sz w:val="22"/>
        </w:rPr>
        <w:t xml:space="preserve">Oświadczam, że zachodzą w stosunku do mnie podstawy wykluczenia z postępowania na podstawie art. </w:t>
      </w:r>
    </w:p>
    <w:p w:rsidR="008F6937" w:rsidRDefault="008F6937" w:rsidP="002D7F31">
      <w:pPr>
        <w:rPr>
          <w:sz w:val="22"/>
        </w:rPr>
      </w:pPr>
      <w:r w:rsidRPr="002D7F31">
        <w:rPr>
          <w:sz w:val="22"/>
        </w:rPr>
        <w:t>ustawy pzp (</w:t>
      </w:r>
      <w:r w:rsidRPr="002D7F31">
        <w:rPr>
          <w:i/>
          <w:sz w:val="22"/>
        </w:rPr>
        <w:t>podać mającą zastosowanie podstawę wykluczenia spośród wymienionych w art. 108 ust. 1</w:t>
      </w:r>
      <w:r w:rsidR="002D7F31"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</w:t>
      </w:r>
      <w:r w:rsidR="00432F72">
        <w:rPr>
          <w:i/>
          <w:sz w:val="22"/>
        </w:rPr>
        <w:t xml:space="preserve">i 7 </w:t>
      </w:r>
      <w:r w:rsidRPr="002D7F31">
        <w:rPr>
          <w:i/>
          <w:sz w:val="22"/>
        </w:rPr>
        <w:t>ustawy pzp</w:t>
      </w:r>
      <w:r w:rsidRPr="002D7F31">
        <w:rPr>
          <w:sz w:val="22"/>
        </w:rPr>
        <w:t>)</w:t>
      </w:r>
      <w:r w:rsidR="005D295D" w:rsidRPr="002D7F31">
        <w:rPr>
          <w:sz w:val="22"/>
        </w:rPr>
        <w:t>. Jednocześnie oświadczam, że w związku z powyższą okolicznością, na podstawie art. 110 ust. 2 ustawy pzp podjąłem następujące środki naprawcze</w:t>
      </w:r>
      <w:r w:rsidR="002D7F31">
        <w:rPr>
          <w:sz w:val="22"/>
        </w:rPr>
        <w:t>*</w:t>
      </w:r>
      <w:r w:rsidR="005D295D" w:rsidRPr="002D7F31">
        <w:rPr>
          <w:sz w:val="22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2D7F31" w:rsidTr="002D7F31">
        <w:tc>
          <w:tcPr>
            <w:tcW w:w="10487" w:type="dxa"/>
          </w:tcPr>
          <w:p w:rsidR="002D7F31" w:rsidRDefault="002D7F31" w:rsidP="002D7F31">
            <w:pPr>
              <w:rPr>
                <w:sz w:val="22"/>
              </w:rPr>
            </w:pPr>
          </w:p>
        </w:tc>
      </w:tr>
    </w:tbl>
    <w:p w:rsidR="00246BC1" w:rsidRDefault="00246BC1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D15957" w:rsidRPr="001A3626" w:rsidRDefault="00D15957" w:rsidP="00D15957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 xml:space="preserve">Oświadczam, że nie podlegam wykluczeniu z postępowania na podstawie art. 7 ust. 1 ustawy z dnia 13 kwietnia 2022 r. o szczególnych rozwiązaniach w zakresie przeciwdziałania wspieraniu agresji na Ukrainę (Dz. U. </w:t>
      </w:r>
      <w:r>
        <w:rPr>
          <w:rFonts w:ascii="Times New Roman" w:eastAsia="Tahoma" w:hAnsi="Times New Roman" w:cs="Tahoma"/>
          <w:sz w:val="22"/>
          <w:szCs w:val="24"/>
          <w:lang w:bidi="pl-PL"/>
        </w:rPr>
        <w:t xml:space="preserve">2022, </w:t>
      </w: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>poz. 835)</w:t>
      </w:r>
      <w:r>
        <w:rPr>
          <w:rFonts w:ascii="Times New Roman" w:eastAsia="Tahoma" w:hAnsi="Times New Roman" w:cs="Tahoma"/>
          <w:sz w:val="22"/>
          <w:szCs w:val="24"/>
          <w:lang w:bidi="pl-PL"/>
        </w:rPr>
        <w:t>.</w:t>
      </w: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48537F" w:rsidRDefault="0048537F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48537F" w:rsidRDefault="0048537F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48537F" w:rsidRPr="00D273F3" w:rsidRDefault="0048537F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D37361" w:rsidRDefault="00D37361" w:rsidP="000031A0">
      <w:pPr>
        <w:jc w:val="both"/>
        <w:rPr>
          <w:rFonts w:cs="Times New Roman"/>
          <w:b/>
          <w:sz w:val="21"/>
          <w:szCs w:val="21"/>
        </w:rPr>
      </w:pPr>
    </w:p>
    <w:p w:rsidR="00EB3C9B" w:rsidRPr="00273C33" w:rsidRDefault="00EB3C9B" w:rsidP="000031A0">
      <w:pPr>
        <w:jc w:val="both"/>
        <w:rPr>
          <w:rFonts w:cs="Times New Roman"/>
          <w:b/>
          <w:sz w:val="21"/>
          <w:szCs w:val="21"/>
        </w:rPr>
      </w:pPr>
      <w:r w:rsidRPr="00273C33">
        <w:rPr>
          <w:rFonts w:cs="Times New Roman"/>
          <w:b/>
          <w:sz w:val="21"/>
          <w:szCs w:val="21"/>
        </w:rPr>
        <w:t>OŚWIADCZENIE DOTYCZĄCE PODANYCH INFORMACJI:</w:t>
      </w:r>
    </w:p>
    <w:p w:rsidR="00EB3C9B" w:rsidRPr="00273C33" w:rsidRDefault="00EB3C9B" w:rsidP="00EB3C9B">
      <w:pPr>
        <w:spacing w:line="360" w:lineRule="auto"/>
        <w:jc w:val="both"/>
        <w:rPr>
          <w:rFonts w:cs="Times New Roman"/>
          <w:b/>
        </w:rPr>
      </w:pPr>
    </w:p>
    <w:p w:rsidR="00EB3C9B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 w:rsidR="00107138"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2B455B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395C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EB3C9B" w:rsidRPr="002B455B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2B455B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4C172A" w:rsidRPr="003C6DD8" w:rsidRDefault="004C172A" w:rsidP="004C172A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9B2A75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</w:t>
      </w:r>
      <w:r w:rsidR="00D37361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 w:rsidR="00D37361">
        <w:rPr>
          <w:rFonts w:eastAsia="Arial" w:cs="Times New Roman"/>
          <w:b/>
          <w:sz w:val="22"/>
          <w:szCs w:val="22"/>
        </w:rPr>
        <w:t>m</w:t>
      </w:r>
      <w:r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Default="00B134F3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AC35CA" w:rsidRPr="009D68A8" w:rsidRDefault="00AC35CA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AC35CA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8BA" w:rsidRDefault="007268BA" w:rsidP="00D450AA">
      <w:r>
        <w:separator/>
      </w:r>
    </w:p>
  </w:endnote>
  <w:endnote w:type="continuationSeparator" w:id="1">
    <w:p w:rsidR="007268BA" w:rsidRDefault="007268BA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1A1B02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1A1B02" w:rsidRPr="002D7F31">
              <w:rPr>
                <w:b/>
                <w:sz w:val="18"/>
                <w:szCs w:val="18"/>
              </w:rPr>
              <w:fldChar w:fldCharType="separate"/>
            </w:r>
            <w:r w:rsidR="000A6B21">
              <w:rPr>
                <w:b/>
                <w:noProof/>
                <w:sz w:val="18"/>
                <w:szCs w:val="18"/>
              </w:rPr>
              <w:t>1</w:t>
            </w:r>
            <w:r w:rsidR="001A1B02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1A1B02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1A1B02" w:rsidRPr="002D7F31">
              <w:rPr>
                <w:sz w:val="18"/>
                <w:szCs w:val="18"/>
              </w:rPr>
              <w:fldChar w:fldCharType="separate"/>
            </w:r>
            <w:r w:rsidR="000A6B21">
              <w:rPr>
                <w:noProof/>
                <w:sz w:val="18"/>
                <w:szCs w:val="18"/>
              </w:rPr>
              <w:t>2</w:t>
            </w:r>
            <w:r w:rsidR="001A1B02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8BA" w:rsidRDefault="007268BA" w:rsidP="00D450AA">
      <w:r>
        <w:separator/>
      </w:r>
    </w:p>
  </w:footnote>
  <w:footnote w:type="continuationSeparator" w:id="1">
    <w:p w:rsidR="007268BA" w:rsidRDefault="007268BA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1A1B0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68F9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6B21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D7D7A"/>
    <w:rsid w:val="000E21B9"/>
    <w:rsid w:val="000E5B26"/>
    <w:rsid w:val="000F5DA1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1311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1B02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FB9"/>
    <w:rsid w:val="00255C21"/>
    <w:rsid w:val="002577BC"/>
    <w:rsid w:val="00260DF1"/>
    <w:rsid w:val="002630E8"/>
    <w:rsid w:val="002644A1"/>
    <w:rsid w:val="00265992"/>
    <w:rsid w:val="00266BBA"/>
    <w:rsid w:val="00270AAE"/>
    <w:rsid w:val="002766F0"/>
    <w:rsid w:val="00294318"/>
    <w:rsid w:val="002943B5"/>
    <w:rsid w:val="00295F4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5E13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9114C"/>
    <w:rsid w:val="00393C7A"/>
    <w:rsid w:val="00394F81"/>
    <w:rsid w:val="00395CF7"/>
    <w:rsid w:val="003A3B54"/>
    <w:rsid w:val="003A6061"/>
    <w:rsid w:val="003A6BAF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2F72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537F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08C9"/>
    <w:rsid w:val="00592F28"/>
    <w:rsid w:val="00596267"/>
    <w:rsid w:val="00596327"/>
    <w:rsid w:val="00597475"/>
    <w:rsid w:val="005A1247"/>
    <w:rsid w:val="005A242D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16E2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55CC"/>
    <w:rsid w:val="007268BA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87EB7"/>
    <w:rsid w:val="0079537C"/>
    <w:rsid w:val="007957DE"/>
    <w:rsid w:val="007964C8"/>
    <w:rsid w:val="00796AA9"/>
    <w:rsid w:val="00796E68"/>
    <w:rsid w:val="007A11DE"/>
    <w:rsid w:val="007A2255"/>
    <w:rsid w:val="007A3889"/>
    <w:rsid w:val="007A6E1D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2214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67B"/>
    <w:rsid w:val="008C784B"/>
    <w:rsid w:val="008D0EC8"/>
    <w:rsid w:val="008D106B"/>
    <w:rsid w:val="008D2A50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1258"/>
    <w:rsid w:val="009C5331"/>
    <w:rsid w:val="009C7ACC"/>
    <w:rsid w:val="009D47B3"/>
    <w:rsid w:val="009D68A8"/>
    <w:rsid w:val="009E7A97"/>
    <w:rsid w:val="009F21F2"/>
    <w:rsid w:val="009F2935"/>
    <w:rsid w:val="009F3835"/>
    <w:rsid w:val="009F4DF6"/>
    <w:rsid w:val="00A01658"/>
    <w:rsid w:val="00A04D1E"/>
    <w:rsid w:val="00A0571D"/>
    <w:rsid w:val="00A06E8E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4F8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C779D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57F19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061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957"/>
    <w:rsid w:val="00D15A41"/>
    <w:rsid w:val="00D237D6"/>
    <w:rsid w:val="00D26725"/>
    <w:rsid w:val="00D37361"/>
    <w:rsid w:val="00D40493"/>
    <w:rsid w:val="00D40EF9"/>
    <w:rsid w:val="00D4340C"/>
    <w:rsid w:val="00D450AA"/>
    <w:rsid w:val="00D47534"/>
    <w:rsid w:val="00D54C91"/>
    <w:rsid w:val="00D60370"/>
    <w:rsid w:val="00D6742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6A5"/>
    <w:rsid w:val="00D96A44"/>
    <w:rsid w:val="00DA0064"/>
    <w:rsid w:val="00DA2965"/>
    <w:rsid w:val="00DA45D8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character" w:customStyle="1" w:styleId="Teksttreci27">
    <w:name w:val="Tekst treści (27)_"/>
    <w:link w:val="Teksttreci270"/>
    <w:rsid w:val="00D15957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D15957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45D9-3ED4-441F-A476-BBF9234C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8</cp:revision>
  <cp:lastPrinted>2022-09-28T11:47:00Z</cp:lastPrinted>
  <dcterms:created xsi:type="dcterms:W3CDTF">2021-07-19T10:50:00Z</dcterms:created>
  <dcterms:modified xsi:type="dcterms:W3CDTF">2022-09-28T11:47:00Z</dcterms:modified>
</cp:coreProperties>
</file>