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26EA57" w14:textId="343FA9E9" w:rsidR="00F14037" w:rsidRDefault="00F14037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3CCDA974" w14:textId="4FD3024D" w:rsidR="00A52CF4" w:rsidRDefault="00A52CF4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92FED2" w14:textId="649045A7" w:rsidR="00A52CF4" w:rsidRPr="00D57992" w:rsidRDefault="00C629CA" w:rsidP="00C629CA">
      <w:pPr>
        <w:tabs>
          <w:tab w:val="center" w:pos="4890"/>
        </w:tabs>
        <w:spacing w:line="276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ab/>
      </w:r>
      <w:r w:rsidR="00A52CF4"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ADD5A" wp14:editId="2C391FE0">
                <wp:simplePos x="0" y="0"/>
                <wp:positionH relativeFrom="column">
                  <wp:posOffset>10160</wp:posOffset>
                </wp:positionH>
                <wp:positionV relativeFrom="paragraph">
                  <wp:posOffset>69850</wp:posOffset>
                </wp:positionV>
                <wp:extent cx="2476500" cy="984250"/>
                <wp:effectExtent l="0" t="0" r="19050" b="254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.8pt;margin-top:5.5pt;width:195pt;height: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63701689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658EFC42" w14:textId="77777777" w:rsidR="009158FF" w:rsidRDefault="00F14037" w:rsidP="00F14037">
      <w:pPr>
        <w:spacing w:line="360" w:lineRule="auto"/>
        <w:ind w:left="426" w:right="-3"/>
        <w:rPr>
          <w:rFonts w:ascii="Arial" w:hAnsi="Arial" w:cs="Arial"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3514340F" w14:textId="77777777" w:rsidR="00E53A84" w:rsidRPr="00FE3308" w:rsidRDefault="00E53A84" w:rsidP="00E53A84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(nazwa (firma) i dokładny adres Wykonawcy/</w:t>
      </w:r>
    </w:p>
    <w:p w14:paraId="631DFE56" w14:textId="77777777" w:rsidR="00E53A84" w:rsidRDefault="00E53A84" w:rsidP="00E53A84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Wykonawcy wspólnie ubiegającego się o udzielenie zamówienia</w:t>
      </w:r>
      <w:r>
        <w:rPr>
          <w:rFonts w:ascii="Arial" w:hAnsi="Arial" w:cs="Arial"/>
          <w:i/>
          <w:iCs/>
          <w:sz w:val="16"/>
          <w:szCs w:val="16"/>
        </w:rPr>
        <w:t>/</w:t>
      </w:r>
    </w:p>
    <w:p w14:paraId="4B80B826" w14:textId="1CAF1599" w:rsidR="00F14037" w:rsidRPr="00E53A84" w:rsidRDefault="00E53A84" w:rsidP="00F14037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Podmiotu udostępniającego zasoby</w:t>
      </w:r>
      <w:r w:rsidRPr="00FE3308">
        <w:rPr>
          <w:rFonts w:ascii="Arial" w:hAnsi="Arial" w:cs="Arial"/>
          <w:i/>
          <w:iCs/>
          <w:sz w:val="16"/>
          <w:szCs w:val="16"/>
        </w:rPr>
        <w:t xml:space="preserve">)                                  </w:t>
      </w:r>
      <w:r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  <w:r w:rsidR="00F14037"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5745E73D" w14:textId="77777777" w:rsidR="00FE3308" w:rsidRPr="0002386F" w:rsidRDefault="00FE3308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</w:p>
    <w:p w14:paraId="380545C8" w14:textId="77777777" w:rsidR="00C629CA" w:rsidRDefault="00C629CA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477B50" w14:textId="24464D04" w:rsidR="00F14037" w:rsidRPr="00FE3308" w:rsidRDefault="00F14037" w:rsidP="00617223">
      <w:pPr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E3308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FE3308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1C52994F" w14:textId="77777777" w:rsidR="00F14037" w:rsidRPr="0002386F" w:rsidRDefault="00F14037" w:rsidP="00F14037">
      <w:pPr>
        <w:pStyle w:val="Akapitzlist"/>
        <w:spacing w:before="120" w:after="120" w:line="360" w:lineRule="auto"/>
        <w:ind w:left="0" w:right="-3"/>
        <w:jc w:val="both"/>
        <w:rPr>
          <w:rFonts w:ascii="Arial" w:hAnsi="Arial" w:cs="Arial"/>
          <w:bCs/>
          <w:sz w:val="18"/>
          <w:szCs w:val="18"/>
        </w:rPr>
      </w:pPr>
    </w:p>
    <w:p w14:paraId="20908892" w14:textId="666BEF7E" w:rsidR="00F14037" w:rsidRPr="00617223" w:rsidRDefault="00F14037" w:rsidP="00617223">
      <w:pPr>
        <w:pStyle w:val="Akapitzlist"/>
        <w:spacing w:after="12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53A84" w:rsidRPr="00E53A84">
        <w:rPr>
          <w:rFonts w:ascii="Arial" w:hAnsi="Arial" w:cs="Arial"/>
          <w:b/>
          <w:sz w:val="18"/>
          <w:szCs w:val="18"/>
        </w:rPr>
        <w:t>wykonanie</w:t>
      </w:r>
      <w:r w:rsidR="00E53A84">
        <w:rPr>
          <w:rFonts w:ascii="Arial" w:hAnsi="Arial" w:cs="Arial"/>
          <w:bCs/>
          <w:sz w:val="18"/>
          <w:szCs w:val="18"/>
        </w:rPr>
        <w:t xml:space="preserve"> </w:t>
      </w:r>
      <w:r w:rsidR="00617223" w:rsidRPr="00617223">
        <w:rPr>
          <w:rFonts w:ascii="Arial" w:hAnsi="Arial" w:cs="Arial"/>
          <w:b/>
          <w:sz w:val="18"/>
          <w:szCs w:val="18"/>
        </w:rPr>
        <w:t>robót budowlanych polegających na remoncie dachów, parapetów i opierzeń oraz malowaniu ścian elewacyjnych budynku Wydziału Prawa i Administracji Uniwersytetu Gdańskiego w Gdańsku przy ul. Jana Bażyńskiego 6</w:t>
      </w:r>
      <w:r w:rsidR="00666D89" w:rsidRPr="00617223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CD98710" w14:textId="208BBC3D" w:rsidR="00CD3AA0" w:rsidRPr="00CD3AA0" w:rsidRDefault="004806A6" w:rsidP="0061722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</w:t>
      </w:r>
      <w:r w:rsidR="0017527D" w:rsidRPr="00D57992">
        <w:rPr>
          <w:rFonts w:ascii="Arial" w:hAnsi="Arial" w:cs="Arial"/>
          <w:sz w:val="18"/>
          <w:szCs w:val="18"/>
        </w:rPr>
        <w:t>a</w:t>
      </w:r>
      <w:r w:rsidR="00FE3308">
        <w:rPr>
          <w:rFonts w:ascii="Arial" w:hAnsi="Arial" w:cs="Arial"/>
          <w:sz w:val="18"/>
          <w:szCs w:val="18"/>
        </w:rPr>
        <w:t>/</w:t>
      </w:r>
      <w:r w:rsidR="0017527D" w:rsidRPr="00D57992">
        <w:rPr>
          <w:rFonts w:ascii="Arial" w:hAnsi="Arial" w:cs="Arial"/>
          <w:sz w:val="18"/>
          <w:szCs w:val="18"/>
        </w:rPr>
        <w:t>my</w:t>
      </w:r>
      <w:r w:rsidR="00F14037">
        <w:rPr>
          <w:rFonts w:ascii="Arial" w:hAnsi="Arial" w:cs="Arial"/>
          <w:sz w:val="18"/>
          <w:szCs w:val="18"/>
        </w:rPr>
        <w:t xml:space="preserve"> </w:t>
      </w:r>
      <w:r w:rsidR="0017527D" w:rsidRPr="00D57992">
        <w:rPr>
          <w:rFonts w:ascii="Arial" w:hAnsi="Arial" w:cs="Arial"/>
          <w:sz w:val="18"/>
          <w:szCs w:val="18"/>
        </w:rPr>
        <w:t>niżej podpisany</w:t>
      </w:r>
      <w:r w:rsidR="00FE3308">
        <w:rPr>
          <w:rFonts w:ascii="Arial" w:hAnsi="Arial" w:cs="Arial"/>
          <w:sz w:val="18"/>
          <w:szCs w:val="18"/>
        </w:rPr>
        <w:t>/</w:t>
      </w:r>
      <w:r w:rsidR="00F14037">
        <w:rPr>
          <w:rFonts w:ascii="Arial" w:hAnsi="Arial" w:cs="Arial"/>
          <w:sz w:val="18"/>
          <w:szCs w:val="18"/>
        </w:rPr>
        <w:t>i</w:t>
      </w:r>
      <w:r w:rsidR="0017527D" w:rsidRPr="00D57992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 xml:space="preserve">oświadczam/my*, że informacje zawarte w oświadczeniu wstępnym, złożonym wraz z ofertą, </w:t>
      </w:r>
      <w:r w:rsidR="00732226">
        <w:rPr>
          <w:rFonts w:ascii="Arial" w:hAnsi="Arial" w:cs="Arial"/>
          <w:sz w:val="18"/>
          <w:szCs w:val="18"/>
        </w:rPr>
        <w:br/>
      </w:r>
      <w:r w:rsidR="00FE3308" w:rsidRPr="00FE3308">
        <w:rPr>
          <w:rFonts w:ascii="Arial" w:hAnsi="Arial" w:cs="Arial"/>
          <w:sz w:val="18"/>
          <w:szCs w:val="18"/>
        </w:rPr>
        <w:t>w</w:t>
      </w:r>
      <w:r w:rsidR="00732226">
        <w:rPr>
          <w:rFonts w:ascii="Arial" w:hAnsi="Arial" w:cs="Arial"/>
          <w:sz w:val="18"/>
          <w:szCs w:val="18"/>
        </w:rPr>
        <w:t xml:space="preserve"> </w:t>
      </w:r>
      <w:r w:rsidR="00FE3308" w:rsidRPr="00FE3308">
        <w:rPr>
          <w:rFonts w:ascii="Arial" w:hAnsi="Arial" w:cs="Arial"/>
          <w:sz w:val="18"/>
          <w:szCs w:val="18"/>
        </w:rPr>
        <w:t>zakresie podstaw wykluczenia z postępowania, wskazanych przez Zamawiającego w rozdziale VI</w:t>
      </w:r>
      <w:r w:rsidR="00643ECE">
        <w:rPr>
          <w:rFonts w:ascii="Arial" w:hAnsi="Arial" w:cs="Arial"/>
          <w:sz w:val="18"/>
          <w:szCs w:val="18"/>
        </w:rPr>
        <w:t>I</w:t>
      </w:r>
      <w:r w:rsidR="00FE3308" w:rsidRPr="00FE3308">
        <w:rPr>
          <w:rFonts w:ascii="Arial" w:hAnsi="Arial" w:cs="Arial"/>
          <w:sz w:val="18"/>
          <w:szCs w:val="18"/>
        </w:rPr>
        <w:t xml:space="preserve"> SWZ, pozostają aktualne na dzień złożenia niniejszego oświadczenia</w:t>
      </w:r>
      <w:r w:rsidR="00FE3308">
        <w:rPr>
          <w:rFonts w:ascii="Arial" w:hAnsi="Arial" w:cs="Arial"/>
          <w:sz w:val="18"/>
          <w:szCs w:val="18"/>
        </w:rPr>
        <w:t>.</w:t>
      </w:r>
    </w:p>
    <w:p w14:paraId="4F8179C0" w14:textId="6ECEA964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094563B5" w14:textId="77777777" w:rsidR="00E80D9F" w:rsidRDefault="00E80D9F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6F666735" w14:textId="77777777" w:rsidR="00FE3308" w:rsidRDefault="00FE3308" w:rsidP="00050BB6">
      <w:pPr>
        <w:spacing w:line="276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</w:p>
    <w:p w14:paraId="5F72FBF2" w14:textId="35288AED" w:rsidR="00641E80" w:rsidRPr="0033328B" w:rsidRDefault="00641E80" w:rsidP="00617223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3328B">
        <w:rPr>
          <w:rFonts w:ascii="Arial" w:hAnsi="Arial" w:cs="Arial"/>
          <w:b/>
          <w:bCs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FE3308" w:rsidRDefault="00641E80" w:rsidP="00617223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E3308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FE3308">
        <w:rPr>
          <w:rFonts w:ascii="Arial" w:hAnsi="Arial" w:cs="Arial"/>
          <w:i/>
          <w:sz w:val="18"/>
          <w:szCs w:val="18"/>
        </w:rPr>
        <w:t xml:space="preserve"> </w:t>
      </w:r>
      <w:r w:rsidR="00DE018E" w:rsidRPr="00FE3308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FE3308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544B959C" w14:textId="77777777" w:rsidR="005A2CBD" w:rsidRPr="00D57992" w:rsidRDefault="005A2CBD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617223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77777777" w:rsidR="00DB129E" w:rsidRPr="00D57992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1CA39D9E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BE28154" w14:textId="4B883F9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4FB8587" w14:textId="003E5C7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36D3111" w14:textId="3F004719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0C4F25EC" w14:textId="536E7EFD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510A88D9" w14:textId="1C30DDFA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9C07DF0" w14:textId="08AC29EC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FD0EC05" w14:textId="1CFB58E1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18D7A24" w14:textId="5B939F14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94AA09A" w14:textId="4F0001B8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4E4EDE83" w14:textId="3FA8D241" w:rsidR="00FE3308" w:rsidRDefault="00C629CA" w:rsidP="00C629CA">
      <w:pPr>
        <w:tabs>
          <w:tab w:val="left" w:pos="5500"/>
        </w:tabs>
        <w:spacing w:line="276" w:lineRule="auto"/>
        <w:ind w:right="-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219F17E2" w14:textId="6F63FC62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7760B4D" w14:textId="781540D7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62655DA2" w14:textId="65C5EE7C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D94211C" w14:textId="77777777" w:rsidR="001C6256" w:rsidRDefault="001C6256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0B52A87" w14:textId="712D6A70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76592C04" w14:textId="55FA93DB" w:rsidR="00FE3308" w:rsidRDefault="00FE3308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27C0F2AE" w14:textId="77777777" w:rsidR="00732226" w:rsidRDefault="00732226" w:rsidP="00617223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A339989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1CB4F2B" w14:textId="77777777" w:rsidR="00C629CA" w:rsidRDefault="00C629CA" w:rsidP="00617223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58961C5F" w:rsidR="000138B3" w:rsidRPr="00617223" w:rsidRDefault="003223C2" w:rsidP="00617223">
      <w:pPr>
        <w:spacing w:line="276" w:lineRule="auto"/>
        <w:ind w:right="-143"/>
        <w:rPr>
          <w:rFonts w:ascii="Arial" w:hAnsi="Arial" w:cs="Arial"/>
          <w:sz w:val="16"/>
          <w:szCs w:val="16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FE3308">
        <w:rPr>
          <w:rFonts w:ascii="Arial" w:hAnsi="Arial" w:cs="Arial"/>
          <w:i/>
          <w:iCs/>
          <w:sz w:val="16"/>
          <w:szCs w:val="16"/>
        </w:rPr>
        <w:t>skreślić niewłaściwe</w:t>
      </w:r>
    </w:p>
    <w:sectPr w:rsidR="000138B3" w:rsidRPr="00617223" w:rsidSect="00C629CA">
      <w:headerReference w:type="default" r:id="rId10"/>
      <w:footerReference w:type="default" r:id="rId11"/>
      <w:pgSz w:w="11905" w:h="16837"/>
      <w:pgMar w:top="981" w:right="990" w:bottom="851" w:left="993" w:header="56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A609" w14:textId="77777777" w:rsidR="00250502" w:rsidRDefault="00250502">
      <w:r>
        <w:separator/>
      </w:r>
    </w:p>
  </w:endnote>
  <w:endnote w:type="continuationSeparator" w:id="0">
    <w:p w14:paraId="0019D9AA" w14:textId="77777777" w:rsidR="00250502" w:rsidRDefault="002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961A" w14:textId="77777777" w:rsidR="00C629CA" w:rsidRPr="00707529" w:rsidRDefault="00C629CA" w:rsidP="00C629CA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-1"/>
      <w:rPr>
        <w:rFonts w:ascii="Arial" w:hAnsi="Arial" w:cs="Arial"/>
        <w:sz w:val="16"/>
        <w:szCs w:val="16"/>
        <w:lang w:val="x-none"/>
      </w:rPr>
    </w:pPr>
    <w:bookmarkStart w:id="0" w:name="_Hlk92977458"/>
    <w:r w:rsidRPr="00707529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707529">
      <w:rPr>
        <w:rFonts w:ascii="Arial" w:hAnsi="Arial" w:cs="Arial"/>
        <w:sz w:val="16"/>
        <w:szCs w:val="16"/>
        <w:lang w:val="x-none"/>
      </w:rPr>
      <w:t xml:space="preserve"> </w:t>
    </w:r>
    <w:r w:rsidRPr="00707529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707529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</w:t>
    </w:r>
    <w:r w:rsidRPr="00707529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6B7A06">
        <w:rPr>
          <w:rStyle w:val="Hipercze"/>
          <w:rFonts w:ascii="Arial" w:hAnsi="Arial" w:cs="Arial"/>
          <w:sz w:val="16"/>
          <w:szCs w:val="16"/>
        </w:rPr>
        <w:t>sekretariatdzp</w:t>
      </w:r>
      <w:r w:rsidRPr="006B7A06">
        <w:rPr>
          <w:rStyle w:val="Hipercze"/>
          <w:rFonts w:ascii="Arial" w:hAnsi="Arial" w:cs="Arial"/>
          <w:sz w:val="16"/>
          <w:szCs w:val="16"/>
          <w:lang w:val="x-none"/>
        </w:rPr>
        <w:t>@ug.edu.pl</w:t>
      </w:r>
    </w:hyperlink>
  </w:p>
  <w:bookmarkEnd w:id="0"/>
  <w:p w14:paraId="66BBB944" w14:textId="4B62A4CC" w:rsidR="00050BB6" w:rsidRPr="00C629CA" w:rsidRDefault="00C629CA" w:rsidP="00C629CA">
    <w:pPr>
      <w:pStyle w:val="Stopka"/>
      <w:tabs>
        <w:tab w:val="clear" w:pos="4536"/>
        <w:tab w:val="clear" w:pos="9072"/>
      </w:tabs>
      <w:jc w:val="right"/>
      <w:rPr>
        <w:rFonts w:ascii="Arial" w:hAnsi="Arial" w:cs="Arial"/>
        <w:sz w:val="16"/>
        <w:szCs w:val="16"/>
      </w:rPr>
    </w:pPr>
    <w:r w:rsidRPr="00707529">
      <w:rPr>
        <w:rFonts w:ascii="Arial" w:hAnsi="Arial" w:cs="Arial"/>
        <w:sz w:val="16"/>
        <w:szCs w:val="16"/>
        <w:lang w:val="pl-PL"/>
      </w:rPr>
      <w:t xml:space="preserve">str. </w:t>
    </w:r>
    <w:r w:rsidRPr="00707529">
      <w:rPr>
        <w:rFonts w:ascii="Arial" w:hAnsi="Arial" w:cs="Arial"/>
        <w:sz w:val="16"/>
        <w:szCs w:val="16"/>
      </w:rPr>
      <w:fldChar w:fldCharType="begin"/>
    </w:r>
    <w:r w:rsidRPr="00707529">
      <w:rPr>
        <w:rFonts w:ascii="Arial" w:hAnsi="Arial" w:cs="Arial"/>
        <w:sz w:val="16"/>
        <w:szCs w:val="16"/>
      </w:rPr>
      <w:instrText>PAGE    \* MERGEFORMAT</w:instrText>
    </w:r>
    <w:r w:rsidRPr="0070752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075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6D9" w14:textId="77777777" w:rsidR="00250502" w:rsidRDefault="00250502">
      <w:r>
        <w:separator/>
      </w:r>
    </w:p>
  </w:footnote>
  <w:footnote w:type="continuationSeparator" w:id="0">
    <w:p w14:paraId="3175C5E9" w14:textId="77777777" w:rsidR="00250502" w:rsidRDefault="002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FFC3" w14:textId="50994DEF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FE3308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E53A84">
      <w:rPr>
        <w:rFonts w:ascii="Arial" w:hAnsi="Arial" w:cs="Arial"/>
        <w:bCs/>
        <w:iCs/>
        <w:sz w:val="18"/>
        <w:szCs w:val="18"/>
      </w:rPr>
      <w:t>87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A52CF4">
      <w:rPr>
        <w:rFonts w:ascii="Arial" w:hAnsi="Arial" w:cs="Arial"/>
        <w:bCs/>
        <w:iCs/>
        <w:sz w:val="18"/>
        <w:szCs w:val="18"/>
      </w:rPr>
      <w:t>4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E53A84">
      <w:rPr>
        <w:rFonts w:ascii="Arial" w:hAnsi="Arial" w:cs="Arial"/>
        <w:bCs/>
        <w:iCs/>
        <w:sz w:val="18"/>
        <w:szCs w:val="18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294869">
    <w:abstractNumId w:val="36"/>
  </w:num>
  <w:num w:numId="2" w16cid:durableId="1739596879">
    <w:abstractNumId w:val="22"/>
  </w:num>
  <w:num w:numId="3" w16cid:durableId="894051926">
    <w:abstractNumId w:val="28"/>
  </w:num>
  <w:num w:numId="4" w16cid:durableId="176811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839399">
    <w:abstractNumId w:val="6"/>
  </w:num>
  <w:num w:numId="6" w16cid:durableId="703406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2021">
    <w:abstractNumId w:val="14"/>
  </w:num>
  <w:num w:numId="8" w16cid:durableId="1394426493">
    <w:abstractNumId w:val="40"/>
  </w:num>
  <w:num w:numId="9" w16cid:durableId="236791317">
    <w:abstractNumId w:val="30"/>
  </w:num>
  <w:num w:numId="10" w16cid:durableId="1746561813">
    <w:abstractNumId w:val="16"/>
  </w:num>
  <w:num w:numId="11" w16cid:durableId="1769891078">
    <w:abstractNumId w:val="26"/>
  </w:num>
  <w:num w:numId="12" w16cid:durableId="371661881">
    <w:abstractNumId w:val="13"/>
  </w:num>
  <w:num w:numId="13" w16cid:durableId="1788743314">
    <w:abstractNumId w:val="11"/>
  </w:num>
  <w:num w:numId="14" w16cid:durableId="956062835">
    <w:abstractNumId w:val="34"/>
  </w:num>
  <w:num w:numId="15" w16cid:durableId="2123452190">
    <w:abstractNumId w:val="15"/>
  </w:num>
  <w:num w:numId="16" w16cid:durableId="463892980">
    <w:abstractNumId w:val="17"/>
  </w:num>
  <w:num w:numId="17" w16cid:durableId="1012336739">
    <w:abstractNumId w:val="37"/>
  </w:num>
  <w:num w:numId="18" w16cid:durableId="2000227552">
    <w:abstractNumId w:val="29"/>
  </w:num>
  <w:num w:numId="19" w16cid:durableId="733429260">
    <w:abstractNumId w:val="9"/>
  </w:num>
  <w:num w:numId="20" w16cid:durableId="1213925304">
    <w:abstractNumId w:val="10"/>
  </w:num>
  <w:num w:numId="21" w16cid:durableId="651522166">
    <w:abstractNumId w:val="33"/>
  </w:num>
  <w:num w:numId="22" w16cid:durableId="1153449529">
    <w:abstractNumId w:val="27"/>
  </w:num>
  <w:num w:numId="23" w16cid:durableId="2083718682">
    <w:abstractNumId w:val="25"/>
  </w:num>
  <w:num w:numId="24" w16cid:durableId="740907407">
    <w:abstractNumId w:val="20"/>
  </w:num>
  <w:num w:numId="25" w16cid:durableId="1130444067">
    <w:abstractNumId w:val="35"/>
  </w:num>
  <w:num w:numId="26" w16cid:durableId="956444258">
    <w:abstractNumId w:val="7"/>
  </w:num>
  <w:num w:numId="27" w16cid:durableId="167720522">
    <w:abstractNumId w:val="24"/>
  </w:num>
  <w:num w:numId="28" w16cid:durableId="258102749">
    <w:abstractNumId w:val="32"/>
  </w:num>
  <w:num w:numId="29" w16cid:durableId="1813710323">
    <w:abstractNumId w:val="23"/>
  </w:num>
  <w:num w:numId="30" w16cid:durableId="1345399900">
    <w:abstractNumId w:val="21"/>
  </w:num>
  <w:num w:numId="31" w16cid:durableId="41487619">
    <w:abstractNumId w:val="18"/>
  </w:num>
  <w:num w:numId="32" w16cid:durableId="815997267">
    <w:abstractNumId w:val="38"/>
  </w:num>
  <w:num w:numId="33" w16cid:durableId="1989019849">
    <w:abstractNumId w:val="31"/>
  </w:num>
  <w:num w:numId="34" w16cid:durableId="1438133152">
    <w:abstractNumId w:val="39"/>
  </w:num>
  <w:num w:numId="35" w16cid:durableId="16405758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56F1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2999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256"/>
    <w:rsid w:val="001C6430"/>
    <w:rsid w:val="001C6FE9"/>
    <w:rsid w:val="001C7808"/>
    <w:rsid w:val="001D0B81"/>
    <w:rsid w:val="001D1723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50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328B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BF4"/>
    <w:rsid w:val="005A2CBD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4DF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31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223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3ECE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6D89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26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3D3F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6E7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0FE"/>
    <w:rsid w:val="00912830"/>
    <w:rsid w:val="00912F92"/>
    <w:rsid w:val="00913873"/>
    <w:rsid w:val="00913FFD"/>
    <w:rsid w:val="00914B93"/>
    <w:rsid w:val="0091503B"/>
    <w:rsid w:val="009151D4"/>
    <w:rsid w:val="00915333"/>
    <w:rsid w:val="009158FF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2CF4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83D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1E4D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9CA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3A84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0D9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543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30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7CDC9-FFA0-42E2-B3A9-90DFF1B9B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139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Katarzyna Demkowicz</cp:lastModifiedBy>
  <cp:revision>69</cp:revision>
  <cp:lastPrinted>2021-04-01T12:22:00Z</cp:lastPrinted>
  <dcterms:created xsi:type="dcterms:W3CDTF">2021-03-05T07:29:00Z</dcterms:created>
  <dcterms:modified xsi:type="dcterms:W3CDTF">2024-06-21T17:20:00Z</dcterms:modified>
</cp:coreProperties>
</file>