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d.46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5E69BC" w:rsidP="00341C0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EF2285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667A8F" w:rsidRPr="00C34B29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d.46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667A8F" w:rsidRPr="00E12215" w:rsidRDefault="00667A8F" w:rsidP="00341C0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667A8F" w:rsidRPr="00E12215" w:rsidTr="00BD514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667A8F" w:rsidRPr="00E12215" w:rsidTr="00BD514D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667A8F" w:rsidRPr="00E12215" w:rsidTr="00BD514D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667A8F" w:rsidRPr="00E12215" w:rsidTr="00BD514D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8F" w:rsidRPr="00E12215" w:rsidRDefault="00667A8F" w:rsidP="00341C0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667A8F" w:rsidRPr="00E12215" w:rsidRDefault="00667A8F" w:rsidP="00341C0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D514D" w:rsidRDefault="00BD514D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11D26" w:rsidRDefault="00811D26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11D26" w:rsidRDefault="00811D26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11D26" w:rsidRDefault="00811D26" w:rsidP="00341C0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suppressAutoHyphens/>
        <w:spacing w:after="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65" w:rsidRDefault="00780B65">
      <w:pPr>
        <w:spacing w:after="0" w:line="240" w:lineRule="auto"/>
      </w:pPr>
      <w:r>
        <w:separator/>
      </w:r>
    </w:p>
  </w:endnote>
  <w:endnote w:type="continuationSeparator" w:id="0">
    <w:p w:rsidR="00780B65" w:rsidRDefault="0078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9450B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E25F5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65" w:rsidRDefault="00780B65">
      <w:pPr>
        <w:spacing w:after="0" w:line="240" w:lineRule="auto"/>
      </w:pPr>
      <w:r>
        <w:separator/>
      </w:r>
    </w:p>
  </w:footnote>
  <w:footnote w:type="continuationSeparator" w:id="0">
    <w:p w:rsidR="00780B65" w:rsidRDefault="0078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0916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1562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58E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B6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0B5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6D5F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3949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AE8"/>
    <w:rsid w:val="00D8335F"/>
    <w:rsid w:val="00D835F8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D773C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5F5E"/>
    <w:rsid w:val="00E26BB5"/>
    <w:rsid w:val="00E2708A"/>
    <w:rsid w:val="00E305B4"/>
    <w:rsid w:val="00E313B2"/>
    <w:rsid w:val="00E3669E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4D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34E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3FC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23DD1-35A6-47FC-A1DB-3272F84F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2023-12-22T11:39:00Z</cp:lastPrinted>
  <dcterms:created xsi:type="dcterms:W3CDTF">2023-12-20T10:53:00Z</dcterms:created>
  <dcterms:modified xsi:type="dcterms:W3CDTF">2023-12-22T11:56:00Z</dcterms:modified>
</cp:coreProperties>
</file>