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E3C7" w14:textId="1621E166" w:rsidR="00BB3FEE" w:rsidRPr="009640DC" w:rsidRDefault="008E66B3" w:rsidP="00BB3FEE">
      <w:pPr>
        <w:autoSpaceDE w:val="0"/>
        <w:autoSpaceDN w:val="0"/>
        <w:adjustRightInd w:val="0"/>
        <w:spacing w:line="480" w:lineRule="auto"/>
        <w:jc w:val="right"/>
        <w:rPr>
          <w:bCs/>
          <w:sz w:val="18"/>
          <w:szCs w:val="22"/>
          <w:lang w:val="pl" w:eastAsia="pl-PL"/>
        </w:rPr>
      </w:pPr>
      <w:r>
        <w:rPr>
          <w:bCs/>
          <w:sz w:val="18"/>
          <w:szCs w:val="22"/>
          <w:lang w:val="pl" w:eastAsia="pl-PL"/>
        </w:rPr>
        <w:t>Załącznik nr 4</w:t>
      </w:r>
      <w:r w:rsidR="00BB3FEE" w:rsidRPr="009640DC">
        <w:rPr>
          <w:bCs/>
          <w:sz w:val="18"/>
          <w:szCs w:val="22"/>
          <w:lang w:val="pl" w:eastAsia="pl-PL"/>
        </w:rPr>
        <w:t xml:space="preserve"> do SWZ</w:t>
      </w:r>
    </w:p>
    <w:p w14:paraId="491BFABF" w14:textId="17F3E95A" w:rsidR="00BB3FEE" w:rsidRPr="009640DC" w:rsidRDefault="007E6B9F" w:rsidP="00BB3FEE">
      <w:pPr>
        <w:autoSpaceDE w:val="0"/>
        <w:autoSpaceDN w:val="0"/>
        <w:adjustRightInd w:val="0"/>
        <w:spacing w:line="480" w:lineRule="auto"/>
        <w:rPr>
          <w:b/>
          <w:bCs/>
          <w:sz w:val="20"/>
          <w:lang w:val="pl" w:eastAsia="pl-PL"/>
        </w:rPr>
      </w:pPr>
      <w:r w:rsidRPr="009640DC">
        <w:rPr>
          <w:bCs/>
          <w:sz w:val="20"/>
          <w:lang w:val="pl" w:eastAsia="pl-PL"/>
        </w:rPr>
        <w:t>Znak sprawy</w:t>
      </w:r>
      <w:r w:rsidR="00BB3FEE" w:rsidRPr="009640DC">
        <w:rPr>
          <w:bCs/>
          <w:sz w:val="20"/>
          <w:lang w:val="pl" w:eastAsia="pl-PL"/>
        </w:rPr>
        <w:t>:</w:t>
      </w:r>
      <w:r w:rsidR="002A44C8">
        <w:rPr>
          <w:b/>
          <w:bCs/>
          <w:sz w:val="20"/>
          <w:lang w:val="pl" w:eastAsia="pl-PL"/>
        </w:rPr>
        <w:t xml:space="preserve"> 1</w:t>
      </w:r>
      <w:r w:rsidR="00922A96">
        <w:rPr>
          <w:b/>
          <w:bCs/>
          <w:sz w:val="20"/>
          <w:lang w:val="pl" w:eastAsia="pl-PL"/>
        </w:rPr>
        <w:t>4</w:t>
      </w:r>
      <w:r w:rsidR="00C71900" w:rsidRPr="009640DC">
        <w:rPr>
          <w:b/>
          <w:bCs/>
          <w:sz w:val="20"/>
          <w:lang w:val="pl" w:eastAsia="pl-PL"/>
        </w:rPr>
        <w:t>/TP</w:t>
      </w:r>
      <w:r w:rsidR="002E61A7" w:rsidRPr="009640DC">
        <w:rPr>
          <w:b/>
          <w:bCs/>
          <w:sz w:val="20"/>
          <w:lang w:val="pl" w:eastAsia="pl-PL"/>
        </w:rPr>
        <w:t>/202</w:t>
      </w:r>
      <w:r w:rsidR="00BE6B9B">
        <w:rPr>
          <w:b/>
          <w:bCs/>
          <w:sz w:val="20"/>
          <w:lang w:val="pl" w:eastAsia="pl-PL"/>
        </w:rPr>
        <w:t>3</w:t>
      </w:r>
    </w:p>
    <w:p w14:paraId="516F46BB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>Zamawiający:</w:t>
      </w:r>
    </w:p>
    <w:p w14:paraId="34F96081" w14:textId="77777777" w:rsidR="00C71900" w:rsidRPr="009640DC" w:rsidRDefault="00C71900" w:rsidP="00C71900">
      <w:pPr>
        <w:spacing w:line="276" w:lineRule="auto"/>
        <w:ind w:left="3969"/>
        <w:jc w:val="right"/>
        <w:rPr>
          <w:rFonts w:eastAsia="Arial"/>
          <w:sz w:val="20"/>
        </w:rPr>
      </w:pPr>
      <w:r w:rsidRPr="009640DC">
        <w:rPr>
          <w:rFonts w:eastAsia="Arial"/>
          <w:sz w:val="20"/>
        </w:rPr>
        <w:t xml:space="preserve">SP ZOZ MSWiA </w:t>
      </w:r>
      <w:r w:rsidR="00BB3FEE" w:rsidRPr="009640DC">
        <w:rPr>
          <w:rFonts w:eastAsia="Arial"/>
          <w:sz w:val="20"/>
        </w:rPr>
        <w:t>w Kielcach</w:t>
      </w:r>
      <w:r w:rsidRPr="009640DC">
        <w:rPr>
          <w:rFonts w:eastAsia="Arial"/>
          <w:sz w:val="20"/>
        </w:rPr>
        <w:t xml:space="preserve"> im. św. Jana Pawła II</w:t>
      </w:r>
    </w:p>
    <w:p w14:paraId="5DF81645" w14:textId="77777777" w:rsidR="00BB3FEE" w:rsidRPr="009640DC" w:rsidRDefault="00BB3FEE" w:rsidP="00002F8A">
      <w:pPr>
        <w:spacing w:line="276" w:lineRule="auto"/>
        <w:ind w:left="3969"/>
        <w:jc w:val="right"/>
        <w:rPr>
          <w:sz w:val="20"/>
        </w:rPr>
      </w:pPr>
      <w:r w:rsidRPr="009640DC">
        <w:rPr>
          <w:rFonts w:eastAsia="Arial"/>
          <w:sz w:val="20"/>
        </w:rPr>
        <w:t>ul. Wojska Polskiego 51</w:t>
      </w:r>
    </w:p>
    <w:p w14:paraId="3E86C329" w14:textId="381F0A6F" w:rsidR="00C71900" w:rsidRPr="00BE6B9B" w:rsidRDefault="00BB3FEE" w:rsidP="00BE6B9B">
      <w:pPr>
        <w:spacing w:line="276" w:lineRule="auto"/>
        <w:ind w:left="3969"/>
        <w:jc w:val="right"/>
        <w:rPr>
          <w:rFonts w:eastAsia="Arial"/>
          <w:sz w:val="20"/>
        </w:rPr>
      </w:pPr>
      <w:r w:rsidRPr="009640DC">
        <w:rPr>
          <w:rFonts w:eastAsia="Arial"/>
          <w:sz w:val="20"/>
        </w:rPr>
        <w:t>25-375 Kielce</w:t>
      </w:r>
    </w:p>
    <w:p w14:paraId="52F9C998" w14:textId="77777777" w:rsidR="00BB3FEE" w:rsidRPr="009640DC" w:rsidRDefault="00BB3FEE" w:rsidP="00BB3FEE">
      <w:pPr>
        <w:autoSpaceDE w:val="0"/>
        <w:autoSpaceDN w:val="0"/>
        <w:adjustRightInd w:val="0"/>
        <w:spacing w:line="480" w:lineRule="auto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>Wykonawca:</w:t>
      </w:r>
    </w:p>
    <w:p w14:paraId="53B7B3EB" w14:textId="5FA5F97B" w:rsidR="00BB3FEE" w:rsidRPr="009640DC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…………………………………………………………</w:t>
      </w:r>
    </w:p>
    <w:p w14:paraId="07B2876D" w14:textId="0564778F" w:rsidR="00002F8A" w:rsidRPr="009640DC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……................................................................................</w:t>
      </w:r>
    </w:p>
    <w:p w14:paraId="67022767" w14:textId="77777777" w:rsidR="00BF2EFF" w:rsidRPr="009640DC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20"/>
        </w:rPr>
      </w:pPr>
      <w:r w:rsidRPr="009640DC">
        <w:rPr>
          <w:i/>
          <w:iCs/>
          <w:sz w:val="20"/>
          <w:lang w:val="pl" w:eastAsia="pl-PL"/>
        </w:rPr>
        <w:t xml:space="preserve"> (pełna nazwa/firma, adres</w:t>
      </w:r>
      <w:r w:rsidR="00745B84" w:rsidRPr="009640DC">
        <w:rPr>
          <w:i/>
          <w:iCs/>
          <w:sz w:val="20"/>
          <w:lang w:val="pl" w:eastAsia="pl-PL"/>
        </w:rPr>
        <w:t xml:space="preserve">, </w:t>
      </w:r>
      <w:r w:rsidR="00BF2EFF" w:rsidRPr="009640DC">
        <w:rPr>
          <w:rFonts w:eastAsia="Arial"/>
          <w:i/>
          <w:sz w:val="20"/>
        </w:rPr>
        <w:t xml:space="preserve">w zależności od podmiotu: </w:t>
      </w:r>
    </w:p>
    <w:p w14:paraId="58AE8D35" w14:textId="77777777" w:rsidR="00BB3FEE" w:rsidRPr="009640DC" w:rsidRDefault="00745B84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20"/>
        </w:rPr>
      </w:pPr>
      <w:r w:rsidRPr="009640DC">
        <w:rPr>
          <w:rFonts w:eastAsia="Arial"/>
          <w:i/>
          <w:sz w:val="20"/>
        </w:rPr>
        <w:t>NIP/PESEL, KRS/</w:t>
      </w:r>
      <w:proofErr w:type="spellStart"/>
      <w:r w:rsidRPr="009640DC">
        <w:rPr>
          <w:rFonts w:eastAsia="Arial"/>
          <w:i/>
          <w:sz w:val="20"/>
        </w:rPr>
        <w:t>CEiDG</w:t>
      </w:r>
      <w:proofErr w:type="spellEnd"/>
      <w:r w:rsidRPr="009640DC">
        <w:rPr>
          <w:rFonts w:eastAsia="Arial"/>
          <w:i/>
          <w:sz w:val="20"/>
        </w:rPr>
        <w:t>)</w:t>
      </w:r>
    </w:p>
    <w:p w14:paraId="3B6C0E95" w14:textId="77777777" w:rsidR="00BB3FEE" w:rsidRPr="009640DC" w:rsidRDefault="00BB3FEE" w:rsidP="00BB3FEE">
      <w:pPr>
        <w:autoSpaceDE w:val="0"/>
        <w:autoSpaceDN w:val="0"/>
        <w:adjustRightInd w:val="0"/>
        <w:rPr>
          <w:sz w:val="20"/>
          <w:u w:val="single"/>
          <w:lang w:val="pl" w:eastAsia="pl-PL"/>
        </w:rPr>
      </w:pPr>
    </w:p>
    <w:p w14:paraId="3B784C49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rPr>
          <w:sz w:val="20"/>
          <w:u w:val="single"/>
          <w:lang w:val="pl" w:eastAsia="pl-PL"/>
        </w:rPr>
      </w:pPr>
      <w:r w:rsidRPr="009640DC">
        <w:rPr>
          <w:sz w:val="20"/>
          <w:u w:val="single"/>
          <w:lang w:val="pl" w:eastAsia="pl-PL"/>
        </w:rPr>
        <w:t>reprezentowany przez:</w:t>
      </w:r>
    </w:p>
    <w:p w14:paraId="1113646A" w14:textId="0C7792ED" w:rsidR="00BB3FEE" w:rsidRPr="009640DC" w:rsidRDefault="00BB3FEE" w:rsidP="00BB3FEE">
      <w:pPr>
        <w:autoSpaceDE w:val="0"/>
        <w:autoSpaceDN w:val="0"/>
        <w:adjustRightInd w:val="0"/>
        <w:spacing w:line="360" w:lineRule="auto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...........…………………………………………….......</w:t>
      </w:r>
    </w:p>
    <w:p w14:paraId="2FFFEC75" w14:textId="3D4C24BD" w:rsidR="00BB3FEE" w:rsidRPr="009640DC" w:rsidRDefault="00BB3FEE" w:rsidP="00BB3FEE">
      <w:pPr>
        <w:autoSpaceDE w:val="0"/>
        <w:autoSpaceDN w:val="0"/>
        <w:adjustRightInd w:val="0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………..........................................................................</w:t>
      </w:r>
    </w:p>
    <w:p w14:paraId="081F15F4" w14:textId="77777777" w:rsidR="00BB3FEE" w:rsidRPr="009640DC" w:rsidRDefault="00BB3FEE" w:rsidP="00BB3FEE">
      <w:pPr>
        <w:autoSpaceDE w:val="0"/>
        <w:autoSpaceDN w:val="0"/>
        <w:adjustRightInd w:val="0"/>
        <w:rPr>
          <w:i/>
          <w:iCs/>
          <w:sz w:val="20"/>
          <w:lang w:val="pl" w:eastAsia="pl-PL"/>
        </w:rPr>
      </w:pPr>
      <w:r w:rsidRPr="009640DC">
        <w:rPr>
          <w:i/>
          <w:iCs/>
          <w:sz w:val="20"/>
          <w:lang w:val="pl" w:eastAsia="pl-PL"/>
        </w:rPr>
        <w:t xml:space="preserve"> (imię, nazwisko, stanowisko/podstawa do reprezentacji)</w:t>
      </w:r>
    </w:p>
    <w:p w14:paraId="4C840436" w14:textId="77777777" w:rsidR="00BB3FEE" w:rsidRPr="009640DC" w:rsidRDefault="00BB3FEE" w:rsidP="00BB3FEE">
      <w:pPr>
        <w:autoSpaceDE w:val="0"/>
        <w:autoSpaceDN w:val="0"/>
        <w:adjustRightInd w:val="0"/>
        <w:spacing w:after="160" w:line="259" w:lineRule="atLeast"/>
        <w:rPr>
          <w:sz w:val="20"/>
          <w:lang w:val="pl" w:eastAsia="pl-PL"/>
        </w:rPr>
      </w:pPr>
    </w:p>
    <w:p w14:paraId="7FA27C9B" w14:textId="77777777" w:rsidR="00BB3FEE" w:rsidRPr="009640DC" w:rsidRDefault="00BB3FEE" w:rsidP="00BB3FEE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0"/>
          <w:u w:val="single"/>
          <w:lang w:val="pl" w:eastAsia="pl-PL"/>
        </w:rPr>
      </w:pPr>
      <w:r w:rsidRPr="009640DC">
        <w:rPr>
          <w:b/>
          <w:bCs/>
          <w:sz w:val="20"/>
          <w:u w:val="single"/>
          <w:lang w:val="pl" w:eastAsia="pl-PL"/>
        </w:rPr>
        <w:t xml:space="preserve">OŚWIADCZENIE WYKONAWCY </w:t>
      </w:r>
    </w:p>
    <w:p w14:paraId="17934338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 xml:space="preserve">składane na podstawie art. 125 ust. 1 Ustawy z dnia 11 września 2019 r. </w:t>
      </w:r>
    </w:p>
    <w:p w14:paraId="07866708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 xml:space="preserve"> Prawo zamówień publicznych, zwanej dalej jako „ustawa </w:t>
      </w:r>
      <w:proofErr w:type="spellStart"/>
      <w:r w:rsidRPr="009640DC">
        <w:rPr>
          <w:b/>
          <w:bCs/>
          <w:sz w:val="20"/>
          <w:lang w:val="pl" w:eastAsia="pl-PL"/>
        </w:rPr>
        <w:t>Pzp</w:t>
      </w:r>
      <w:proofErr w:type="spellEnd"/>
      <w:r w:rsidRPr="009640DC">
        <w:rPr>
          <w:b/>
          <w:bCs/>
          <w:sz w:val="20"/>
          <w:lang w:val="pl" w:eastAsia="pl-PL"/>
        </w:rPr>
        <w:t xml:space="preserve">” </w:t>
      </w:r>
    </w:p>
    <w:p w14:paraId="4A2B4D69" w14:textId="77777777" w:rsidR="001D7E10" w:rsidRPr="009640DC" w:rsidRDefault="001D7E10" w:rsidP="001D7E10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0"/>
          <w:u w:val="single"/>
          <w:lang w:val="pl" w:eastAsia="pl-PL"/>
        </w:rPr>
      </w:pPr>
      <w:r w:rsidRPr="009640DC">
        <w:rPr>
          <w:b/>
          <w:bCs/>
          <w:sz w:val="20"/>
          <w:u w:val="single"/>
          <w:lang w:val="pl" w:eastAsia="pl-PL"/>
        </w:rPr>
        <w:t>DOTYCZĄCE PRZESŁANEK WYKLUCZENIA Z POSTĘPOWANIA</w:t>
      </w:r>
    </w:p>
    <w:p w14:paraId="1D93C7C5" w14:textId="77777777" w:rsidR="004809E7" w:rsidRPr="009640DC" w:rsidRDefault="004809E7" w:rsidP="001D7E10">
      <w:pPr>
        <w:autoSpaceDE w:val="0"/>
        <w:autoSpaceDN w:val="0"/>
        <w:adjustRightInd w:val="0"/>
        <w:spacing w:line="259" w:lineRule="atLeast"/>
        <w:jc w:val="both"/>
        <w:rPr>
          <w:sz w:val="20"/>
          <w:lang w:val="pl" w:eastAsia="pl-PL"/>
        </w:rPr>
      </w:pPr>
    </w:p>
    <w:p w14:paraId="49639726" w14:textId="184DA4B2" w:rsidR="004809E7" w:rsidRPr="00BE6B9B" w:rsidRDefault="004809E7" w:rsidP="004809E7">
      <w:pPr>
        <w:spacing w:line="360" w:lineRule="auto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0DC">
        <w:rPr>
          <w:sz w:val="20"/>
          <w:lang w:val="pl" w:eastAsia="pl-PL"/>
        </w:rPr>
        <w:t xml:space="preserve">Na potrzeby postępowania o udzielenie </w:t>
      </w:r>
      <w:proofErr w:type="spellStart"/>
      <w:r w:rsidRPr="009640DC">
        <w:rPr>
          <w:sz w:val="20"/>
          <w:lang w:val="pl" w:eastAsia="pl-PL"/>
        </w:rPr>
        <w:t>za</w:t>
      </w:r>
      <w:r w:rsidR="00922A96">
        <w:rPr>
          <w:sz w:val="20"/>
          <w:lang w:val="pl" w:eastAsia="pl-PL"/>
        </w:rPr>
        <w:t>m</w:t>
      </w:r>
      <w:proofErr w:type="spellEnd"/>
      <w:r w:rsidRPr="009640DC">
        <w:rPr>
          <w:sz w:val="20"/>
          <w:lang w:eastAsia="pl-PL"/>
        </w:rPr>
        <w:t>ówienia publicznego pn.</w:t>
      </w:r>
      <w:r w:rsidR="00C71900" w:rsidRPr="009640DC">
        <w:rPr>
          <w:sz w:val="20"/>
          <w:lang w:eastAsia="pl-PL"/>
        </w:rPr>
        <w:t xml:space="preserve"> </w:t>
      </w:r>
      <w:r w:rsidR="00922A96" w:rsidRPr="00922A96">
        <w:rPr>
          <w:b/>
          <w:sz w:val="20"/>
          <w:szCs w:val="22"/>
          <w:lang w:eastAsia="pl-PL"/>
        </w:rPr>
        <w:t>Zakup i dostawa urządzeń endoskopowych dla Samodzielnego Publicznego Zakładu Opieki Zdrowotnej Ministerstwa Spraw Wewnętrznych i Administracji w Kielcach im. św. Jana Pawła II</w:t>
      </w:r>
      <w:r w:rsidR="00922A96" w:rsidRPr="00922A96">
        <w:rPr>
          <w:b/>
          <w:sz w:val="20"/>
          <w:szCs w:val="22"/>
          <w:lang w:eastAsia="pl-PL"/>
        </w:rPr>
        <w:t xml:space="preserve"> </w:t>
      </w:r>
      <w:r w:rsidRPr="009640DC">
        <w:rPr>
          <w:sz w:val="20"/>
          <w:lang w:eastAsia="pl-PL"/>
        </w:rPr>
        <w:t>oświadczam, co następuje:</w:t>
      </w:r>
    </w:p>
    <w:p w14:paraId="0CAA6AB1" w14:textId="77777777" w:rsidR="004809E7" w:rsidRPr="009640DC" w:rsidRDefault="004809E7" w:rsidP="001D7E10">
      <w:pPr>
        <w:autoSpaceDE w:val="0"/>
        <w:autoSpaceDN w:val="0"/>
        <w:adjustRightInd w:val="0"/>
        <w:spacing w:after="160" w:line="259" w:lineRule="atLeast"/>
        <w:rPr>
          <w:sz w:val="20"/>
          <w:lang w:eastAsia="pl-PL"/>
        </w:rPr>
      </w:pPr>
    </w:p>
    <w:p w14:paraId="265C4B86" w14:textId="7D108E08" w:rsidR="001D7E10" w:rsidRPr="00BE6B9B" w:rsidRDefault="001D7E10" w:rsidP="00BE6B9B">
      <w:pPr>
        <w:autoSpaceDE w:val="0"/>
        <w:autoSpaceDN w:val="0"/>
        <w:adjustRightInd w:val="0"/>
        <w:spacing w:line="360" w:lineRule="auto"/>
        <w:rPr>
          <w:b/>
          <w:bCs/>
          <w:sz w:val="20"/>
          <w:highlight w:val="lightGray"/>
          <w:lang w:val="pl" w:eastAsia="pl-PL"/>
        </w:rPr>
      </w:pPr>
      <w:r w:rsidRPr="009640DC">
        <w:rPr>
          <w:b/>
          <w:bCs/>
          <w:sz w:val="20"/>
          <w:highlight w:val="lightGray"/>
          <w:lang w:val="pl" w:eastAsia="pl-PL"/>
        </w:rPr>
        <w:t>OŚWIADCZENIA DOTYCZĄCE WYKONAWCY:</w:t>
      </w:r>
    </w:p>
    <w:p w14:paraId="3DCA0FC6" w14:textId="77777777" w:rsidR="001D7E10" w:rsidRPr="009640DC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Oświadczam, że nie podlegam wykluczeniu z postępowania na pods</w:t>
      </w:r>
      <w:r w:rsidR="00B05BE6" w:rsidRPr="009640DC">
        <w:rPr>
          <w:sz w:val="20"/>
          <w:lang w:val="pl" w:eastAsia="pl-PL"/>
        </w:rPr>
        <w:t xml:space="preserve">tawie art. 108 ust 1 Ustawy Prawo </w:t>
      </w:r>
      <w:r w:rsidR="00BB3FEE" w:rsidRPr="009640DC">
        <w:rPr>
          <w:sz w:val="20"/>
          <w:lang w:val="pl" w:eastAsia="pl-PL"/>
        </w:rPr>
        <w:t>zamówień publicznych</w:t>
      </w:r>
      <w:r w:rsidR="004809E7" w:rsidRPr="009640DC">
        <w:rPr>
          <w:sz w:val="20"/>
          <w:lang w:val="pl" w:eastAsia="pl-PL"/>
        </w:rPr>
        <w:t>,</w:t>
      </w:r>
    </w:p>
    <w:p w14:paraId="0BCBF7D6" w14:textId="77777777" w:rsidR="001D7E10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Oświadczam, że nie podlegam wykluczeniu z postępowan</w:t>
      </w:r>
      <w:r w:rsidR="00B05BE6" w:rsidRPr="009640DC">
        <w:rPr>
          <w:sz w:val="20"/>
          <w:lang w:val="pl" w:eastAsia="pl-PL"/>
        </w:rPr>
        <w:t xml:space="preserve">ia na podstawie art. </w:t>
      </w:r>
      <w:r w:rsidR="004A2C2C" w:rsidRPr="009640DC">
        <w:rPr>
          <w:sz w:val="20"/>
          <w:lang w:val="pl" w:eastAsia="pl-PL"/>
        </w:rPr>
        <w:t xml:space="preserve">109 ust. 1 </w:t>
      </w:r>
      <w:r w:rsidR="00E71BC2" w:rsidRPr="009640DC">
        <w:rPr>
          <w:sz w:val="20"/>
          <w:lang w:val="pl" w:eastAsia="pl-PL"/>
        </w:rPr>
        <w:t xml:space="preserve">pkt 4 </w:t>
      </w:r>
      <w:r w:rsidRPr="009640DC">
        <w:rPr>
          <w:sz w:val="20"/>
          <w:lang w:val="pl" w:eastAsia="pl-PL"/>
        </w:rPr>
        <w:t>Ustawy P</w:t>
      </w:r>
      <w:r w:rsidR="00B05BE6" w:rsidRPr="009640DC">
        <w:rPr>
          <w:sz w:val="20"/>
          <w:lang w:val="pl" w:eastAsia="pl-PL"/>
        </w:rPr>
        <w:t xml:space="preserve">rawo </w:t>
      </w:r>
      <w:r w:rsidR="00BB3FEE" w:rsidRPr="009640DC">
        <w:rPr>
          <w:sz w:val="20"/>
          <w:lang w:val="pl" w:eastAsia="pl-PL"/>
        </w:rPr>
        <w:t>zamówień publicznych</w:t>
      </w:r>
      <w:r w:rsidRPr="009640DC">
        <w:rPr>
          <w:sz w:val="20"/>
          <w:lang w:val="pl" w:eastAsia="pl-PL"/>
        </w:rPr>
        <w:t xml:space="preserve">.  </w:t>
      </w:r>
    </w:p>
    <w:p w14:paraId="2AEF80E5" w14:textId="77777777" w:rsidR="009A2FF3" w:rsidRPr="009A2FF3" w:rsidRDefault="009A2FF3" w:rsidP="009A2FF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val="pl" w:eastAsia="pl-PL"/>
        </w:rPr>
      </w:pPr>
      <w:r w:rsidRPr="009A2FF3">
        <w:rPr>
          <w:rFonts w:cs="Calibri"/>
          <w:sz w:val="20"/>
          <w:szCs w:val="22"/>
        </w:rPr>
        <w:t xml:space="preserve">Mając na uwadze przesłanki wykluczenia zawarte w art. 7 ust. 1 pkt 1-3 ustawy z dnia 13 kwietnia 2022 r. </w:t>
      </w:r>
      <w:r>
        <w:rPr>
          <w:rFonts w:cs="Calibri"/>
          <w:sz w:val="20"/>
          <w:szCs w:val="22"/>
        </w:rPr>
        <w:br/>
      </w:r>
      <w:r w:rsidRPr="009A2FF3">
        <w:rPr>
          <w:rFonts w:cs="Calibri"/>
          <w:sz w:val="20"/>
          <w:szCs w:val="22"/>
        </w:rPr>
        <w:t>o szczególnych rozwiązaniach w zakresie przeciwdziałania wspieraniu agresji na Ukrainę oraz służących ochronie bezpieczeństwa narodowego (Dz.U.2022 poz. 835), oświadczam, że:</w:t>
      </w:r>
    </w:p>
    <w:p w14:paraId="413094DA" w14:textId="77777777" w:rsidR="009A2FF3" w:rsidRPr="009A2FF3" w:rsidRDefault="009A2FF3" w:rsidP="009A2FF3">
      <w:pPr>
        <w:numPr>
          <w:ilvl w:val="1"/>
          <w:numId w:val="39"/>
        </w:numPr>
        <w:spacing w:line="280" w:lineRule="exact"/>
        <w:ind w:left="567" w:hanging="283"/>
        <w:jc w:val="both"/>
        <w:textAlignment w:val="baseline"/>
        <w:rPr>
          <w:rFonts w:cs="Segoe UI"/>
          <w:sz w:val="20"/>
          <w:szCs w:val="22"/>
        </w:rPr>
      </w:pPr>
      <w:r w:rsidRPr="009A2FF3">
        <w:rPr>
          <w:rFonts w:cs="Segoe UI"/>
          <w:bCs/>
          <w:sz w:val="20"/>
          <w:szCs w:val="22"/>
        </w:rPr>
        <w:t>nie jestem</w:t>
      </w:r>
      <w:r w:rsidRPr="009A2FF3">
        <w:rPr>
          <w:rFonts w:cs="Segoe UI"/>
          <w:sz w:val="20"/>
          <w:szCs w:val="22"/>
        </w:rPr>
        <w:t xml:space="preserve"> wymieniony w wykazach określonych w rozporządzeniu 765/2006 i rozporządzeniu 269/2014 albo wpisany na listę na podstawie decyzji w sprawie wpisu na listę rozstrzygającej o zastosowaniu środka, </w:t>
      </w:r>
      <w:r>
        <w:rPr>
          <w:rFonts w:cs="Segoe UI"/>
          <w:sz w:val="20"/>
          <w:szCs w:val="22"/>
        </w:rPr>
        <w:br/>
      </w:r>
      <w:r w:rsidRPr="009A2FF3">
        <w:rPr>
          <w:rFonts w:cs="Segoe UI"/>
          <w:sz w:val="20"/>
          <w:szCs w:val="22"/>
        </w:rPr>
        <w:t xml:space="preserve">o którym mowa w art. 1 pkt 3 ww. ustawy; </w:t>
      </w:r>
    </w:p>
    <w:p w14:paraId="7FCB49DB" w14:textId="77777777" w:rsidR="009A2FF3" w:rsidRPr="009A2FF3" w:rsidRDefault="009A2FF3" w:rsidP="009A2FF3">
      <w:pPr>
        <w:numPr>
          <w:ilvl w:val="1"/>
          <w:numId w:val="39"/>
        </w:numPr>
        <w:spacing w:before="120" w:after="120" w:line="280" w:lineRule="exact"/>
        <w:ind w:left="567" w:right="-1" w:hanging="283"/>
        <w:contextualSpacing/>
        <w:jc w:val="both"/>
        <w:textAlignment w:val="baseline"/>
        <w:rPr>
          <w:rFonts w:cs="Segoe UI"/>
          <w:sz w:val="20"/>
          <w:szCs w:val="22"/>
        </w:rPr>
      </w:pPr>
      <w:r w:rsidRPr="009A2FF3">
        <w:rPr>
          <w:sz w:val="20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9A2FF3">
        <w:rPr>
          <w:bCs/>
          <w:sz w:val="20"/>
          <w:szCs w:val="22"/>
        </w:rPr>
        <w:t>nie jest</w:t>
      </w:r>
      <w:r w:rsidRPr="009A2FF3">
        <w:rPr>
          <w:sz w:val="20"/>
          <w:szCs w:val="22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4DD4E85" w14:textId="77777777" w:rsidR="009A2FF3" w:rsidRPr="009A2FF3" w:rsidRDefault="009A2FF3" w:rsidP="009A2FF3">
      <w:pPr>
        <w:numPr>
          <w:ilvl w:val="1"/>
          <w:numId w:val="39"/>
        </w:numPr>
        <w:spacing w:before="120" w:after="120" w:line="280" w:lineRule="exact"/>
        <w:ind w:left="567" w:right="-1" w:hanging="283"/>
        <w:contextualSpacing/>
        <w:jc w:val="both"/>
        <w:textAlignment w:val="baseline"/>
        <w:rPr>
          <w:rFonts w:cs="Segoe UI"/>
          <w:sz w:val="20"/>
          <w:szCs w:val="22"/>
        </w:rPr>
      </w:pPr>
      <w:r w:rsidRPr="009A2FF3">
        <w:rPr>
          <w:rFonts w:cs="Segoe UI"/>
          <w:sz w:val="20"/>
          <w:szCs w:val="22"/>
        </w:rPr>
        <w:t xml:space="preserve">jednostką dominującą wykonawcy w rozumieniu art. 3 ust. 1 pkt 37 ustawy z dnia 29 września 1994 r. </w:t>
      </w:r>
      <w:r>
        <w:rPr>
          <w:rFonts w:cs="Segoe UI"/>
          <w:sz w:val="20"/>
          <w:szCs w:val="22"/>
        </w:rPr>
        <w:br/>
      </w:r>
      <w:r w:rsidRPr="009A2FF3">
        <w:rPr>
          <w:rFonts w:cs="Segoe UI"/>
          <w:sz w:val="20"/>
          <w:szCs w:val="22"/>
        </w:rPr>
        <w:t xml:space="preserve">o rachunkowości (Dz. U. z 2021 r. poz. 217, 2105 i 2106), </w:t>
      </w:r>
      <w:r w:rsidRPr="009A2FF3">
        <w:rPr>
          <w:rFonts w:cs="Segoe UI"/>
          <w:bCs/>
          <w:sz w:val="20"/>
          <w:szCs w:val="22"/>
        </w:rPr>
        <w:t>nie jest</w:t>
      </w:r>
      <w:r w:rsidRPr="009A2FF3">
        <w:rPr>
          <w:rFonts w:cs="Segoe UI"/>
          <w:sz w:val="20"/>
          <w:szCs w:val="22"/>
        </w:rPr>
        <w:t xml:space="preserve"> podmiot wymieniony w wykazach określonych w rozporządzeniu 765/2006 i rozporządzeniu 269/2014 albo wpisany na listę lub będący taką </w:t>
      </w:r>
      <w:r w:rsidRPr="009A2FF3">
        <w:rPr>
          <w:rFonts w:cs="Segoe UI"/>
          <w:sz w:val="20"/>
          <w:szCs w:val="22"/>
        </w:rPr>
        <w:lastRenderedPageBreak/>
        <w:t>jednostką dominującą od dnia 24 lutego 2022 r., o ile został wpisany na listę na podstawie decyzji w sprawie wpisu na listę rozstrzygającej o zastosowaniu środka, o którym mowa w art. 1 pkt 3 ww. ustawy.</w:t>
      </w:r>
    </w:p>
    <w:p w14:paraId="68EA02E0" w14:textId="44D949C2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640DC">
        <w:rPr>
          <w:sz w:val="20"/>
          <w:lang w:val="pl"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640DC">
        <w:rPr>
          <w:sz w:val="20"/>
          <w:lang w:val="pl" w:eastAsia="pl-PL"/>
        </w:rPr>
        <w:t>Pzp</w:t>
      </w:r>
      <w:proofErr w:type="spellEnd"/>
      <w:r w:rsidRPr="009640DC">
        <w:rPr>
          <w:sz w:val="20"/>
          <w:lang w:val="pl" w:eastAsia="pl-PL"/>
        </w:rPr>
        <w:t xml:space="preserve"> </w:t>
      </w:r>
      <w:r w:rsidRPr="009640DC">
        <w:rPr>
          <w:i/>
          <w:iCs/>
          <w:sz w:val="20"/>
          <w:lang w:val="pl" w:eastAsia="pl-PL"/>
        </w:rPr>
        <w:t>(podać mającą zastosowanie podstawę wykluczenia spośród</w:t>
      </w:r>
      <w:r w:rsidRPr="009640DC">
        <w:rPr>
          <w:i/>
          <w:iCs/>
          <w:sz w:val="20"/>
          <w:lang w:eastAsia="pl-PL"/>
        </w:rPr>
        <w:t xml:space="preserve"> wymienionyc</w:t>
      </w:r>
      <w:r w:rsidR="0041452F" w:rsidRPr="009640DC">
        <w:rPr>
          <w:i/>
          <w:iCs/>
          <w:sz w:val="20"/>
          <w:lang w:eastAsia="pl-PL"/>
        </w:rPr>
        <w:t xml:space="preserve">h w art. 108 ust. 1 i  art. 109 </w:t>
      </w:r>
      <w:r w:rsidRPr="009640DC">
        <w:rPr>
          <w:i/>
          <w:iCs/>
          <w:sz w:val="20"/>
          <w:lang w:eastAsia="pl-PL"/>
        </w:rPr>
        <w:t xml:space="preserve">ust. 1 </w:t>
      </w:r>
      <w:r w:rsidR="00E71BC2" w:rsidRPr="009640DC">
        <w:rPr>
          <w:i/>
          <w:iCs/>
          <w:sz w:val="20"/>
          <w:lang w:eastAsia="pl-PL"/>
        </w:rPr>
        <w:t xml:space="preserve">pkt 4 </w:t>
      </w:r>
      <w:r w:rsidRPr="009640DC">
        <w:rPr>
          <w:i/>
          <w:iCs/>
          <w:sz w:val="20"/>
          <w:lang w:eastAsia="pl-PL"/>
        </w:rPr>
        <w:t>ustawy PZP).</w:t>
      </w:r>
      <w:r w:rsidRPr="009640DC">
        <w:rPr>
          <w:sz w:val="20"/>
          <w:lang w:eastAsia="pl-PL"/>
        </w:rPr>
        <w:t xml:space="preserve"> Jednocześnie oświadczam, że w związku z ww. okolicznością, na podstawie art. 110  ust. 3 ustawy </w:t>
      </w:r>
      <w:proofErr w:type="spellStart"/>
      <w:r w:rsidRPr="009640DC">
        <w:rPr>
          <w:sz w:val="20"/>
          <w:lang w:eastAsia="pl-PL"/>
        </w:rPr>
        <w:t>Pzp</w:t>
      </w:r>
      <w:proofErr w:type="spellEnd"/>
      <w:r w:rsidRPr="009640DC">
        <w:rPr>
          <w:sz w:val="20"/>
          <w:lang w:eastAsia="pl-PL"/>
        </w:rPr>
        <w:t xml:space="preserve"> podjąłem następujące środki naprawcze: ……………………………………………</w:t>
      </w:r>
    </w:p>
    <w:p w14:paraId="08BF62F4" w14:textId="040A53FF" w:rsidR="00731EEA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…………………………………………………………………………………………..…………</w:t>
      </w:r>
    </w:p>
    <w:p w14:paraId="09AE4C9E" w14:textId="77777777" w:rsidR="00BE6B9B" w:rsidRPr="009640DC" w:rsidRDefault="00BE6B9B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</w:p>
    <w:p w14:paraId="3143D5CD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  <w:r w:rsidRPr="009640DC">
        <w:rPr>
          <w:b/>
          <w:bCs/>
          <w:sz w:val="20"/>
          <w:highlight w:val="lightGray"/>
          <w:lang w:val="pl" w:eastAsia="pl-PL"/>
        </w:rPr>
        <w:t>OŚWIADCZENIE DOTYCZĄCE PODMIOTU, NA KT</w:t>
      </w:r>
      <w:r w:rsidRPr="009640DC">
        <w:rPr>
          <w:b/>
          <w:bCs/>
          <w:sz w:val="20"/>
          <w:highlight w:val="lightGray"/>
          <w:lang w:eastAsia="pl-PL"/>
        </w:rPr>
        <w:t>ÓREGO ZASOBY POWOŁUJE SIĘ WYKONAWCA:</w:t>
      </w:r>
    </w:p>
    <w:p w14:paraId="126DE4EE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lang w:val="pl" w:eastAsia="pl-PL"/>
        </w:rPr>
      </w:pPr>
    </w:p>
    <w:p w14:paraId="1CF42E91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640DC">
        <w:rPr>
          <w:sz w:val="20"/>
          <w:lang w:val="pl" w:eastAsia="pl-PL"/>
        </w:rPr>
        <w:t>Oświadczam, że w stosunku do następującego/</w:t>
      </w:r>
      <w:proofErr w:type="spellStart"/>
      <w:r w:rsidRPr="009640DC">
        <w:rPr>
          <w:sz w:val="20"/>
          <w:lang w:val="pl" w:eastAsia="pl-PL"/>
        </w:rPr>
        <w:t>ych</w:t>
      </w:r>
      <w:proofErr w:type="spellEnd"/>
      <w:r w:rsidRPr="009640DC">
        <w:rPr>
          <w:sz w:val="20"/>
          <w:lang w:val="pl" w:eastAsia="pl-PL"/>
        </w:rPr>
        <w:t xml:space="preserve"> podmiotu/t</w:t>
      </w:r>
      <w:r w:rsidR="00B40719" w:rsidRPr="009640DC">
        <w:rPr>
          <w:sz w:val="20"/>
          <w:lang w:eastAsia="pl-PL"/>
        </w:rPr>
        <w:t>ów, na którego/</w:t>
      </w:r>
      <w:proofErr w:type="spellStart"/>
      <w:r w:rsidR="00B40719" w:rsidRPr="009640DC">
        <w:rPr>
          <w:sz w:val="20"/>
          <w:lang w:eastAsia="pl-PL"/>
        </w:rPr>
        <w:t>ych</w:t>
      </w:r>
      <w:proofErr w:type="spellEnd"/>
      <w:r w:rsidR="00B40719" w:rsidRPr="009640DC">
        <w:rPr>
          <w:sz w:val="20"/>
          <w:lang w:eastAsia="pl-PL"/>
        </w:rPr>
        <w:t xml:space="preserve"> zasoby </w:t>
      </w:r>
      <w:r w:rsidRPr="009640DC">
        <w:rPr>
          <w:sz w:val="20"/>
          <w:lang w:eastAsia="pl-PL"/>
        </w:rPr>
        <w:t xml:space="preserve">powołuję się w niniejszym postępowaniu, tj.: …………………………………………………………… </w:t>
      </w:r>
      <w:r w:rsidRPr="009640DC">
        <w:rPr>
          <w:i/>
          <w:iCs/>
          <w:sz w:val="20"/>
          <w:lang w:eastAsia="pl-PL"/>
        </w:rPr>
        <w:t>(podać pełną nazwę/firmę, adres, a także w zależności od podmiotu: NIP/PESEL, KRS/</w:t>
      </w:r>
      <w:proofErr w:type="spellStart"/>
      <w:r w:rsidRPr="009640DC">
        <w:rPr>
          <w:i/>
          <w:iCs/>
          <w:sz w:val="20"/>
          <w:lang w:eastAsia="pl-PL"/>
        </w:rPr>
        <w:t>CEiDG</w:t>
      </w:r>
      <w:proofErr w:type="spellEnd"/>
      <w:r w:rsidRPr="009640DC">
        <w:rPr>
          <w:i/>
          <w:iCs/>
          <w:sz w:val="20"/>
          <w:lang w:eastAsia="pl-PL"/>
        </w:rPr>
        <w:t xml:space="preserve">) </w:t>
      </w:r>
      <w:r w:rsidRPr="009640DC">
        <w:rPr>
          <w:sz w:val="20"/>
          <w:lang w:eastAsia="pl-PL"/>
        </w:rPr>
        <w:t>nie zachodzą podstawy wykluczenia z postępowania o udzielenie zamówienia.</w:t>
      </w:r>
    </w:p>
    <w:p w14:paraId="6A1D553B" w14:textId="77777777" w:rsidR="00731EEA" w:rsidRPr="009640DC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0"/>
          <w:lang w:val="pl" w:eastAsia="pl-PL"/>
        </w:rPr>
      </w:pPr>
    </w:p>
    <w:p w14:paraId="025B9C2B" w14:textId="77777777" w:rsidR="001D7E10" w:rsidRPr="009640DC" w:rsidRDefault="001D7E10" w:rsidP="001D7E10">
      <w:pPr>
        <w:shd w:val="clear" w:color="auto" w:fill="BFBFBF"/>
        <w:jc w:val="both"/>
        <w:rPr>
          <w:b/>
          <w:sz w:val="20"/>
        </w:rPr>
      </w:pPr>
      <w:r w:rsidRPr="009640DC">
        <w:rPr>
          <w:b/>
          <w:sz w:val="20"/>
        </w:rPr>
        <w:t>OŚWIADCZENIE DOTYCZĄCE PODWYKONAWCY NIEBĘDĄCEGO PODMIOTEM, NA KTÓREGO ZASOBY POWOŁUJE SIĘ WYKONAWCA:</w:t>
      </w:r>
    </w:p>
    <w:p w14:paraId="0F82C809" w14:textId="77777777" w:rsidR="001D7E10" w:rsidRPr="009640DC" w:rsidRDefault="001D7E10" w:rsidP="001D7E10">
      <w:pPr>
        <w:spacing w:line="360" w:lineRule="auto"/>
        <w:jc w:val="both"/>
        <w:rPr>
          <w:b/>
          <w:sz w:val="20"/>
        </w:rPr>
      </w:pPr>
    </w:p>
    <w:p w14:paraId="2740AD68" w14:textId="77777777" w:rsidR="001D7E10" w:rsidRPr="009640DC" w:rsidRDefault="001D7E10" w:rsidP="001D7E10">
      <w:pPr>
        <w:spacing w:line="360" w:lineRule="auto"/>
        <w:jc w:val="both"/>
        <w:rPr>
          <w:sz w:val="20"/>
        </w:rPr>
      </w:pPr>
      <w:r w:rsidRPr="009640DC">
        <w:rPr>
          <w:sz w:val="20"/>
        </w:rPr>
        <w:t>Oświadczam, że w stosunku do następującego/</w:t>
      </w:r>
      <w:proofErr w:type="spellStart"/>
      <w:r w:rsidRPr="009640DC">
        <w:rPr>
          <w:sz w:val="20"/>
        </w:rPr>
        <w:t>ych</w:t>
      </w:r>
      <w:proofErr w:type="spellEnd"/>
      <w:r w:rsidRPr="009640DC">
        <w:rPr>
          <w:sz w:val="20"/>
        </w:rPr>
        <w:t xml:space="preserve"> podmiotu/</w:t>
      </w:r>
      <w:proofErr w:type="spellStart"/>
      <w:r w:rsidRPr="009640DC">
        <w:rPr>
          <w:sz w:val="20"/>
        </w:rPr>
        <w:t>tów</w:t>
      </w:r>
      <w:proofErr w:type="spellEnd"/>
      <w:r w:rsidRPr="009640DC">
        <w:rPr>
          <w:sz w:val="20"/>
        </w:rPr>
        <w:t>, będącego/</w:t>
      </w:r>
      <w:proofErr w:type="spellStart"/>
      <w:r w:rsidRPr="009640DC">
        <w:rPr>
          <w:sz w:val="20"/>
        </w:rPr>
        <w:t>ych</w:t>
      </w:r>
      <w:proofErr w:type="spellEnd"/>
      <w:r w:rsidRPr="009640DC">
        <w:rPr>
          <w:sz w:val="20"/>
        </w:rPr>
        <w:t xml:space="preserve"> podwykonawcą/</w:t>
      </w:r>
      <w:proofErr w:type="spellStart"/>
      <w:r w:rsidRPr="009640DC">
        <w:rPr>
          <w:sz w:val="20"/>
        </w:rPr>
        <w:t>ami</w:t>
      </w:r>
      <w:proofErr w:type="spellEnd"/>
      <w:r w:rsidRPr="009640DC">
        <w:rPr>
          <w:sz w:val="20"/>
        </w:rPr>
        <w:t xml:space="preserve">: ……………………………………………………………………..….…… </w:t>
      </w:r>
      <w:r w:rsidRPr="009640DC">
        <w:rPr>
          <w:i/>
          <w:sz w:val="20"/>
        </w:rPr>
        <w:t>(podać pełną nazwę/firmę, adres, a także w zależności od podmiotu: NIP/PESEL, KRS/</w:t>
      </w:r>
      <w:proofErr w:type="spellStart"/>
      <w:r w:rsidRPr="009640DC">
        <w:rPr>
          <w:i/>
          <w:sz w:val="20"/>
        </w:rPr>
        <w:t>CEiDG</w:t>
      </w:r>
      <w:proofErr w:type="spellEnd"/>
      <w:r w:rsidRPr="009640DC">
        <w:rPr>
          <w:i/>
          <w:sz w:val="20"/>
        </w:rPr>
        <w:t>)</w:t>
      </w:r>
      <w:r w:rsidRPr="009640DC">
        <w:rPr>
          <w:sz w:val="20"/>
        </w:rPr>
        <w:t>, nie zachodzą podstawy wykluczenia z postępowania o udzielenie zamówienia.</w:t>
      </w:r>
    </w:p>
    <w:p w14:paraId="4F1268DA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</w:p>
    <w:p w14:paraId="104D440C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9640DC">
        <w:rPr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7F383375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lang w:val="pl" w:eastAsia="pl-PL"/>
        </w:rPr>
      </w:pPr>
    </w:p>
    <w:p w14:paraId="2A1B0B10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Oświadczam, że wszystkie informacje podane w powyższ</w:t>
      </w:r>
      <w:r w:rsidR="004809E7" w:rsidRPr="009640DC">
        <w:rPr>
          <w:sz w:val="20"/>
          <w:lang w:val="pl" w:eastAsia="pl-PL"/>
        </w:rPr>
        <w:t xml:space="preserve">ych oświadczeniach są aktualne </w:t>
      </w:r>
      <w:r w:rsidRPr="009640DC">
        <w:rPr>
          <w:sz w:val="20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6A842C84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</w:p>
    <w:p w14:paraId="6BACBDA2" w14:textId="77777777" w:rsidR="001D7E10" w:rsidRPr="009640DC" w:rsidRDefault="001D7E10" w:rsidP="003E4C02">
      <w:pPr>
        <w:rPr>
          <w:sz w:val="20"/>
        </w:rPr>
      </w:pPr>
    </w:p>
    <w:sectPr w:rsidR="001D7E10" w:rsidRPr="009640DC" w:rsidSect="00922A96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134" w:bottom="709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8161" w14:textId="77777777" w:rsidR="00194D37" w:rsidRDefault="00194D37" w:rsidP="00201FB6">
      <w:r>
        <w:separator/>
      </w:r>
    </w:p>
  </w:endnote>
  <w:endnote w:type="continuationSeparator" w:id="0">
    <w:p w14:paraId="41B71B49" w14:textId="77777777" w:rsidR="00194D37" w:rsidRDefault="00194D37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7DD9" w14:textId="77777777" w:rsidR="0077343E" w:rsidRDefault="0077343E" w:rsidP="00F948C2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</w:p>
  <w:p w14:paraId="03DB9147" w14:textId="1BC6D630" w:rsidR="0077343E" w:rsidRPr="00BB3FEE" w:rsidRDefault="00BB3FEE" w:rsidP="00BB3FEE">
    <w:pPr>
      <w:pStyle w:val="Stopka"/>
      <w:tabs>
        <w:tab w:val="right" w:pos="9356"/>
      </w:tabs>
      <w:spacing w:line="240" w:lineRule="exact"/>
      <w:rPr>
        <w:sz w:val="18"/>
        <w:szCs w:val="18"/>
      </w:rPr>
    </w:pPr>
    <w:r>
      <w:rPr>
        <w:sz w:val="18"/>
        <w:szCs w:val="18"/>
      </w:rPr>
      <w:t>S</w:t>
    </w:r>
    <w:r w:rsidRPr="00955C75">
      <w:rPr>
        <w:sz w:val="18"/>
        <w:szCs w:val="18"/>
      </w:rPr>
      <w:t>WZ</w:t>
    </w:r>
    <w:r w:rsidR="002A44C8">
      <w:rPr>
        <w:sz w:val="18"/>
        <w:szCs w:val="18"/>
      </w:rPr>
      <w:t xml:space="preserve"> 12</w:t>
    </w:r>
    <w:r w:rsidR="00BE6B9B">
      <w:rPr>
        <w:sz w:val="18"/>
        <w:szCs w:val="18"/>
      </w:rPr>
      <w:t>/TP/2023</w:t>
    </w:r>
    <w:r w:rsidRPr="00955C75">
      <w:rPr>
        <w:sz w:val="18"/>
        <w:szCs w:val="18"/>
      </w:rPr>
      <w:t xml:space="preserve">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     </w:t>
    </w:r>
    <w:r w:rsidRPr="00955C75">
      <w:rPr>
        <w:sz w:val="18"/>
        <w:szCs w:val="18"/>
      </w:rPr>
      <w:t xml:space="preserve">Strona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PAGE </w:instrText>
    </w:r>
    <w:r w:rsidRPr="00955C75">
      <w:rPr>
        <w:sz w:val="18"/>
        <w:szCs w:val="18"/>
      </w:rPr>
      <w:fldChar w:fldCharType="separate"/>
    </w:r>
    <w:r w:rsidR="002A44C8">
      <w:rPr>
        <w:noProof/>
        <w:sz w:val="18"/>
        <w:szCs w:val="18"/>
      </w:rPr>
      <w:t>1</w:t>
    </w:r>
    <w:r w:rsidRPr="00955C75">
      <w:rPr>
        <w:sz w:val="18"/>
        <w:szCs w:val="18"/>
      </w:rPr>
      <w:fldChar w:fldCharType="end"/>
    </w:r>
    <w:r w:rsidRPr="00955C75">
      <w:rPr>
        <w:sz w:val="18"/>
        <w:szCs w:val="18"/>
      </w:rPr>
      <w:t xml:space="preserve"> z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NUMPAGES </w:instrText>
    </w:r>
    <w:r w:rsidRPr="00955C75">
      <w:rPr>
        <w:sz w:val="18"/>
        <w:szCs w:val="18"/>
      </w:rPr>
      <w:fldChar w:fldCharType="separate"/>
    </w:r>
    <w:r w:rsidR="002A44C8">
      <w:rPr>
        <w:noProof/>
        <w:sz w:val="18"/>
        <w:szCs w:val="18"/>
      </w:rPr>
      <w:t>2</w:t>
    </w:r>
    <w:r w:rsidRPr="00955C7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EF74" w14:textId="77777777" w:rsidR="00194D37" w:rsidRDefault="00194D37" w:rsidP="00201FB6">
      <w:r>
        <w:separator/>
      </w:r>
    </w:p>
  </w:footnote>
  <w:footnote w:type="continuationSeparator" w:id="0">
    <w:p w14:paraId="57D7EE9C" w14:textId="77777777" w:rsidR="00194D37" w:rsidRDefault="00194D37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0BC4" w14:textId="77777777" w:rsidR="00ED5F02" w:rsidRPr="00ED5F02" w:rsidRDefault="00ED5F02" w:rsidP="00ED5F02">
    <w:pPr>
      <w:spacing w:line="276" w:lineRule="auto"/>
      <w:jc w:val="center"/>
      <w:rPr>
        <w:sz w:val="16"/>
        <w:szCs w:val="18"/>
      </w:rPr>
    </w:pPr>
    <w:r w:rsidRPr="00ED5F02">
      <w:rPr>
        <w:bCs/>
        <w:sz w:val="16"/>
        <w:szCs w:val="18"/>
      </w:rPr>
      <w:t xml:space="preserve">Samodzielny Publiczny Zakład Opieki Zdrowotnej </w:t>
    </w:r>
    <w:r w:rsidRPr="00ED5F02">
      <w:rPr>
        <w:sz w:val="16"/>
        <w:szCs w:val="18"/>
      </w:rPr>
      <w:t xml:space="preserve">Ministerstwa Spraw Wewnętrznych i Administracji </w:t>
    </w:r>
  </w:p>
  <w:p w14:paraId="5A5B5D81" w14:textId="77777777" w:rsidR="0077343E" w:rsidRPr="00ED5F02" w:rsidRDefault="00ED5F02" w:rsidP="00ED5F02">
    <w:pPr>
      <w:spacing w:line="276" w:lineRule="auto"/>
      <w:jc w:val="center"/>
      <w:rPr>
        <w:sz w:val="16"/>
        <w:szCs w:val="18"/>
      </w:rPr>
    </w:pPr>
    <w:r w:rsidRPr="00ED5F02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11D4486"/>
    <w:multiLevelType w:val="hybridMultilevel"/>
    <w:tmpl w:val="0BAC00D0"/>
    <w:lvl w:ilvl="0" w:tplc="6BB43A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92DC4"/>
    <w:multiLevelType w:val="hybridMultilevel"/>
    <w:tmpl w:val="F280B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677751">
    <w:abstractNumId w:val="34"/>
  </w:num>
  <w:num w:numId="2" w16cid:durableId="427501413">
    <w:abstractNumId w:val="24"/>
  </w:num>
  <w:num w:numId="3" w16cid:durableId="268700756">
    <w:abstractNumId w:val="32"/>
  </w:num>
  <w:num w:numId="4" w16cid:durableId="787241962">
    <w:abstractNumId w:val="44"/>
  </w:num>
  <w:num w:numId="5" w16cid:durableId="900017137">
    <w:abstractNumId w:val="27"/>
  </w:num>
  <w:num w:numId="6" w16cid:durableId="209001241">
    <w:abstractNumId w:val="22"/>
  </w:num>
  <w:num w:numId="7" w16cid:durableId="1304965808">
    <w:abstractNumId w:val="18"/>
  </w:num>
  <w:num w:numId="8" w16cid:durableId="465320590">
    <w:abstractNumId w:val="33"/>
  </w:num>
  <w:num w:numId="9" w16cid:durableId="1674145356">
    <w:abstractNumId w:val="39"/>
  </w:num>
  <w:num w:numId="10" w16cid:durableId="1147744497">
    <w:abstractNumId w:val="23"/>
  </w:num>
  <w:num w:numId="11" w16cid:durableId="179197684">
    <w:abstractNumId w:val="0"/>
  </w:num>
  <w:num w:numId="12" w16cid:durableId="877396654">
    <w:abstractNumId w:val="15"/>
  </w:num>
  <w:num w:numId="13" w16cid:durableId="1669944321">
    <w:abstractNumId w:val="16"/>
  </w:num>
  <w:num w:numId="14" w16cid:durableId="1041132582">
    <w:abstractNumId w:val="35"/>
  </w:num>
  <w:num w:numId="15" w16cid:durableId="2095740980">
    <w:abstractNumId w:val="4"/>
  </w:num>
  <w:num w:numId="16" w16cid:durableId="925501533">
    <w:abstractNumId w:val="41"/>
  </w:num>
  <w:num w:numId="17" w16cid:durableId="1831940925">
    <w:abstractNumId w:val="45"/>
  </w:num>
  <w:num w:numId="18" w16cid:durableId="1621455756">
    <w:abstractNumId w:val="28"/>
  </w:num>
  <w:num w:numId="19" w16cid:durableId="18688365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25780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8248079">
    <w:abstractNumId w:val="46"/>
  </w:num>
  <w:num w:numId="22" w16cid:durableId="1464497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0788282">
    <w:abstractNumId w:val="38"/>
  </w:num>
  <w:num w:numId="24" w16cid:durableId="1738430824">
    <w:abstractNumId w:val="40"/>
  </w:num>
  <w:num w:numId="25" w16cid:durableId="1702898363">
    <w:abstractNumId w:val="25"/>
  </w:num>
  <w:num w:numId="26" w16cid:durableId="1944146564">
    <w:abstractNumId w:val="20"/>
  </w:num>
  <w:num w:numId="27" w16cid:durableId="446004674">
    <w:abstractNumId w:val="38"/>
  </w:num>
  <w:num w:numId="28" w16cid:durableId="925505441">
    <w:abstractNumId w:val="29"/>
  </w:num>
  <w:num w:numId="29" w16cid:durableId="1505590504">
    <w:abstractNumId w:val="19"/>
  </w:num>
  <w:num w:numId="30" w16cid:durableId="2083213530">
    <w:abstractNumId w:val="48"/>
  </w:num>
  <w:num w:numId="31" w16cid:durableId="1637443919">
    <w:abstractNumId w:val="37"/>
  </w:num>
  <w:num w:numId="32" w16cid:durableId="1972856549">
    <w:abstractNumId w:val="36"/>
  </w:num>
  <w:num w:numId="33" w16cid:durableId="417480838">
    <w:abstractNumId w:val="21"/>
  </w:num>
  <w:num w:numId="34" w16cid:durableId="478494262">
    <w:abstractNumId w:val="30"/>
  </w:num>
  <w:num w:numId="35" w16cid:durableId="348870070">
    <w:abstractNumId w:val="49"/>
  </w:num>
  <w:num w:numId="36" w16cid:durableId="1388138824">
    <w:abstractNumId w:val="43"/>
  </w:num>
  <w:num w:numId="37" w16cid:durableId="951981204">
    <w:abstractNumId w:val="26"/>
  </w:num>
  <w:num w:numId="38" w16cid:durableId="1590037426">
    <w:abstractNumId w:val="47"/>
  </w:num>
  <w:num w:numId="39" w16cid:durableId="1600331896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2F8A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4FC9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4D37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78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05E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E10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4ED9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B4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47EBA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BAB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4C8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386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D3F"/>
    <w:rsid w:val="002E5FD5"/>
    <w:rsid w:val="002E61A7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AB4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52F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9E7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C2C"/>
    <w:rsid w:val="004A2D36"/>
    <w:rsid w:val="004A2D88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270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DA8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525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06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1EEA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8F0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84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3C2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0C9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3DD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B9F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6B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96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0DC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2FF3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7CD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9D4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17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BE6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719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12A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3FEE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B9B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EFF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1A6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00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65F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D41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B80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1BC2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639"/>
    <w:rsid w:val="00EC482F"/>
    <w:rsid w:val="00EC4FD0"/>
    <w:rsid w:val="00EC526D"/>
    <w:rsid w:val="00EC5353"/>
    <w:rsid w:val="00EC5502"/>
    <w:rsid w:val="00EC551E"/>
    <w:rsid w:val="00EC5697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5F02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490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B58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375C03A"/>
  <w15:docId w15:val="{670D11DF-7C2C-42E2-860C-D3388D28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Stanisław Żak</cp:lastModifiedBy>
  <cp:revision>2</cp:revision>
  <cp:lastPrinted>2021-05-06T06:50:00Z</cp:lastPrinted>
  <dcterms:created xsi:type="dcterms:W3CDTF">2023-10-19T08:12:00Z</dcterms:created>
  <dcterms:modified xsi:type="dcterms:W3CDTF">2023-10-19T08:12:00Z</dcterms:modified>
</cp:coreProperties>
</file>