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E5E49C" w14:textId="5518B343" w:rsidR="00B15A56" w:rsidRPr="007209AC" w:rsidRDefault="00EC5A90" w:rsidP="00B15A56">
      <w:pPr>
        <w:pStyle w:val="Akapitzlist"/>
        <w:widowControl w:val="0"/>
        <w:spacing w:before="120" w:after="120"/>
        <w:ind w:left="360"/>
        <w:jc w:val="center"/>
        <w:rPr>
          <w:b/>
          <w:i/>
          <w:iCs/>
          <w:snapToGrid w:val="0"/>
          <w:sz w:val="22"/>
          <w:szCs w:val="22"/>
        </w:rPr>
      </w:pPr>
      <w:r>
        <w:rPr>
          <w:b/>
          <w:i/>
          <w:iCs/>
          <w:snapToGrid w:val="0"/>
          <w:sz w:val="22"/>
          <w:szCs w:val="22"/>
        </w:rPr>
        <w:t xml:space="preserve">ZMODYFIKOWANY </w:t>
      </w:r>
      <w:r w:rsidR="00B15A56" w:rsidRPr="007209AC">
        <w:rPr>
          <w:b/>
          <w:i/>
          <w:iCs/>
          <w:snapToGrid w:val="0"/>
          <w:sz w:val="22"/>
          <w:szCs w:val="22"/>
        </w:rPr>
        <w:t>FORMULARZ OFERTY</w:t>
      </w:r>
      <w:r w:rsidR="00C168ED">
        <w:rPr>
          <w:b/>
          <w:i/>
          <w:iCs/>
          <w:snapToGrid w:val="0"/>
          <w:sz w:val="22"/>
          <w:szCs w:val="22"/>
        </w:rPr>
        <w:t xml:space="preserve"> (FO)</w:t>
      </w:r>
    </w:p>
    <w:p w14:paraId="62801879" w14:textId="002A7E2A" w:rsidR="00B15A56" w:rsidRPr="007209AC" w:rsidRDefault="00B15A56" w:rsidP="00B15A56">
      <w:pPr>
        <w:spacing w:before="120" w:after="120"/>
        <w:jc w:val="both"/>
        <w:rPr>
          <w:b/>
          <w:sz w:val="22"/>
          <w:szCs w:val="22"/>
        </w:rPr>
      </w:pPr>
      <w:r w:rsidRPr="007209AC">
        <w:rPr>
          <w:b/>
          <w:sz w:val="22"/>
          <w:szCs w:val="22"/>
        </w:rPr>
        <w:t>Dane Wykonawcy</w:t>
      </w:r>
      <w:r w:rsidR="00F11892">
        <w:rPr>
          <w:b/>
          <w:sz w:val="22"/>
          <w:szCs w:val="22"/>
        </w:rPr>
        <w:t>*: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B15A56" w:rsidRPr="007209AC" w14:paraId="1EA28721" w14:textId="77777777" w:rsidTr="00320B97">
        <w:trPr>
          <w:trHeight w:val="6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7D80F" w14:textId="77777777" w:rsidR="00B15A56" w:rsidRPr="007209AC" w:rsidRDefault="00B15A56" w:rsidP="00B15A56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ind w:left="850" w:hanging="85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Pełna nazwa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AC30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2E90A1ED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26C0B9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Adres pocztowy </w:t>
            </w:r>
          </w:p>
          <w:p w14:paraId="55BC5AD6" w14:textId="2FD093C1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sz w:val="22"/>
              </w:rPr>
              <w:t>(</w:t>
            </w:r>
            <w:r w:rsidRPr="007209AC">
              <w:rPr>
                <w:i/>
                <w:sz w:val="22"/>
              </w:rPr>
              <w:t>ulica, numer domu, miejscowość, kod pocztowy</w:t>
            </w:r>
            <w:r w:rsidRPr="007209AC">
              <w:rPr>
                <w:sz w:val="22"/>
              </w:rPr>
              <w:t>):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B795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6A5D6498" w14:textId="77777777" w:rsidTr="00320B97">
        <w:trPr>
          <w:trHeight w:val="5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2BDA0E" w14:textId="2290E1F8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Województwo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27ED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164D575" w14:textId="77777777" w:rsidTr="00320B97">
        <w:trPr>
          <w:trHeight w:val="53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A0CFEB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NIP/REGON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6DDF" w14:textId="77777777" w:rsidR="00B15A56" w:rsidRPr="007209AC" w:rsidRDefault="00B15A56" w:rsidP="00B15A56">
            <w:pPr>
              <w:pStyle w:val="Text1"/>
              <w:ind w:left="0"/>
              <w:rPr>
                <w:sz w:val="22"/>
              </w:rPr>
            </w:pPr>
          </w:p>
        </w:tc>
      </w:tr>
      <w:tr w:rsidR="00B15A56" w:rsidRPr="007209AC" w14:paraId="7BC889E3" w14:textId="77777777" w:rsidTr="00320B97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5DD45A" w14:textId="77777777" w:rsidR="00B15A56" w:rsidRPr="007209AC" w:rsidRDefault="00B15A56" w:rsidP="00B15A56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 xml:space="preserve">KRS/CEIDG </w:t>
            </w:r>
            <w:r w:rsidRPr="007209AC">
              <w:rPr>
                <w:i/>
                <w:sz w:val="22"/>
              </w:rPr>
              <w:t>(numer)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A85B6F" w14:textId="77777777" w:rsidR="00B15A56" w:rsidRPr="007209AC" w:rsidRDefault="00B15A56" w:rsidP="00B15A56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61604FD8" w14:textId="77777777" w:rsidTr="00320B97">
        <w:trPr>
          <w:trHeight w:val="54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5EBE21" w14:textId="7ACE6D5A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7209AC">
              <w:rPr>
                <w:b/>
                <w:sz w:val="22"/>
              </w:rPr>
              <w:t>Telefon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CAC8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  <w:tr w:rsidR="00C168ED" w:rsidRPr="007209AC" w14:paraId="4F705119" w14:textId="77777777" w:rsidTr="00320B97">
        <w:trPr>
          <w:trHeight w:val="57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B15510" w14:textId="4D02B2A3" w:rsidR="00C168ED" w:rsidRPr="007209AC" w:rsidRDefault="00C168ED" w:rsidP="00C168ED">
            <w:pPr>
              <w:pStyle w:val="Text1"/>
              <w:ind w:left="0"/>
              <w:rPr>
                <w:b/>
                <w:sz w:val="22"/>
              </w:rPr>
            </w:pPr>
            <w:r w:rsidRPr="00C168ED">
              <w:rPr>
                <w:b/>
                <w:sz w:val="22"/>
              </w:rPr>
              <w:t>E-mail do prowadzenia korespondencji w niniejszym postępowaniu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376E" w14:textId="77777777" w:rsidR="00C168ED" w:rsidRPr="007209AC" w:rsidRDefault="00C168ED" w:rsidP="00C168ED">
            <w:pPr>
              <w:pStyle w:val="Text1"/>
              <w:ind w:left="0"/>
              <w:rPr>
                <w:sz w:val="22"/>
                <w:lang w:eastAsia="pl-PL"/>
              </w:rPr>
            </w:pPr>
          </w:p>
        </w:tc>
      </w:tr>
    </w:tbl>
    <w:p w14:paraId="0D14AD4A" w14:textId="77777777" w:rsidR="00F11892" w:rsidRPr="00F11892" w:rsidRDefault="00C168ED" w:rsidP="00C168ED">
      <w:pPr>
        <w:spacing w:before="120" w:after="120"/>
        <w:jc w:val="both"/>
        <w:rPr>
          <w:sz w:val="22"/>
          <w:szCs w:val="22"/>
        </w:rPr>
      </w:pPr>
      <w:r w:rsidRPr="00F11892">
        <w:rPr>
          <w:sz w:val="22"/>
          <w:szCs w:val="22"/>
        </w:rPr>
        <w:t xml:space="preserve">Osoba upoważniona do kontaktów z Zamawiającym w zakresie złożonej oferty */ w sprawach dotyczących ewentualnej realizacji umowy **: </w:t>
      </w:r>
    </w:p>
    <w:p w14:paraId="5C70C72A" w14:textId="5BE220E4" w:rsidR="00C168ED" w:rsidRPr="00F11892" w:rsidRDefault="00C168ED" w:rsidP="00C168ED">
      <w:pPr>
        <w:spacing w:before="120" w:after="120"/>
        <w:jc w:val="both"/>
        <w:rPr>
          <w:b/>
          <w:i/>
          <w:sz w:val="22"/>
          <w:szCs w:val="22"/>
        </w:rPr>
      </w:pPr>
      <w:r w:rsidRPr="00F11892">
        <w:rPr>
          <w:sz w:val="22"/>
          <w:szCs w:val="22"/>
        </w:rPr>
        <w:t>Pan/ Pani ……………………………………………. tel…………………………………………. Dane umożliwiające dostęp do dokumentów potwierdzający umocowanie osoby działającej w imieniu wykonawcy znajduje się w bezpłatnych i ogólnodostępnych bazach danych dostępnych pod następującym adresem: TAK/ NIE * https://.................................................................................................................*</w:t>
      </w:r>
    </w:p>
    <w:p w14:paraId="130239F6" w14:textId="7B5EA63A" w:rsidR="00B15A56" w:rsidRPr="007209AC" w:rsidRDefault="00B15A56" w:rsidP="00B15A56">
      <w:pPr>
        <w:pStyle w:val="Akapitzlist"/>
        <w:keepNext/>
        <w:tabs>
          <w:tab w:val="left" w:pos="4820"/>
        </w:tabs>
        <w:spacing w:before="120" w:after="120"/>
        <w:ind w:left="0"/>
        <w:jc w:val="center"/>
        <w:outlineLvl w:val="0"/>
        <w:rPr>
          <w:b/>
          <w:sz w:val="22"/>
          <w:szCs w:val="22"/>
        </w:rPr>
      </w:pPr>
      <w:bookmarkStart w:id="0" w:name="_Hlk28341092"/>
      <w:bookmarkStart w:id="1" w:name="_Hlk73525678"/>
    </w:p>
    <w:p w14:paraId="57765FEB" w14:textId="07F2C7F0" w:rsidR="00B15A56" w:rsidRPr="007209AC" w:rsidRDefault="007209AC" w:rsidP="007209AC">
      <w:pPr>
        <w:widowControl w:val="0"/>
        <w:tabs>
          <w:tab w:val="left" w:pos="2127"/>
        </w:tabs>
        <w:spacing w:before="120" w:after="120"/>
        <w:ind w:left="1985" w:hanging="1985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ZAMAWIAJĄCY:</w:t>
      </w:r>
      <w:r>
        <w:rPr>
          <w:b/>
          <w:bCs/>
          <w:sz w:val="22"/>
          <w:szCs w:val="22"/>
        </w:rPr>
        <w:tab/>
      </w:r>
      <w:r w:rsidR="00C27AA2">
        <w:rPr>
          <w:b/>
          <w:bCs/>
          <w:sz w:val="22"/>
          <w:szCs w:val="22"/>
        </w:rPr>
        <w:t>Uniwersytet</w:t>
      </w:r>
      <w:r w:rsidRPr="007209AC">
        <w:rPr>
          <w:b/>
          <w:bCs/>
          <w:sz w:val="22"/>
          <w:szCs w:val="22"/>
        </w:rPr>
        <w:t xml:space="preserve"> Ignatianum w Krakowie, 31-501 Kraków, ul. Mikołaja Kopernika 26, woj</w:t>
      </w:r>
      <w:r>
        <w:rPr>
          <w:b/>
          <w:bCs/>
          <w:sz w:val="22"/>
          <w:szCs w:val="22"/>
        </w:rPr>
        <w:t>. małopolskie, Polska, NIP: 6761687</w:t>
      </w:r>
      <w:r w:rsidRPr="007209AC">
        <w:rPr>
          <w:b/>
          <w:bCs/>
          <w:sz w:val="22"/>
          <w:szCs w:val="22"/>
        </w:rPr>
        <w:t>491, REGON: 357244777</w:t>
      </w:r>
    </w:p>
    <w:p w14:paraId="0F21CD6C" w14:textId="7FCAEEA0" w:rsidR="00B15A56" w:rsidRDefault="007209AC" w:rsidP="00084EC9">
      <w:pPr>
        <w:pStyle w:val="Akapitzlist"/>
        <w:spacing w:before="120" w:after="120"/>
        <w:ind w:left="0"/>
        <w:jc w:val="both"/>
        <w:rPr>
          <w:bCs/>
          <w:sz w:val="22"/>
          <w:szCs w:val="22"/>
        </w:rPr>
      </w:pPr>
      <w:bookmarkStart w:id="2" w:name="_Hlk42862538"/>
      <w:r w:rsidRPr="007209AC">
        <w:rPr>
          <w:sz w:val="22"/>
          <w:szCs w:val="22"/>
        </w:rPr>
        <w:t>Nawiązując do ogłoszonego postępowania w trybie podstawow</w:t>
      </w:r>
      <w:r>
        <w:rPr>
          <w:sz w:val="22"/>
          <w:szCs w:val="22"/>
        </w:rPr>
        <w:t xml:space="preserve">ym bez możliwości negocjacji na: </w:t>
      </w:r>
      <w:r w:rsidR="00C27AA2" w:rsidRPr="00C27AA2">
        <w:rPr>
          <w:rFonts w:eastAsia="Times New Roman"/>
          <w:b/>
          <w:i/>
          <w:sz w:val="22"/>
          <w:szCs w:val="24"/>
        </w:rPr>
        <w:t>Dostaw</w:t>
      </w:r>
      <w:r w:rsidR="00C27AA2">
        <w:rPr>
          <w:rFonts w:eastAsia="Times New Roman"/>
          <w:b/>
          <w:i/>
          <w:sz w:val="22"/>
          <w:szCs w:val="24"/>
        </w:rPr>
        <w:t xml:space="preserve">ę </w:t>
      </w:r>
      <w:r w:rsidR="00C27AA2" w:rsidRPr="00C27AA2">
        <w:rPr>
          <w:rFonts w:eastAsia="Times New Roman"/>
          <w:b/>
          <w:i/>
          <w:sz w:val="22"/>
          <w:szCs w:val="24"/>
        </w:rPr>
        <w:t>różnego sprzętu komputerowego wraz z oprogramowaniem  - 6 części</w:t>
      </w:r>
      <w:r w:rsidR="00084EC9" w:rsidRPr="00C27AA2">
        <w:rPr>
          <w:rFonts w:eastAsia="Times New Roman"/>
          <w:b/>
          <w:i/>
          <w:sz w:val="22"/>
          <w:szCs w:val="24"/>
        </w:rPr>
        <w:t>,</w:t>
      </w:r>
      <w:r w:rsidR="00C27AA2">
        <w:rPr>
          <w:rFonts w:eastAsia="Times New Roman"/>
          <w:b/>
          <w:i/>
          <w:sz w:val="22"/>
          <w:szCs w:val="24"/>
        </w:rPr>
        <w:t xml:space="preserve"> </w:t>
      </w:r>
      <w:r w:rsidRPr="00380004">
        <w:rPr>
          <w:bCs/>
          <w:sz w:val="22"/>
          <w:szCs w:val="22"/>
        </w:rPr>
        <w:t xml:space="preserve">o nr sprawy: </w:t>
      </w:r>
      <w:r w:rsidR="003A4676" w:rsidRPr="003A4676">
        <w:rPr>
          <w:b/>
          <w:bCs/>
          <w:sz w:val="22"/>
          <w:szCs w:val="22"/>
        </w:rPr>
        <w:t>BZP/2023/0000</w:t>
      </w:r>
      <w:r w:rsidR="00C27AA2">
        <w:rPr>
          <w:b/>
          <w:bCs/>
          <w:sz w:val="22"/>
          <w:szCs w:val="22"/>
        </w:rPr>
        <w:t>30</w:t>
      </w:r>
      <w:r w:rsidR="003A4676">
        <w:rPr>
          <w:b/>
          <w:bCs/>
          <w:sz w:val="22"/>
          <w:szCs w:val="22"/>
        </w:rPr>
        <w:t xml:space="preserve"> </w:t>
      </w:r>
      <w:r w:rsidRPr="00380004">
        <w:rPr>
          <w:bCs/>
          <w:sz w:val="22"/>
          <w:szCs w:val="22"/>
        </w:rPr>
        <w:t>składamy</w:t>
      </w:r>
      <w:r w:rsidRPr="009E4D00">
        <w:rPr>
          <w:bCs/>
          <w:sz w:val="22"/>
          <w:szCs w:val="22"/>
        </w:rPr>
        <w:t xml:space="preserve"> poniższą ofertę</w:t>
      </w:r>
      <w:r w:rsidR="001E12E7">
        <w:rPr>
          <w:bCs/>
          <w:sz w:val="22"/>
          <w:szCs w:val="22"/>
        </w:rPr>
        <w:t>:</w:t>
      </w:r>
    </w:p>
    <w:p w14:paraId="21826EB5" w14:textId="35A5D43E" w:rsidR="00084EC9" w:rsidRPr="009E4D00" w:rsidRDefault="00084EC9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części 1 zamówienia</w:t>
      </w:r>
      <w:r w:rsidR="008555BA">
        <w:rPr>
          <w:bCs/>
          <w:sz w:val="22"/>
          <w:szCs w:val="22"/>
        </w:rPr>
        <w:t>:</w:t>
      </w:r>
      <w:r w:rsidR="008555BA" w:rsidRPr="008555BA">
        <w:rPr>
          <w:b/>
          <w:i/>
          <w:sz w:val="22"/>
        </w:rPr>
        <w:t xml:space="preserve"> Dostawa 1 laptopa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23DDE973" w14:textId="77777777" w:rsidR="00084EC9" w:rsidRPr="007209AC" w:rsidRDefault="00084EC9" w:rsidP="00084EC9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1351B680" w14:textId="77777777" w:rsidR="00084EC9" w:rsidRPr="007209AC" w:rsidRDefault="00084EC9" w:rsidP="00084EC9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40D2F82F" w14:textId="77777777" w:rsidR="00084EC9" w:rsidRPr="007209AC" w:rsidRDefault="00084EC9" w:rsidP="00084EC9">
      <w:pPr>
        <w:pStyle w:val="Akapitzlist"/>
        <w:numPr>
          <w:ilvl w:val="2"/>
          <w:numId w:val="6"/>
        </w:numPr>
        <w:spacing w:before="120" w:after="120"/>
        <w:ind w:left="709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p w14:paraId="7887F8F0" w14:textId="77777777" w:rsidR="00084EC9" w:rsidRDefault="00084EC9" w:rsidP="00084EC9">
      <w:pPr>
        <w:pStyle w:val="Akapitzlist"/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.............................................................................................................................................................)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490"/>
        <w:gridCol w:w="2589"/>
        <w:gridCol w:w="869"/>
        <w:gridCol w:w="1441"/>
        <w:gridCol w:w="1130"/>
        <w:gridCol w:w="823"/>
        <w:gridCol w:w="869"/>
      </w:tblGrid>
      <w:tr w:rsidR="00084EC9" w:rsidRPr="00792052" w14:paraId="0EE063E5" w14:textId="77777777" w:rsidTr="00ED472E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732DDA5D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756" w:type="dxa"/>
            <w:shd w:val="clear" w:color="auto" w:fill="C2D69B" w:themeFill="accent3" w:themeFillTint="99"/>
            <w:vAlign w:val="center"/>
            <w:hideMark/>
          </w:tcPr>
          <w:p w14:paraId="411F048A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369" w:type="dxa"/>
            <w:shd w:val="clear" w:color="auto" w:fill="C2D69B" w:themeFill="accent3" w:themeFillTint="99"/>
            <w:vAlign w:val="center"/>
            <w:hideMark/>
          </w:tcPr>
          <w:p w14:paraId="5DFE0B8E" w14:textId="680F9A17" w:rsidR="00084EC9" w:rsidRPr="00792052" w:rsidRDefault="00ED472E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ED472E">
              <w:rPr>
                <w:sz w:val="20"/>
                <w:szCs w:val="20"/>
              </w:rPr>
              <w:t>PRZEDMIOT ZAMÓWIENIA OFEROWANY PRZEZ WYKONAWCĘ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760E363A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1A4341A3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2139D9B7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4362109B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2423DCF5" w14:textId="77777777" w:rsidR="00084EC9" w:rsidRPr="00792052" w:rsidRDefault="00084EC9" w:rsidP="00203D88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084EC9" w:rsidRPr="00792052" w14:paraId="6E359EEC" w14:textId="77777777" w:rsidTr="00ED472E">
        <w:trPr>
          <w:trHeight w:val="1215"/>
        </w:trPr>
        <w:tc>
          <w:tcPr>
            <w:tcW w:w="590" w:type="dxa"/>
            <w:noWrap/>
            <w:hideMark/>
          </w:tcPr>
          <w:p w14:paraId="3F9CFD2B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1.1</w:t>
            </w:r>
          </w:p>
        </w:tc>
        <w:tc>
          <w:tcPr>
            <w:tcW w:w="1756" w:type="dxa"/>
            <w:hideMark/>
          </w:tcPr>
          <w:p w14:paraId="04A92122" w14:textId="052C9FF8" w:rsidR="00084EC9" w:rsidRPr="00792052" w:rsidRDefault="00AB63DC" w:rsidP="00AB63DC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 z systemem operacyjnym</w:t>
            </w:r>
          </w:p>
        </w:tc>
        <w:tc>
          <w:tcPr>
            <w:tcW w:w="1369" w:type="dxa"/>
          </w:tcPr>
          <w:p w14:paraId="5B6EEC5D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LAPTOP:</w:t>
            </w:r>
          </w:p>
          <w:p w14:paraId="496E88FF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08A76FA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4B033494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5504F0D9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998A1EE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lastRenderedPageBreak/>
              <w:t>NAZWA, MODEL: ……………………….</w:t>
            </w:r>
          </w:p>
          <w:p w14:paraId="2F88ECEC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32F5DBD2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1CFEE913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7A4032F3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0BEF8533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 xml:space="preserve"> (min. 2 lata od podpisania protokołu odbioru)</w:t>
            </w:r>
          </w:p>
          <w:p w14:paraId="7ED59ECF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643A6E9F" w14:textId="77777777" w:rsidR="00ED472E" w:rsidRP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6768C5E7" w14:textId="30B2BAAE" w:rsidR="00084EC9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D472E">
              <w:rPr>
                <w:rFonts w:cs="Calibri"/>
                <w:b/>
                <w:sz w:val="16"/>
                <w:szCs w:val="16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397D23BB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10D09D98" w14:textId="6B0B6214" w:rsidR="00084EC9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noWrap/>
          </w:tcPr>
          <w:p w14:paraId="2E3A8FD6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17ACC063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595D5FEB" w14:textId="77777777" w:rsidR="00084EC9" w:rsidRPr="00792052" w:rsidRDefault="00084EC9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B63DC" w:rsidRPr="00792052" w14:paraId="4540DC36" w14:textId="77777777" w:rsidTr="00ED472E">
        <w:trPr>
          <w:trHeight w:val="1215"/>
        </w:trPr>
        <w:tc>
          <w:tcPr>
            <w:tcW w:w="590" w:type="dxa"/>
            <w:noWrap/>
          </w:tcPr>
          <w:p w14:paraId="18F8A1B8" w14:textId="56B97919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1756" w:type="dxa"/>
          </w:tcPr>
          <w:p w14:paraId="1560CC04" w14:textId="07DE0C57" w:rsidR="00AB63DC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065DD">
              <w:rPr>
                <w:sz w:val="22"/>
                <w:szCs w:val="22"/>
              </w:rPr>
              <w:t>Oprogramowanie konwertujące</w:t>
            </w:r>
          </w:p>
        </w:tc>
        <w:tc>
          <w:tcPr>
            <w:tcW w:w="1369" w:type="dxa"/>
          </w:tcPr>
          <w:p w14:paraId="3D7F6376" w14:textId="77777777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51" w:type="dxa"/>
          </w:tcPr>
          <w:p w14:paraId="5B176D92" w14:textId="579DA4DD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</w:t>
            </w:r>
            <w:proofErr w:type="spellEnd"/>
          </w:p>
        </w:tc>
        <w:tc>
          <w:tcPr>
            <w:tcW w:w="1696" w:type="dxa"/>
            <w:noWrap/>
          </w:tcPr>
          <w:p w14:paraId="2CD373B9" w14:textId="79D87C80" w:rsidR="00AB63DC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0" w:type="dxa"/>
            <w:noWrap/>
          </w:tcPr>
          <w:p w14:paraId="470B5972" w14:textId="77777777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19735112" w14:textId="77777777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77F9CD2B" w14:textId="77777777" w:rsidR="00AB63DC" w:rsidRPr="00792052" w:rsidRDefault="00AB63DC" w:rsidP="00203D88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050E1281" w14:textId="77777777" w:rsidR="00084EC9" w:rsidRPr="00F3662C" w:rsidRDefault="00084EC9" w:rsidP="00084EC9">
      <w:pPr>
        <w:spacing w:before="120" w:after="120"/>
        <w:jc w:val="both"/>
        <w:rPr>
          <w:bCs/>
          <w:sz w:val="22"/>
          <w:szCs w:val="22"/>
        </w:rPr>
      </w:pPr>
    </w:p>
    <w:p w14:paraId="07E8933E" w14:textId="6FF7EBFB" w:rsidR="00084EC9" w:rsidRPr="009E4D00" w:rsidRDefault="00084EC9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 wykonanie części 2 zamówienia</w:t>
      </w:r>
      <w:r w:rsidR="0064578A">
        <w:rPr>
          <w:bCs/>
          <w:sz w:val="22"/>
          <w:szCs w:val="22"/>
        </w:rPr>
        <w:t xml:space="preserve">: </w:t>
      </w:r>
      <w:r w:rsidR="008555BA" w:rsidRPr="008555BA">
        <w:rPr>
          <w:b/>
          <w:i/>
          <w:sz w:val="22"/>
        </w:rPr>
        <w:t>Dostawa 3 laptopów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006563BB" w14:textId="4AD10246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4CAFA4DF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0954D1BD" w14:textId="77777777" w:rsidR="00084EC9" w:rsidRPr="007209AC" w:rsidRDefault="00084EC9" w:rsidP="00084EC9">
      <w:pPr>
        <w:pStyle w:val="Akapitzlist"/>
        <w:numPr>
          <w:ilvl w:val="0"/>
          <w:numId w:val="1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127"/>
        <w:gridCol w:w="2717"/>
        <w:gridCol w:w="904"/>
        <w:gridCol w:w="1507"/>
        <w:gridCol w:w="1179"/>
        <w:gridCol w:w="855"/>
        <w:gridCol w:w="904"/>
      </w:tblGrid>
      <w:tr w:rsidR="00792052" w:rsidRPr="00792052" w14:paraId="5A376720" w14:textId="77777777" w:rsidTr="008555BA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bookmarkEnd w:id="2"/>
          <w:p w14:paraId="2AB0D800" w14:textId="77777777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5D5B3344" w14:textId="77777777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5D2437CE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517DCF9F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0ECAAB8C" w14:textId="6292F547" w:rsidR="00792052" w:rsidRPr="00792052" w:rsidRDefault="00ED472E" w:rsidP="00ED472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1023C64C" w14:textId="5466B47F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477AFA12" w14:textId="17EA7482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53D861AD" w14:textId="7900F210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2F27FB39" w14:textId="4AB71120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2BDD773A" w14:textId="10268735" w:rsidR="00792052" w:rsidRPr="00792052" w:rsidRDefault="00792052" w:rsidP="0079205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4C11988A" w14:textId="77777777" w:rsidTr="005C61EA">
        <w:trPr>
          <w:trHeight w:val="1215"/>
        </w:trPr>
        <w:tc>
          <w:tcPr>
            <w:tcW w:w="590" w:type="dxa"/>
            <w:noWrap/>
            <w:hideMark/>
          </w:tcPr>
          <w:p w14:paraId="6C566BE4" w14:textId="4DB10A46" w:rsidR="00ED472E" w:rsidRPr="00792052" w:rsidRDefault="004428CB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D472E" w:rsidRPr="00792052">
              <w:rPr>
                <w:sz w:val="20"/>
                <w:szCs w:val="20"/>
              </w:rPr>
              <w:t>.1</w:t>
            </w:r>
          </w:p>
        </w:tc>
        <w:tc>
          <w:tcPr>
            <w:tcW w:w="1643" w:type="dxa"/>
            <w:hideMark/>
          </w:tcPr>
          <w:p w14:paraId="4A760708" w14:textId="3D726CE0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Laptopy z systemem operacyjnym</w:t>
            </w:r>
          </w:p>
        </w:tc>
        <w:tc>
          <w:tcPr>
            <w:tcW w:w="1482" w:type="dxa"/>
            <w:vAlign w:val="center"/>
          </w:tcPr>
          <w:p w14:paraId="0D2692F2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LAPTOP:</w:t>
            </w:r>
          </w:p>
          <w:p w14:paraId="1BE006CA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7C7121AF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1B264085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2585F13B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1E841FC7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4DC3E9BD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6FEAC655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1CC7A072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3162E8BE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OKRES GWARANCJI:………LAT(A) OD </w:t>
            </w:r>
            <w:r w:rsidRPr="00D039CB">
              <w:rPr>
                <w:rFonts w:cs="Calibri"/>
                <w:b/>
                <w:sz w:val="16"/>
                <w:szCs w:val="16"/>
              </w:rPr>
              <w:lastRenderedPageBreak/>
              <w:t>PODPISANIA PROTOKOŁU ODBIORU</w:t>
            </w:r>
          </w:p>
          <w:p w14:paraId="3A8784C2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D07D97">
              <w:rPr>
                <w:rFonts w:cs="Calibri"/>
                <w:i/>
                <w:sz w:val="16"/>
                <w:szCs w:val="16"/>
              </w:rPr>
              <w:t>(min. 2 lata od podpisania protokołu odbioru)</w:t>
            </w:r>
          </w:p>
          <w:p w14:paraId="7BFCE81B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306147A6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2CF8ABD4" w14:textId="1F067E41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07D97">
              <w:rPr>
                <w:rFonts w:cs="Calibri"/>
                <w:sz w:val="16"/>
                <w:szCs w:val="16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5AE4A966" w14:textId="4C61948F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11438F8A" w14:textId="19397479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noWrap/>
          </w:tcPr>
          <w:p w14:paraId="67E660AB" w14:textId="2587D0F8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0C178187" w14:textId="51257860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7CD0BFC0" w14:textId="627F8530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bookmarkEnd w:id="0"/>
    <w:p w14:paraId="7B6BA758" w14:textId="74B59CC7" w:rsidR="008555BA" w:rsidRPr="009E4D00" w:rsidRDefault="008555BA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 w:rsidR="00AB63DC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 xml:space="preserve"> zamówienia: </w:t>
      </w:r>
      <w:r w:rsidRPr="008555BA">
        <w:rPr>
          <w:b/>
          <w:i/>
          <w:sz w:val="22"/>
        </w:rPr>
        <w:t>Dostawa 3 laptopów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6BFFDA1F" w14:textId="77777777" w:rsidR="008555BA" w:rsidRPr="007209AC" w:rsidRDefault="008555BA" w:rsidP="00AB63DC">
      <w:pPr>
        <w:pStyle w:val="Akapitzlist"/>
        <w:numPr>
          <w:ilvl w:val="0"/>
          <w:numId w:val="3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515FBA8A" w14:textId="77777777" w:rsidR="008555BA" w:rsidRPr="007209AC" w:rsidRDefault="008555BA" w:rsidP="00AB63DC">
      <w:pPr>
        <w:pStyle w:val="Akapitzlist"/>
        <w:numPr>
          <w:ilvl w:val="0"/>
          <w:numId w:val="3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608433E5" w14:textId="114A8422" w:rsidR="008555BA" w:rsidRDefault="008555BA" w:rsidP="00AB63DC">
      <w:pPr>
        <w:pStyle w:val="Akapitzlist"/>
        <w:numPr>
          <w:ilvl w:val="0"/>
          <w:numId w:val="33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127"/>
        <w:gridCol w:w="2717"/>
        <w:gridCol w:w="904"/>
        <w:gridCol w:w="1507"/>
        <w:gridCol w:w="1179"/>
        <w:gridCol w:w="855"/>
        <w:gridCol w:w="904"/>
      </w:tblGrid>
      <w:tr w:rsidR="00AB63DC" w:rsidRPr="00792052" w14:paraId="7AAD295C" w14:textId="77777777" w:rsidTr="004A5772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3E549218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4D7576A3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575C25A7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051D6BBC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2E5535D7" w14:textId="54BACCA2" w:rsidR="00AB63DC" w:rsidRPr="00792052" w:rsidRDefault="00ED472E" w:rsidP="00ED472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15FF3ECB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7C18A25F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581A124B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7B3CA3C7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60641602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763AC5FD" w14:textId="77777777" w:rsidTr="00DA62B0">
        <w:trPr>
          <w:trHeight w:val="1215"/>
        </w:trPr>
        <w:tc>
          <w:tcPr>
            <w:tcW w:w="590" w:type="dxa"/>
            <w:noWrap/>
            <w:hideMark/>
          </w:tcPr>
          <w:p w14:paraId="68C82B79" w14:textId="12C7CA49" w:rsidR="00ED472E" w:rsidRPr="00792052" w:rsidRDefault="004428CB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472E" w:rsidRPr="00792052">
              <w:rPr>
                <w:sz w:val="20"/>
                <w:szCs w:val="20"/>
              </w:rPr>
              <w:t>.1</w:t>
            </w:r>
          </w:p>
        </w:tc>
        <w:tc>
          <w:tcPr>
            <w:tcW w:w="1643" w:type="dxa"/>
            <w:hideMark/>
          </w:tcPr>
          <w:p w14:paraId="6238A5A9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Laptopy z systemem operacyjnym</w:t>
            </w:r>
          </w:p>
        </w:tc>
        <w:tc>
          <w:tcPr>
            <w:tcW w:w="1482" w:type="dxa"/>
            <w:vAlign w:val="center"/>
          </w:tcPr>
          <w:p w14:paraId="4336DDB3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LAPTOP:</w:t>
            </w:r>
          </w:p>
          <w:p w14:paraId="2AE3EA67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04A44B1C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2DE234E9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5A1489E9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60FBA37B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30BB9ED8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28C9934C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58248161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0B845DFA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7015FD55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D07D97">
              <w:rPr>
                <w:rFonts w:cs="Calibri"/>
                <w:i/>
                <w:sz w:val="16"/>
                <w:szCs w:val="16"/>
              </w:rPr>
              <w:t>(min. 2 lata od podpisania protokołu odbioru)</w:t>
            </w:r>
          </w:p>
          <w:p w14:paraId="16A4AAF4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463F1CE5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32382308" w14:textId="7E445740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07D97">
              <w:rPr>
                <w:rFonts w:cs="Calibri"/>
                <w:sz w:val="16"/>
                <w:szCs w:val="16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2EA4AD31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7E950EFB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20" w:type="dxa"/>
            <w:noWrap/>
          </w:tcPr>
          <w:p w14:paraId="376CBFC0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6204F94C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73DCBC90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72BBCE96" w14:textId="77777777" w:rsidR="00AB63DC" w:rsidRPr="007209AC" w:rsidRDefault="00AB63DC" w:rsidP="00AB63DC">
      <w:pPr>
        <w:pStyle w:val="Akapitzlist"/>
        <w:spacing w:before="120" w:after="120"/>
        <w:ind w:left="709"/>
        <w:jc w:val="both"/>
        <w:rPr>
          <w:sz w:val="22"/>
          <w:szCs w:val="22"/>
        </w:rPr>
      </w:pPr>
    </w:p>
    <w:p w14:paraId="3C7CE298" w14:textId="76BA89A8" w:rsidR="008555BA" w:rsidRPr="009E4D00" w:rsidRDefault="008555BA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</w:t>
      </w:r>
      <w:r w:rsidR="00AB63DC">
        <w:rPr>
          <w:bCs/>
          <w:sz w:val="22"/>
          <w:szCs w:val="22"/>
        </w:rPr>
        <w:t>4</w:t>
      </w:r>
      <w:r>
        <w:rPr>
          <w:bCs/>
          <w:sz w:val="22"/>
          <w:szCs w:val="22"/>
        </w:rPr>
        <w:t xml:space="preserve"> zamówienia: </w:t>
      </w:r>
      <w:r w:rsidRPr="008555BA">
        <w:rPr>
          <w:b/>
          <w:i/>
          <w:sz w:val="22"/>
        </w:rPr>
        <w:t xml:space="preserve">Dostawa </w:t>
      </w:r>
      <w:r w:rsidR="00AB63DC" w:rsidRPr="00AB63DC">
        <w:rPr>
          <w:b/>
          <w:i/>
          <w:sz w:val="22"/>
        </w:rPr>
        <w:t xml:space="preserve">10 laptopów </w:t>
      </w:r>
      <w:r w:rsidRPr="001E12E7">
        <w:rPr>
          <w:bCs/>
          <w:sz w:val="22"/>
          <w:szCs w:val="22"/>
        </w:rPr>
        <w:t>oferujemy cenę:</w:t>
      </w:r>
    </w:p>
    <w:p w14:paraId="1E0DC601" w14:textId="77777777" w:rsidR="008555BA" w:rsidRPr="007209AC" w:rsidRDefault="008555BA" w:rsidP="00AB63DC">
      <w:pPr>
        <w:pStyle w:val="Akapitzlist"/>
        <w:numPr>
          <w:ilvl w:val="0"/>
          <w:numId w:val="3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1171C43F" w14:textId="77777777" w:rsidR="008555BA" w:rsidRPr="007209AC" w:rsidRDefault="008555BA" w:rsidP="00AB63DC">
      <w:pPr>
        <w:pStyle w:val="Akapitzlist"/>
        <w:numPr>
          <w:ilvl w:val="0"/>
          <w:numId w:val="3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54825AFC" w14:textId="084ABC9F" w:rsidR="008555BA" w:rsidRDefault="008555BA" w:rsidP="00AB63DC">
      <w:pPr>
        <w:pStyle w:val="Akapitzlist"/>
        <w:numPr>
          <w:ilvl w:val="0"/>
          <w:numId w:val="32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127"/>
        <w:gridCol w:w="2717"/>
        <w:gridCol w:w="904"/>
        <w:gridCol w:w="1507"/>
        <w:gridCol w:w="1179"/>
        <w:gridCol w:w="855"/>
        <w:gridCol w:w="904"/>
      </w:tblGrid>
      <w:tr w:rsidR="00AB63DC" w:rsidRPr="00792052" w14:paraId="6029ABE8" w14:textId="77777777" w:rsidTr="004A5772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6E9ED323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5E16D475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72A7F083" w14:textId="20B46CD4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2FC2D40B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2CE17854" w14:textId="7A173F5E" w:rsidR="00AB63DC" w:rsidRP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60D1F09A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710825B9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609C2BFB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62502D19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38DF0E05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42D1715D" w14:textId="77777777" w:rsidTr="005502CA">
        <w:trPr>
          <w:trHeight w:val="1215"/>
        </w:trPr>
        <w:tc>
          <w:tcPr>
            <w:tcW w:w="590" w:type="dxa"/>
            <w:noWrap/>
            <w:hideMark/>
          </w:tcPr>
          <w:p w14:paraId="259F3E68" w14:textId="6C539E47" w:rsidR="00ED472E" w:rsidRPr="00792052" w:rsidRDefault="004428CB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ED472E" w:rsidRPr="00792052">
              <w:rPr>
                <w:sz w:val="20"/>
                <w:szCs w:val="20"/>
              </w:rPr>
              <w:t>.1</w:t>
            </w:r>
          </w:p>
        </w:tc>
        <w:tc>
          <w:tcPr>
            <w:tcW w:w="1643" w:type="dxa"/>
            <w:hideMark/>
          </w:tcPr>
          <w:p w14:paraId="6929E236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Laptopy z systemem operacyjnym</w:t>
            </w:r>
          </w:p>
        </w:tc>
        <w:tc>
          <w:tcPr>
            <w:tcW w:w="1482" w:type="dxa"/>
            <w:vAlign w:val="center"/>
          </w:tcPr>
          <w:p w14:paraId="1C881754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LAPTOP:</w:t>
            </w:r>
          </w:p>
          <w:p w14:paraId="2BF3B8A0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FFEAB11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27F575F5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0EBAF61F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580CCFE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2944FBED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568169CB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DC48183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36A96697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1BD18D31" w14:textId="69ED84E9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D07D97">
              <w:rPr>
                <w:rFonts w:cs="Calibri"/>
                <w:i/>
                <w:sz w:val="16"/>
                <w:szCs w:val="16"/>
              </w:rPr>
              <w:t xml:space="preserve">(min. </w:t>
            </w:r>
            <w:r w:rsidR="00EC5A90">
              <w:rPr>
                <w:rFonts w:cs="Calibri"/>
                <w:i/>
                <w:sz w:val="16"/>
                <w:szCs w:val="16"/>
              </w:rPr>
              <w:t xml:space="preserve">6 miesięcy </w:t>
            </w:r>
            <w:r w:rsidRPr="00D07D97">
              <w:rPr>
                <w:rFonts w:cs="Calibri"/>
                <w:i/>
                <w:sz w:val="16"/>
                <w:szCs w:val="16"/>
              </w:rPr>
              <w:t xml:space="preserve"> od podpisania protokołu odbioru)</w:t>
            </w:r>
          </w:p>
          <w:p w14:paraId="51225E93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2E931C13" w14:textId="77777777" w:rsidR="00ED472E" w:rsidRPr="00D039CB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39CB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06D827EF" w14:textId="5CA8C33E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07D97">
              <w:rPr>
                <w:rFonts w:cs="Calibri"/>
                <w:sz w:val="16"/>
                <w:szCs w:val="16"/>
              </w:rPr>
              <w:t>Nazwa/ adres serwisu: ………………. , 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2D80A809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3BBB1B31" w14:textId="772FC4C4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20" w:type="dxa"/>
            <w:noWrap/>
          </w:tcPr>
          <w:p w14:paraId="140EE9F1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1B316C70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5219CCC5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3632C321" w14:textId="77777777" w:rsidR="00AB63DC" w:rsidRPr="00AB63DC" w:rsidRDefault="00AB63DC" w:rsidP="00AB63DC">
      <w:pPr>
        <w:spacing w:before="120" w:after="120"/>
        <w:jc w:val="both"/>
        <w:rPr>
          <w:sz w:val="22"/>
          <w:szCs w:val="22"/>
        </w:rPr>
      </w:pPr>
    </w:p>
    <w:p w14:paraId="4007FE47" w14:textId="6D5A181B" w:rsidR="008555BA" w:rsidRPr="009E4D00" w:rsidRDefault="008555BA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5 zamówienia: </w:t>
      </w:r>
      <w:r w:rsidRPr="008555BA">
        <w:rPr>
          <w:b/>
          <w:i/>
          <w:sz w:val="22"/>
        </w:rPr>
        <w:t>5 komputerów</w:t>
      </w:r>
      <w:r>
        <w:rPr>
          <w:bCs/>
          <w:sz w:val="22"/>
          <w:szCs w:val="22"/>
        </w:rPr>
        <w:t xml:space="preserve"> </w:t>
      </w:r>
      <w:r w:rsidRPr="001E12E7">
        <w:rPr>
          <w:bCs/>
          <w:sz w:val="22"/>
          <w:szCs w:val="22"/>
        </w:rPr>
        <w:t>oferujemy cenę:</w:t>
      </w:r>
    </w:p>
    <w:p w14:paraId="0DB2AE35" w14:textId="77777777" w:rsidR="008555BA" w:rsidRPr="007209AC" w:rsidRDefault="008555BA" w:rsidP="008555BA">
      <w:pPr>
        <w:pStyle w:val="Akapitzlist"/>
        <w:numPr>
          <w:ilvl w:val="0"/>
          <w:numId w:val="3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1AD1D483" w14:textId="77777777" w:rsidR="008555BA" w:rsidRPr="007209AC" w:rsidRDefault="008555BA" w:rsidP="008555BA">
      <w:pPr>
        <w:pStyle w:val="Akapitzlist"/>
        <w:numPr>
          <w:ilvl w:val="0"/>
          <w:numId w:val="3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7ED27456" w14:textId="52600C0C" w:rsidR="008555BA" w:rsidRDefault="008555BA" w:rsidP="008555BA">
      <w:pPr>
        <w:pStyle w:val="Akapitzlist"/>
        <w:numPr>
          <w:ilvl w:val="0"/>
          <w:numId w:val="31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127"/>
        <w:gridCol w:w="2717"/>
        <w:gridCol w:w="904"/>
        <w:gridCol w:w="1507"/>
        <w:gridCol w:w="1179"/>
        <w:gridCol w:w="855"/>
        <w:gridCol w:w="904"/>
      </w:tblGrid>
      <w:tr w:rsidR="00AB63DC" w:rsidRPr="00792052" w14:paraId="11145FD3" w14:textId="77777777" w:rsidTr="004A5772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46C1AA67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0EB31021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4CBBD51A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5CEB2BD2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067E8C3F" w14:textId="44FD0E46" w:rsidR="00AB63DC" w:rsidRPr="00792052" w:rsidRDefault="00ED472E" w:rsidP="00ED472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3FD70096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363E6112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121EBC92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4034D606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46038BBB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0D2BF2BE" w14:textId="77777777" w:rsidTr="00E630BF">
        <w:trPr>
          <w:trHeight w:val="1215"/>
        </w:trPr>
        <w:tc>
          <w:tcPr>
            <w:tcW w:w="590" w:type="dxa"/>
            <w:noWrap/>
            <w:hideMark/>
          </w:tcPr>
          <w:p w14:paraId="6CA31F83" w14:textId="26D8F945" w:rsidR="00ED472E" w:rsidRPr="00792052" w:rsidRDefault="004428CB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="00ED472E" w:rsidRPr="00792052">
              <w:rPr>
                <w:sz w:val="20"/>
                <w:szCs w:val="20"/>
              </w:rPr>
              <w:t>.1</w:t>
            </w:r>
          </w:p>
        </w:tc>
        <w:tc>
          <w:tcPr>
            <w:tcW w:w="1643" w:type="dxa"/>
            <w:hideMark/>
          </w:tcPr>
          <w:p w14:paraId="48FCC300" w14:textId="7FD7C87B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Komputery stacjonarne z systemem operacyjnym</w:t>
            </w:r>
          </w:p>
        </w:tc>
        <w:tc>
          <w:tcPr>
            <w:tcW w:w="1482" w:type="dxa"/>
            <w:vAlign w:val="center"/>
          </w:tcPr>
          <w:p w14:paraId="0402783B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KOMPUTER STACJONARNY</w:t>
            </w:r>
            <w:r w:rsidRPr="00D07D97">
              <w:rPr>
                <w:rFonts w:cs="Calibri"/>
                <w:b/>
                <w:sz w:val="16"/>
                <w:szCs w:val="16"/>
              </w:rPr>
              <w:t>:</w:t>
            </w:r>
          </w:p>
          <w:p w14:paraId="6DCB1798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235509D9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10678567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 xml:space="preserve">PROCESOR: </w:t>
            </w:r>
          </w:p>
          <w:p w14:paraId="6E758367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2D3EEF18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62673C1D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 xml:space="preserve">OPROGRAMOWANIE: </w:t>
            </w:r>
          </w:p>
          <w:p w14:paraId="2D7A20EB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414D9EEE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NAZWA, WERSJA: ……………………….</w:t>
            </w:r>
          </w:p>
          <w:p w14:paraId="59D6D5D8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</w:p>
          <w:p w14:paraId="21D6A0F4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UŻYWANY/ NOWY* OBJĘTY GWARANCJĄ:</w:t>
            </w:r>
          </w:p>
          <w:p w14:paraId="41E9702E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i/>
                <w:sz w:val="16"/>
                <w:szCs w:val="16"/>
              </w:rPr>
            </w:pPr>
            <w:r w:rsidRPr="00D07D97">
              <w:rPr>
                <w:i/>
                <w:sz w:val="18"/>
                <w:szCs w:val="18"/>
              </w:rPr>
              <w:t>*niewłaściwe skreślić</w:t>
            </w:r>
          </w:p>
          <w:p w14:paraId="33816FC0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07A8E6D4" w14:textId="72F0C478" w:rsidR="00ED472E" w:rsidRPr="00C75A72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 </w:t>
            </w:r>
            <w:r>
              <w:rPr>
                <w:rFonts w:cs="Calibri"/>
                <w:i/>
                <w:sz w:val="16"/>
                <w:szCs w:val="16"/>
              </w:rPr>
              <w:t xml:space="preserve">(min. </w:t>
            </w:r>
            <w:r w:rsidR="00EC5A90">
              <w:rPr>
                <w:rFonts w:cs="Calibri"/>
                <w:i/>
                <w:sz w:val="16"/>
                <w:szCs w:val="16"/>
              </w:rPr>
              <w:t xml:space="preserve">6 miesięcy </w:t>
            </w:r>
            <w:r w:rsidRPr="00C75A72">
              <w:rPr>
                <w:rFonts w:cs="Calibri"/>
                <w:i/>
                <w:sz w:val="16"/>
                <w:szCs w:val="16"/>
              </w:rPr>
              <w:t xml:space="preserve"> od podpisania protokołu odbioru)</w:t>
            </w:r>
          </w:p>
          <w:p w14:paraId="75AC10D4" w14:textId="77777777" w:rsidR="00ED472E" w:rsidRPr="00806918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650E8F99" w14:textId="77777777" w:rsidR="00ED472E" w:rsidRPr="00806918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23D1ABBF" w14:textId="7AA7C0B6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Nazwa/ adres serwisu: ………………. , </w:t>
            </w:r>
            <w:r w:rsidRPr="00806918">
              <w:rPr>
                <w:rFonts w:cs="Calibri"/>
                <w:sz w:val="16"/>
                <w:szCs w:val="16"/>
              </w:rPr>
              <w:t>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3DB68292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1DBC001F" w14:textId="2AD0A0E1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20" w:type="dxa"/>
            <w:noWrap/>
          </w:tcPr>
          <w:p w14:paraId="505D5A03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2852FA23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1252CA6A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49BB0A24" w14:textId="77777777" w:rsidR="00AB63DC" w:rsidRPr="007209AC" w:rsidRDefault="00AB63DC" w:rsidP="00AB63DC">
      <w:pPr>
        <w:pStyle w:val="Akapitzlist"/>
        <w:spacing w:before="120" w:after="120"/>
        <w:ind w:left="709"/>
        <w:jc w:val="both"/>
        <w:rPr>
          <w:sz w:val="22"/>
          <w:szCs w:val="22"/>
        </w:rPr>
      </w:pPr>
    </w:p>
    <w:p w14:paraId="3671DC01" w14:textId="512A69CD" w:rsidR="008555BA" w:rsidRPr="009E4D00" w:rsidRDefault="008555BA" w:rsidP="00AB63DC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Za wykonanie części 6 zamówienia: </w:t>
      </w:r>
      <w:r w:rsidRPr="008555BA">
        <w:rPr>
          <w:b/>
          <w:i/>
          <w:sz w:val="22"/>
        </w:rPr>
        <w:t xml:space="preserve">Dostawa 15 monitorów </w:t>
      </w:r>
      <w:r w:rsidRPr="001E12E7">
        <w:rPr>
          <w:bCs/>
          <w:sz w:val="22"/>
          <w:szCs w:val="22"/>
        </w:rPr>
        <w:t>oferujemy cenę:</w:t>
      </w:r>
    </w:p>
    <w:p w14:paraId="4911E2E9" w14:textId="77777777" w:rsidR="008555BA" w:rsidRPr="007209AC" w:rsidRDefault="008555BA" w:rsidP="008555BA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netto: ............................ zł </w:t>
      </w:r>
    </w:p>
    <w:p w14:paraId="4E3AE899" w14:textId="77777777" w:rsidR="008555BA" w:rsidRPr="007209AC" w:rsidRDefault="008555BA" w:rsidP="008555BA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 xml:space="preserve">VAT </w:t>
      </w:r>
      <w:r>
        <w:rPr>
          <w:b/>
          <w:bCs/>
          <w:sz w:val="22"/>
          <w:szCs w:val="22"/>
        </w:rPr>
        <w:t>…….</w:t>
      </w:r>
      <w:r w:rsidRPr="007209AC">
        <w:rPr>
          <w:b/>
          <w:bCs/>
          <w:sz w:val="22"/>
          <w:szCs w:val="22"/>
        </w:rPr>
        <w:t xml:space="preserve"> %</w:t>
      </w:r>
      <w:r w:rsidRPr="007209AC">
        <w:rPr>
          <w:sz w:val="22"/>
          <w:szCs w:val="22"/>
        </w:rPr>
        <w:t xml:space="preserve"> wynosi ............................ zł. </w:t>
      </w:r>
    </w:p>
    <w:p w14:paraId="44FA1B42" w14:textId="0DA6EF2A" w:rsidR="008555BA" w:rsidRDefault="008555BA" w:rsidP="008555BA">
      <w:pPr>
        <w:pStyle w:val="Akapitzlist"/>
        <w:numPr>
          <w:ilvl w:val="0"/>
          <w:numId w:val="30"/>
        </w:numPr>
        <w:spacing w:before="120" w:after="120"/>
        <w:ind w:left="709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brutto (łącznie z pod. VAT) ..........</w:t>
      </w:r>
      <w:r>
        <w:rPr>
          <w:sz w:val="22"/>
          <w:szCs w:val="22"/>
        </w:rPr>
        <w:t>.....................</w:t>
      </w:r>
      <w:r w:rsidRPr="007209AC">
        <w:rPr>
          <w:sz w:val="22"/>
          <w:szCs w:val="22"/>
        </w:rPr>
        <w:t>.................. zł (słownie zł:</w:t>
      </w:r>
      <w:r>
        <w:rPr>
          <w:sz w:val="22"/>
          <w:szCs w:val="22"/>
        </w:rPr>
        <w:t xml:space="preserve"> …………</w:t>
      </w:r>
      <w:r w:rsidRPr="007209AC">
        <w:rPr>
          <w:sz w:val="22"/>
          <w:szCs w:val="22"/>
        </w:rPr>
        <w:t>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067"/>
        <w:gridCol w:w="2738"/>
        <w:gridCol w:w="910"/>
        <w:gridCol w:w="1518"/>
        <w:gridCol w:w="1187"/>
        <w:gridCol w:w="861"/>
        <w:gridCol w:w="910"/>
      </w:tblGrid>
      <w:tr w:rsidR="00AB63DC" w:rsidRPr="00792052" w14:paraId="223BE73B" w14:textId="77777777" w:rsidTr="004A5772">
        <w:trPr>
          <w:trHeight w:val="915"/>
        </w:trPr>
        <w:tc>
          <w:tcPr>
            <w:tcW w:w="590" w:type="dxa"/>
            <w:shd w:val="clear" w:color="auto" w:fill="C2D69B" w:themeFill="accent3" w:themeFillTint="99"/>
            <w:vAlign w:val="center"/>
            <w:hideMark/>
          </w:tcPr>
          <w:p w14:paraId="0C85651C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LP</w:t>
            </w:r>
          </w:p>
        </w:tc>
        <w:tc>
          <w:tcPr>
            <w:tcW w:w="1643" w:type="dxa"/>
            <w:shd w:val="clear" w:color="auto" w:fill="C2D69B" w:themeFill="accent3" w:themeFillTint="99"/>
            <w:vAlign w:val="center"/>
            <w:hideMark/>
          </w:tcPr>
          <w:p w14:paraId="7484A5A1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Nazwa przedmiotu zamówienia</w:t>
            </w:r>
          </w:p>
        </w:tc>
        <w:tc>
          <w:tcPr>
            <w:tcW w:w="1482" w:type="dxa"/>
            <w:shd w:val="clear" w:color="auto" w:fill="C2D69B" w:themeFill="accent3" w:themeFillTint="99"/>
            <w:vAlign w:val="center"/>
            <w:hideMark/>
          </w:tcPr>
          <w:p w14:paraId="1F0E2E35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b/>
                <w:sz w:val="16"/>
                <w:szCs w:val="16"/>
                <w:lang w:eastAsia="en-US"/>
              </w:rPr>
            </w:pPr>
            <w:r>
              <w:rPr>
                <w:rFonts w:cs="Calibri"/>
                <w:b/>
                <w:sz w:val="16"/>
                <w:szCs w:val="16"/>
                <w:lang w:eastAsia="en-US"/>
              </w:rPr>
              <w:t>PRZEDMIOT ZAMÓWIENIA OFEROWANY PRZEZ WYKONAWCĘ</w:t>
            </w:r>
          </w:p>
          <w:p w14:paraId="7E0F5A6D" w14:textId="77777777" w:rsidR="00ED472E" w:rsidRDefault="00ED472E" w:rsidP="00ED472E">
            <w:pPr>
              <w:tabs>
                <w:tab w:val="left" w:pos="567"/>
              </w:tabs>
              <w:suppressAutoHyphens w:val="0"/>
              <w:contextualSpacing/>
              <w:jc w:val="center"/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</w:pP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(wypełnia Wykonawca</w:t>
            </w: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; PROSZĘ WSKAZAĆ</w:t>
            </w:r>
          </w:p>
          <w:p w14:paraId="1FD3161D" w14:textId="2E0D0A20" w:rsidR="00AB63DC" w:rsidRPr="00792052" w:rsidRDefault="00ED472E" w:rsidP="00ED472E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CO NAJMNIEJ PONIŻSZE PARAMETRY</w:t>
            </w:r>
            <w:r w:rsidRPr="009A7146">
              <w:rPr>
                <w:rFonts w:cs="Calibri"/>
                <w:i/>
                <w:color w:val="FF0000"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051" w:type="dxa"/>
            <w:shd w:val="clear" w:color="auto" w:fill="C2D69B" w:themeFill="accent3" w:themeFillTint="99"/>
            <w:vAlign w:val="center"/>
            <w:hideMark/>
          </w:tcPr>
          <w:p w14:paraId="00041D7F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Jednostka miary</w:t>
            </w:r>
          </w:p>
        </w:tc>
        <w:tc>
          <w:tcPr>
            <w:tcW w:w="1696" w:type="dxa"/>
            <w:shd w:val="clear" w:color="auto" w:fill="C2D69B" w:themeFill="accent3" w:themeFillTint="99"/>
            <w:vAlign w:val="center"/>
            <w:hideMark/>
          </w:tcPr>
          <w:p w14:paraId="38EC4523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Ilość - zapotrzebowanie</w:t>
            </w:r>
          </w:p>
        </w:tc>
        <w:tc>
          <w:tcPr>
            <w:tcW w:w="1320" w:type="dxa"/>
            <w:shd w:val="clear" w:color="auto" w:fill="C2D69B" w:themeFill="accent3" w:themeFillTint="99"/>
            <w:vAlign w:val="center"/>
            <w:hideMark/>
          </w:tcPr>
          <w:p w14:paraId="5B252BCD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Cena jednostkowa netto [PLN]</w:t>
            </w:r>
          </w:p>
        </w:tc>
        <w:tc>
          <w:tcPr>
            <w:tcW w:w="949" w:type="dxa"/>
            <w:shd w:val="clear" w:color="auto" w:fill="C2D69B" w:themeFill="accent3" w:themeFillTint="99"/>
            <w:vAlign w:val="center"/>
            <w:hideMark/>
          </w:tcPr>
          <w:p w14:paraId="3C0E483E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sz w:val="20"/>
                <w:szCs w:val="20"/>
              </w:rPr>
              <w:t>VAT [%]</w:t>
            </w:r>
          </w:p>
        </w:tc>
        <w:tc>
          <w:tcPr>
            <w:tcW w:w="1005" w:type="dxa"/>
            <w:shd w:val="clear" w:color="auto" w:fill="C2D69B" w:themeFill="accent3" w:themeFillTint="99"/>
            <w:vAlign w:val="center"/>
            <w:hideMark/>
          </w:tcPr>
          <w:p w14:paraId="0AF6342A" w14:textId="77777777" w:rsidR="00AB63DC" w:rsidRPr="00792052" w:rsidRDefault="00AB63DC" w:rsidP="004A5772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92052">
              <w:rPr>
                <w:b/>
                <w:bCs/>
                <w:sz w:val="20"/>
                <w:szCs w:val="20"/>
              </w:rPr>
              <w:t>Wartość NETTO [PLN]</w:t>
            </w:r>
          </w:p>
        </w:tc>
      </w:tr>
      <w:tr w:rsidR="00ED472E" w:rsidRPr="00792052" w14:paraId="4085639B" w14:textId="77777777" w:rsidTr="000B7018">
        <w:trPr>
          <w:trHeight w:val="1215"/>
        </w:trPr>
        <w:tc>
          <w:tcPr>
            <w:tcW w:w="590" w:type="dxa"/>
            <w:noWrap/>
            <w:hideMark/>
          </w:tcPr>
          <w:p w14:paraId="0EA76832" w14:textId="54C7B08E" w:rsidR="00ED472E" w:rsidRPr="00792052" w:rsidRDefault="004428CB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ED472E" w:rsidRPr="00792052">
              <w:rPr>
                <w:sz w:val="20"/>
                <w:szCs w:val="20"/>
              </w:rPr>
              <w:t>1</w:t>
            </w:r>
          </w:p>
        </w:tc>
        <w:tc>
          <w:tcPr>
            <w:tcW w:w="1643" w:type="dxa"/>
            <w:hideMark/>
          </w:tcPr>
          <w:p w14:paraId="47550554" w14:textId="1B1DCA94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Monitory ekranowe </w:t>
            </w:r>
          </w:p>
        </w:tc>
        <w:tc>
          <w:tcPr>
            <w:tcW w:w="1482" w:type="dxa"/>
            <w:vAlign w:val="center"/>
          </w:tcPr>
          <w:p w14:paraId="46DA47FC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D07D97">
              <w:rPr>
                <w:rFonts w:cs="Calibri"/>
                <w:b/>
                <w:sz w:val="16"/>
                <w:szCs w:val="16"/>
              </w:rPr>
              <w:t>PRODUCENT:…………………………….</w:t>
            </w:r>
          </w:p>
          <w:p w14:paraId="3F086E28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NAZWA, MODEL: ……………………….</w:t>
            </w:r>
          </w:p>
          <w:p w14:paraId="4176C5AE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UŻYWANY/ NOWY* OBJĘTY GWARANCJĄ:</w:t>
            </w:r>
          </w:p>
          <w:p w14:paraId="048A7330" w14:textId="77777777" w:rsidR="00ED472E" w:rsidRPr="00D07D97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i/>
                <w:sz w:val="16"/>
                <w:szCs w:val="16"/>
              </w:rPr>
            </w:pPr>
            <w:r w:rsidRPr="00D07D97">
              <w:rPr>
                <w:i/>
                <w:sz w:val="18"/>
                <w:szCs w:val="18"/>
              </w:rPr>
              <w:t>*niewłaściwe skreślić</w:t>
            </w:r>
          </w:p>
          <w:p w14:paraId="4E71BD25" w14:textId="77777777" w:rsidR="00ED472E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OKRES GWARANCJI:………LAT(A) OD PODPISANIA PROTOKOŁU ODBIORU</w:t>
            </w:r>
          </w:p>
          <w:p w14:paraId="7C7223EE" w14:textId="34CC49C2" w:rsidR="00ED472E" w:rsidRPr="00C75A72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i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lastRenderedPageBreak/>
              <w:t xml:space="preserve"> </w:t>
            </w:r>
            <w:r>
              <w:rPr>
                <w:rFonts w:cs="Calibri"/>
                <w:i/>
                <w:sz w:val="16"/>
                <w:szCs w:val="16"/>
              </w:rPr>
              <w:t xml:space="preserve">(min. </w:t>
            </w:r>
            <w:r w:rsidR="00EC5A90">
              <w:rPr>
                <w:rFonts w:cs="Calibri"/>
                <w:i/>
                <w:sz w:val="16"/>
                <w:szCs w:val="16"/>
              </w:rPr>
              <w:t xml:space="preserve">6 miesięcy </w:t>
            </w:r>
            <w:r w:rsidRPr="00C75A72">
              <w:rPr>
                <w:rFonts w:cs="Calibri"/>
                <w:i/>
                <w:sz w:val="16"/>
                <w:szCs w:val="16"/>
              </w:rPr>
              <w:t xml:space="preserve"> od podpisania protokołu odbioru)</w:t>
            </w:r>
          </w:p>
          <w:p w14:paraId="41D96C74" w14:textId="77777777" w:rsidR="00ED472E" w:rsidRPr="00806918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GWARANT (producent/ inny): ………….</w:t>
            </w:r>
          </w:p>
          <w:p w14:paraId="4D2275E2" w14:textId="77777777" w:rsidR="00ED472E" w:rsidRPr="00806918" w:rsidRDefault="00ED472E" w:rsidP="00ED472E">
            <w:pPr>
              <w:snapToGrid w:val="0"/>
              <w:spacing w:line="288" w:lineRule="auto"/>
              <w:ind w:right="-2"/>
              <w:rPr>
                <w:rFonts w:cs="Calibri"/>
                <w:b/>
                <w:sz w:val="16"/>
                <w:szCs w:val="16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>DANE SERWISU/ ZGŁOSZENIA SERWISOWE:</w:t>
            </w:r>
          </w:p>
          <w:p w14:paraId="23BA4614" w14:textId="3E112D7A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06918">
              <w:rPr>
                <w:rFonts w:cs="Calibri"/>
                <w:b/>
                <w:sz w:val="16"/>
                <w:szCs w:val="16"/>
              </w:rPr>
              <w:t xml:space="preserve">Nazwa/ adres serwisu: ………………. , </w:t>
            </w:r>
            <w:r w:rsidRPr="00806918">
              <w:rPr>
                <w:rFonts w:cs="Calibri"/>
                <w:sz w:val="16"/>
                <w:szCs w:val="16"/>
              </w:rPr>
              <w:t>w godzinach ……………………………...(co najmniej w przedziale od 08:00 – 17:00) za pośrednictwem telefonu pod nr …………, jak również całodobowo poprzez: e-mail (……@……) lub (jeśli dot.) poprzez dedykowaną platformę dostępną pod adresem: …………………..</w:t>
            </w:r>
          </w:p>
        </w:tc>
        <w:tc>
          <w:tcPr>
            <w:tcW w:w="1051" w:type="dxa"/>
            <w:hideMark/>
          </w:tcPr>
          <w:p w14:paraId="3C1F2995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proofErr w:type="spellStart"/>
            <w:r w:rsidRPr="00792052">
              <w:rPr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696" w:type="dxa"/>
            <w:noWrap/>
            <w:hideMark/>
          </w:tcPr>
          <w:p w14:paraId="128B1B70" w14:textId="3394D31B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20" w:type="dxa"/>
            <w:noWrap/>
          </w:tcPr>
          <w:p w14:paraId="7DA85726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949" w:type="dxa"/>
            <w:noWrap/>
          </w:tcPr>
          <w:p w14:paraId="3E24473D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005" w:type="dxa"/>
            <w:noWrap/>
          </w:tcPr>
          <w:p w14:paraId="10CDC182" w14:textId="77777777" w:rsidR="00ED472E" w:rsidRPr="00792052" w:rsidRDefault="00ED472E" w:rsidP="00ED472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5831CCF0" w14:textId="77777777" w:rsidR="00AB63DC" w:rsidRPr="00AB63DC" w:rsidRDefault="00AB63DC" w:rsidP="00AB63DC">
      <w:pPr>
        <w:spacing w:before="120" w:after="120"/>
        <w:jc w:val="both"/>
        <w:rPr>
          <w:sz w:val="22"/>
          <w:szCs w:val="22"/>
        </w:rPr>
      </w:pPr>
    </w:p>
    <w:p w14:paraId="4EF3AD3A" w14:textId="45EA0100" w:rsidR="00F11892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 xml:space="preserve">Termin </w:t>
      </w:r>
      <w:r w:rsidR="000277F7">
        <w:rPr>
          <w:sz w:val="22"/>
          <w:szCs w:val="22"/>
        </w:rPr>
        <w:t>realizacji zamówienia, jest przez nas akceptowany zgodnie z zasadami</w:t>
      </w:r>
      <w:r w:rsidRPr="00C85C86">
        <w:rPr>
          <w:sz w:val="22"/>
          <w:szCs w:val="22"/>
        </w:rPr>
        <w:t xml:space="preserve"> i w trybie przewidziany</w:t>
      </w:r>
      <w:r w:rsidR="000277F7">
        <w:rPr>
          <w:sz w:val="22"/>
          <w:szCs w:val="22"/>
        </w:rPr>
        <w:t>m</w:t>
      </w:r>
      <w:r w:rsidRPr="00C85C86">
        <w:rPr>
          <w:sz w:val="22"/>
          <w:szCs w:val="22"/>
        </w:rPr>
        <w:t xml:space="preserve"> w umowie </w:t>
      </w:r>
      <w:r w:rsidR="0071083F">
        <w:rPr>
          <w:sz w:val="22"/>
          <w:szCs w:val="22"/>
        </w:rPr>
        <w:t>oraz Opisie przedmiotu zamówienia</w:t>
      </w:r>
      <w:r w:rsidR="00F11892" w:rsidRPr="00F11892">
        <w:rPr>
          <w:sz w:val="22"/>
          <w:szCs w:val="22"/>
        </w:rPr>
        <w:t>.</w:t>
      </w:r>
    </w:p>
    <w:p w14:paraId="00D6A12D" w14:textId="7A6EBF5A" w:rsidR="00C85C86" w:rsidRDefault="00ED472E" w:rsidP="00ED472E">
      <w:pPr>
        <w:pStyle w:val="Akapitzlist"/>
        <w:numPr>
          <w:ilvl w:val="0"/>
          <w:numId w:val="8"/>
        </w:numPr>
        <w:spacing w:before="120" w:after="120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ED472E">
        <w:rPr>
          <w:sz w:val="22"/>
          <w:szCs w:val="22"/>
        </w:rPr>
        <w:t>ferujemy okres gwarancji zgodny z SWZ, w tym ze szczegółowym</w:t>
      </w:r>
      <w:r>
        <w:rPr>
          <w:sz w:val="22"/>
          <w:szCs w:val="22"/>
        </w:rPr>
        <w:t xml:space="preserve"> opisem przedmiotu zamówienia (</w:t>
      </w:r>
      <w:r w:rsidRPr="00ED472E">
        <w:rPr>
          <w:sz w:val="22"/>
          <w:szCs w:val="22"/>
        </w:rPr>
        <w:t xml:space="preserve">OPZ) i projektem umowy </w:t>
      </w:r>
      <w:r>
        <w:rPr>
          <w:sz w:val="22"/>
          <w:szCs w:val="22"/>
        </w:rPr>
        <w:t>zgodnie z częścią/mi zamówienia na którą/e składamy ofertę.</w:t>
      </w:r>
      <w:r w:rsidR="00F11892" w:rsidRPr="00C85C86">
        <w:rPr>
          <w:sz w:val="22"/>
          <w:szCs w:val="22"/>
        </w:rPr>
        <w:t xml:space="preserve"> </w:t>
      </w:r>
    </w:p>
    <w:p w14:paraId="51971EAD" w14:textId="7FED51F2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oferujemy przedmiot zamówienia zgodny z wymaganiami i warunkami określonymi przez Zamawiającego w SWZ i potwierdzamy przyjęcie warunków umownych i warunków płatności zawartych w SWZ i w projekcie umowy stanowiącym załącznik do SWZ,</w:t>
      </w:r>
    </w:p>
    <w:p w14:paraId="1EE86FDD" w14:textId="39B66789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>świadczamy, że uważamy się za związanych niniejszą ofertą na czas wskazany w SWZ.</w:t>
      </w:r>
    </w:p>
    <w:p w14:paraId="3C3A44B1" w14:textId="07B9AD98" w:rsidR="00C85C86" w:rsidRP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O</w:t>
      </w:r>
      <w:r w:rsidR="00F11892" w:rsidRPr="00C85C86">
        <w:rPr>
          <w:sz w:val="22"/>
          <w:szCs w:val="22"/>
        </w:rPr>
        <w:t xml:space="preserve">świadczamy, że wypełniliśmy obowiązki informacyjne przewidziane w art. 13 lub art. 14 </w:t>
      </w:r>
      <w:r w:rsidR="00F11892" w:rsidRPr="00C85C86">
        <w:rPr>
          <w:i/>
          <w:sz w:val="22"/>
          <w:szCs w:val="22"/>
        </w:rPr>
        <w:t>Rozporządzenia Parlamentu Europejskiego i Rady UE 2016/679 z dnia 27 kwietnia 2016 r. w sprawie ochrony osób fizycznych w związku z przetwarzaniem danych osobowych i w sprawie swobodnego przepływu takich danych oraz</w:t>
      </w:r>
      <w:r w:rsidRPr="00C85C86">
        <w:rPr>
          <w:i/>
          <w:sz w:val="22"/>
          <w:szCs w:val="22"/>
        </w:rPr>
        <w:t xml:space="preserve"> uchylenia dyrektywy 95/46/WE wobec osób fizycznych, od których dane osobowe bezpośrednio lub pośrednio pozyskaliśmy w celu ubiegania się o udzielenie zamówienia publicznego w niniejszym postępowaniu*/ **</w:t>
      </w:r>
    </w:p>
    <w:p w14:paraId="739832EF" w14:textId="77777777" w:rsidR="00C85C86" w:rsidRPr="007209AC" w:rsidRDefault="00C85C86" w:rsidP="000769B1">
      <w:pPr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7209AC">
        <w:rPr>
          <w:sz w:val="22"/>
          <w:szCs w:val="22"/>
        </w:rPr>
        <w:t>Zamówienie zrealizujemy</w:t>
      </w:r>
      <w:r w:rsidRPr="007209AC">
        <w:rPr>
          <w:rStyle w:val="Odwoanieprzypisudolnego"/>
          <w:b/>
          <w:sz w:val="22"/>
          <w:szCs w:val="22"/>
        </w:rPr>
        <w:footnoteReference w:id="1"/>
      </w:r>
      <w:r w:rsidRPr="007209AC">
        <w:rPr>
          <w:sz w:val="22"/>
          <w:szCs w:val="22"/>
        </w:rPr>
        <w:t>:</w:t>
      </w:r>
    </w:p>
    <w:p w14:paraId="30E6DFAE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4428CB">
        <w:rPr>
          <w:b/>
          <w:sz w:val="22"/>
          <w:szCs w:val="22"/>
        </w:rPr>
      </w:r>
      <w:r w:rsidR="004428CB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b/>
          <w:sz w:val="22"/>
          <w:szCs w:val="22"/>
          <w:u w:val="single"/>
        </w:rPr>
        <w:t>BEZ</w:t>
      </w:r>
      <w:r w:rsidRPr="007209AC">
        <w:rPr>
          <w:sz w:val="22"/>
          <w:szCs w:val="22"/>
        </w:rPr>
        <w:t xml:space="preserve"> udziału podwykonawców;</w:t>
      </w:r>
    </w:p>
    <w:p w14:paraId="241FDC92" w14:textId="77777777" w:rsidR="00C85C86" w:rsidRPr="007209AC" w:rsidRDefault="00C85C86" w:rsidP="00C85C86">
      <w:pPr>
        <w:widowControl w:val="0"/>
        <w:tabs>
          <w:tab w:val="left" w:pos="851"/>
        </w:tabs>
        <w:spacing w:line="276" w:lineRule="auto"/>
        <w:ind w:left="357"/>
        <w:jc w:val="both"/>
        <w:rPr>
          <w:snapToGrid w:val="0"/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4428CB">
        <w:rPr>
          <w:b/>
          <w:sz w:val="22"/>
          <w:szCs w:val="22"/>
        </w:rPr>
      </w:r>
      <w:r w:rsidR="004428CB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b/>
          <w:sz w:val="22"/>
          <w:szCs w:val="22"/>
        </w:rPr>
        <w:tab/>
      </w:r>
      <w:r w:rsidRPr="007209AC">
        <w:rPr>
          <w:snapToGrid w:val="0"/>
          <w:sz w:val="22"/>
          <w:szCs w:val="22"/>
        </w:rPr>
        <w:t>z udziałem niżej wskazanych podwykonawców</w:t>
      </w:r>
    </w:p>
    <w:tbl>
      <w:tblPr>
        <w:tblW w:w="938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4"/>
        <w:gridCol w:w="4028"/>
        <w:gridCol w:w="4621"/>
      </w:tblGrid>
      <w:tr w:rsidR="00C85C86" w:rsidRPr="007209AC" w14:paraId="7CC4A83D" w14:textId="77777777" w:rsidTr="00C85C86">
        <w:trPr>
          <w:trHeight w:val="763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5D9604" w14:textId="77777777" w:rsidR="00C85C86" w:rsidRPr="007209AC" w:rsidRDefault="00C85C86" w:rsidP="00C85C86">
            <w:pPr>
              <w:widowControl w:val="0"/>
              <w:tabs>
                <w:tab w:val="left" w:pos="851"/>
              </w:tabs>
              <w:spacing w:line="276" w:lineRule="auto"/>
              <w:jc w:val="right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Lp.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511483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Firma podwykonawcy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C9F36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Część zamówienia, której wykonanie zostanie powierzone podwykonawcy</w:t>
            </w:r>
          </w:p>
        </w:tc>
      </w:tr>
      <w:tr w:rsidR="00C85C86" w:rsidRPr="007209AC" w14:paraId="1883FDF7" w14:textId="77777777" w:rsidTr="00C85C86">
        <w:trPr>
          <w:trHeight w:val="44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77334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1.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631A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AF8B5" w14:textId="77777777" w:rsidR="00C85C86" w:rsidRPr="007209AC" w:rsidRDefault="00C85C86" w:rsidP="00320B97">
            <w:pPr>
              <w:widowControl w:val="0"/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C85C86" w:rsidRPr="007209AC" w14:paraId="3D9E691D" w14:textId="77777777" w:rsidTr="00C85C86">
        <w:trPr>
          <w:trHeight w:val="528"/>
          <w:jc w:val="right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B2A7C7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  <w:r w:rsidRPr="007209AC">
              <w:rPr>
                <w:snapToGrid w:val="0"/>
                <w:sz w:val="22"/>
                <w:szCs w:val="22"/>
              </w:rPr>
              <w:t>…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35DD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3E72" w14:textId="77777777" w:rsidR="00C85C86" w:rsidRPr="007209AC" w:rsidRDefault="00C85C86" w:rsidP="00320B97">
            <w:pPr>
              <w:widowControl w:val="0"/>
              <w:tabs>
                <w:tab w:val="left" w:pos="851"/>
              </w:tabs>
              <w:spacing w:line="276" w:lineRule="auto"/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14:paraId="27BFD83E" w14:textId="6276BF59" w:rsidR="00A532F3" w:rsidRDefault="00A532F3" w:rsidP="00A532F3">
      <w:pPr>
        <w:pStyle w:val="Akapitzlist"/>
        <w:suppressAutoHyphens w:val="0"/>
        <w:spacing w:after="60"/>
        <w:ind w:left="426"/>
        <w:jc w:val="both"/>
        <w:rPr>
          <w:sz w:val="22"/>
          <w:szCs w:val="22"/>
        </w:rPr>
      </w:pPr>
      <w:r w:rsidRPr="00A532F3">
        <w:rPr>
          <w:b/>
          <w:i/>
          <w:sz w:val="22"/>
          <w:szCs w:val="22"/>
        </w:rPr>
        <w:t>W przypadku zatrudnienia podwykonawców, oświadczamy że ponosimy całkowitą odpowiedzialność za działanie lub zaniechania wszystkich podwykonawców</w:t>
      </w:r>
      <w:r w:rsidRPr="00A532F3">
        <w:rPr>
          <w:sz w:val="22"/>
          <w:szCs w:val="22"/>
        </w:rPr>
        <w:t>.</w:t>
      </w:r>
    </w:p>
    <w:p w14:paraId="1A7FA22C" w14:textId="754D0B85" w:rsidR="00C85C86" w:rsidRPr="00DA55A2" w:rsidRDefault="00C85C86" w:rsidP="000769B1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sz w:val="22"/>
          <w:szCs w:val="22"/>
        </w:rPr>
      </w:pPr>
      <w:r w:rsidRPr="00DA55A2">
        <w:rPr>
          <w:sz w:val="22"/>
          <w:szCs w:val="22"/>
        </w:rPr>
        <w:t>Oświadczamy, że jesteśmy</w:t>
      </w:r>
      <w:r w:rsidRPr="007209AC">
        <w:rPr>
          <w:rStyle w:val="Odwoanieprzypisudolnego"/>
          <w:b/>
          <w:sz w:val="22"/>
          <w:szCs w:val="22"/>
        </w:rPr>
        <w:footnoteReference w:id="2"/>
      </w:r>
      <w:r w:rsidRPr="00DA55A2">
        <w:rPr>
          <w:sz w:val="22"/>
          <w:szCs w:val="22"/>
        </w:rPr>
        <w:t>:</w:t>
      </w:r>
    </w:p>
    <w:p w14:paraId="2D7D2948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4428CB">
        <w:rPr>
          <w:b/>
          <w:sz w:val="22"/>
          <w:szCs w:val="22"/>
        </w:rPr>
      </w:r>
      <w:r w:rsidR="004428CB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mikroprzedsiębiorstwem</w:t>
      </w:r>
    </w:p>
    <w:p w14:paraId="35A58AF2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4428CB">
        <w:rPr>
          <w:b/>
          <w:sz w:val="22"/>
          <w:szCs w:val="22"/>
        </w:rPr>
      </w:r>
      <w:r w:rsidR="004428CB">
        <w:rPr>
          <w:b/>
          <w:sz w:val="22"/>
          <w:szCs w:val="22"/>
        </w:rPr>
        <w:fldChar w:fldCharType="separate"/>
      </w:r>
      <w:r w:rsidRPr="007209AC">
        <w:rPr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małym przedsiębiorstwem</w:t>
      </w:r>
    </w:p>
    <w:p w14:paraId="2AD02CF3" w14:textId="77777777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4428CB">
        <w:rPr>
          <w:b/>
          <w:sz w:val="22"/>
          <w:szCs w:val="22"/>
        </w:rPr>
      </w:r>
      <w:r w:rsidR="004428CB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średnim przedsiębiorstwem</w:t>
      </w:r>
    </w:p>
    <w:p w14:paraId="0F592140" w14:textId="2FD28CE2" w:rsidR="00C85C86" w:rsidRPr="007209AC" w:rsidRDefault="00C85C86" w:rsidP="00C85C86">
      <w:pPr>
        <w:widowControl w:val="0"/>
        <w:spacing w:line="360" w:lineRule="auto"/>
        <w:ind w:left="1515"/>
        <w:jc w:val="both"/>
        <w:rPr>
          <w:sz w:val="22"/>
          <w:szCs w:val="22"/>
        </w:rPr>
      </w:pPr>
      <w:r w:rsidRPr="007209AC">
        <w:rPr>
          <w:b/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7209AC">
        <w:rPr>
          <w:b/>
          <w:sz w:val="22"/>
          <w:szCs w:val="22"/>
        </w:rPr>
        <w:instrText xml:space="preserve"> FORMCHECKBOX </w:instrText>
      </w:r>
      <w:r w:rsidR="004428CB">
        <w:rPr>
          <w:b/>
          <w:sz w:val="22"/>
          <w:szCs w:val="22"/>
        </w:rPr>
      </w:r>
      <w:r w:rsidR="004428CB">
        <w:rPr>
          <w:b/>
          <w:sz w:val="22"/>
          <w:szCs w:val="22"/>
        </w:rPr>
        <w:fldChar w:fldCharType="separate"/>
      </w:r>
      <w:r w:rsidRPr="007209AC">
        <w:rPr>
          <w:b/>
          <w:sz w:val="22"/>
          <w:szCs w:val="22"/>
        </w:rPr>
        <w:fldChar w:fldCharType="end"/>
      </w:r>
      <w:r w:rsidRPr="007209AC">
        <w:rPr>
          <w:sz w:val="22"/>
          <w:szCs w:val="22"/>
        </w:rPr>
        <w:t xml:space="preserve"> </w:t>
      </w:r>
      <w:r w:rsidR="00C27AA2">
        <w:rPr>
          <w:sz w:val="22"/>
          <w:szCs w:val="22"/>
        </w:rPr>
        <w:t>inne…………………………………………………………………………</w:t>
      </w:r>
    </w:p>
    <w:p w14:paraId="695D45DA" w14:textId="77777777" w:rsidR="00C85C86" w:rsidRPr="007209AC" w:rsidRDefault="00C85C86" w:rsidP="00C85C86">
      <w:pPr>
        <w:ind w:left="357"/>
        <w:jc w:val="both"/>
        <w:rPr>
          <w:i/>
          <w:sz w:val="22"/>
          <w:szCs w:val="22"/>
        </w:rPr>
      </w:pPr>
      <w:r w:rsidRPr="007209AC">
        <w:rPr>
          <w:i/>
          <w:sz w:val="22"/>
          <w:szCs w:val="22"/>
        </w:rPr>
        <w:t>Definicje mikroprzedsiębiorcy, małego, średniego przedsiębiorcy zgodne z ustawą z dnia 8 marca 2013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r. o przeciwdziałaniu nadmiernym opóźnieniom w transakcjach handlowych (Dz. U. 2020.935 t.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 xml:space="preserve">j.) oraz załącznikiem I do rozporządzenia Komisji (UE) nr 651/2014 z dnia 17 czerwca 2014 r. uznającego niektóre </w:t>
      </w:r>
      <w:r w:rsidRPr="007209AC">
        <w:rPr>
          <w:i/>
          <w:sz w:val="22"/>
          <w:szCs w:val="22"/>
        </w:rPr>
        <w:lastRenderedPageBreak/>
        <w:t>rodzaje pomocy za zgodne z rynkiem wewnętrznym w zastosowaniu art. 107 i art. 108 Traktatu (Dz. Urz. UE L 187 z 26.06.2014, str. 1, z późn.</w:t>
      </w:r>
      <w:r>
        <w:rPr>
          <w:i/>
          <w:sz w:val="22"/>
          <w:szCs w:val="22"/>
        </w:rPr>
        <w:t xml:space="preserve"> </w:t>
      </w:r>
      <w:r w:rsidRPr="007209AC">
        <w:rPr>
          <w:i/>
          <w:sz w:val="22"/>
          <w:szCs w:val="22"/>
        </w:rPr>
        <w:t>zm.)</w:t>
      </w:r>
    </w:p>
    <w:p w14:paraId="1759D902" w14:textId="78DE643C" w:rsidR="00C85C86" w:rsidRDefault="00C85C86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C85C86">
        <w:rPr>
          <w:sz w:val="22"/>
          <w:szCs w:val="22"/>
        </w:rPr>
        <w:t>W przypadku przyznania zamówienia - zobowiązujemy się do zawarcia umowy w miejscu i terminie wyznaczonym przez Zamawiającego</w:t>
      </w:r>
      <w:r w:rsidR="00F9475A">
        <w:rPr>
          <w:sz w:val="22"/>
          <w:szCs w:val="22"/>
        </w:rPr>
        <w:t>.</w:t>
      </w:r>
    </w:p>
    <w:p w14:paraId="5017346D" w14:textId="77777777" w:rsidR="00F9475A" w:rsidRDefault="00F9475A" w:rsidP="000769B1">
      <w:pPr>
        <w:pStyle w:val="Akapitzlist"/>
        <w:numPr>
          <w:ilvl w:val="0"/>
          <w:numId w:val="8"/>
        </w:numPr>
        <w:spacing w:before="120" w:after="120"/>
        <w:ind w:left="426" w:hanging="426"/>
        <w:jc w:val="both"/>
        <w:rPr>
          <w:sz w:val="22"/>
          <w:szCs w:val="22"/>
        </w:rPr>
      </w:pPr>
      <w:r w:rsidRPr="00F9475A">
        <w:rPr>
          <w:sz w:val="22"/>
          <w:szCs w:val="22"/>
        </w:rPr>
        <w:t xml:space="preserve">Załącznikami do niniejszego formularza oferty są: </w:t>
      </w:r>
    </w:p>
    <w:p w14:paraId="48FD1953" w14:textId="7777777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1a do FO</w:t>
      </w:r>
      <w:r w:rsidRPr="00F9475A">
        <w:rPr>
          <w:sz w:val="22"/>
          <w:szCs w:val="22"/>
        </w:rPr>
        <w:t xml:space="preserve"> – oświadczenie o braku podstaw do wykluczenia </w:t>
      </w:r>
    </w:p>
    <w:p w14:paraId="4BEAF4B8" w14:textId="633A2728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Załącznik nr 1b do FO</w:t>
      </w:r>
      <w:r w:rsidRPr="00F9475A">
        <w:rPr>
          <w:sz w:val="22"/>
          <w:szCs w:val="22"/>
        </w:rPr>
        <w:t xml:space="preserve"> – oświadczenie o spełnianiu warunków w postępowaniu </w:t>
      </w:r>
    </w:p>
    <w:p w14:paraId="6C6F39C6" w14:textId="2858D484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 xml:space="preserve">a do FO </w:t>
      </w:r>
      <w:r w:rsidRPr="00F9475A">
        <w:rPr>
          <w:sz w:val="22"/>
          <w:szCs w:val="22"/>
        </w:rPr>
        <w:t xml:space="preserve">–oświadczenie podmiotów trzecich, na zasoby których wykonawca powołuje się w celu wykazania spełnienia warunków udziału w postępowaniu o niepodleganiu wykluczeniu przez ten podmiot i o spełnianiu warunków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color w:val="FF0000"/>
          <w:sz w:val="22"/>
          <w:szCs w:val="22"/>
        </w:rPr>
        <w:t xml:space="preserve"> </w:t>
      </w:r>
    </w:p>
    <w:p w14:paraId="6B3FE039" w14:textId="16C90E8F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 xml:space="preserve">Załącznik nr </w:t>
      </w:r>
      <w:r>
        <w:rPr>
          <w:b/>
          <w:sz w:val="22"/>
          <w:szCs w:val="22"/>
        </w:rPr>
        <w:t>2</w:t>
      </w:r>
      <w:r w:rsidRPr="00F9475A">
        <w:rPr>
          <w:b/>
          <w:sz w:val="22"/>
          <w:szCs w:val="22"/>
        </w:rPr>
        <w:t>b do FO</w:t>
      </w:r>
      <w:r w:rsidRPr="00F9475A">
        <w:rPr>
          <w:sz w:val="22"/>
          <w:szCs w:val="22"/>
        </w:rPr>
        <w:t xml:space="preserve"> - zobowiązanie do udostępnienia zasobów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 xml:space="preserve"> </w:t>
      </w:r>
    </w:p>
    <w:p w14:paraId="3A403BEC" w14:textId="189C9017" w:rsidR="00EC5A90" w:rsidRPr="00EC5A90" w:rsidRDefault="00EC5A90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b/>
          <w:sz w:val="22"/>
          <w:szCs w:val="22"/>
        </w:rPr>
      </w:pPr>
      <w:r w:rsidRPr="00EC5A90">
        <w:rPr>
          <w:b/>
          <w:sz w:val="22"/>
          <w:szCs w:val="22"/>
        </w:rPr>
        <w:t>Przedmiotowe środki dowodowe</w:t>
      </w:r>
      <w:r>
        <w:rPr>
          <w:b/>
          <w:sz w:val="22"/>
          <w:szCs w:val="22"/>
        </w:rPr>
        <w:t xml:space="preserve"> – </w:t>
      </w:r>
      <w:r>
        <w:rPr>
          <w:sz w:val="22"/>
          <w:szCs w:val="22"/>
        </w:rPr>
        <w:t>zgodnie z zapisami rozdziału 8 SWZ</w:t>
      </w:r>
    </w:p>
    <w:p w14:paraId="2708BDC4" w14:textId="3CFBD217" w:rsid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Inne załączniki składane przez Wykonawcę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............................................</w:t>
      </w:r>
      <w:r>
        <w:rPr>
          <w:sz w:val="22"/>
          <w:szCs w:val="22"/>
        </w:rPr>
        <w:t>.........</w:t>
      </w:r>
      <w:r w:rsidRPr="00F9475A">
        <w:rPr>
          <w:sz w:val="22"/>
          <w:szCs w:val="22"/>
        </w:rPr>
        <w:t xml:space="preserve">..* </w:t>
      </w:r>
    </w:p>
    <w:p w14:paraId="06B8384D" w14:textId="528DA9EB" w:rsidR="00F9475A" w:rsidRPr="00F9475A" w:rsidRDefault="00F9475A" w:rsidP="000769B1">
      <w:pPr>
        <w:pStyle w:val="Akapitzlist"/>
        <w:numPr>
          <w:ilvl w:val="0"/>
          <w:numId w:val="9"/>
        </w:numPr>
        <w:spacing w:before="120" w:after="120"/>
        <w:jc w:val="both"/>
        <w:rPr>
          <w:sz w:val="22"/>
          <w:szCs w:val="22"/>
        </w:rPr>
      </w:pPr>
      <w:r w:rsidRPr="00F9475A">
        <w:rPr>
          <w:b/>
          <w:sz w:val="22"/>
          <w:szCs w:val="22"/>
        </w:rPr>
        <w:t>Pełnomocnictwo</w:t>
      </w:r>
      <w:r w:rsidRPr="00F9475A">
        <w:rPr>
          <w:sz w:val="22"/>
          <w:szCs w:val="22"/>
        </w:rPr>
        <w:t xml:space="preserve"> </w:t>
      </w:r>
      <w:r w:rsidRPr="00F9475A">
        <w:rPr>
          <w:i/>
          <w:color w:val="FF0000"/>
          <w:sz w:val="22"/>
          <w:szCs w:val="22"/>
        </w:rPr>
        <w:t>(o ile dotyczy)</w:t>
      </w:r>
      <w:r w:rsidRPr="00F9475A">
        <w:rPr>
          <w:sz w:val="22"/>
          <w:szCs w:val="22"/>
        </w:rPr>
        <w:t>*</w:t>
      </w:r>
    </w:p>
    <w:bookmarkEnd w:id="1"/>
    <w:p w14:paraId="34A1CEE4" w14:textId="77777777" w:rsidR="007F5417" w:rsidRPr="007209AC" w:rsidRDefault="007F5417" w:rsidP="001429BA">
      <w:pPr>
        <w:widowControl w:val="0"/>
        <w:ind w:left="426"/>
        <w:rPr>
          <w:i/>
          <w:iCs/>
          <w:snapToGrid w:val="0"/>
          <w:sz w:val="22"/>
          <w:szCs w:val="22"/>
        </w:rPr>
      </w:pPr>
    </w:p>
    <w:p w14:paraId="72CDBA0F" w14:textId="0AD86CE2" w:rsidR="00F11892" w:rsidRP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7F5417">
        <w:rPr>
          <w:b/>
          <w:bCs/>
          <w:i/>
          <w:sz w:val="20"/>
          <w:szCs w:val="20"/>
        </w:rPr>
        <w:t>Uwaga! Miejsca wykropkowane i/lub oznaczone „*” we wzorze formularza oferty i wzorach jego załączników Wykonawca zobowiązany jest odpowiednio do ich treści wypełnić lub skreślić.</w:t>
      </w:r>
      <w:r w:rsidRPr="007F5417">
        <w:rPr>
          <w:b/>
          <w:bCs/>
          <w:i/>
          <w:sz w:val="20"/>
          <w:szCs w:val="20"/>
        </w:rPr>
        <w:cr/>
      </w:r>
      <w:r w:rsidRPr="00F11892">
        <w:rPr>
          <w:bCs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wykreślenie.</w:t>
      </w:r>
    </w:p>
    <w:p w14:paraId="5967BE5B" w14:textId="57C9B345" w:rsidR="00F11892" w:rsidRDefault="00F11892" w:rsidP="00F11892">
      <w:pPr>
        <w:spacing w:before="120" w:after="120"/>
        <w:jc w:val="both"/>
        <w:rPr>
          <w:bCs/>
          <w:i/>
          <w:sz w:val="20"/>
          <w:szCs w:val="20"/>
        </w:rPr>
      </w:pPr>
      <w:r w:rsidRPr="00F11892">
        <w:rPr>
          <w:bCs/>
          <w:i/>
          <w:sz w:val="20"/>
          <w:szCs w:val="20"/>
        </w:rPr>
        <w:t>***W przypadku oferty wspólnej należy podać nazwy i adresy wszystkich Wykonawców</w:t>
      </w:r>
    </w:p>
    <w:p w14:paraId="6FEF5580" w14:textId="159E411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65B00C7A" w14:textId="2B6636F5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lang w:eastAsia="pl-PL"/>
        </w:rPr>
      </w:pPr>
      <w:r w:rsidRPr="00F9475A">
        <w:rPr>
          <w:i/>
          <w:snapToGrid w:val="0"/>
          <w:sz w:val="22"/>
          <w:lang w:eastAsia="pl-PL"/>
        </w:rPr>
        <w:lastRenderedPageBreak/>
        <w:t>Załącznik nr 1a do FO</w:t>
      </w:r>
    </w:p>
    <w:p w14:paraId="2DDB892D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lang w:eastAsia="pl-PL"/>
        </w:rPr>
      </w:pPr>
      <w:r w:rsidRPr="00AE3CCA">
        <w:rPr>
          <w:b/>
          <w:snapToGrid w:val="0"/>
          <w:sz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570"/>
      </w:tblGrid>
      <w:tr w:rsidR="00F9475A" w:rsidRPr="00AE3CCA" w14:paraId="3DCC4836" w14:textId="77777777" w:rsidTr="00F9475A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5A2A498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Nazwa: 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2354ADFF" w14:textId="6F74AE83" w:rsidR="00F9475A" w:rsidRPr="00AE3CCA" w:rsidRDefault="00C27AA2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="00F9475A"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02A3C836" w14:textId="77777777" w:rsidR="00F9475A" w:rsidRPr="00AE3CCA" w:rsidRDefault="00F9475A" w:rsidP="00320B97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60447869" w14:textId="77777777" w:rsidR="00F9475A" w:rsidRPr="00AE3CCA" w:rsidRDefault="00F9475A" w:rsidP="00320B97">
            <w:pPr>
              <w:pStyle w:val="Bezodstpw"/>
              <w:spacing w:before="120" w:after="120"/>
              <w:rPr>
                <w:sz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0277F7" w:rsidRPr="00AE3CCA" w14:paraId="670D3831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0FB17F5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Tytuł lub krótki opis udzielanego zamówienia: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12156D7" w14:textId="1D4327A3" w:rsidR="000277F7" w:rsidRPr="00084EC9" w:rsidRDefault="00C27AA2" w:rsidP="00C27AA2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27AA2">
              <w:rPr>
                <w:b/>
                <w:i/>
                <w:sz w:val="22"/>
              </w:rPr>
              <w:t>Dostawa różnego sprzętu komputerowego wraz z oprogramowaniem  - 6 części</w:t>
            </w:r>
          </w:p>
        </w:tc>
      </w:tr>
      <w:tr w:rsidR="000277F7" w:rsidRPr="00AE3CCA" w14:paraId="66DB8B0D" w14:textId="77777777" w:rsidTr="00F9475A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01319196" w14:textId="77777777" w:rsidR="000277F7" w:rsidRPr="00AE3CCA" w:rsidRDefault="000277F7" w:rsidP="000277F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</w:rPr>
              <w:t>jeżeli dotyczy</w:t>
            </w:r>
            <w:r w:rsidRPr="00AE3CCA">
              <w:rPr>
                <w:b/>
                <w:sz w:val="22"/>
              </w:rPr>
              <w:t>):</w:t>
            </w:r>
          </w:p>
        </w:tc>
        <w:tc>
          <w:tcPr>
            <w:tcW w:w="2347" w:type="pct"/>
            <w:shd w:val="clear" w:color="auto" w:fill="auto"/>
            <w:tcMar>
              <w:left w:w="28" w:type="dxa"/>
              <w:right w:w="28" w:type="dxa"/>
            </w:tcMar>
          </w:tcPr>
          <w:p w14:paraId="65AADC8A" w14:textId="5B7F4EAF" w:rsidR="000277F7" w:rsidRPr="002D5084" w:rsidRDefault="00084EC9" w:rsidP="00C27AA2">
            <w:pPr>
              <w:spacing w:before="120" w:after="120"/>
              <w:ind w:left="35"/>
              <w:rPr>
                <w:sz w:val="22"/>
                <w:highlight w:val="yellow"/>
              </w:rPr>
            </w:pPr>
            <w:r>
              <w:rPr>
                <w:b/>
                <w:sz w:val="22"/>
              </w:rPr>
              <w:t>BZP/2023/0000</w:t>
            </w:r>
            <w:r w:rsidR="00C27AA2">
              <w:rPr>
                <w:b/>
                <w:sz w:val="22"/>
              </w:rPr>
              <w:t>30</w:t>
            </w:r>
          </w:p>
        </w:tc>
      </w:tr>
    </w:tbl>
    <w:p w14:paraId="0F724CC4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</w:rPr>
      </w:pPr>
      <w:r w:rsidRPr="00AE3CCA">
        <w:rPr>
          <w:b/>
          <w:sz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15"/>
      </w:tblGrid>
      <w:tr w:rsidR="00F9475A" w:rsidRPr="00AE3CCA" w14:paraId="2AE638A9" w14:textId="77777777" w:rsidTr="00F9475A">
        <w:tc>
          <w:tcPr>
            <w:tcW w:w="2630" w:type="pct"/>
            <w:shd w:val="clear" w:color="auto" w:fill="D9D9D9"/>
          </w:tcPr>
          <w:p w14:paraId="2EF7A2EB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6D31CF2F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E7D6BC8" w14:textId="77777777" w:rsidTr="00F9475A">
        <w:tc>
          <w:tcPr>
            <w:tcW w:w="2630" w:type="pct"/>
            <w:shd w:val="clear" w:color="auto" w:fill="D9D9D9"/>
          </w:tcPr>
          <w:p w14:paraId="5D18652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BEDD7D3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47F0DEBD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6C9C9EF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8C26C0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4EB781AB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70F668D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821EE22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8B94DF8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7E9DC29C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</w:p>
    <w:p w14:paraId="053FE598" w14:textId="77777777" w:rsidR="00F9475A" w:rsidRPr="00AE3CCA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</w:rPr>
      </w:pPr>
      <w:r w:rsidRPr="00AE3CCA">
        <w:rPr>
          <w:b/>
          <w:sz w:val="22"/>
        </w:rPr>
        <w:t>OŚWIADCZENIE</w:t>
      </w:r>
    </w:p>
    <w:p w14:paraId="7F57A2B3" w14:textId="77777777" w:rsidR="00F9475A" w:rsidRPr="00AE3CCA" w:rsidRDefault="00F9475A" w:rsidP="00F9475A">
      <w:pPr>
        <w:spacing w:before="120" w:after="120"/>
        <w:jc w:val="center"/>
        <w:rPr>
          <w:b/>
          <w:sz w:val="22"/>
        </w:rPr>
      </w:pPr>
      <w:r w:rsidRPr="00AE3CCA">
        <w:rPr>
          <w:b/>
          <w:sz w:val="22"/>
        </w:rPr>
        <w:t>DOTYCZĄCE PRZESŁANEK WYKLUCZENIA Z POSTĘPOWANIA</w:t>
      </w:r>
      <w:r w:rsidRPr="00AE3CCA">
        <w:rPr>
          <w:b/>
          <w:sz w:val="22"/>
        </w:rPr>
        <w:cr/>
      </w:r>
    </w:p>
    <w:p w14:paraId="6009ACDA" w14:textId="705A8BCF" w:rsidR="00F9475A" w:rsidRPr="00AE3CCA" w:rsidRDefault="00F9475A" w:rsidP="00F9475A">
      <w:pPr>
        <w:spacing w:before="120" w:after="120"/>
        <w:rPr>
          <w:b/>
          <w:sz w:val="22"/>
        </w:rPr>
      </w:pPr>
      <w:r w:rsidRPr="00AE3CCA">
        <w:rPr>
          <w:b/>
          <w:sz w:val="22"/>
        </w:rPr>
        <w:t xml:space="preserve">Składając ofertę w </w:t>
      </w:r>
      <w:r w:rsidR="00380004">
        <w:rPr>
          <w:b/>
          <w:sz w:val="22"/>
        </w:rPr>
        <w:t xml:space="preserve">w/w </w:t>
      </w:r>
      <w:r w:rsidRPr="00AE3CCA">
        <w:rPr>
          <w:b/>
          <w:sz w:val="22"/>
        </w:rPr>
        <w:t>postępowaniu na usługę społeczną: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9475A" w:rsidRPr="00AE3CCA" w14:paraId="20FCCD7D" w14:textId="77777777" w:rsidTr="008E3AC4">
        <w:tc>
          <w:tcPr>
            <w:tcW w:w="9776" w:type="dxa"/>
            <w:shd w:val="clear" w:color="auto" w:fill="D9D9D9" w:themeFill="background1" w:themeFillShade="D9"/>
          </w:tcPr>
          <w:p w14:paraId="6E3922E6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I. OŚWIADCZENIA DOTYCZĄCE WYKONAWCY</w:t>
            </w:r>
          </w:p>
        </w:tc>
      </w:tr>
    </w:tbl>
    <w:p w14:paraId="1D63F8AC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>Oświadczam, że nie podlegam wykluczeniu z postępowania na podstawie art. 108 ust. 1 ustawy Pzp oraz na podstawie art. 7 ust. 1 pkt 1-3 ustawy z dnia 13 kwietnia 2022 r. o szczególnych rozwiązaniach w zakresie przeciwdziałania wspieraniu agresji na Ukrainę oraz służących ochronie bezpieczeństwa narodowego (Dz. U. poz. 835).</w:t>
      </w:r>
      <w:r w:rsidRPr="00AE3CCA">
        <w:rPr>
          <w:rStyle w:val="Odwoanieprzypisudolnego"/>
          <w:sz w:val="22"/>
        </w:rPr>
        <w:footnoteReference w:id="3"/>
      </w:r>
      <w:r w:rsidRPr="00AE3CCA">
        <w:rPr>
          <w:sz w:val="22"/>
        </w:rPr>
        <w:t>*</w:t>
      </w:r>
    </w:p>
    <w:p w14:paraId="5AB485C6" w14:textId="44BC2CFF" w:rsidR="00380004" w:rsidRDefault="00F9475A" w:rsidP="00380004">
      <w:pPr>
        <w:tabs>
          <w:tab w:val="left" w:pos="9214"/>
        </w:tabs>
        <w:jc w:val="both"/>
        <w:rPr>
          <w:sz w:val="22"/>
        </w:rPr>
      </w:pPr>
      <w:r w:rsidRPr="00AE3CCA">
        <w:rPr>
          <w:sz w:val="22"/>
        </w:rPr>
        <w:lastRenderedPageBreak/>
        <w:t xml:space="preserve">Oświadczam, że zachodzą w stosunku do mnie podstawy wykluczenia z postępowania na podstawie art. </w:t>
      </w:r>
      <w:r w:rsidR="00380004">
        <w:rPr>
          <w:sz w:val="22"/>
        </w:rPr>
        <w:t xml:space="preserve">…………. </w:t>
      </w:r>
      <w:r w:rsidRPr="00AE3CCA">
        <w:rPr>
          <w:sz w:val="22"/>
        </w:rPr>
        <w:t>ustawy Pzp (podać mającą zastosowanie podstawę wykluczenia spośród wskazanych powyżej). Jednocześnie oświadczam, że w związku z ww. okolicznością, na podstawie art. 110 ust. 2 ustawy Pzp podjąłem następujące środk</w:t>
      </w:r>
      <w:r w:rsidR="00380004">
        <w:rPr>
          <w:sz w:val="22"/>
        </w:rPr>
        <w:t>i naprawcze: ……………………………………………………………………………………</w:t>
      </w:r>
    </w:p>
    <w:p w14:paraId="1F47A42C" w14:textId="7C7E264E" w:rsidR="00F9475A" w:rsidRDefault="00380004" w:rsidP="00380004">
      <w:pPr>
        <w:jc w:val="both"/>
        <w:rPr>
          <w:sz w:val="22"/>
        </w:rPr>
      </w:pPr>
      <w:r>
        <w:rPr>
          <w:sz w:val="22"/>
        </w:rPr>
        <w:t>.……………………………………………</w:t>
      </w:r>
      <w:r w:rsidR="00F9475A" w:rsidRPr="00AE3CCA">
        <w:rPr>
          <w:sz w:val="22"/>
        </w:rPr>
        <w:t>…....……………………………………………………………………………………………………………………………..……………………………</w:t>
      </w:r>
      <w:r>
        <w:rPr>
          <w:sz w:val="22"/>
        </w:rPr>
        <w:t>……………………….......</w:t>
      </w:r>
    </w:p>
    <w:p w14:paraId="0E90801D" w14:textId="77777777" w:rsidR="00380004" w:rsidRPr="00AE3CCA" w:rsidRDefault="00380004" w:rsidP="00380004">
      <w:pPr>
        <w:jc w:val="both"/>
        <w:rPr>
          <w:sz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9475A" w:rsidRPr="00AE3CCA" w14:paraId="1D294875" w14:textId="77777777" w:rsidTr="00320B97">
        <w:tc>
          <w:tcPr>
            <w:tcW w:w="9060" w:type="dxa"/>
            <w:shd w:val="clear" w:color="auto" w:fill="D9D9D9" w:themeFill="background1" w:themeFillShade="D9"/>
          </w:tcPr>
          <w:p w14:paraId="1A71DC9E" w14:textId="77777777" w:rsidR="00F9475A" w:rsidRPr="00AE3CCA" w:rsidRDefault="00F9475A" w:rsidP="00320B97">
            <w:pPr>
              <w:spacing w:before="120" w:after="12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II. OŚWIADCZENIE KOŃCOWE</w:t>
            </w:r>
          </w:p>
        </w:tc>
      </w:tr>
    </w:tbl>
    <w:p w14:paraId="53CD66AD" w14:textId="77777777" w:rsidR="00F9475A" w:rsidRPr="00AE3CCA" w:rsidRDefault="00F9475A" w:rsidP="00F9475A">
      <w:pPr>
        <w:spacing w:before="120" w:after="120"/>
        <w:rPr>
          <w:sz w:val="22"/>
        </w:rPr>
      </w:pPr>
      <w:r w:rsidRPr="00AE3CCA">
        <w:rPr>
          <w:sz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9E8E134" w14:textId="77777777" w:rsidR="00F9475A" w:rsidRPr="00AE3CCA" w:rsidRDefault="00F9475A" w:rsidP="00F9475A">
      <w:pPr>
        <w:spacing w:before="120" w:after="120"/>
        <w:rPr>
          <w:i/>
          <w:sz w:val="22"/>
        </w:rPr>
      </w:pPr>
    </w:p>
    <w:p w14:paraId="46144003" w14:textId="77777777" w:rsidR="00F9475A" w:rsidRPr="00AE3CCA" w:rsidRDefault="00F9475A" w:rsidP="00F9475A">
      <w:pPr>
        <w:spacing w:before="120" w:after="120"/>
        <w:rPr>
          <w:i/>
          <w:sz w:val="22"/>
        </w:rPr>
      </w:pPr>
      <w:r w:rsidRPr="00AE3CCA">
        <w:rPr>
          <w:i/>
          <w:sz w:val="22"/>
        </w:rPr>
        <w:t>* niepotrzebne skreślić</w:t>
      </w:r>
    </w:p>
    <w:p w14:paraId="73330E67" w14:textId="70FDB3E2" w:rsidR="00F9475A" w:rsidRDefault="00F9475A">
      <w:pPr>
        <w:suppressAutoHyphens w:val="0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br w:type="page"/>
      </w:r>
    </w:p>
    <w:p w14:paraId="230D485B" w14:textId="19E26874" w:rsidR="00F9475A" w:rsidRPr="00AE3CCA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>
        <w:rPr>
          <w:i/>
          <w:snapToGrid w:val="0"/>
          <w:sz w:val="22"/>
          <w:szCs w:val="22"/>
          <w:lang w:eastAsia="pl-PL"/>
        </w:rPr>
        <w:lastRenderedPageBreak/>
        <w:t>Załącznik nr 1b</w:t>
      </w:r>
      <w:r w:rsidRPr="00F9475A">
        <w:rPr>
          <w:i/>
          <w:snapToGrid w:val="0"/>
          <w:sz w:val="22"/>
          <w:szCs w:val="22"/>
          <w:lang w:eastAsia="pl-PL"/>
        </w:rPr>
        <w:t xml:space="preserve"> do FO </w:t>
      </w:r>
    </w:p>
    <w:p w14:paraId="4F9D9769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570"/>
      </w:tblGrid>
      <w:tr w:rsidR="00C27AA2" w:rsidRPr="00AE3CCA" w14:paraId="5819E4AA" w14:textId="77777777" w:rsidTr="00C27AA2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6BC67481" w14:textId="77777777" w:rsidR="00C27AA2" w:rsidRPr="00AE3CCA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vAlign w:val="bottom"/>
          </w:tcPr>
          <w:p w14:paraId="71A3CB10" w14:textId="77777777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33B20BB1" w14:textId="77777777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74DA066F" w14:textId="507747E9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C27AA2" w:rsidRPr="00AE3CCA" w14:paraId="75FD637B" w14:textId="77777777" w:rsidTr="00C27AA2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466371B" w14:textId="77777777" w:rsidR="00C27AA2" w:rsidRPr="00AE3CCA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vAlign w:val="bottom"/>
          </w:tcPr>
          <w:p w14:paraId="0896935A" w14:textId="0B0EA1D8" w:rsidR="00C27AA2" w:rsidRPr="00CA6F9C" w:rsidRDefault="00C27AA2" w:rsidP="00C27AA2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27AA2">
              <w:rPr>
                <w:b/>
                <w:i/>
                <w:sz w:val="22"/>
              </w:rPr>
              <w:t>Dostawa różnego sprzętu komputerowego wraz z oprogramowaniem  - 6 części</w:t>
            </w:r>
          </w:p>
        </w:tc>
      </w:tr>
      <w:tr w:rsidR="00C27AA2" w:rsidRPr="00AE3CCA" w14:paraId="4D1933D2" w14:textId="77777777" w:rsidTr="00C27AA2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4DE6D88" w14:textId="77777777" w:rsidR="00C27AA2" w:rsidRPr="00AE3CCA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</w:tcPr>
          <w:p w14:paraId="6B40D29F" w14:textId="4B639A09" w:rsidR="00C27AA2" w:rsidRDefault="00C27AA2" w:rsidP="00C27AA2">
            <w:pPr>
              <w:spacing w:before="120" w:after="12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BZP/2023/000030</w:t>
            </w:r>
          </w:p>
        </w:tc>
      </w:tr>
    </w:tbl>
    <w:p w14:paraId="5AE5EF9B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15"/>
      </w:tblGrid>
      <w:tr w:rsidR="00F9475A" w:rsidRPr="00AE3CCA" w14:paraId="0DED3E14" w14:textId="77777777" w:rsidTr="00320B97">
        <w:tc>
          <w:tcPr>
            <w:tcW w:w="2630" w:type="pct"/>
            <w:shd w:val="clear" w:color="auto" w:fill="D9D9D9"/>
          </w:tcPr>
          <w:p w14:paraId="4225F1DD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44BC7BFC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23263ACF" w14:textId="77777777" w:rsidTr="00320B97">
        <w:tc>
          <w:tcPr>
            <w:tcW w:w="2630" w:type="pct"/>
            <w:shd w:val="clear" w:color="auto" w:fill="D9D9D9"/>
          </w:tcPr>
          <w:p w14:paraId="61733C56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1CDE9C7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32F23045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0CAAD10C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10227588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503906A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44C7FA3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46D6E34D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CDADA3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10329B10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</w:p>
    <w:p w14:paraId="0073800B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OŚWIADCZENIE </w:t>
      </w:r>
    </w:p>
    <w:p w14:paraId="6A03E78E" w14:textId="77777777" w:rsidR="00F9475A" w:rsidRDefault="00F9475A" w:rsidP="00F9475A">
      <w:pPr>
        <w:autoSpaceDE w:val="0"/>
        <w:spacing w:before="120" w:after="120"/>
        <w:jc w:val="center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>O SPEŁNIANIU WARUNKÓW W POSTĘPOWANIU</w:t>
      </w:r>
    </w:p>
    <w:p w14:paraId="32D73051" w14:textId="2C7F56E2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6C7AF8">
        <w:rPr>
          <w:b/>
          <w:bCs/>
          <w:sz w:val="22"/>
          <w:szCs w:val="22"/>
        </w:rPr>
        <w:t xml:space="preserve">Składając ofertę w postępowaniu na usługę społeczną w zakresie przygotowania i przeprowadzenia </w:t>
      </w:r>
      <w:r w:rsidR="002D5084">
        <w:rPr>
          <w:b/>
          <w:bCs/>
          <w:sz w:val="22"/>
          <w:szCs w:val="22"/>
        </w:rPr>
        <w:t xml:space="preserve">w/w zamówienia publicznego </w:t>
      </w:r>
      <w:r w:rsidRPr="006C7AF8">
        <w:rPr>
          <w:b/>
          <w:bCs/>
          <w:sz w:val="22"/>
          <w:szCs w:val="22"/>
        </w:rPr>
        <w:t xml:space="preserve">: </w:t>
      </w:r>
    </w:p>
    <w:p w14:paraId="046570CA" w14:textId="77777777" w:rsidR="00F9475A" w:rsidRDefault="00F9475A" w:rsidP="00F9475A">
      <w:pPr>
        <w:autoSpaceDE w:val="0"/>
        <w:spacing w:before="120" w:after="120"/>
        <w:jc w:val="both"/>
        <w:rPr>
          <w:bCs/>
          <w:sz w:val="22"/>
          <w:szCs w:val="22"/>
        </w:rPr>
      </w:pPr>
      <w:r w:rsidRPr="006C7AF8">
        <w:rPr>
          <w:bCs/>
          <w:sz w:val="22"/>
          <w:szCs w:val="22"/>
        </w:rPr>
        <w:t>Oświadczam</w:t>
      </w:r>
      <w:r>
        <w:rPr>
          <w:bCs/>
          <w:sz w:val="22"/>
          <w:szCs w:val="22"/>
        </w:rPr>
        <w:t>,</w:t>
      </w:r>
      <w:r w:rsidRPr="006C7AF8">
        <w:rPr>
          <w:bCs/>
          <w:sz w:val="22"/>
          <w:szCs w:val="22"/>
        </w:rPr>
        <w:t xml:space="preserve"> że spełniam warunki udziału w postępowaniu określone przez Zamawiającego w pkt. </w:t>
      </w:r>
      <w:r>
        <w:rPr>
          <w:bCs/>
          <w:sz w:val="22"/>
          <w:szCs w:val="22"/>
        </w:rPr>
        <w:t>7.3.4</w:t>
      </w:r>
      <w:r w:rsidRPr="006C7AF8">
        <w:rPr>
          <w:bCs/>
          <w:sz w:val="22"/>
          <w:szCs w:val="22"/>
        </w:rPr>
        <w:t xml:space="preserve"> SWZ:</w:t>
      </w:r>
      <w:r>
        <w:rPr>
          <w:bCs/>
          <w:sz w:val="22"/>
          <w:szCs w:val="22"/>
        </w:rPr>
        <w:t xml:space="preserve"> </w:t>
      </w:r>
    </w:p>
    <w:p w14:paraId="03943776" w14:textId="77777777" w:rsidR="00F9475A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 xml:space="preserve">warunek ten spełniam samodzielnie – Tak w pełnym zakresie*/Tak, częściowo w zakresie …………………………./ Nie*, </w:t>
      </w:r>
    </w:p>
    <w:p w14:paraId="6820698E" w14:textId="77777777" w:rsidR="00F9475A" w:rsidRPr="006C7AF8" w:rsidRDefault="00F9475A" w:rsidP="00F9475A">
      <w:pPr>
        <w:autoSpaceDE w:val="0"/>
        <w:spacing w:before="120" w:after="12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 w:rsidRPr="006C7AF8">
        <w:rPr>
          <w:sz w:val="22"/>
          <w:szCs w:val="22"/>
        </w:rPr>
        <w:t>w celu spełnienia tego warunku polegam na zasadach określonych w art. 118 ustawy Pzp, na następującym podmiocie*: …………………………………………………… (należy podać pełną nazwę/firmę, adres, a także w zależności od podmiotu: NIP/PESEL, KRS/</w:t>
      </w:r>
      <w:proofErr w:type="spellStart"/>
      <w:r w:rsidRPr="006C7AF8">
        <w:rPr>
          <w:sz w:val="22"/>
          <w:szCs w:val="22"/>
        </w:rPr>
        <w:t>CeiDG</w:t>
      </w:r>
      <w:proofErr w:type="spellEnd"/>
      <w:r w:rsidRPr="006C7AF8">
        <w:rPr>
          <w:sz w:val="22"/>
          <w:szCs w:val="22"/>
        </w:rPr>
        <w:t>) w następującym zakresie: 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9475A" w14:paraId="0FA53B26" w14:textId="77777777" w:rsidTr="00320B97">
        <w:tc>
          <w:tcPr>
            <w:tcW w:w="9741" w:type="dxa"/>
            <w:shd w:val="clear" w:color="auto" w:fill="D9D9D9" w:themeFill="background1" w:themeFillShade="D9"/>
          </w:tcPr>
          <w:p w14:paraId="3E7E5590" w14:textId="77777777" w:rsidR="00F9475A" w:rsidRPr="006C7AF8" w:rsidRDefault="00F9475A" w:rsidP="00320B97">
            <w:pPr>
              <w:autoSpaceDE w:val="0"/>
              <w:spacing w:before="120" w:after="120"/>
              <w:jc w:val="both"/>
              <w:rPr>
                <w:b/>
                <w:sz w:val="22"/>
                <w:szCs w:val="22"/>
              </w:rPr>
            </w:pPr>
            <w:r w:rsidRPr="006C7AF8">
              <w:rPr>
                <w:b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50DADF5E" w14:textId="7A078D70" w:rsidR="00F9475A" w:rsidRDefault="00F9475A" w:rsidP="00F9475A">
      <w:pPr>
        <w:autoSpaceDE w:val="0"/>
        <w:spacing w:before="120" w:after="120"/>
        <w:jc w:val="both"/>
        <w:rPr>
          <w:sz w:val="22"/>
          <w:szCs w:val="22"/>
        </w:rPr>
      </w:pPr>
    </w:p>
    <w:p w14:paraId="0ECA01AB" w14:textId="77777777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4895BBD2" w14:textId="182EC9A0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a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33533763" w14:textId="77777777" w:rsidR="00F9475A" w:rsidRPr="002E6A57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2E6A57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6"/>
        <w:gridCol w:w="4570"/>
      </w:tblGrid>
      <w:tr w:rsidR="00C27AA2" w:rsidRPr="002E6A57" w14:paraId="66C382CA" w14:textId="77777777" w:rsidTr="00C27AA2">
        <w:trPr>
          <w:trHeight w:val="349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1A80B17A" w14:textId="77777777" w:rsidR="00C27AA2" w:rsidRPr="002E6A57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7" w:type="pct"/>
            <w:vAlign w:val="bottom"/>
          </w:tcPr>
          <w:p w14:paraId="28F43BE3" w14:textId="77777777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3CAA39F9" w14:textId="77777777" w:rsidR="00C27AA2" w:rsidRPr="00AE3CCA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18982BC2" w14:textId="697EDC5F" w:rsidR="00C27AA2" w:rsidRPr="002E6A57" w:rsidRDefault="00C27AA2" w:rsidP="00C27AA2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C27AA2" w:rsidRPr="002E6A57" w14:paraId="6E2FD802" w14:textId="77777777" w:rsidTr="00C27AA2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757D8055" w14:textId="77777777" w:rsidR="00C27AA2" w:rsidRPr="002E6A57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7" w:type="pct"/>
            <w:vAlign w:val="bottom"/>
          </w:tcPr>
          <w:p w14:paraId="69D76AAC" w14:textId="42D91D53" w:rsidR="00C27AA2" w:rsidRPr="00CA6F9C" w:rsidRDefault="00C27AA2" w:rsidP="00C27AA2">
            <w:pPr>
              <w:spacing w:before="120" w:after="120"/>
              <w:jc w:val="both"/>
              <w:rPr>
                <w:b/>
                <w:i/>
                <w:sz w:val="22"/>
              </w:rPr>
            </w:pPr>
            <w:r w:rsidRPr="00C27AA2">
              <w:rPr>
                <w:b/>
                <w:i/>
                <w:sz w:val="22"/>
              </w:rPr>
              <w:t>Dostawa różnego sprzętu komputerowego wraz z oprogramowaniem  - 6 części</w:t>
            </w:r>
          </w:p>
        </w:tc>
      </w:tr>
      <w:tr w:rsidR="00C27AA2" w:rsidRPr="002E6A57" w14:paraId="31B1DBF1" w14:textId="77777777" w:rsidTr="00C27AA2">
        <w:trPr>
          <w:trHeight w:val="484"/>
        </w:trPr>
        <w:tc>
          <w:tcPr>
            <w:tcW w:w="2653" w:type="pct"/>
            <w:shd w:val="clear" w:color="auto" w:fill="D9D9D9"/>
            <w:tcMar>
              <w:left w:w="28" w:type="dxa"/>
              <w:right w:w="28" w:type="dxa"/>
            </w:tcMar>
          </w:tcPr>
          <w:p w14:paraId="3C7EBF4F" w14:textId="77777777" w:rsidR="00C27AA2" w:rsidRPr="002E6A57" w:rsidRDefault="00C27AA2" w:rsidP="00C27AA2">
            <w:pPr>
              <w:spacing w:before="120" w:after="120"/>
              <w:rPr>
                <w:b/>
                <w:sz w:val="22"/>
                <w:szCs w:val="22"/>
              </w:rPr>
            </w:pPr>
            <w:r w:rsidRPr="002E6A57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2E6A57">
              <w:rPr>
                <w:b/>
                <w:i/>
                <w:sz w:val="22"/>
                <w:szCs w:val="22"/>
              </w:rPr>
              <w:t>jeżeli dotyczy</w:t>
            </w:r>
            <w:r w:rsidRPr="002E6A5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7" w:type="pct"/>
          </w:tcPr>
          <w:p w14:paraId="6F1D069D" w14:textId="1E46D9D0" w:rsidR="00C27AA2" w:rsidRDefault="00C27AA2" w:rsidP="00C27AA2">
            <w:pPr>
              <w:spacing w:before="120" w:after="12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BZP/2023/000030</w:t>
            </w:r>
          </w:p>
        </w:tc>
      </w:tr>
    </w:tbl>
    <w:p w14:paraId="0F4F850B" w14:textId="77777777" w:rsidR="00F9475A" w:rsidRPr="002E6A57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15"/>
      </w:tblGrid>
      <w:tr w:rsidR="00F9475A" w:rsidRPr="002E6A57" w14:paraId="7CC757FA" w14:textId="77777777" w:rsidTr="00F9475A">
        <w:tc>
          <w:tcPr>
            <w:tcW w:w="2630" w:type="pct"/>
            <w:shd w:val="clear" w:color="auto" w:fill="D9D9D9"/>
          </w:tcPr>
          <w:p w14:paraId="78AFBE53" w14:textId="77777777" w:rsidR="00F9475A" w:rsidRPr="002E6A57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925735C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598F52D" w14:textId="77777777" w:rsidTr="00F9475A">
        <w:tc>
          <w:tcPr>
            <w:tcW w:w="2630" w:type="pct"/>
            <w:shd w:val="clear" w:color="auto" w:fill="D9D9D9"/>
          </w:tcPr>
          <w:p w14:paraId="0686FD92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3BA8550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2E6A57" w14:paraId="24DC867E" w14:textId="77777777" w:rsidTr="00F9475A">
        <w:trPr>
          <w:trHeight w:val="1310"/>
        </w:trPr>
        <w:tc>
          <w:tcPr>
            <w:tcW w:w="2630" w:type="pct"/>
            <w:shd w:val="clear" w:color="auto" w:fill="D9D9D9"/>
          </w:tcPr>
          <w:p w14:paraId="78029224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Osoba lub osoby wyznaczone do kontaktów:</w:t>
            </w:r>
          </w:p>
          <w:p w14:paraId="15AD6445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Telefon:</w:t>
            </w:r>
          </w:p>
          <w:p w14:paraId="37EC61D7" w14:textId="77777777" w:rsidR="00F9475A" w:rsidRPr="002E6A57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2E6A57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0272467B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75069A32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  <w:p w14:paraId="1956753E" w14:textId="77777777" w:rsidR="00F9475A" w:rsidRPr="002E6A57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2E6A57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3B2067BD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  <w:szCs w:val="22"/>
        </w:rPr>
      </w:pPr>
      <w:r w:rsidRPr="002E6A57">
        <w:rPr>
          <w:i/>
          <w:color w:val="FF0000"/>
          <w:sz w:val="22"/>
          <w:szCs w:val="22"/>
        </w:rPr>
        <w:t xml:space="preserve">(należy przedstawić dla każdego podmiotu trzeciego oddzielnie) </w:t>
      </w:r>
    </w:p>
    <w:p w14:paraId="6538A0F0" w14:textId="77777777" w:rsidR="00F9475A" w:rsidRPr="002E6A57" w:rsidRDefault="00F9475A" w:rsidP="00F9475A">
      <w:pPr>
        <w:keepNext/>
        <w:spacing w:before="120" w:after="120"/>
        <w:ind w:right="68"/>
        <w:outlineLvl w:val="1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(dot. sytuacji, gdy Wykonawca w celu potwierdzenia spełnienia warunków udziału w postępowaniu polega na zdolnościach innych podmiotów)</w:t>
      </w:r>
    </w:p>
    <w:p w14:paraId="48830AE0" w14:textId="77777777" w:rsidR="00F9475A" w:rsidRPr="002E6A57" w:rsidRDefault="00F9475A" w:rsidP="00F9475A">
      <w:pPr>
        <w:keepNext/>
        <w:spacing w:before="120" w:after="120"/>
        <w:ind w:right="68"/>
        <w:jc w:val="center"/>
        <w:outlineLvl w:val="1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OŚWIADCZENIE</w:t>
      </w:r>
    </w:p>
    <w:p w14:paraId="66451E98" w14:textId="77777777" w:rsidR="00F9475A" w:rsidRPr="002E6A57" w:rsidRDefault="00F9475A" w:rsidP="00F9475A">
      <w:pPr>
        <w:spacing w:before="120" w:after="120"/>
        <w:jc w:val="center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DLA PODMIOTU TRZECIEGO DOTYCZĄCE PRZESŁANEK WYKLUCZENIA</w:t>
      </w:r>
      <w:r w:rsidRPr="002E6A57">
        <w:rPr>
          <w:b/>
          <w:sz w:val="22"/>
          <w:szCs w:val="22"/>
        </w:rPr>
        <w:cr/>
      </w:r>
    </w:p>
    <w:p w14:paraId="04B3AAA7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Ja (My) niżej podpisany (ni) ……………………………………………………………………………………………………………</w:t>
      </w:r>
    </w:p>
    <w:p w14:paraId="7BA67EB0" w14:textId="77777777" w:rsidR="00F9475A" w:rsidRPr="002E6A57" w:rsidRDefault="00F9475A" w:rsidP="00F9475A">
      <w:pPr>
        <w:spacing w:before="120" w:after="120"/>
        <w:rPr>
          <w:sz w:val="22"/>
          <w:szCs w:val="22"/>
        </w:rPr>
      </w:pPr>
      <w:r w:rsidRPr="002E6A57">
        <w:rPr>
          <w:sz w:val="22"/>
          <w:szCs w:val="22"/>
        </w:rPr>
        <w:t>działając w imieniu i na rzecz : ……………………………………………………………………………………………………………</w:t>
      </w:r>
    </w:p>
    <w:p w14:paraId="3D5724B7" w14:textId="77777777" w:rsidR="00F9475A" w:rsidRPr="002E6A57" w:rsidRDefault="00F9475A" w:rsidP="00F9475A">
      <w:pPr>
        <w:spacing w:before="120" w:after="120"/>
        <w:jc w:val="center"/>
        <w:rPr>
          <w:i/>
          <w:sz w:val="22"/>
          <w:szCs w:val="22"/>
        </w:rPr>
      </w:pPr>
      <w:r w:rsidRPr="002E6A57">
        <w:rPr>
          <w:i/>
          <w:sz w:val="22"/>
          <w:szCs w:val="22"/>
        </w:rPr>
        <w:t>(pełna nazwa rejestrowa podmiotu i adres/siedziba podmiotu)</w:t>
      </w:r>
    </w:p>
    <w:p w14:paraId="53286735" w14:textId="77777777" w:rsidR="00F9475A" w:rsidRPr="002E6A57" w:rsidRDefault="00F9475A" w:rsidP="00F9475A">
      <w:pPr>
        <w:spacing w:before="120" w:after="120"/>
        <w:ind w:left="426" w:hanging="426"/>
        <w:rPr>
          <w:sz w:val="22"/>
          <w:szCs w:val="22"/>
        </w:rPr>
      </w:pPr>
      <w:r w:rsidRPr="002E6A57">
        <w:rPr>
          <w:sz w:val="22"/>
          <w:szCs w:val="22"/>
        </w:rPr>
        <w:t>I.</w:t>
      </w:r>
      <w:r w:rsidRPr="002E6A57">
        <w:rPr>
          <w:sz w:val="22"/>
          <w:szCs w:val="22"/>
        </w:rPr>
        <w:tab/>
        <w:t>Oświadczam(y), że:</w:t>
      </w:r>
    </w:p>
    <w:p w14:paraId="500C3737" w14:textId="77777777" w:rsidR="00F9475A" w:rsidRPr="002E6A57" w:rsidRDefault="00F9475A" w:rsidP="000769B1">
      <w:pPr>
        <w:pStyle w:val="Akapitzlist"/>
        <w:numPr>
          <w:ilvl w:val="0"/>
          <w:numId w:val="10"/>
        </w:numPr>
        <w:suppressAutoHyphens w:val="0"/>
        <w:spacing w:before="120" w:after="12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>nie podlegam / nie podlegamy wykluczeniu z postępowania na podstawie art. 108 ust. 1 ustawy Pzp oraz na podstawie art. 7 ust. 1 pkt 1-3 ustawy z dnia 13 kwietnia 2022 r. o szczególnych rozwiązaniach w zakresie przeciwdziałania wspieraniu agresji na Ukrainę oraz służących ochronie bezpieczeństwa narodowego (Dz. U. poz. 835)</w:t>
      </w:r>
      <w:r w:rsidRPr="002E6A57">
        <w:rPr>
          <w:rStyle w:val="Odwoanieprzypisudolnego"/>
          <w:b/>
          <w:sz w:val="22"/>
          <w:szCs w:val="22"/>
        </w:rPr>
        <w:footnoteReference w:id="4"/>
      </w:r>
      <w:r w:rsidRPr="002E6A57">
        <w:rPr>
          <w:b/>
          <w:sz w:val="22"/>
          <w:szCs w:val="22"/>
        </w:rPr>
        <w:t>*</w:t>
      </w:r>
    </w:p>
    <w:p w14:paraId="7FAF2672" w14:textId="77777777" w:rsidR="00F9475A" w:rsidRPr="002E6A57" w:rsidRDefault="00F9475A" w:rsidP="008555BA">
      <w:pPr>
        <w:pStyle w:val="Akapitzlist"/>
        <w:numPr>
          <w:ilvl w:val="0"/>
          <w:numId w:val="10"/>
        </w:numPr>
        <w:suppressAutoHyphens w:val="0"/>
        <w:spacing w:before="120" w:after="120"/>
        <w:ind w:left="0"/>
        <w:contextualSpacing/>
        <w:jc w:val="both"/>
        <w:rPr>
          <w:b/>
          <w:sz w:val="22"/>
          <w:szCs w:val="22"/>
        </w:rPr>
      </w:pPr>
      <w:r w:rsidRPr="002E6A57">
        <w:rPr>
          <w:sz w:val="22"/>
          <w:szCs w:val="22"/>
        </w:rPr>
        <w:lastRenderedPageBreak/>
        <w:t>w stosunku do …………………………………...</w:t>
      </w:r>
      <w:r w:rsidRPr="002E6A57">
        <w:rPr>
          <w:i/>
          <w:sz w:val="22"/>
          <w:szCs w:val="22"/>
        </w:rPr>
        <w:t>(należy podać pełną nazwę/firmę, adres, a także w zależności od podmiotu: NIP/PESEL, KRS/</w:t>
      </w:r>
      <w:proofErr w:type="spellStart"/>
      <w:r w:rsidRPr="002E6A57">
        <w:rPr>
          <w:i/>
          <w:sz w:val="22"/>
          <w:szCs w:val="22"/>
        </w:rPr>
        <w:t>CeiDG</w:t>
      </w:r>
      <w:proofErr w:type="spellEnd"/>
      <w:r w:rsidRPr="002E6A57">
        <w:rPr>
          <w:i/>
          <w:sz w:val="22"/>
          <w:szCs w:val="22"/>
        </w:rPr>
        <w:t>)</w:t>
      </w:r>
      <w:r w:rsidRPr="002E6A57">
        <w:rPr>
          <w:sz w:val="22"/>
          <w:szCs w:val="22"/>
        </w:rPr>
        <w:t xml:space="preserve"> zachodzą podstawy wykluczenia z postępowania na podstawie art. …………. ustawy Pzp </w:t>
      </w:r>
      <w:r w:rsidRPr="002E6A57">
        <w:rPr>
          <w:i/>
          <w:sz w:val="22"/>
          <w:szCs w:val="22"/>
        </w:rPr>
        <w:t>(podać mającą zastosowanie podstawę wykluczenia spośród wskazanych powyżej)</w:t>
      </w:r>
      <w:r w:rsidRPr="002E6A57">
        <w:rPr>
          <w:sz w:val="22"/>
          <w:szCs w:val="22"/>
        </w:rPr>
        <w:t>. Jednocześnie oświadczam, że w związku z ww. okolicznością, na podstawie art. 110 ust. 2 ustawy Pzp podjęte zostały następujące środki naprawcze: *……………………………………………………………………………………..</w:t>
      </w:r>
    </w:p>
    <w:p w14:paraId="7D62F213" w14:textId="77777777" w:rsidR="00F9475A" w:rsidRPr="002E6A57" w:rsidRDefault="00F9475A" w:rsidP="008555BA">
      <w:pPr>
        <w:pStyle w:val="Akapitzlist"/>
        <w:spacing w:before="120" w:after="120"/>
        <w:ind w:left="0"/>
        <w:rPr>
          <w:sz w:val="22"/>
          <w:szCs w:val="22"/>
        </w:rPr>
      </w:pPr>
      <w:r w:rsidRPr="002E6A57">
        <w:rPr>
          <w:sz w:val="22"/>
          <w:szCs w:val="22"/>
        </w:rPr>
        <w:t>…………………………………………………………………………………………..………………….....…………..……………………………………………………………………………………………………………………………………………………………………………..</w:t>
      </w:r>
    </w:p>
    <w:p w14:paraId="57EDBD1C" w14:textId="77777777" w:rsidR="00F9475A" w:rsidRPr="002E6A57" w:rsidRDefault="00F9475A" w:rsidP="008555BA">
      <w:pPr>
        <w:pStyle w:val="Akapitzlist"/>
        <w:spacing w:before="120" w:after="120"/>
        <w:ind w:left="0"/>
        <w:rPr>
          <w:sz w:val="22"/>
          <w:szCs w:val="22"/>
        </w:rPr>
      </w:pPr>
    </w:p>
    <w:p w14:paraId="567CBEE6" w14:textId="77777777" w:rsidR="00F9475A" w:rsidRPr="002E6A57" w:rsidRDefault="00F9475A" w:rsidP="008555BA">
      <w:pPr>
        <w:pStyle w:val="Akapitzlist"/>
        <w:spacing w:before="120" w:after="120"/>
        <w:ind w:left="0"/>
        <w:rPr>
          <w:sz w:val="22"/>
          <w:szCs w:val="22"/>
        </w:rPr>
      </w:pPr>
      <w:r w:rsidRPr="002E6A57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B474B2" w14:textId="77777777" w:rsidR="00F9475A" w:rsidRPr="002E6A57" w:rsidRDefault="00F9475A" w:rsidP="008555BA">
      <w:pPr>
        <w:pStyle w:val="Akapitzlist"/>
        <w:spacing w:before="120" w:after="120"/>
        <w:ind w:left="0"/>
        <w:rPr>
          <w:b/>
          <w:sz w:val="22"/>
          <w:szCs w:val="22"/>
        </w:rPr>
      </w:pPr>
    </w:p>
    <w:p w14:paraId="47ED7CCC" w14:textId="77777777" w:rsidR="00F9475A" w:rsidRPr="002E6A57" w:rsidRDefault="00F9475A" w:rsidP="008555BA">
      <w:pPr>
        <w:pStyle w:val="Akapitzlist"/>
        <w:numPr>
          <w:ilvl w:val="0"/>
          <w:numId w:val="10"/>
        </w:numPr>
        <w:suppressAutoHyphens w:val="0"/>
        <w:spacing w:before="120" w:after="120"/>
        <w:ind w:left="0"/>
        <w:contextualSpacing/>
        <w:jc w:val="both"/>
        <w:rPr>
          <w:b/>
          <w:sz w:val="22"/>
          <w:szCs w:val="22"/>
        </w:rPr>
      </w:pPr>
      <w:r w:rsidRPr="002E6A57">
        <w:rPr>
          <w:b/>
          <w:sz w:val="22"/>
          <w:szCs w:val="22"/>
        </w:rPr>
        <w:t xml:space="preserve">spełniam/spełniamy warunki udziału w postępowaniu w zakresie w jakim udostępniam zasoby Wykonawcy ……………………………… </w:t>
      </w:r>
      <w:r w:rsidRPr="002E6A57">
        <w:rPr>
          <w:i/>
          <w:sz w:val="22"/>
          <w:szCs w:val="22"/>
        </w:rPr>
        <w:t>(proszę podać nazwę i adres Wykonawcy)</w:t>
      </w:r>
      <w:r w:rsidRPr="002E6A57">
        <w:rPr>
          <w:b/>
          <w:sz w:val="22"/>
          <w:szCs w:val="22"/>
        </w:rPr>
        <w:t xml:space="preserve"> w celu wykazania spełniania warunków udziału w postępowaniu </w:t>
      </w:r>
      <w:r w:rsidRPr="002E6A57">
        <w:rPr>
          <w:i/>
          <w:sz w:val="22"/>
          <w:szCs w:val="22"/>
        </w:rPr>
        <w:t>(proszę podać warunki według SWZ)</w:t>
      </w:r>
      <w:r w:rsidRPr="002E6A57">
        <w:rPr>
          <w:b/>
          <w:sz w:val="22"/>
          <w:szCs w:val="22"/>
        </w:rPr>
        <w:t xml:space="preserve"> ……………………………………………*</w:t>
      </w:r>
    </w:p>
    <w:p w14:paraId="2AB19756" w14:textId="5720FC38" w:rsidR="00F9475A" w:rsidRDefault="00F9475A">
      <w:pPr>
        <w:suppressAutoHyphens w:val="0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722D6A07" w14:textId="32546167" w:rsidR="00F9475A" w:rsidRPr="002E6A57" w:rsidRDefault="00F9475A" w:rsidP="00F9475A">
      <w:pPr>
        <w:widowControl w:val="0"/>
        <w:spacing w:before="120" w:after="120"/>
        <w:jc w:val="right"/>
        <w:rPr>
          <w:i/>
          <w:snapToGrid w:val="0"/>
          <w:sz w:val="22"/>
          <w:szCs w:val="22"/>
          <w:lang w:eastAsia="pl-PL"/>
        </w:rPr>
      </w:pPr>
      <w:r w:rsidRPr="002E6A57">
        <w:rPr>
          <w:i/>
          <w:snapToGrid w:val="0"/>
          <w:sz w:val="22"/>
          <w:szCs w:val="22"/>
          <w:lang w:eastAsia="pl-PL"/>
        </w:rPr>
        <w:lastRenderedPageBreak/>
        <w:t>Załącznik nr 2</w:t>
      </w:r>
      <w:r>
        <w:rPr>
          <w:i/>
          <w:snapToGrid w:val="0"/>
          <w:sz w:val="22"/>
          <w:szCs w:val="22"/>
          <w:lang w:eastAsia="pl-PL"/>
        </w:rPr>
        <w:t>b</w:t>
      </w:r>
      <w:r w:rsidRPr="002E6A57">
        <w:rPr>
          <w:i/>
          <w:snapToGrid w:val="0"/>
          <w:sz w:val="22"/>
          <w:szCs w:val="22"/>
          <w:lang w:eastAsia="pl-PL"/>
        </w:rPr>
        <w:t xml:space="preserve"> do </w:t>
      </w:r>
      <w:r>
        <w:rPr>
          <w:i/>
          <w:snapToGrid w:val="0"/>
          <w:sz w:val="22"/>
          <w:szCs w:val="22"/>
          <w:lang w:eastAsia="pl-PL"/>
        </w:rPr>
        <w:t>FO</w:t>
      </w:r>
    </w:p>
    <w:p w14:paraId="6780CD48" w14:textId="77777777" w:rsidR="00F9475A" w:rsidRPr="00AE3CCA" w:rsidRDefault="00F9475A" w:rsidP="00F9475A">
      <w:pPr>
        <w:widowControl w:val="0"/>
        <w:spacing w:before="120" w:after="120"/>
        <w:rPr>
          <w:b/>
          <w:snapToGrid w:val="0"/>
          <w:sz w:val="22"/>
          <w:szCs w:val="22"/>
          <w:lang w:eastAsia="pl-PL"/>
        </w:rPr>
      </w:pPr>
      <w:r w:rsidRPr="00AE3CCA">
        <w:rPr>
          <w:b/>
          <w:snapToGrid w:val="0"/>
          <w:sz w:val="22"/>
          <w:szCs w:val="22"/>
          <w:lang w:eastAsia="pl-PL"/>
        </w:rPr>
        <w:t>Zamawiający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9"/>
        <w:gridCol w:w="4569"/>
      </w:tblGrid>
      <w:tr w:rsidR="008555BA" w:rsidRPr="00AE3CCA" w14:paraId="5F15B886" w14:textId="77777777" w:rsidTr="008555BA">
        <w:trPr>
          <w:trHeight w:val="349"/>
        </w:trPr>
        <w:tc>
          <w:tcPr>
            <w:tcW w:w="2654" w:type="pct"/>
            <w:shd w:val="clear" w:color="auto" w:fill="D9D9D9"/>
            <w:tcMar>
              <w:left w:w="28" w:type="dxa"/>
              <w:right w:w="28" w:type="dxa"/>
            </w:tcMar>
          </w:tcPr>
          <w:p w14:paraId="53501E58" w14:textId="77777777" w:rsidR="008555BA" w:rsidRPr="00AE3CCA" w:rsidRDefault="008555BA" w:rsidP="008555BA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 xml:space="preserve">Nazwa: </w:t>
            </w:r>
          </w:p>
        </w:tc>
        <w:tc>
          <w:tcPr>
            <w:tcW w:w="2346" w:type="pct"/>
            <w:vAlign w:val="bottom"/>
          </w:tcPr>
          <w:p w14:paraId="2CB98FC0" w14:textId="77777777" w:rsidR="008555BA" w:rsidRPr="00AE3CCA" w:rsidRDefault="008555BA" w:rsidP="008555BA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Uniwersytet</w:t>
            </w:r>
            <w:r w:rsidRPr="00AE3CCA">
              <w:rPr>
                <w:b/>
                <w:bCs/>
                <w:sz w:val="22"/>
              </w:rPr>
              <w:t xml:space="preserve"> Ignatianum w Krakowie</w:t>
            </w:r>
          </w:p>
          <w:p w14:paraId="65CC9330" w14:textId="77777777" w:rsidR="008555BA" w:rsidRPr="00AE3CCA" w:rsidRDefault="008555BA" w:rsidP="008555BA">
            <w:pPr>
              <w:pStyle w:val="Bezodstpw"/>
              <w:spacing w:before="120" w:after="120"/>
              <w:rPr>
                <w:b/>
                <w:bCs/>
                <w:sz w:val="22"/>
              </w:rPr>
            </w:pPr>
            <w:r w:rsidRPr="00AE3CCA">
              <w:rPr>
                <w:b/>
                <w:bCs/>
                <w:sz w:val="22"/>
              </w:rPr>
              <w:t>31-501 Kraków, ul. Mikołaja Kopernika 26, woj. małopolskie, Polska</w:t>
            </w:r>
          </w:p>
          <w:p w14:paraId="299BBCB2" w14:textId="7437927E" w:rsidR="008555BA" w:rsidRPr="00AE3CCA" w:rsidRDefault="008555BA" w:rsidP="008555BA">
            <w:pPr>
              <w:pStyle w:val="Bezodstpw"/>
              <w:spacing w:before="120" w:after="120"/>
              <w:rPr>
                <w:b/>
                <w:bCs/>
                <w:sz w:val="22"/>
                <w:szCs w:val="22"/>
              </w:rPr>
            </w:pPr>
            <w:r w:rsidRPr="00AE3CCA">
              <w:rPr>
                <w:b/>
                <w:bCs/>
                <w:sz w:val="22"/>
              </w:rPr>
              <w:t>NIP: 6761687491, REGON: 357244777</w:t>
            </w:r>
          </w:p>
        </w:tc>
      </w:tr>
      <w:tr w:rsidR="008555BA" w:rsidRPr="00AE3CCA" w14:paraId="56097E89" w14:textId="77777777" w:rsidTr="008555BA">
        <w:trPr>
          <w:trHeight w:val="484"/>
        </w:trPr>
        <w:tc>
          <w:tcPr>
            <w:tcW w:w="2654" w:type="pct"/>
            <w:shd w:val="clear" w:color="auto" w:fill="D9D9D9"/>
            <w:tcMar>
              <w:left w:w="28" w:type="dxa"/>
              <w:right w:w="28" w:type="dxa"/>
            </w:tcMar>
          </w:tcPr>
          <w:p w14:paraId="5F54C565" w14:textId="77777777" w:rsidR="008555BA" w:rsidRPr="00AE3CCA" w:rsidRDefault="008555BA" w:rsidP="008555BA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Tytuł lub krótki opis udzielanego zamówienia:</w:t>
            </w:r>
          </w:p>
        </w:tc>
        <w:tc>
          <w:tcPr>
            <w:tcW w:w="2346" w:type="pct"/>
            <w:vAlign w:val="bottom"/>
          </w:tcPr>
          <w:p w14:paraId="3B538000" w14:textId="12FBE7DC" w:rsidR="008555BA" w:rsidRPr="00084EC9" w:rsidRDefault="008555BA" w:rsidP="008555BA">
            <w:pPr>
              <w:spacing w:before="120" w:after="120"/>
              <w:ind w:left="35"/>
              <w:rPr>
                <w:b/>
                <w:i/>
                <w:sz w:val="22"/>
              </w:rPr>
            </w:pPr>
            <w:r w:rsidRPr="00C27AA2">
              <w:rPr>
                <w:b/>
                <w:i/>
                <w:sz w:val="22"/>
              </w:rPr>
              <w:t>Dostawa różnego sprzętu komputerowego wraz z oprogramowaniem  - 6 części</w:t>
            </w:r>
          </w:p>
        </w:tc>
      </w:tr>
      <w:tr w:rsidR="008555BA" w:rsidRPr="00AE3CCA" w14:paraId="1BA75F1B" w14:textId="77777777" w:rsidTr="008555BA">
        <w:trPr>
          <w:trHeight w:val="484"/>
        </w:trPr>
        <w:tc>
          <w:tcPr>
            <w:tcW w:w="2654" w:type="pct"/>
            <w:shd w:val="clear" w:color="auto" w:fill="D9D9D9"/>
            <w:tcMar>
              <w:left w:w="28" w:type="dxa"/>
              <w:right w:w="28" w:type="dxa"/>
            </w:tcMar>
          </w:tcPr>
          <w:p w14:paraId="454838EB" w14:textId="77777777" w:rsidR="008555BA" w:rsidRPr="00AE3CCA" w:rsidRDefault="008555BA" w:rsidP="008555BA">
            <w:pPr>
              <w:spacing w:before="120" w:after="120"/>
              <w:rPr>
                <w:b/>
                <w:sz w:val="22"/>
                <w:szCs w:val="22"/>
              </w:rPr>
            </w:pPr>
            <w:r w:rsidRPr="00AE3CCA">
              <w:rPr>
                <w:b/>
                <w:sz w:val="22"/>
                <w:szCs w:val="22"/>
              </w:rPr>
              <w:t>Numer referencyjny nadany sprawie przez instytucję zamawiającą lub podmiot zamawiający (</w:t>
            </w:r>
            <w:r w:rsidRPr="00AE3CCA">
              <w:rPr>
                <w:b/>
                <w:i/>
                <w:sz w:val="22"/>
                <w:szCs w:val="22"/>
              </w:rPr>
              <w:t>jeżeli dotyczy</w:t>
            </w:r>
            <w:r w:rsidRPr="00AE3CCA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2346" w:type="pct"/>
          </w:tcPr>
          <w:p w14:paraId="0DBC25B5" w14:textId="64FA8E9A" w:rsidR="008555BA" w:rsidRDefault="008555BA" w:rsidP="008555BA">
            <w:pPr>
              <w:spacing w:before="120" w:after="120"/>
              <w:ind w:left="35"/>
              <w:rPr>
                <w:b/>
                <w:sz w:val="22"/>
              </w:rPr>
            </w:pPr>
            <w:r>
              <w:rPr>
                <w:b/>
                <w:sz w:val="22"/>
              </w:rPr>
              <w:t>BZP/2023/000030</w:t>
            </w:r>
          </w:p>
        </w:tc>
      </w:tr>
    </w:tbl>
    <w:p w14:paraId="7EF8407C" w14:textId="77777777" w:rsidR="00F9475A" w:rsidRPr="00AE3CCA" w:rsidRDefault="00F9475A" w:rsidP="00F9475A">
      <w:pPr>
        <w:widowControl w:val="0"/>
        <w:spacing w:before="120" w:after="120"/>
        <w:rPr>
          <w:b/>
          <w:sz w:val="22"/>
          <w:szCs w:val="22"/>
        </w:rPr>
      </w:pPr>
      <w:r w:rsidRPr="00AE3CCA">
        <w:rPr>
          <w:b/>
          <w:sz w:val="22"/>
          <w:szCs w:val="22"/>
        </w:rPr>
        <w:t>Wykonawca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4615"/>
      </w:tblGrid>
      <w:tr w:rsidR="00F9475A" w:rsidRPr="00AE3CCA" w14:paraId="03D8C9E8" w14:textId="77777777" w:rsidTr="00320B97">
        <w:tc>
          <w:tcPr>
            <w:tcW w:w="2630" w:type="pct"/>
            <w:shd w:val="clear" w:color="auto" w:fill="D9D9D9"/>
          </w:tcPr>
          <w:p w14:paraId="14CEBF4C" w14:textId="77777777" w:rsidR="00F9475A" w:rsidRPr="00AE3CCA" w:rsidRDefault="00F9475A" w:rsidP="00320B97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Nazwa: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5A8D8FF6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67297C67" w14:textId="77777777" w:rsidTr="00320B97">
        <w:tc>
          <w:tcPr>
            <w:tcW w:w="2630" w:type="pct"/>
            <w:shd w:val="clear" w:color="auto" w:fill="D9D9D9"/>
          </w:tcPr>
          <w:p w14:paraId="2EC66E39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 xml:space="preserve">Adres pocztowy: </w:t>
            </w:r>
          </w:p>
        </w:tc>
        <w:tc>
          <w:tcPr>
            <w:tcW w:w="2370" w:type="pct"/>
            <w:shd w:val="clear" w:color="auto" w:fill="auto"/>
            <w:vAlign w:val="bottom"/>
          </w:tcPr>
          <w:p w14:paraId="0D7F49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  <w:tr w:rsidR="00F9475A" w:rsidRPr="00AE3CCA" w14:paraId="52617B2D" w14:textId="77777777" w:rsidTr="00320B97">
        <w:trPr>
          <w:trHeight w:val="1310"/>
        </w:trPr>
        <w:tc>
          <w:tcPr>
            <w:tcW w:w="2630" w:type="pct"/>
            <w:shd w:val="clear" w:color="auto" w:fill="D9D9D9"/>
          </w:tcPr>
          <w:p w14:paraId="3D96740E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Osoba lub osoby wyznaczone do kontaktów:</w:t>
            </w:r>
          </w:p>
          <w:p w14:paraId="4FEF017F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Telefon:</w:t>
            </w:r>
          </w:p>
          <w:p w14:paraId="1F1938C2" w14:textId="77777777" w:rsidR="00F9475A" w:rsidRPr="00AE3CCA" w:rsidRDefault="00F9475A" w:rsidP="00320B97">
            <w:pPr>
              <w:pStyle w:val="Text1"/>
              <w:ind w:left="0"/>
              <w:rPr>
                <w:b/>
                <w:sz w:val="22"/>
              </w:rPr>
            </w:pPr>
            <w:r w:rsidRPr="00AE3CCA">
              <w:rPr>
                <w:b/>
                <w:sz w:val="22"/>
              </w:rPr>
              <w:t>Adres e-mail:</w:t>
            </w:r>
          </w:p>
        </w:tc>
        <w:tc>
          <w:tcPr>
            <w:tcW w:w="2370" w:type="pct"/>
            <w:shd w:val="clear" w:color="auto" w:fill="auto"/>
          </w:tcPr>
          <w:p w14:paraId="25A3393A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01D73C3E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  <w:p w14:paraId="392EC5A7" w14:textId="77777777" w:rsidR="00F9475A" w:rsidRPr="00AE3CCA" w:rsidRDefault="00F9475A" w:rsidP="00320B97">
            <w:pPr>
              <w:pStyle w:val="Text1"/>
              <w:ind w:left="0"/>
              <w:jc w:val="left"/>
              <w:rPr>
                <w:sz w:val="22"/>
                <w:lang w:eastAsia="pl-PL"/>
              </w:rPr>
            </w:pPr>
            <w:r w:rsidRPr="00AE3CCA">
              <w:rPr>
                <w:sz w:val="22"/>
                <w:lang w:eastAsia="pl-PL"/>
              </w:rPr>
              <w:t>………………………………………………</w:t>
            </w:r>
          </w:p>
        </w:tc>
      </w:tr>
    </w:tbl>
    <w:p w14:paraId="00BF4039" w14:textId="77777777" w:rsidR="00F9475A" w:rsidRPr="00FF54D9" w:rsidRDefault="00F9475A" w:rsidP="00F9475A">
      <w:pPr>
        <w:keepNext/>
        <w:spacing w:before="120" w:after="120"/>
        <w:ind w:right="68"/>
        <w:jc w:val="center"/>
        <w:outlineLvl w:val="1"/>
        <w:rPr>
          <w:i/>
          <w:color w:val="FF0000"/>
          <w:sz w:val="22"/>
        </w:rPr>
      </w:pPr>
      <w:r w:rsidRPr="00FF54D9">
        <w:rPr>
          <w:i/>
          <w:color w:val="FF0000"/>
          <w:sz w:val="22"/>
        </w:rPr>
        <w:t xml:space="preserve">(należy przedstawić dla każdego podmiotu trzeciego oddzielnie) </w:t>
      </w:r>
    </w:p>
    <w:p w14:paraId="440F7A23" w14:textId="77777777" w:rsidR="00F9475A" w:rsidRPr="00FF54D9" w:rsidRDefault="00F9475A" w:rsidP="00F9475A">
      <w:pPr>
        <w:keepNext/>
        <w:spacing w:before="120" w:after="120"/>
        <w:ind w:right="68"/>
        <w:outlineLvl w:val="1"/>
        <w:rPr>
          <w:i/>
          <w:sz w:val="22"/>
        </w:rPr>
      </w:pPr>
      <w:r w:rsidRPr="00FF54D9">
        <w:rPr>
          <w:i/>
          <w:sz w:val="22"/>
        </w:rPr>
        <w:t>(dot. sytuacji, gdy Wykonawca w celu potwierdzenia spełnienia warunków udziału w postępowaniu polega na zdolnościach innych podmiotów)</w:t>
      </w:r>
    </w:p>
    <w:p w14:paraId="20CD69BC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>ZOBOWIĄZANIE DO ODDANIA DO</w:t>
      </w:r>
    </w:p>
    <w:p w14:paraId="035E0826" w14:textId="77777777" w:rsidR="00F9475A" w:rsidRDefault="00F9475A" w:rsidP="00F9475A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DYSPOZYCJI WYKONAWCY NIEZBĘDNYCH ZASOBÓW</w:t>
      </w:r>
    </w:p>
    <w:p w14:paraId="265A1C98" w14:textId="764FB4ED" w:rsidR="00F9475A" w:rsidRDefault="00F9475A" w:rsidP="00BF023E">
      <w:pPr>
        <w:autoSpaceDE w:val="0"/>
        <w:spacing w:before="120" w:after="120"/>
        <w:jc w:val="center"/>
        <w:rPr>
          <w:b/>
          <w:sz w:val="22"/>
        </w:rPr>
      </w:pPr>
      <w:r w:rsidRPr="00235189">
        <w:rPr>
          <w:b/>
          <w:sz w:val="22"/>
        </w:rPr>
        <w:t xml:space="preserve"> na okres korzystania z nich przy wykonywaniu zamówienia zgodnie z art. 118 ustawy </w:t>
      </w:r>
      <w:r w:rsidR="00BF023E">
        <w:rPr>
          <w:b/>
          <w:sz w:val="22"/>
        </w:rPr>
        <w:t>Pzp</w:t>
      </w:r>
    </w:p>
    <w:p w14:paraId="6A07B9F3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Ja (My) niżej podpisany (ni) ……………………………………………………………………………………………………………</w:t>
      </w:r>
    </w:p>
    <w:p w14:paraId="45758B19" w14:textId="77777777" w:rsidR="00F9475A" w:rsidRDefault="00F9475A" w:rsidP="00F9475A">
      <w:pPr>
        <w:spacing w:before="120" w:after="120"/>
        <w:rPr>
          <w:sz w:val="22"/>
        </w:rPr>
      </w:pPr>
      <w:r w:rsidRPr="00FF54D9">
        <w:rPr>
          <w:sz w:val="22"/>
        </w:rPr>
        <w:t>działając w imieniu i na rzecz : ……………………………………………………………………………………………………………</w:t>
      </w:r>
    </w:p>
    <w:p w14:paraId="49662688" w14:textId="77777777" w:rsidR="00F9475A" w:rsidRPr="00FF54D9" w:rsidRDefault="00F9475A" w:rsidP="00F9475A">
      <w:pPr>
        <w:spacing w:before="120" w:after="120"/>
        <w:jc w:val="center"/>
        <w:rPr>
          <w:i/>
          <w:sz w:val="20"/>
        </w:rPr>
      </w:pPr>
      <w:r w:rsidRPr="00FF54D9">
        <w:rPr>
          <w:i/>
          <w:sz w:val="20"/>
        </w:rPr>
        <w:t>(pełna nazwa rejestrowa podmiotu i adres/siedziba podmiotu)</w:t>
      </w:r>
    </w:p>
    <w:p w14:paraId="6EE1112F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4B5D39DA" w14:textId="68597714" w:rsidR="00F9475A" w:rsidRDefault="00F9475A" w:rsidP="00F9475A">
      <w:pPr>
        <w:autoSpaceDE w:val="0"/>
        <w:spacing w:before="120" w:after="120"/>
        <w:jc w:val="both"/>
        <w:rPr>
          <w:b/>
          <w:sz w:val="22"/>
        </w:rPr>
      </w:pPr>
      <w:r w:rsidRPr="00235189">
        <w:rPr>
          <w:sz w:val="22"/>
        </w:rPr>
        <w:t xml:space="preserve">Zobowiązuję /zobowiązujemy się udostępnić swoje zasoby Wykonawcy do realizacji </w:t>
      </w:r>
      <w:r w:rsidR="00BF023E">
        <w:rPr>
          <w:sz w:val="22"/>
        </w:rPr>
        <w:t xml:space="preserve">w/w </w:t>
      </w:r>
      <w:r w:rsidRPr="00235189">
        <w:rPr>
          <w:sz w:val="22"/>
        </w:rPr>
        <w:t xml:space="preserve">zamówienia </w:t>
      </w:r>
      <w:r w:rsidRPr="00235189">
        <w:rPr>
          <w:b/>
          <w:sz w:val="22"/>
        </w:rPr>
        <w:t>na usługę społeczną:</w:t>
      </w:r>
    </w:p>
    <w:p w14:paraId="52812AC0" w14:textId="77777777" w:rsidR="00F9475A" w:rsidRPr="00235189" w:rsidRDefault="00F9475A" w:rsidP="00F9475A">
      <w:pPr>
        <w:autoSpaceDE w:val="0"/>
        <w:spacing w:before="120" w:after="120"/>
        <w:jc w:val="center"/>
        <w:rPr>
          <w:i/>
          <w:sz w:val="20"/>
        </w:rPr>
      </w:pPr>
      <w:r w:rsidRPr="00235189">
        <w:rPr>
          <w:sz w:val="22"/>
        </w:rPr>
        <w:t>…………………………………</w:t>
      </w:r>
      <w:r>
        <w:rPr>
          <w:sz w:val="22"/>
        </w:rPr>
        <w:t>…………………………………………………………………………………</w:t>
      </w:r>
      <w:r w:rsidRPr="00235189">
        <w:rPr>
          <w:sz w:val="22"/>
        </w:rPr>
        <w:t xml:space="preserve"> </w:t>
      </w:r>
      <w:r w:rsidRPr="00235189">
        <w:rPr>
          <w:i/>
          <w:sz w:val="20"/>
        </w:rPr>
        <w:t>(pełna nazwa rejestrowa Wykonawcy i adres/siedziba Wykonawcy)</w:t>
      </w:r>
    </w:p>
    <w:p w14:paraId="4051D753" w14:textId="77777777" w:rsidR="00F9475A" w:rsidRDefault="00F9475A" w:rsidP="00F9475A">
      <w:pPr>
        <w:autoSpaceDE w:val="0"/>
        <w:spacing w:before="120" w:after="120"/>
        <w:jc w:val="both"/>
        <w:rPr>
          <w:sz w:val="22"/>
        </w:rPr>
      </w:pPr>
    </w:p>
    <w:p w14:paraId="1EBE613F" w14:textId="77777777" w:rsidR="00F9475A" w:rsidRDefault="00F9475A" w:rsidP="00F9475A">
      <w:pPr>
        <w:autoSpaceDE w:val="0"/>
        <w:spacing w:before="120" w:after="120"/>
        <w:jc w:val="both"/>
        <w:rPr>
          <w:b/>
          <w:bCs/>
          <w:sz w:val="22"/>
          <w:szCs w:val="22"/>
        </w:rPr>
      </w:pPr>
      <w:r w:rsidRPr="00235189">
        <w:rPr>
          <w:sz w:val="22"/>
        </w:rPr>
        <w:t>W celu oceny, czy ww. Wykonawca będzie dysponował moimi zasobami w stopniu niezbędnym dla należytego wykonania zamówienia oraz oceny, czy stosunek nas łączący gwarantuje rzeczywisty dostęp do moich zasobów podaję</w:t>
      </w:r>
      <w:r w:rsidRPr="00235189">
        <w:rPr>
          <w:b/>
          <w:bCs/>
          <w:sz w:val="22"/>
          <w:szCs w:val="22"/>
        </w:rPr>
        <w:t>:</w:t>
      </w:r>
    </w:p>
    <w:p w14:paraId="08A57C6A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1) zakres moich zasobów dostępnych Wykonawcy: ……………………………………………………………………………………………………………… </w:t>
      </w:r>
      <w:r w:rsidRPr="00235189">
        <w:rPr>
          <w:bCs/>
          <w:sz w:val="22"/>
          <w:szCs w:val="22"/>
        </w:rPr>
        <w:lastRenderedPageBreak/>
        <w:t xml:space="preserve">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4FA2AFC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2) sposób wykorzystania moich zasobów przez Wykonawcę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……………………………………………………………………………………………….………………. </w:t>
      </w:r>
    </w:p>
    <w:p w14:paraId="2F3DFA6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3) charakteru stosunku, jaki będzie mnie łączył z Wykonawcą: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77BCE39D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  <w:r w:rsidRPr="00235189">
        <w:rPr>
          <w:bCs/>
          <w:sz w:val="22"/>
          <w:szCs w:val="22"/>
        </w:rPr>
        <w:t xml:space="preserve">4) zakres i okres mojego udziału przy wykonywaniu zamówienia: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14:paraId="2474EAD5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3461BD54" w14:textId="77777777" w:rsidR="00F9475A" w:rsidRDefault="00F9475A" w:rsidP="00F9475A">
      <w:pPr>
        <w:autoSpaceDE w:val="0"/>
        <w:spacing w:before="120" w:after="120"/>
        <w:rPr>
          <w:bCs/>
          <w:sz w:val="22"/>
          <w:szCs w:val="22"/>
        </w:rPr>
      </w:pPr>
    </w:p>
    <w:p w14:paraId="0527B647" w14:textId="5A7645BB" w:rsidR="00A0452B" w:rsidRDefault="00F9475A" w:rsidP="00E00CE0">
      <w:pPr>
        <w:autoSpaceDE w:val="0"/>
        <w:spacing w:before="120" w:after="120"/>
        <w:rPr>
          <w:b/>
          <w:bCs/>
          <w:sz w:val="22"/>
          <w:szCs w:val="22"/>
        </w:rPr>
      </w:pPr>
      <w:r w:rsidRPr="00235189">
        <w:rPr>
          <w:bCs/>
          <w:i/>
          <w:sz w:val="22"/>
          <w:szCs w:val="22"/>
        </w:rPr>
        <w:t>* niewłaściwe skreśl</w:t>
      </w:r>
    </w:p>
    <w:sectPr w:rsidR="00A0452B" w:rsidSect="008555BA">
      <w:headerReference w:type="default" r:id="rId8"/>
      <w:footerReference w:type="default" r:id="rId9"/>
      <w:pgSz w:w="11906" w:h="16838"/>
      <w:pgMar w:top="851" w:right="1080" w:bottom="1440" w:left="1080" w:header="426" w:footer="709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06690" w14:textId="77777777" w:rsidR="007A4B9E" w:rsidRDefault="007A4B9E">
      <w:r>
        <w:separator/>
      </w:r>
    </w:p>
  </w:endnote>
  <w:endnote w:type="continuationSeparator" w:id="0">
    <w:p w14:paraId="56098B4F" w14:textId="77777777" w:rsidR="007A4B9E" w:rsidRDefault="007A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ernard MT Condensed"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CDD0" w14:textId="0572A824" w:rsidR="007A4B9E" w:rsidRDefault="007A4B9E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EC5A90">
      <w:rPr>
        <w:noProof/>
      </w:rPr>
      <w:t>12</w:t>
    </w:r>
    <w:r>
      <w:rPr>
        <w:noProof/>
      </w:rPr>
      <w:fldChar w:fldCharType="end"/>
    </w:r>
  </w:p>
  <w:p w14:paraId="71435D81" w14:textId="77777777" w:rsidR="007A4B9E" w:rsidRDefault="007A4B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D9C27" w14:textId="77777777" w:rsidR="007A4B9E" w:rsidRDefault="007A4B9E">
      <w:r>
        <w:separator/>
      </w:r>
    </w:p>
  </w:footnote>
  <w:footnote w:type="continuationSeparator" w:id="0">
    <w:p w14:paraId="43FD82A5" w14:textId="77777777" w:rsidR="007A4B9E" w:rsidRDefault="007A4B9E">
      <w:r>
        <w:continuationSeparator/>
      </w:r>
    </w:p>
  </w:footnote>
  <w:footnote w:id="1">
    <w:p w14:paraId="0133653D" w14:textId="77777777" w:rsidR="007A4B9E" w:rsidRPr="00C85C86" w:rsidRDefault="007A4B9E" w:rsidP="00C85C86">
      <w:pPr>
        <w:pStyle w:val="Tekstprzypisudolnego"/>
        <w:rPr>
          <w:sz w:val="18"/>
          <w:szCs w:val="18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2">
    <w:p w14:paraId="3A4D9F7A" w14:textId="77777777" w:rsidR="007A4B9E" w:rsidRPr="008A0637" w:rsidRDefault="007A4B9E" w:rsidP="00C85C86">
      <w:pPr>
        <w:pStyle w:val="Tekstprzypisudolnego"/>
        <w:rPr>
          <w:rFonts w:asciiTheme="minorHAnsi" w:hAnsiTheme="minorHAnsi" w:cstheme="minorHAnsi"/>
        </w:rPr>
      </w:pPr>
      <w:r w:rsidRPr="00C85C86">
        <w:rPr>
          <w:rStyle w:val="Odwoanieprzypisudolnego"/>
          <w:sz w:val="18"/>
          <w:szCs w:val="18"/>
        </w:rPr>
        <w:footnoteRef/>
      </w:r>
      <w:r w:rsidRPr="00C85C86">
        <w:rPr>
          <w:sz w:val="18"/>
          <w:szCs w:val="18"/>
        </w:rPr>
        <w:t xml:space="preserve"> Należy zaznaczyć właściwą pozycję znakiem „X”</w:t>
      </w:r>
    </w:p>
  </w:footnote>
  <w:footnote w:id="3">
    <w:p w14:paraId="11E88ECE" w14:textId="77777777" w:rsidR="007A4B9E" w:rsidRPr="00AE3CCA" w:rsidRDefault="007A4B9E" w:rsidP="00F9475A">
      <w:pPr>
        <w:pStyle w:val="Tekstprzypisudolnego"/>
        <w:jc w:val="both"/>
        <w:rPr>
          <w:i/>
        </w:rPr>
      </w:pPr>
      <w:r w:rsidRPr="00AE3CCA">
        <w:rPr>
          <w:rStyle w:val="Odwoanieprzypisudolnego"/>
          <w:i/>
        </w:rPr>
        <w:footnoteRef/>
      </w:r>
      <w:r w:rsidRPr="00AE3CCA">
        <w:rPr>
          <w:i/>
        </w:rPr>
        <w:t xml:space="preserve"> 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  <w:footnote w:id="4">
    <w:p w14:paraId="7CD9776C" w14:textId="77777777" w:rsidR="007A4B9E" w:rsidRPr="00FF54D9" w:rsidRDefault="007A4B9E" w:rsidP="00BF023E">
      <w:pPr>
        <w:pStyle w:val="Tekstprzypisudolnego"/>
        <w:jc w:val="both"/>
        <w:rPr>
          <w:i/>
        </w:rPr>
      </w:pPr>
      <w:r>
        <w:rPr>
          <w:rStyle w:val="Odwoanieprzypisudolnego"/>
        </w:rPr>
        <w:footnoteRef/>
      </w:r>
      <w:r>
        <w:t xml:space="preserve"> </w:t>
      </w:r>
      <w:r w:rsidRPr="00FF54D9">
        <w:rPr>
          <w:i/>
        </w:rPr>
        <w:t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Pzp wyklucza się: 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C612" w14:textId="5014741B" w:rsidR="007A4B9E" w:rsidRPr="008555BA" w:rsidRDefault="007A4B9E" w:rsidP="007A4B9E">
    <w:pPr>
      <w:pBdr>
        <w:bottom w:val="single" w:sz="12" w:space="1" w:color="auto"/>
      </w:pBdr>
      <w:tabs>
        <w:tab w:val="left" w:pos="7513"/>
      </w:tabs>
      <w:autoSpaceDE w:val="0"/>
      <w:autoSpaceDN w:val="0"/>
      <w:adjustRightInd w:val="0"/>
      <w:spacing w:before="23" w:afterLines="23" w:after="55" w:line="276" w:lineRule="auto"/>
      <w:jc w:val="both"/>
      <w:rPr>
        <w:sz w:val="22"/>
        <w:szCs w:val="22"/>
      </w:rPr>
    </w:pPr>
    <w:bookmarkStart w:id="3" w:name="_Hlk102394302"/>
    <w:bookmarkStart w:id="4" w:name="_Hlk102394799"/>
    <w:bookmarkStart w:id="5" w:name="_Hlk102394800"/>
    <w:r w:rsidRPr="008555BA">
      <w:rPr>
        <w:rFonts w:eastAsia="Calibri"/>
        <w:bCs/>
        <w:smallCaps/>
        <w:sz w:val="22"/>
        <w:szCs w:val="22"/>
      </w:rPr>
      <w:t>Oznaczenie sprawy</w:t>
    </w:r>
    <w:r w:rsidRPr="008555BA">
      <w:rPr>
        <w:rFonts w:eastAsia="Calibri"/>
        <w:bCs/>
        <w:sz w:val="22"/>
        <w:szCs w:val="22"/>
      </w:rPr>
      <w:t xml:space="preserve">: </w:t>
    </w:r>
    <w:r w:rsidR="00084EC9" w:rsidRPr="008555BA">
      <w:rPr>
        <w:rFonts w:eastAsia="Calibri"/>
        <w:bCs/>
        <w:smallCaps/>
        <w:sz w:val="22"/>
        <w:szCs w:val="22"/>
      </w:rPr>
      <w:t>BZP/2023/0000</w:t>
    </w:r>
    <w:r w:rsidR="00C27AA2" w:rsidRPr="008555BA">
      <w:rPr>
        <w:rFonts w:eastAsia="Calibri"/>
        <w:bCs/>
        <w:smallCaps/>
        <w:sz w:val="22"/>
        <w:szCs w:val="22"/>
      </w:rPr>
      <w:t>30</w:t>
    </w:r>
    <w:r w:rsidRPr="008555BA">
      <w:rPr>
        <w:rFonts w:eastAsia="Calibri"/>
        <w:bCs/>
        <w:smallCaps/>
        <w:sz w:val="22"/>
        <w:szCs w:val="22"/>
      </w:rPr>
      <w:tab/>
    </w:r>
    <w:r w:rsidRPr="008555BA">
      <w:rPr>
        <w:rFonts w:eastAsia="Calibri"/>
        <w:bCs/>
        <w:sz w:val="22"/>
        <w:szCs w:val="22"/>
      </w:rPr>
      <w:t>Załącznik nr 1 do SWZ</w:t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Nagwek3"/>
      <w:lvlText w:val="11..%3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rwyli"/>
      <w:lvlText w:val=""/>
      <w:lvlJc w:val="left"/>
      <w:pPr>
        <w:tabs>
          <w:tab w:val="num" w:pos="0"/>
        </w:tabs>
        <w:ind w:left="2912" w:hanging="360"/>
      </w:pPr>
      <w:rPr>
        <w:rFonts w:ascii="Symbol" w:hAnsi="Symbol" w:cs="Times New Roman" w:hint="default"/>
        <w:b w:val="0"/>
        <w:bCs w:val="0"/>
        <w:i w:val="0"/>
        <w:iCs w:val="0"/>
        <w:sz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rtyt2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Times New Roman" w:hint="default"/>
        <w:strike/>
        <w:color w:val="auto"/>
        <w:spacing w:val="-4"/>
        <w:sz w:val="24"/>
        <w:szCs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wyliczanie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Garamond" w:hint="default"/>
        <w:strike w:val="0"/>
        <w:dstrike w:val="0"/>
        <w:u w:val="none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pStyle w:val="punktygwne"/>
      <w:lvlText w:val="%1.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Times New Roman" w:hint="default"/>
        <w:b w:val="0"/>
        <w:bCs w:val="0"/>
        <w:i w:val="0"/>
        <w:i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1332BC56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sz w:val="22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5.%1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 w:hint="default"/>
        <w:bCs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7.%1."/>
      <w:lvlJc w:val="left"/>
      <w:pPr>
        <w:tabs>
          <w:tab w:val="num" w:pos="708"/>
        </w:tabs>
        <w:ind w:left="1069" w:hanging="360"/>
      </w:pPr>
      <w:rPr>
        <w:rFonts w:ascii="Symbol" w:hAnsi="Symbol" w:cs="Times New Roman" w:hint="default"/>
        <w:sz w:val="24"/>
        <w:szCs w:val="24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Symbol" w:hAnsi="Symbol" w:cs="Garamond"/>
        <w:sz w:val="24"/>
      </w:rPr>
    </w:lvl>
    <w:lvl w:ilvl="1">
      <w:start w:val="4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152" w:hanging="360"/>
      </w:pPr>
      <w:rPr>
        <w:rFonts w:ascii="Calibri" w:hAnsi="Calibri" w:cs="Calibri"/>
        <w:sz w:val="22"/>
        <w:szCs w:val="22"/>
        <w:lang w:val="pl-PL"/>
      </w:rPr>
    </w:lvl>
  </w:abstractNum>
  <w:abstractNum w:abstractNumId="11" w15:restartNumberingAfterBreak="0">
    <w:nsid w:val="0000000C"/>
    <w:multiLevelType w:val="multilevel"/>
    <w:tmpl w:val="DF3E0214"/>
    <w:name w:val="WW8Num12"/>
    <w:lvl w:ilvl="0">
      <w:start w:val="15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155" w:hanging="435"/>
      </w:pPr>
      <w:rPr>
        <w:rFonts w:ascii="Symbol" w:hAnsi="Symbo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ascii="Symbol" w:hAnsi="Symbol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720"/>
      </w:pPr>
      <w:rPr>
        <w:rFonts w:ascii="Symbol" w:hAnsi="Symbol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ascii="Symbol" w:hAnsi="Symbol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80" w:hanging="1080"/>
      </w:pPr>
      <w:rPr>
        <w:rFonts w:ascii="Symbol" w:hAnsi="Symbol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ascii="Symbol" w:hAnsi="Symbol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80" w:hanging="1440"/>
      </w:pPr>
      <w:rPr>
        <w:rFonts w:ascii="Symbol" w:hAnsi="Symbol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ascii="Symbol" w:hAnsi="Symbol" w:cs="Times New Roman"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3" w15:restartNumberingAfterBreak="0">
    <w:nsid w:val="0000000E"/>
    <w:multiLevelType w:val="multilevel"/>
    <w:tmpl w:val="44DE5740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Calibri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  <w:b w:val="0"/>
        <w:sz w:val="22"/>
        <w:szCs w:val="22"/>
      </w:rPr>
    </w:lvl>
    <w:lvl w:ilvl="2">
      <w:start w:val="12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2"/>
      <w:numFmt w:val="decimal"/>
      <w:lvlText w:val="%1."/>
      <w:lvlJc w:val="left"/>
      <w:pPr>
        <w:tabs>
          <w:tab w:val="num" w:pos="0"/>
        </w:tabs>
        <w:ind w:left="555" w:hanging="555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4"/>
      <w:numFmt w:val="decimal"/>
      <w:lvlText w:val="%1.%2."/>
      <w:lvlJc w:val="left"/>
      <w:pPr>
        <w:tabs>
          <w:tab w:val="num" w:pos="680"/>
        </w:tabs>
        <w:ind w:left="108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19" w:hanging="360"/>
      </w:pPr>
      <w:rPr>
        <w:rFonts w:cs="Calibri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1" w:hanging="360"/>
      </w:pPr>
      <w:rPr>
        <w:rFonts w:cs="Calibri"/>
        <w:b/>
        <w:color w:val="auto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501" w:hanging="360"/>
      </w:pPr>
      <w:rPr>
        <w:rFonts w:cs="Calibri"/>
        <w:b/>
        <w:color w:val="auto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861" w:hanging="360"/>
      </w:pPr>
      <w:rPr>
        <w:rFonts w:cs="Calibri"/>
        <w:b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221" w:hanging="360"/>
      </w:pPr>
      <w:rPr>
        <w:rFonts w:cs="Calibri"/>
        <w:b/>
        <w:color w:val="auto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581" w:hanging="360"/>
      </w:pPr>
      <w:rPr>
        <w:rFonts w:cs="Calibri"/>
        <w:b/>
        <w:color w:val="auto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1941" w:hanging="360"/>
      </w:pPr>
      <w:rPr>
        <w:rFonts w:cs="Calibri"/>
        <w:b/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301" w:hanging="360"/>
      </w:pPr>
      <w:rPr>
        <w:rFonts w:cs="Calibri"/>
        <w:b/>
        <w:color w:val="auto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661" w:hanging="360"/>
      </w:pPr>
      <w:rPr>
        <w:rFonts w:cs="Calibri"/>
        <w:b/>
        <w:color w:val="auto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Symbol" w:hint="default"/>
      </w:rPr>
    </w:lvl>
  </w:abstractNum>
  <w:abstractNum w:abstractNumId="18" w15:restartNumberingAfterBreak="0">
    <w:nsid w:val="00000014"/>
    <w:multiLevelType w:val="multilevel"/>
    <w:tmpl w:val="E51632F4"/>
    <w:name w:val="WW8Num20"/>
    <w:lvl w:ilvl="0">
      <w:start w:val="1"/>
      <w:numFmt w:val="decimal"/>
      <w:lvlText w:val="14.%1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  <w:color w:val="000000"/>
        <w:sz w:val="22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b/>
        <w:bCs w:val="0"/>
      </w:r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bCs w:val="0"/>
        <w:i w:val="0"/>
        <w:iCs w:val="0"/>
        <w:sz w:val="24"/>
      </w:r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rFonts w:cs="Arial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6"/>
      <w:numFmt w:val="decimal"/>
      <w:lvlText w:val="%1)"/>
      <w:lvlJc w:val="left"/>
      <w:pPr>
        <w:tabs>
          <w:tab w:val="num" w:pos="0"/>
        </w:tabs>
        <w:ind w:left="1152" w:hanging="360"/>
      </w:pPr>
      <w:rPr>
        <w:rFonts w:ascii="Symbol" w:hAnsi="Symbol" w:cs="Symbol" w:hint="default"/>
        <w:b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Times New Roman" w:hint="default"/>
        <w:b w:val="0"/>
        <w:bCs w:val="0"/>
        <w:i w:val="0"/>
        <w:iCs w:val="0"/>
        <w:color w:val="auto"/>
        <w:sz w:val="24"/>
        <w:szCs w:val="24"/>
        <w:lang w:val="pl-PL"/>
      </w:rPr>
    </w:lvl>
  </w:abstractNum>
  <w:abstractNum w:abstractNumId="24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PMingLiU" w:hint="default"/>
        <w:b/>
        <w:bCs/>
      </w:rPr>
    </w:lvl>
  </w:abstractNum>
  <w:abstractNum w:abstractNumId="26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11.%1."/>
      <w:lvlJc w:val="left"/>
      <w:pPr>
        <w:tabs>
          <w:tab w:val="num" w:pos="0"/>
        </w:tabs>
        <w:ind w:left="502" w:hanging="360"/>
      </w:pPr>
      <w:rPr>
        <w:rFonts w:cs="Arial"/>
        <w:b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12.%1."/>
      <w:lvlJc w:val="left"/>
      <w:pPr>
        <w:tabs>
          <w:tab w:val="num" w:pos="0"/>
        </w:tabs>
        <w:ind w:left="1854" w:hanging="36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eastAsia="Calibri"/>
      </w:r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6.%1."/>
      <w:lvlJc w:val="left"/>
      <w:pPr>
        <w:tabs>
          <w:tab w:val="num" w:pos="633"/>
        </w:tabs>
        <w:ind w:left="1353" w:hanging="360"/>
      </w:pPr>
      <w:rPr>
        <w:rFonts w:ascii="Garamond" w:eastAsia="Calibri" w:hAnsi="Garamond" w:cs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70" w:hanging="360"/>
      </w:pPr>
      <w:rPr>
        <w:rFonts w:ascii="Courier New" w:hAnsi="Courier New" w:cs="Courier New"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Courier New" w:hAnsi="Courier New" w:cs="Courier New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22"/>
    <w:multiLevelType w:val="multilevel"/>
    <w:tmpl w:val="F4F04B9C"/>
    <w:name w:val="WW8Num34"/>
    <w:lvl w:ilvl="0">
      <w:start w:val="2"/>
      <w:numFmt w:val="decimal"/>
      <w:lvlText w:val="%1."/>
      <w:lvlJc w:val="left"/>
      <w:pPr>
        <w:tabs>
          <w:tab w:val="num" w:pos="680"/>
        </w:tabs>
        <w:ind w:left="1080" w:hanging="360"/>
      </w:pPr>
      <w:rPr>
        <w:rFonts w:asciiTheme="minorHAnsi" w:hAnsiTheme="minorHAnsi" w:cs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bCs/>
        <w:i w:val="0"/>
        <w:iCs/>
        <w:color w:val="000000"/>
        <w:sz w:val="22"/>
        <w:szCs w:val="22"/>
      </w:rPr>
    </w:lvl>
  </w:abstractNum>
  <w:abstractNum w:abstractNumId="33" w15:restartNumberingAfterBreak="0">
    <w:nsid w:val="00000024"/>
    <w:multiLevelType w:val="multilevel"/>
    <w:tmpl w:val="A6886252"/>
    <w:name w:val="WW8Num36"/>
    <w:lvl w:ilvl="0">
      <w:start w:val="13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1">
      <w:start w:val="5"/>
      <w:numFmt w:val="decimal"/>
      <w:lvlText w:val="13.%2."/>
      <w:lvlJc w:val="left"/>
      <w:pPr>
        <w:tabs>
          <w:tab w:val="num" w:pos="348"/>
        </w:tabs>
        <w:ind w:left="1285" w:hanging="435"/>
      </w:pPr>
      <w:rPr>
        <w:rFonts w:hint="default"/>
        <w:b/>
        <w:i w:val="0"/>
        <w:color w:val="000000"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24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226" w:hanging="72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088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0" w:hanging="108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52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954" w:hanging="144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816" w:hanging="1800"/>
      </w:pPr>
      <w:rPr>
        <w:rFonts w:ascii="Times New Roman" w:hAnsi="Times New Roman" w:cs="Times New Roman" w:hint="default"/>
        <w:b/>
        <w:color w:val="000000"/>
        <w:sz w:val="26"/>
        <w:szCs w:val="22"/>
      </w:rPr>
    </w:lvl>
  </w:abstractNum>
  <w:abstractNum w:abstractNumId="34" w15:restartNumberingAfterBreak="0">
    <w:nsid w:val="00000025"/>
    <w:multiLevelType w:val="multilevel"/>
    <w:tmpl w:val="00000025"/>
    <w:name w:val="WW8Num37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b/>
        <w:bCs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Garamond"/>
        <w:b/>
        <w:color w:val="auto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Calibri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Calibri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Calibri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Calibri" w:hint="default"/>
        <w:b/>
      </w:rPr>
    </w:lvl>
  </w:abstractNum>
  <w:abstractNum w:abstractNumId="36" w15:restartNumberingAfterBreak="0">
    <w:nsid w:val="00000027"/>
    <w:multiLevelType w:val="multilevel"/>
    <w:tmpl w:val="00000027"/>
    <w:name w:val="WW8Num39"/>
    <w:lvl w:ilvl="0">
      <w:start w:val="14"/>
      <w:numFmt w:val="decimal"/>
      <w:lvlText w:val="%1."/>
      <w:lvlJc w:val="left"/>
      <w:pPr>
        <w:tabs>
          <w:tab w:val="num" w:pos="0"/>
        </w:tabs>
        <w:ind w:left="43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1">
      <w:start w:val="9"/>
      <w:numFmt w:val="decimal"/>
      <w:lvlText w:val="%1.%2."/>
      <w:lvlJc w:val="left"/>
      <w:pPr>
        <w:tabs>
          <w:tab w:val="num" w:pos="0"/>
        </w:tabs>
        <w:ind w:left="795" w:hanging="435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Calibri" w:hAnsi="Calibri" w:cs="Calibri"/>
        <w:b w:val="0"/>
        <w:bCs w:val="0"/>
        <w:color w:val="C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Calibri" w:hAnsi="Calibri" w:cs="Calibri"/>
        <w:b w:val="0"/>
        <w:bCs w:val="0"/>
        <w:color w:val="C00000"/>
        <w:sz w:val="22"/>
        <w:szCs w:val="22"/>
      </w:rPr>
    </w:lvl>
  </w:abstractNum>
  <w:abstractNum w:abstractNumId="37" w15:restartNumberingAfterBreak="0">
    <w:nsid w:val="00000028"/>
    <w:multiLevelType w:val="multilevel"/>
    <w:tmpl w:val="00000028"/>
    <w:name w:val="WW8Num40"/>
    <w:lvl w:ilvl="0">
      <w:start w:val="9"/>
      <w:numFmt w:val="decimal"/>
      <w:lvlText w:val="%1."/>
      <w:lvlJc w:val="left"/>
      <w:pPr>
        <w:tabs>
          <w:tab w:val="num" w:pos="708"/>
        </w:tabs>
        <w:ind w:left="540" w:hanging="360"/>
      </w:pPr>
      <w:rPr>
        <w:rFonts w:cs="Calibri"/>
      </w:rPr>
    </w:lvl>
    <w:lvl w:ilvl="1">
      <w:start w:val="1"/>
      <w:numFmt w:val="decimal"/>
      <w:lvlText w:val="9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multilevel"/>
    <w:tmpl w:val="D68402A6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Garamond" w:hAnsi="Calibri" w:cs="Calibri"/>
        <w:b/>
        <w:bCs w:val="0"/>
        <w:sz w:val="22"/>
        <w:szCs w:val="22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792" w:hanging="432"/>
      </w:pPr>
      <w:rPr>
        <w:rFonts w:cs="Calibri"/>
        <w:color w:val="auto"/>
        <w:lang w:val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40" w15:restartNumberingAfterBreak="0">
    <w:nsid w:val="0000002B"/>
    <w:multiLevelType w:val="multilevel"/>
    <w:tmpl w:val="A6E0928A"/>
    <w:name w:val="WW8Num43"/>
    <w:lvl w:ilvl="0">
      <w:start w:val="15"/>
      <w:numFmt w:val="decimal"/>
      <w:lvlText w:val="%1."/>
      <w:lvlJc w:val="left"/>
      <w:pPr>
        <w:tabs>
          <w:tab w:val="num" w:pos="680"/>
        </w:tabs>
        <w:ind w:left="615" w:hanging="615"/>
      </w:pPr>
      <w:rPr>
        <w:rFonts w:ascii="Calibri" w:hAnsi="Calibri" w:cs="Symbol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15" w:hanging="615"/>
      </w:pPr>
      <w:rPr>
        <w:b/>
        <w:color w:val="auto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1" w15:restartNumberingAfterBreak="0">
    <w:nsid w:val="0000002D"/>
    <w:multiLevelType w:val="single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Calibri"/>
        <w:sz w:val="22"/>
        <w:szCs w:val="22"/>
        <w:lang w:val="pl-PL"/>
      </w:rPr>
    </w:lvl>
  </w:abstractNum>
  <w:abstractNum w:abstractNumId="42" w15:restartNumberingAfterBreak="0">
    <w:nsid w:val="0000002E"/>
    <w:multiLevelType w:val="multilevel"/>
    <w:tmpl w:val="0000002E"/>
    <w:name w:val="WW8Num4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Garamond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1" w:hanging="964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Garamond"/>
        <w:lang w:val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Garamond"/>
        <w:lang w:val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Garamond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Garamond"/>
        <w:lang w:val="pl-PL"/>
      </w:rPr>
    </w:lvl>
  </w:abstractNum>
  <w:abstractNum w:abstractNumId="43" w15:restartNumberingAfterBreak="0">
    <w:nsid w:val="0000002F"/>
    <w:multiLevelType w:val="multilevel"/>
    <w:tmpl w:val="0000002F"/>
    <w:name w:val="WW8Num47"/>
    <w:lvl w:ilvl="0">
      <w:start w:val="14"/>
      <w:numFmt w:val="decimal"/>
      <w:lvlText w:val="%1"/>
      <w:lvlJc w:val="left"/>
      <w:pPr>
        <w:tabs>
          <w:tab w:val="num" w:pos="0"/>
        </w:tabs>
        <w:ind w:left="480" w:hanging="480"/>
      </w:pPr>
      <w:rPr>
        <w:rFonts w:ascii="Calibri" w:hAnsi="Calibri" w:cs="Calibri" w:hint="default"/>
        <w:sz w:val="22"/>
        <w:szCs w:val="22"/>
        <w:lang w:val="pl-PL"/>
      </w:rPr>
    </w:lvl>
    <w:lvl w:ilvl="1">
      <w:start w:val="12"/>
      <w:numFmt w:val="decimal"/>
      <w:lvlText w:val="%1.%2"/>
      <w:lvlJc w:val="left"/>
      <w:pPr>
        <w:tabs>
          <w:tab w:val="num" w:pos="0"/>
        </w:tabs>
        <w:ind w:left="1974" w:hanging="480"/>
      </w:pPr>
      <w:rPr>
        <w:rFonts w:ascii="Calibri" w:hAnsi="Calibri" w:cs="Calibri" w:hint="default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708" w:hanging="720"/>
      </w:pPr>
      <w:rPr>
        <w:rFonts w:ascii="Calibri" w:hAnsi="Calibri" w:cs="Calibri" w:hint="default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202" w:hanging="720"/>
      </w:pPr>
      <w:rPr>
        <w:rFonts w:ascii="Calibri" w:hAnsi="Calibri" w:cs="Calibri" w:hint="default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056" w:hanging="1080"/>
      </w:pPr>
      <w:rPr>
        <w:rFonts w:ascii="Calibri" w:hAnsi="Calibri" w:cs="Calibri" w:hint="default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8550" w:hanging="1080"/>
      </w:pPr>
      <w:rPr>
        <w:rFonts w:ascii="Calibri" w:hAnsi="Calibri" w:cs="Calibri" w:hint="default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404" w:hanging="1440"/>
      </w:pPr>
      <w:rPr>
        <w:rFonts w:ascii="Calibri" w:hAnsi="Calibri" w:cs="Calibri" w:hint="default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1898" w:hanging="1440"/>
      </w:pPr>
      <w:rPr>
        <w:rFonts w:ascii="Calibri" w:hAnsi="Calibri" w:cs="Calibri" w:hint="default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3392" w:hanging="144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44" w15:restartNumberingAfterBreak="0">
    <w:nsid w:val="00000030"/>
    <w:multiLevelType w:val="multilevel"/>
    <w:tmpl w:val="00000030"/>
    <w:name w:val="WW8Num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color w:val="000000"/>
        <w:spacing w:val="-4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Times New Roman" w:hint="default"/>
        <w:color w:val="00B0F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Calibri"/>
      </w:rPr>
    </w:lvl>
  </w:abstractNum>
  <w:abstractNum w:abstractNumId="46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Times New Roman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146"/>
        </w:tabs>
        <w:ind w:left="1146" w:hanging="360"/>
      </w:pPr>
      <w:rPr>
        <w:rFonts w:ascii="OpenSymbol" w:hAnsi="OpenSymbol" w:cs="Calibri"/>
      </w:rPr>
    </w:lvl>
    <w:lvl w:ilvl="2">
      <w:start w:val="1"/>
      <w:numFmt w:val="bullet"/>
      <w:lvlText w:val="▪"/>
      <w:lvlJc w:val="left"/>
      <w:pPr>
        <w:tabs>
          <w:tab w:val="num" w:pos="1506"/>
        </w:tabs>
        <w:ind w:left="1506" w:hanging="360"/>
      </w:pPr>
      <w:rPr>
        <w:rFonts w:ascii="OpenSymbol" w:hAnsi="OpenSymbol" w:cs="Calibri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Times New Roman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226"/>
        </w:tabs>
        <w:ind w:left="2226" w:hanging="360"/>
      </w:pPr>
      <w:rPr>
        <w:rFonts w:ascii="OpenSymbol" w:hAnsi="OpenSymbol" w:cs="Calibri"/>
      </w:rPr>
    </w:lvl>
    <w:lvl w:ilvl="5">
      <w:start w:val="1"/>
      <w:numFmt w:val="bullet"/>
      <w:lvlText w:val="▪"/>
      <w:lvlJc w:val="left"/>
      <w:pPr>
        <w:tabs>
          <w:tab w:val="num" w:pos="2586"/>
        </w:tabs>
        <w:ind w:left="2586" w:hanging="360"/>
      </w:pPr>
      <w:rPr>
        <w:rFonts w:ascii="OpenSymbol" w:hAnsi="OpenSymbol" w:cs="Calibri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Times New Roman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306"/>
        </w:tabs>
        <w:ind w:left="3306" w:hanging="360"/>
      </w:pPr>
      <w:rPr>
        <w:rFonts w:ascii="OpenSymbol" w:hAnsi="OpenSymbol" w:cs="Calibri"/>
      </w:rPr>
    </w:lvl>
    <w:lvl w:ilvl="8">
      <w:start w:val="1"/>
      <w:numFmt w:val="bullet"/>
      <w:lvlText w:val="▪"/>
      <w:lvlJc w:val="left"/>
      <w:pPr>
        <w:tabs>
          <w:tab w:val="num" w:pos="3666"/>
        </w:tabs>
        <w:ind w:left="3666" w:hanging="360"/>
      </w:pPr>
      <w:rPr>
        <w:rFonts w:ascii="OpenSymbol" w:hAnsi="OpenSymbol" w:cs="Calibri"/>
      </w:rPr>
    </w:lvl>
  </w:abstractNum>
  <w:abstractNum w:abstractNumId="47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cs="Bernard MT Condensed" w:hint="default"/>
        <w:b w:val="0"/>
        <w:bCs w:val="0"/>
        <w:i w:val="0"/>
        <w:iCs w:val="0"/>
        <w:sz w:val="24"/>
      </w:rPr>
    </w:lvl>
    <w:lvl w:ilvl="1">
      <w:start w:val="1"/>
      <w:numFmt w:val="bullet"/>
      <w:lvlText w:val="◦"/>
      <w:lvlJc w:val="left"/>
      <w:pPr>
        <w:tabs>
          <w:tab w:val="num" w:pos="1647"/>
        </w:tabs>
        <w:ind w:left="1647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2007"/>
        </w:tabs>
        <w:ind w:left="2007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727"/>
        </w:tabs>
        <w:ind w:left="2727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3087"/>
        </w:tabs>
        <w:ind w:left="3087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807"/>
        </w:tabs>
        <w:ind w:left="3807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4167"/>
        </w:tabs>
        <w:ind w:left="4167" w:hanging="360"/>
      </w:pPr>
      <w:rPr>
        <w:rFonts w:ascii="OpenSymbol" w:hAnsi="OpenSymbol"/>
      </w:rPr>
    </w:lvl>
  </w:abstractNum>
  <w:abstractNum w:abstractNumId="48" w15:restartNumberingAfterBreak="0">
    <w:nsid w:val="00A60301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02C26DB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2EB2B8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1" w15:restartNumberingAfterBreak="0">
    <w:nsid w:val="033E18CF"/>
    <w:multiLevelType w:val="hybridMultilevel"/>
    <w:tmpl w:val="A720EE22"/>
    <w:lvl w:ilvl="0" w:tplc="653060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3882F32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3" w15:restartNumberingAfterBreak="0">
    <w:nsid w:val="03B31DB9"/>
    <w:multiLevelType w:val="hybridMultilevel"/>
    <w:tmpl w:val="E5544B4C"/>
    <w:name w:val="WW8Num36222"/>
    <w:lvl w:ilvl="0" w:tplc="13F062C8">
      <w:start w:val="1"/>
      <w:numFmt w:val="decimal"/>
      <w:lvlText w:val="%1)"/>
      <w:lvlJc w:val="left"/>
      <w:pPr>
        <w:ind w:left="72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0527502C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55" w15:restartNumberingAfterBreak="0">
    <w:nsid w:val="06A76B8E"/>
    <w:multiLevelType w:val="hybridMultilevel"/>
    <w:tmpl w:val="6AE2FE2C"/>
    <w:name w:val="WW8Num432222"/>
    <w:lvl w:ilvl="0" w:tplc="D48CBF2C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77418C4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0B2A703B"/>
    <w:multiLevelType w:val="hybridMultilevel"/>
    <w:tmpl w:val="88B85D80"/>
    <w:name w:val="WW8Num432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0BD405C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0E923385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0" w15:restartNumberingAfterBreak="0">
    <w:nsid w:val="0FE20537"/>
    <w:multiLevelType w:val="hybridMultilevel"/>
    <w:tmpl w:val="8CBC762C"/>
    <w:name w:val="WW8Num3622"/>
    <w:lvl w:ilvl="0" w:tplc="0000001F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70957FB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2A030279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EB3449B"/>
    <w:multiLevelType w:val="hybridMultilevel"/>
    <w:tmpl w:val="A3FA21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0D8044F"/>
    <w:multiLevelType w:val="hybridMultilevel"/>
    <w:tmpl w:val="A094D77E"/>
    <w:name w:val="WW8Num332"/>
    <w:lvl w:ilvl="0" w:tplc="0415000F">
      <w:start w:val="1"/>
      <w:numFmt w:val="decimal"/>
      <w:lvlText w:val="%1."/>
      <w:lvlJc w:val="left"/>
      <w:pPr>
        <w:ind w:left="1981" w:hanging="360"/>
      </w:pPr>
    </w:lvl>
    <w:lvl w:ilvl="1" w:tplc="04150019" w:tentative="1">
      <w:start w:val="1"/>
      <w:numFmt w:val="lowerLetter"/>
      <w:lvlText w:val="%2."/>
      <w:lvlJc w:val="left"/>
      <w:pPr>
        <w:ind w:left="2701" w:hanging="360"/>
      </w:pPr>
    </w:lvl>
    <w:lvl w:ilvl="2" w:tplc="0415001B" w:tentative="1">
      <w:start w:val="1"/>
      <w:numFmt w:val="lowerRoman"/>
      <w:lvlText w:val="%3."/>
      <w:lvlJc w:val="right"/>
      <w:pPr>
        <w:ind w:left="3421" w:hanging="180"/>
      </w:pPr>
    </w:lvl>
    <w:lvl w:ilvl="3" w:tplc="0415000F" w:tentative="1">
      <w:start w:val="1"/>
      <w:numFmt w:val="decimal"/>
      <w:lvlText w:val="%4."/>
      <w:lvlJc w:val="left"/>
      <w:pPr>
        <w:ind w:left="4141" w:hanging="360"/>
      </w:pPr>
    </w:lvl>
    <w:lvl w:ilvl="4" w:tplc="04150019" w:tentative="1">
      <w:start w:val="1"/>
      <w:numFmt w:val="lowerLetter"/>
      <w:lvlText w:val="%5."/>
      <w:lvlJc w:val="left"/>
      <w:pPr>
        <w:ind w:left="4861" w:hanging="360"/>
      </w:pPr>
    </w:lvl>
    <w:lvl w:ilvl="5" w:tplc="0415001B" w:tentative="1">
      <w:start w:val="1"/>
      <w:numFmt w:val="lowerRoman"/>
      <w:lvlText w:val="%6."/>
      <w:lvlJc w:val="right"/>
      <w:pPr>
        <w:ind w:left="5581" w:hanging="180"/>
      </w:pPr>
    </w:lvl>
    <w:lvl w:ilvl="6" w:tplc="0415000F" w:tentative="1">
      <w:start w:val="1"/>
      <w:numFmt w:val="decimal"/>
      <w:lvlText w:val="%7."/>
      <w:lvlJc w:val="left"/>
      <w:pPr>
        <w:ind w:left="6301" w:hanging="360"/>
      </w:pPr>
    </w:lvl>
    <w:lvl w:ilvl="7" w:tplc="04150019" w:tentative="1">
      <w:start w:val="1"/>
      <w:numFmt w:val="lowerLetter"/>
      <w:lvlText w:val="%8."/>
      <w:lvlJc w:val="left"/>
      <w:pPr>
        <w:ind w:left="7021" w:hanging="360"/>
      </w:pPr>
    </w:lvl>
    <w:lvl w:ilvl="8" w:tplc="0415001B" w:tentative="1">
      <w:start w:val="1"/>
      <w:numFmt w:val="lowerRoman"/>
      <w:lvlText w:val="%9."/>
      <w:lvlJc w:val="right"/>
      <w:pPr>
        <w:ind w:left="7741" w:hanging="180"/>
      </w:pPr>
    </w:lvl>
  </w:abstractNum>
  <w:abstractNum w:abstractNumId="66" w15:restartNumberingAfterBreak="0">
    <w:nsid w:val="33E644CE"/>
    <w:multiLevelType w:val="hybridMultilevel"/>
    <w:tmpl w:val="8B2241B2"/>
    <w:name w:val="WW8Num362222"/>
    <w:lvl w:ilvl="0" w:tplc="0000001F">
      <w:start w:val="1"/>
      <w:numFmt w:val="lowerLetter"/>
      <w:lvlText w:val="%1)"/>
      <w:lvlJc w:val="left"/>
      <w:pPr>
        <w:ind w:left="2280" w:hanging="360"/>
      </w:pPr>
      <w:rPr>
        <w:rFonts w:ascii="Times New Roman" w:eastAsia="Calibri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7" w15:restartNumberingAfterBreak="0">
    <w:nsid w:val="376F56CF"/>
    <w:multiLevelType w:val="hybridMultilevel"/>
    <w:tmpl w:val="356E4C46"/>
    <w:name w:val="WW8Num432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7CD690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69" w15:restartNumberingAfterBreak="0">
    <w:nsid w:val="3B283905"/>
    <w:multiLevelType w:val="hybridMultilevel"/>
    <w:tmpl w:val="3CAACCC8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0" w15:restartNumberingAfterBreak="0">
    <w:nsid w:val="410C3850"/>
    <w:multiLevelType w:val="hybridMultilevel"/>
    <w:tmpl w:val="26145908"/>
    <w:lvl w:ilvl="0" w:tplc="F10E6D2E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5F5CEAC4">
      <w:start w:val="10"/>
      <w:numFmt w:val="decimal"/>
      <w:lvlText w:val="%2"/>
      <w:lvlJc w:val="left"/>
      <w:pPr>
        <w:ind w:left="172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4338729A"/>
    <w:multiLevelType w:val="hybridMultilevel"/>
    <w:tmpl w:val="B27E2FF6"/>
    <w:name w:val="WW8Num43222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451463F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3" w15:restartNumberingAfterBreak="0">
    <w:nsid w:val="4E10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4" w15:restartNumberingAfterBreak="0">
    <w:nsid w:val="507D1133"/>
    <w:multiLevelType w:val="hybridMultilevel"/>
    <w:tmpl w:val="0EA66960"/>
    <w:name w:val="WW8Num332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5" w15:restartNumberingAfterBreak="0">
    <w:nsid w:val="5248682C"/>
    <w:multiLevelType w:val="hybridMultilevel"/>
    <w:tmpl w:val="4300AF0C"/>
    <w:name w:val="WW8Num4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797B8F"/>
    <w:multiLevelType w:val="hybridMultilevel"/>
    <w:tmpl w:val="EFD09AA2"/>
    <w:name w:val="WW8Num432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7" w15:restartNumberingAfterBreak="0">
    <w:nsid w:val="5B226B68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8" w15:restartNumberingAfterBreak="0">
    <w:nsid w:val="5C335ECF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79" w15:restartNumberingAfterBreak="0">
    <w:nsid w:val="5EB46044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0" w15:restartNumberingAfterBreak="0">
    <w:nsid w:val="5FAB7D7A"/>
    <w:multiLevelType w:val="hybridMultilevel"/>
    <w:tmpl w:val="16BC6DB4"/>
    <w:name w:val="WW8Num362"/>
    <w:lvl w:ilvl="0" w:tplc="13F062C8">
      <w:start w:val="1"/>
      <w:numFmt w:val="decimal"/>
      <w:lvlText w:val="%1)"/>
      <w:lvlJc w:val="left"/>
      <w:pPr>
        <w:ind w:left="360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37E2228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5A24EB"/>
    <w:multiLevelType w:val="hybridMultilevel"/>
    <w:tmpl w:val="B2CE1C24"/>
    <w:name w:val="WW8Num202"/>
    <w:lvl w:ilvl="0" w:tplc="3C783B3A">
      <w:start w:val="1"/>
      <w:numFmt w:val="decimal"/>
      <w:lvlText w:val="17.%1."/>
      <w:lvlJc w:val="left"/>
      <w:pPr>
        <w:ind w:left="1287" w:hanging="360"/>
      </w:pPr>
      <w:rPr>
        <w:rFonts w:hint="default"/>
        <w:b w:val="0"/>
        <w:i w:val="0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 w15:restartNumberingAfterBreak="0">
    <w:nsid w:val="694972E7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4" w15:restartNumberingAfterBreak="0">
    <w:nsid w:val="6CE60CBC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5" w15:restartNumberingAfterBreak="0">
    <w:nsid w:val="730021C0"/>
    <w:multiLevelType w:val="hybridMultilevel"/>
    <w:tmpl w:val="10141AFE"/>
    <w:name w:val="WW8Num3322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5600AD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 w:tentative="1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7" w15:restartNumberingAfterBreak="0">
    <w:nsid w:val="79E80E5F"/>
    <w:multiLevelType w:val="hybridMultilevel"/>
    <w:tmpl w:val="518E37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466B81"/>
    <w:multiLevelType w:val="hybridMultilevel"/>
    <w:tmpl w:val="FC645182"/>
    <w:lvl w:ilvl="0" w:tplc="04150017">
      <w:start w:val="1"/>
      <w:numFmt w:val="lowerLetter"/>
      <w:lvlText w:val="%1)"/>
      <w:lvlJc w:val="left"/>
      <w:pPr>
        <w:ind w:left="2624" w:hanging="360"/>
      </w:pPr>
    </w:lvl>
    <w:lvl w:ilvl="1" w:tplc="04150019" w:tentative="1">
      <w:start w:val="1"/>
      <w:numFmt w:val="lowerLetter"/>
      <w:lvlText w:val="%2."/>
      <w:lvlJc w:val="left"/>
      <w:pPr>
        <w:ind w:left="3344" w:hanging="360"/>
      </w:pPr>
    </w:lvl>
    <w:lvl w:ilvl="2" w:tplc="0415001B">
      <w:start w:val="1"/>
      <w:numFmt w:val="lowerRoman"/>
      <w:lvlText w:val="%3."/>
      <w:lvlJc w:val="right"/>
      <w:pPr>
        <w:ind w:left="4064" w:hanging="180"/>
      </w:pPr>
    </w:lvl>
    <w:lvl w:ilvl="3" w:tplc="0415000F" w:tentative="1">
      <w:start w:val="1"/>
      <w:numFmt w:val="decimal"/>
      <w:lvlText w:val="%4."/>
      <w:lvlJc w:val="left"/>
      <w:pPr>
        <w:ind w:left="4784" w:hanging="360"/>
      </w:pPr>
    </w:lvl>
    <w:lvl w:ilvl="4" w:tplc="04150019" w:tentative="1">
      <w:start w:val="1"/>
      <w:numFmt w:val="lowerLetter"/>
      <w:lvlText w:val="%5."/>
      <w:lvlJc w:val="left"/>
      <w:pPr>
        <w:ind w:left="5504" w:hanging="360"/>
      </w:pPr>
    </w:lvl>
    <w:lvl w:ilvl="5" w:tplc="0415001B" w:tentative="1">
      <w:start w:val="1"/>
      <w:numFmt w:val="lowerRoman"/>
      <w:lvlText w:val="%6."/>
      <w:lvlJc w:val="right"/>
      <w:pPr>
        <w:ind w:left="6224" w:hanging="180"/>
      </w:pPr>
    </w:lvl>
    <w:lvl w:ilvl="6" w:tplc="0415000F" w:tentative="1">
      <w:start w:val="1"/>
      <w:numFmt w:val="decimal"/>
      <w:lvlText w:val="%7."/>
      <w:lvlJc w:val="left"/>
      <w:pPr>
        <w:ind w:left="6944" w:hanging="360"/>
      </w:pPr>
    </w:lvl>
    <w:lvl w:ilvl="7" w:tplc="04150019" w:tentative="1">
      <w:start w:val="1"/>
      <w:numFmt w:val="lowerLetter"/>
      <w:lvlText w:val="%8."/>
      <w:lvlJc w:val="left"/>
      <w:pPr>
        <w:ind w:left="7664" w:hanging="360"/>
      </w:pPr>
    </w:lvl>
    <w:lvl w:ilvl="8" w:tplc="0415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89" w15:restartNumberingAfterBreak="0">
    <w:nsid w:val="7D004607"/>
    <w:multiLevelType w:val="hybridMultilevel"/>
    <w:tmpl w:val="6C70713A"/>
    <w:name w:val="WW8Num432"/>
    <w:lvl w:ilvl="0" w:tplc="13F062C8">
      <w:start w:val="1"/>
      <w:numFmt w:val="decimal"/>
      <w:lvlText w:val="%1)"/>
      <w:lvlJc w:val="left"/>
      <w:pPr>
        <w:ind w:left="1968" w:hanging="360"/>
      </w:pPr>
      <w:rPr>
        <w:rFonts w:ascii="Calibri" w:hAnsi="Calibri" w:cs="Times New Roman" w:hint="default"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688" w:hanging="360"/>
      </w:pPr>
    </w:lvl>
    <w:lvl w:ilvl="2" w:tplc="0415001B">
      <w:start w:val="1"/>
      <w:numFmt w:val="lowerRoman"/>
      <w:lvlText w:val="%3."/>
      <w:lvlJc w:val="right"/>
      <w:pPr>
        <w:ind w:left="3408" w:hanging="180"/>
      </w:pPr>
    </w:lvl>
    <w:lvl w:ilvl="3" w:tplc="0415000F" w:tentative="1">
      <w:start w:val="1"/>
      <w:numFmt w:val="decimal"/>
      <w:lvlText w:val="%4."/>
      <w:lvlJc w:val="left"/>
      <w:pPr>
        <w:ind w:left="4128" w:hanging="360"/>
      </w:pPr>
    </w:lvl>
    <w:lvl w:ilvl="4" w:tplc="04150019" w:tentative="1">
      <w:start w:val="1"/>
      <w:numFmt w:val="lowerLetter"/>
      <w:lvlText w:val="%5."/>
      <w:lvlJc w:val="left"/>
      <w:pPr>
        <w:ind w:left="4848" w:hanging="360"/>
      </w:pPr>
    </w:lvl>
    <w:lvl w:ilvl="5" w:tplc="0415001B" w:tentative="1">
      <w:start w:val="1"/>
      <w:numFmt w:val="lowerRoman"/>
      <w:lvlText w:val="%6."/>
      <w:lvlJc w:val="right"/>
      <w:pPr>
        <w:ind w:left="5568" w:hanging="180"/>
      </w:pPr>
    </w:lvl>
    <w:lvl w:ilvl="6" w:tplc="0415000F" w:tentative="1">
      <w:start w:val="1"/>
      <w:numFmt w:val="decimal"/>
      <w:lvlText w:val="%7."/>
      <w:lvlJc w:val="left"/>
      <w:pPr>
        <w:ind w:left="6288" w:hanging="360"/>
      </w:pPr>
    </w:lvl>
    <w:lvl w:ilvl="7" w:tplc="04150019" w:tentative="1">
      <w:start w:val="1"/>
      <w:numFmt w:val="lowerLetter"/>
      <w:lvlText w:val="%8."/>
      <w:lvlJc w:val="left"/>
      <w:pPr>
        <w:ind w:left="7008" w:hanging="360"/>
      </w:pPr>
    </w:lvl>
    <w:lvl w:ilvl="8" w:tplc="0415001B" w:tentative="1">
      <w:start w:val="1"/>
      <w:numFmt w:val="lowerRoman"/>
      <w:lvlText w:val="%9."/>
      <w:lvlJc w:val="right"/>
      <w:pPr>
        <w:ind w:left="7728" w:hanging="180"/>
      </w:pPr>
    </w:lvl>
  </w:abstractNum>
  <w:num w:numId="1" w16cid:durableId="2131121226">
    <w:abstractNumId w:val="0"/>
  </w:num>
  <w:num w:numId="2" w16cid:durableId="1198200093">
    <w:abstractNumId w:val="1"/>
  </w:num>
  <w:num w:numId="3" w16cid:durableId="1136533584">
    <w:abstractNumId w:val="2"/>
  </w:num>
  <w:num w:numId="4" w16cid:durableId="471145143">
    <w:abstractNumId w:val="3"/>
  </w:num>
  <w:num w:numId="5" w16cid:durableId="22218606">
    <w:abstractNumId w:val="4"/>
  </w:num>
  <w:num w:numId="6" w16cid:durableId="1297174528">
    <w:abstractNumId w:val="70"/>
  </w:num>
  <w:num w:numId="7" w16cid:durableId="517500660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7142001">
    <w:abstractNumId w:val="51"/>
  </w:num>
  <w:num w:numId="9" w16cid:durableId="1882550287">
    <w:abstractNumId w:val="69"/>
  </w:num>
  <w:num w:numId="10" w16cid:durableId="2036269904">
    <w:abstractNumId w:val="64"/>
  </w:num>
  <w:num w:numId="11" w16cid:durableId="592083369">
    <w:abstractNumId w:val="78"/>
  </w:num>
  <w:num w:numId="12" w16cid:durableId="1181352497">
    <w:abstractNumId w:val="59"/>
  </w:num>
  <w:num w:numId="13" w16cid:durableId="2107649737">
    <w:abstractNumId w:val="68"/>
  </w:num>
  <w:num w:numId="14" w16cid:durableId="489911655">
    <w:abstractNumId w:val="86"/>
  </w:num>
  <w:num w:numId="15" w16cid:durableId="1842964545">
    <w:abstractNumId w:val="50"/>
  </w:num>
  <w:num w:numId="16" w16cid:durableId="297105526">
    <w:abstractNumId w:val="48"/>
  </w:num>
  <w:num w:numId="17" w16cid:durableId="2133549254">
    <w:abstractNumId w:val="87"/>
  </w:num>
  <w:num w:numId="18" w16cid:durableId="1759978058">
    <w:abstractNumId w:val="61"/>
  </w:num>
  <w:num w:numId="19" w16cid:durableId="44645652">
    <w:abstractNumId w:val="56"/>
  </w:num>
  <w:num w:numId="20" w16cid:durableId="1852140389">
    <w:abstractNumId w:val="49"/>
  </w:num>
  <w:num w:numId="21" w16cid:durableId="131606737">
    <w:abstractNumId w:val="81"/>
  </w:num>
  <w:num w:numId="22" w16cid:durableId="4787806">
    <w:abstractNumId w:val="63"/>
  </w:num>
  <w:num w:numId="23" w16cid:durableId="1400594075">
    <w:abstractNumId w:val="77"/>
  </w:num>
  <w:num w:numId="24" w16cid:durableId="584269587">
    <w:abstractNumId w:val="58"/>
  </w:num>
  <w:num w:numId="25" w16cid:durableId="926498777">
    <w:abstractNumId w:val="54"/>
  </w:num>
  <w:num w:numId="26" w16cid:durableId="30541284">
    <w:abstractNumId w:val="83"/>
  </w:num>
  <w:num w:numId="27" w16cid:durableId="1476727500">
    <w:abstractNumId w:val="52"/>
  </w:num>
  <w:num w:numId="28" w16cid:durableId="1919048413">
    <w:abstractNumId w:val="73"/>
  </w:num>
  <w:num w:numId="29" w16cid:durableId="359860219">
    <w:abstractNumId w:val="55"/>
  </w:num>
  <w:num w:numId="30" w16cid:durableId="1328752329">
    <w:abstractNumId w:val="88"/>
  </w:num>
  <w:num w:numId="31" w16cid:durableId="197593363">
    <w:abstractNumId w:val="79"/>
  </w:num>
  <w:num w:numId="32" w16cid:durableId="803930600">
    <w:abstractNumId w:val="72"/>
  </w:num>
  <w:num w:numId="33" w16cid:durableId="345642588">
    <w:abstractNumId w:val="8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80"/>
  <w:hyphenationZone w:val="425"/>
  <w:defaultTableStyle w:val="Normalny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C83"/>
    <w:rsid w:val="000061C8"/>
    <w:rsid w:val="00007D3C"/>
    <w:rsid w:val="000145D6"/>
    <w:rsid w:val="000237AD"/>
    <w:rsid w:val="00024F96"/>
    <w:rsid w:val="000277F7"/>
    <w:rsid w:val="000302F3"/>
    <w:rsid w:val="00032285"/>
    <w:rsid w:val="000370CD"/>
    <w:rsid w:val="00040016"/>
    <w:rsid w:val="000429F3"/>
    <w:rsid w:val="000568A0"/>
    <w:rsid w:val="00056D8F"/>
    <w:rsid w:val="0006793E"/>
    <w:rsid w:val="000769B1"/>
    <w:rsid w:val="0008129A"/>
    <w:rsid w:val="000830C4"/>
    <w:rsid w:val="00084EC9"/>
    <w:rsid w:val="00085DDA"/>
    <w:rsid w:val="000879E0"/>
    <w:rsid w:val="00093BEA"/>
    <w:rsid w:val="00093DD1"/>
    <w:rsid w:val="00094604"/>
    <w:rsid w:val="00095592"/>
    <w:rsid w:val="000B2C4D"/>
    <w:rsid w:val="000B332E"/>
    <w:rsid w:val="000B51A3"/>
    <w:rsid w:val="000C469C"/>
    <w:rsid w:val="000D4E30"/>
    <w:rsid w:val="000D747C"/>
    <w:rsid w:val="000E1893"/>
    <w:rsid w:val="000F2633"/>
    <w:rsid w:val="000F39D8"/>
    <w:rsid w:val="000F3C31"/>
    <w:rsid w:val="000F4919"/>
    <w:rsid w:val="000F4C4C"/>
    <w:rsid w:val="000F7F38"/>
    <w:rsid w:val="00101515"/>
    <w:rsid w:val="00104B71"/>
    <w:rsid w:val="0011275E"/>
    <w:rsid w:val="0011442E"/>
    <w:rsid w:val="00117356"/>
    <w:rsid w:val="001267C4"/>
    <w:rsid w:val="00135213"/>
    <w:rsid w:val="001367F3"/>
    <w:rsid w:val="001429BA"/>
    <w:rsid w:val="00144554"/>
    <w:rsid w:val="00145547"/>
    <w:rsid w:val="00150776"/>
    <w:rsid w:val="00155ECC"/>
    <w:rsid w:val="00161EF0"/>
    <w:rsid w:val="00165E44"/>
    <w:rsid w:val="00175307"/>
    <w:rsid w:val="00175C23"/>
    <w:rsid w:val="00177578"/>
    <w:rsid w:val="0019309E"/>
    <w:rsid w:val="001A2DA7"/>
    <w:rsid w:val="001A3F53"/>
    <w:rsid w:val="001A6426"/>
    <w:rsid w:val="001B2275"/>
    <w:rsid w:val="001C2288"/>
    <w:rsid w:val="001C34EE"/>
    <w:rsid w:val="001D13DA"/>
    <w:rsid w:val="001D3A11"/>
    <w:rsid w:val="001D5A74"/>
    <w:rsid w:val="001D7D13"/>
    <w:rsid w:val="001E12E7"/>
    <w:rsid w:val="001E3229"/>
    <w:rsid w:val="001E418B"/>
    <w:rsid w:val="001F42A0"/>
    <w:rsid w:val="001F583F"/>
    <w:rsid w:val="00204D61"/>
    <w:rsid w:val="00205885"/>
    <w:rsid w:val="002306E1"/>
    <w:rsid w:val="002411CB"/>
    <w:rsid w:val="002426BD"/>
    <w:rsid w:val="00243EEC"/>
    <w:rsid w:val="00260B3B"/>
    <w:rsid w:val="0026411A"/>
    <w:rsid w:val="00267791"/>
    <w:rsid w:val="00270420"/>
    <w:rsid w:val="002712FA"/>
    <w:rsid w:val="002737D7"/>
    <w:rsid w:val="00280702"/>
    <w:rsid w:val="00280842"/>
    <w:rsid w:val="002A3377"/>
    <w:rsid w:val="002A4200"/>
    <w:rsid w:val="002A67E6"/>
    <w:rsid w:val="002A75B2"/>
    <w:rsid w:val="002B0F8C"/>
    <w:rsid w:val="002B43D5"/>
    <w:rsid w:val="002B5402"/>
    <w:rsid w:val="002C1F40"/>
    <w:rsid w:val="002C3EA9"/>
    <w:rsid w:val="002C6071"/>
    <w:rsid w:val="002C739E"/>
    <w:rsid w:val="002D01F9"/>
    <w:rsid w:val="002D1214"/>
    <w:rsid w:val="002D266C"/>
    <w:rsid w:val="002D5084"/>
    <w:rsid w:val="002E2E2D"/>
    <w:rsid w:val="002F0378"/>
    <w:rsid w:val="002F1FBD"/>
    <w:rsid w:val="0030028A"/>
    <w:rsid w:val="003010C1"/>
    <w:rsid w:val="00302716"/>
    <w:rsid w:val="00304192"/>
    <w:rsid w:val="00312002"/>
    <w:rsid w:val="0031539C"/>
    <w:rsid w:val="003157B8"/>
    <w:rsid w:val="00320B97"/>
    <w:rsid w:val="003402FD"/>
    <w:rsid w:val="0034521C"/>
    <w:rsid w:val="00347958"/>
    <w:rsid w:val="003517C3"/>
    <w:rsid w:val="003535E9"/>
    <w:rsid w:val="00355C9D"/>
    <w:rsid w:val="00360997"/>
    <w:rsid w:val="00363486"/>
    <w:rsid w:val="00371A1F"/>
    <w:rsid w:val="00380004"/>
    <w:rsid w:val="0038019D"/>
    <w:rsid w:val="0038103E"/>
    <w:rsid w:val="00387B18"/>
    <w:rsid w:val="003919DB"/>
    <w:rsid w:val="003A4676"/>
    <w:rsid w:val="003A5C6C"/>
    <w:rsid w:val="003B0463"/>
    <w:rsid w:val="003B75F1"/>
    <w:rsid w:val="003C60D1"/>
    <w:rsid w:val="003D0FC7"/>
    <w:rsid w:val="003D2B3D"/>
    <w:rsid w:val="003D60ED"/>
    <w:rsid w:val="003E0618"/>
    <w:rsid w:val="003E17CA"/>
    <w:rsid w:val="003E732F"/>
    <w:rsid w:val="003F0290"/>
    <w:rsid w:val="003F3232"/>
    <w:rsid w:val="003F33EE"/>
    <w:rsid w:val="003F5DA5"/>
    <w:rsid w:val="003F6B57"/>
    <w:rsid w:val="003F6DBE"/>
    <w:rsid w:val="004026E7"/>
    <w:rsid w:val="00406888"/>
    <w:rsid w:val="00411B8E"/>
    <w:rsid w:val="00415AD6"/>
    <w:rsid w:val="00415C77"/>
    <w:rsid w:val="00417A66"/>
    <w:rsid w:val="00425CDB"/>
    <w:rsid w:val="00434DD3"/>
    <w:rsid w:val="00437297"/>
    <w:rsid w:val="004418DD"/>
    <w:rsid w:val="004428CB"/>
    <w:rsid w:val="00452F87"/>
    <w:rsid w:val="00454B94"/>
    <w:rsid w:val="004609FA"/>
    <w:rsid w:val="004611C3"/>
    <w:rsid w:val="00462514"/>
    <w:rsid w:val="00472BA2"/>
    <w:rsid w:val="00474DBB"/>
    <w:rsid w:val="004815E8"/>
    <w:rsid w:val="004823D3"/>
    <w:rsid w:val="0049437E"/>
    <w:rsid w:val="004B1DA3"/>
    <w:rsid w:val="004B29A6"/>
    <w:rsid w:val="004B4E40"/>
    <w:rsid w:val="004C0543"/>
    <w:rsid w:val="004C152F"/>
    <w:rsid w:val="004C1D0D"/>
    <w:rsid w:val="004C2441"/>
    <w:rsid w:val="004C4730"/>
    <w:rsid w:val="004C5DBC"/>
    <w:rsid w:val="004D155E"/>
    <w:rsid w:val="004D3B7A"/>
    <w:rsid w:val="004D663B"/>
    <w:rsid w:val="004F41BF"/>
    <w:rsid w:val="00501DA3"/>
    <w:rsid w:val="00502219"/>
    <w:rsid w:val="005054DC"/>
    <w:rsid w:val="00506CA4"/>
    <w:rsid w:val="00515E25"/>
    <w:rsid w:val="005177D7"/>
    <w:rsid w:val="005206F2"/>
    <w:rsid w:val="00526A9C"/>
    <w:rsid w:val="00531932"/>
    <w:rsid w:val="00531AEA"/>
    <w:rsid w:val="00537370"/>
    <w:rsid w:val="00540038"/>
    <w:rsid w:val="00557271"/>
    <w:rsid w:val="00563E6B"/>
    <w:rsid w:val="005702A5"/>
    <w:rsid w:val="00570E8F"/>
    <w:rsid w:val="005731E0"/>
    <w:rsid w:val="0057375A"/>
    <w:rsid w:val="00575024"/>
    <w:rsid w:val="00580B1B"/>
    <w:rsid w:val="005927C9"/>
    <w:rsid w:val="0059312A"/>
    <w:rsid w:val="00595061"/>
    <w:rsid w:val="00595811"/>
    <w:rsid w:val="005A05EA"/>
    <w:rsid w:val="005A36F5"/>
    <w:rsid w:val="005B2482"/>
    <w:rsid w:val="005B27B9"/>
    <w:rsid w:val="005B2D95"/>
    <w:rsid w:val="005C7885"/>
    <w:rsid w:val="005D20D7"/>
    <w:rsid w:val="005D2DF3"/>
    <w:rsid w:val="005D3C80"/>
    <w:rsid w:val="005E459F"/>
    <w:rsid w:val="005E76AE"/>
    <w:rsid w:val="005F2EE8"/>
    <w:rsid w:val="005F4E46"/>
    <w:rsid w:val="005F572E"/>
    <w:rsid w:val="006037CE"/>
    <w:rsid w:val="0060569C"/>
    <w:rsid w:val="00605A96"/>
    <w:rsid w:val="0060653F"/>
    <w:rsid w:val="00606D20"/>
    <w:rsid w:val="00612695"/>
    <w:rsid w:val="00614699"/>
    <w:rsid w:val="00617F78"/>
    <w:rsid w:val="00620BF9"/>
    <w:rsid w:val="0062101B"/>
    <w:rsid w:val="00621B63"/>
    <w:rsid w:val="00622F09"/>
    <w:rsid w:val="00624E6D"/>
    <w:rsid w:val="00627C7D"/>
    <w:rsid w:val="00630836"/>
    <w:rsid w:val="00634D09"/>
    <w:rsid w:val="00643B22"/>
    <w:rsid w:val="0064578A"/>
    <w:rsid w:val="00646CC0"/>
    <w:rsid w:val="00651581"/>
    <w:rsid w:val="006537CC"/>
    <w:rsid w:val="006637EF"/>
    <w:rsid w:val="0066453A"/>
    <w:rsid w:val="00671B9D"/>
    <w:rsid w:val="006739B2"/>
    <w:rsid w:val="006774C9"/>
    <w:rsid w:val="00681284"/>
    <w:rsid w:val="006817A9"/>
    <w:rsid w:val="00682FAF"/>
    <w:rsid w:val="0068789E"/>
    <w:rsid w:val="00690549"/>
    <w:rsid w:val="006A0B55"/>
    <w:rsid w:val="006C7725"/>
    <w:rsid w:val="006D090F"/>
    <w:rsid w:val="006D3084"/>
    <w:rsid w:val="006D3171"/>
    <w:rsid w:val="006F277E"/>
    <w:rsid w:val="006F5A94"/>
    <w:rsid w:val="007044CC"/>
    <w:rsid w:val="007054AD"/>
    <w:rsid w:val="0071083F"/>
    <w:rsid w:val="00714DF6"/>
    <w:rsid w:val="00715888"/>
    <w:rsid w:val="0071670E"/>
    <w:rsid w:val="007209AC"/>
    <w:rsid w:val="00723A78"/>
    <w:rsid w:val="00730E78"/>
    <w:rsid w:val="00743806"/>
    <w:rsid w:val="0074780E"/>
    <w:rsid w:val="00747F08"/>
    <w:rsid w:val="0075761B"/>
    <w:rsid w:val="007609E1"/>
    <w:rsid w:val="00764B00"/>
    <w:rsid w:val="00764DDE"/>
    <w:rsid w:val="00772D74"/>
    <w:rsid w:val="00773C14"/>
    <w:rsid w:val="00776817"/>
    <w:rsid w:val="0078297F"/>
    <w:rsid w:val="007856E5"/>
    <w:rsid w:val="00791379"/>
    <w:rsid w:val="00792052"/>
    <w:rsid w:val="00793216"/>
    <w:rsid w:val="007976B2"/>
    <w:rsid w:val="007A4B9E"/>
    <w:rsid w:val="007A66CD"/>
    <w:rsid w:val="007A6E89"/>
    <w:rsid w:val="007B28F1"/>
    <w:rsid w:val="007B5287"/>
    <w:rsid w:val="007C1266"/>
    <w:rsid w:val="007C6236"/>
    <w:rsid w:val="007C793D"/>
    <w:rsid w:val="007E05E1"/>
    <w:rsid w:val="007E4DD2"/>
    <w:rsid w:val="007F5417"/>
    <w:rsid w:val="008124F9"/>
    <w:rsid w:val="00815622"/>
    <w:rsid w:val="00827682"/>
    <w:rsid w:val="00832B26"/>
    <w:rsid w:val="008331F0"/>
    <w:rsid w:val="00834318"/>
    <w:rsid w:val="00834A85"/>
    <w:rsid w:val="00835091"/>
    <w:rsid w:val="00840A4A"/>
    <w:rsid w:val="00840DB2"/>
    <w:rsid w:val="00840FBF"/>
    <w:rsid w:val="0084205A"/>
    <w:rsid w:val="00843E37"/>
    <w:rsid w:val="00845865"/>
    <w:rsid w:val="008471E3"/>
    <w:rsid w:val="00853907"/>
    <w:rsid w:val="008555BA"/>
    <w:rsid w:val="00866715"/>
    <w:rsid w:val="00873085"/>
    <w:rsid w:val="00874A99"/>
    <w:rsid w:val="00876D75"/>
    <w:rsid w:val="008914BE"/>
    <w:rsid w:val="00893C92"/>
    <w:rsid w:val="008950BB"/>
    <w:rsid w:val="008A74AF"/>
    <w:rsid w:val="008C5D8F"/>
    <w:rsid w:val="008D2D3B"/>
    <w:rsid w:val="008D46B0"/>
    <w:rsid w:val="008E2FDD"/>
    <w:rsid w:val="008E3AC4"/>
    <w:rsid w:val="008E5BCE"/>
    <w:rsid w:val="008F5015"/>
    <w:rsid w:val="008F5FC5"/>
    <w:rsid w:val="008F6A5B"/>
    <w:rsid w:val="00900918"/>
    <w:rsid w:val="00900F68"/>
    <w:rsid w:val="00902DA1"/>
    <w:rsid w:val="00904160"/>
    <w:rsid w:val="0091316B"/>
    <w:rsid w:val="00913488"/>
    <w:rsid w:val="00917F1F"/>
    <w:rsid w:val="00920745"/>
    <w:rsid w:val="00924C55"/>
    <w:rsid w:val="009252A9"/>
    <w:rsid w:val="00931ED0"/>
    <w:rsid w:val="0093315C"/>
    <w:rsid w:val="009367EF"/>
    <w:rsid w:val="0094189F"/>
    <w:rsid w:val="0094407E"/>
    <w:rsid w:val="00945596"/>
    <w:rsid w:val="009459E2"/>
    <w:rsid w:val="009503EB"/>
    <w:rsid w:val="00950CB8"/>
    <w:rsid w:val="009554F8"/>
    <w:rsid w:val="009576E0"/>
    <w:rsid w:val="00973C14"/>
    <w:rsid w:val="009758F1"/>
    <w:rsid w:val="00980C75"/>
    <w:rsid w:val="00980E9A"/>
    <w:rsid w:val="0098119F"/>
    <w:rsid w:val="00986C32"/>
    <w:rsid w:val="00992388"/>
    <w:rsid w:val="009A5A4F"/>
    <w:rsid w:val="009A7569"/>
    <w:rsid w:val="009B2169"/>
    <w:rsid w:val="009C23CB"/>
    <w:rsid w:val="009D55D1"/>
    <w:rsid w:val="009E0893"/>
    <w:rsid w:val="009E2729"/>
    <w:rsid w:val="009E398A"/>
    <w:rsid w:val="009E4D00"/>
    <w:rsid w:val="009F2C22"/>
    <w:rsid w:val="009F32C5"/>
    <w:rsid w:val="009F6294"/>
    <w:rsid w:val="00A0452B"/>
    <w:rsid w:val="00A10D06"/>
    <w:rsid w:val="00A1266C"/>
    <w:rsid w:val="00A17ABD"/>
    <w:rsid w:val="00A200B9"/>
    <w:rsid w:val="00A20F86"/>
    <w:rsid w:val="00A217F2"/>
    <w:rsid w:val="00A25333"/>
    <w:rsid w:val="00A27653"/>
    <w:rsid w:val="00A27B1C"/>
    <w:rsid w:val="00A34812"/>
    <w:rsid w:val="00A405BF"/>
    <w:rsid w:val="00A532F3"/>
    <w:rsid w:val="00A568A6"/>
    <w:rsid w:val="00A60CC5"/>
    <w:rsid w:val="00A7648B"/>
    <w:rsid w:val="00A836F3"/>
    <w:rsid w:val="00A9448A"/>
    <w:rsid w:val="00AA175C"/>
    <w:rsid w:val="00AB08D3"/>
    <w:rsid w:val="00AB309A"/>
    <w:rsid w:val="00AB4F2F"/>
    <w:rsid w:val="00AB63DC"/>
    <w:rsid w:val="00AC0D04"/>
    <w:rsid w:val="00AD040F"/>
    <w:rsid w:val="00AD16C7"/>
    <w:rsid w:val="00AE641D"/>
    <w:rsid w:val="00AE72AF"/>
    <w:rsid w:val="00AF118A"/>
    <w:rsid w:val="00AF5D8C"/>
    <w:rsid w:val="00AF7925"/>
    <w:rsid w:val="00AF79BF"/>
    <w:rsid w:val="00B0013D"/>
    <w:rsid w:val="00B10B35"/>
    <w:rsid w:val="00B1147D"/>
    <w:rsid w:val="00B13D5C"/>
    <w:rsid w:val="00B15A56"/>
    <w:rsid w:val="00B16557"/>
    <w:rsid w:val="00B30AEE"/>
    <w:rsid w:val="00B30D29"/>
    <w:rsid w:val="00B30F7A"/>
    <w:rsid w:val="00B37318"/>
    <w:rsid w:val="00B45576"/>
    <w:rsid w:val="00B45EE1"/>
    <w:rsid w:val="00B51A99"/>
    <w:rsid w:val="00B52B51"/>
    <w:rsid w:val="00B563D5"/>
    <w:rsid w:val="00B6479A"/>
    <w:rsid w:val="00B7154C"/>
    <w:rsid w:val="00B875A8"/>
    <w:rsid w:val="00B90C50"/>
    <w:rsid w:val="00B96146"/>
    <w:rsid w:val="00BA04DA"/>
    <w:rsid w:val="00BB0896"/>
    <w:rsid w:val="00BB0B1F"/>
    <w:rsid w:val="00BB3E9E"/>
    <w:rsid w:val="00BB4F0A"/>
    <w:rsid w:val="00BB5FF7"/>
    <w:rsid w:val="00BC04D2"/>
    <w:rsid w:val="00BC05FF"/>
    <w:rsid w:val="00BC2427"/>
    <w:rsid w:val="00BC319E"/>
    <w:rsid w:val="00BD0BB0"/>
    <w:rsid w:val="00BD1BD6"/>
    <w:rsid w:val="00BD4587"/>
    <w:rsid w:val="00BD557F"/>
    <w:rsid w:val="00BE0C26"/>
    <w:rsid w:val="00BF023E"/>
    <w:rsid w:val="00BF0C21"/>
    <w:rsid w:val="00BF227D"/>
    <w:rsid w:val="00BF4F32"/>
    <w:rsid w:val="00C02A6C"/>
    <w:rsid w:val="00C107C7"/>
    <w:rsid w:val="00C10C38"/>
    <w:rsid w:val="00C15E61"/>
    <w:rsid w:val="00C168ED"/>
    <w:rsid w:val="00C20123"/>
    <w:rsid w:val="00C21FFA"/>
    <w:rsid w:val="00C22BA6"/>
    <w:rsid w:val="00C27AA2"/>
    <w:rsid w:val="00C31182"/>
    <w:rsid w:val="00C33D03"/>
    <w:rsid w:val="00C348BE"/>
    <w:rsid w:val="00C437E7"/>
    <w:rsid w:val="00C44570"/>
    <w:rsid w:val="00C53273"/>
    <w:rsid w:val="00C56069"/>
    <w:rsid w:val="00C6336B"/>
    <w:rsid w:val="00C7052D"/>
    <w:rsid w:val="00C744CF"/>
    <w:rsid w:val="00C76849"/>
    <w:rsid w:val="00C85C86"/>
    <w:rsid w:val="00C86835"/>
    <w:rsid w:val="00C93434"/>
    <w:rsid w:val="00C960D5"/>
    <w:rsid w:val="00C97CBA"/>
    <w:rsid w:val="00CB107D"/>
    <w:rsid w:val="00CB1573"/>
    <w:rsid w:val="00CB27A4"/>
    <w:rsid w:val="00CC7E4C"/>
    <w:rsid w:val="00CD300A"/>
    <w:rsid w:val="00CE398D"/>
    <w:rsid w:val="00CF1758"/>
    <w:rsid w:val="00CF7CA7"/>
    <w:rsid w:val="00D12803"/>
    <w:rsid w:val="00D13279"/>
    <w:rsid w:val="00D23EC6"/>
    <w:rsid w:val="00D2739F"/>
    <w:rsid w:val="00D335EE"/>
    <w:rsid w:val="00D339D6"/>
    <w:rsid w:val="00D45F61"/>
    <w:rsid w:val="00D50633"/>
    <w:rsid w:val="00D61C83"/>
    <w:rsid w:val="00D75AEE"/>
    <w:rsid w:val="00D75C53"/>
    <w:rsid w:val="00D77541"/>
    <w:rsid w:val="00D77EAE"/>
    <w:rsid w:val="00D77F46"/>
    <w:rsid w:val="00D81F75"/>
    <w:rsid w:val="00D833E3"/>
    <w:rsid w:val="00D91EFC"/>
    <w:rsid w:val="00D9565C"/>
    <w:rsid w:val="00D956F0"/>
    <w:rsid w:val="00D9697B"/>
    <w:rsid w:val="00DA1DE8"/>
    <w:rsid w:val="00DA2EB2"/>
    <w:rsid w:val="00DA33D9"/>
    <w:rsid w:val="00DA55A2"/>
    <w:rsid w:val="00DB3657"/>
    <w:rsid w:val="00DC00EC"/>
    <w:rsid w:val="00DC0CE8"/>
    <w:rsid w:val="00DC1A65"/>
    <w:rsid w:val="00DC696B"/>
    <w:rsid w:val="00DD5CAD"/>
    <w:rsid w:val="00DD761C"/>
    <w:rsid w:val="00DE1D1F"/>
    <w:rsid w:val="00DF1550"/>
    <w:rsid w:val="00DF1B26"/>
    <w:rsid w:val="00DF1EF6"/>
    <w:rsid w:val="00DF2CAE"/>
    <w:rsid w:val="00E00CE0"/>
    <w:rsid w:val="00E01867"/>
    <w:rsid w:val="00E0507F"/>
    <w:rsid w:val="00E10ECC"/>
    <w:rsid w:val="00E1595B"/>
    <w:rsid w:val="00E203A1"/>
    <w:rsid w:val="00E20E48"/>
    <w:rsid w:val="00E216AF"/>
    <w:rsid w:val="00E35293"/>
    <w:rsid w:val="00E41A36"/>
    <w:rsid w:val="00E4764F"/>
    <w:rsid w:val="00E50F79"/>
    <w:rsid w:val="00E54E8A"/>
    <w:rsid w:val="00E625E3"/>
    <w:rsid w:val="00E65161"/>
    <w:rsid w:val="00E71701"/>
    <w:rsid w:val="00E86ED5"/>
    <w:rsid w:val="00E96814"/>
    <w:rsid w:val="00EA6599"/>
    <w:rsid w:val="00EA6635"/>
    <w:rsid w:val="00EA7212"/>
    <w:rsid w:val="00EA7897"/>
    <w:rsid w:val="00EB09F6"/>
    <w:rsid w:val="00EB1D6C"/>
    <w:rsid w:val="00EB7AC4"/>
    <w:rsid w:val="00EC1B22"/>
    <w:rsid w:val="00EC3847"/>
    <w:rsid w:val="00EC3C53"/>
    <w:rsid w:val="00EC5708"/>
    <w:rsid w:val="00EC5A90"/>
    <w:rsid w:val="00EC60E3"/>
    <w:rsid w:val="00EC6898"/>
    <w:rsid w:val="00ED42BB"/>
    <w:rsid w:val="00ED472E"/>
    <w:rsid w:val="00ED663B"/>
    <w:rsid w:val="00EE339A"/>
    <w:rsid w:val="00EE535B"/>
    <w:rsid w:val="00EE683F"/>
    <w:rsid w:val="00EF0180"/>
    <w:rsid w:val="00EF7FBA"/>
    <w:rsid w:val="00F040FD"/>
    <w:rsid w:val="00F11892"/>
    <w:rsid w:val="00F1564D"/>
    <w:rsid w:val="00F210D2"/>
    <w:rsid w:val="00F257C8"/>
    <w:rsid w:val="00F30552"/>
    <w:rsid w:val="00F33E9B"/>
    <w:rsid w:val="00F3662C"/>
    <w:rsid w:val="00F3786B"/>
    <w:rsid w:val="00F47011"/>
    <w:rsid w:val="00F52216"/>
    <w:rsid w:val="00F549F3"/>
    <w:rsid w:val="00F55A38"/>
    <w:rsid w:val="00F62ECC"/>
    <w:rsid w:val="00F66BAC"/>
    <w:rsid w:val="00F81B51"/>
    <w:rsid w:val="00F85EB5"/>
    <w:rsid w:val="00F87928"/>
    <w:rsid w:val="00F9060B"/>
    <w:rsid w:val="00F91297"/>
    <w:rsid w:val="00F9341B"/>
    <w:rsid w:val="00F9475A"/>
    <w:rsid w:val="00F953DF"/>
    <w:rsid w:val="00FB5C76"/>
    <w:rsid w:val="00FC57AD"/>
    <w:rsid w:val="00FD51A5"/>
    <w:rsid w:val="00FD7E0F"/>
    <w:rsid w:val="00FE5B9F"/>
    <w:rsid w:val="00FF65C9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oNotEmbedSmartTags/>
  <w:decimalSymbol w:val=","/>
  <w:listSeparator w:val=";"/>
  <w14:docId w14:val="0C75E8A6"/>
  <w15:docId w15:val="{BA57F115-CD7F-40C0-91FB-496CA99C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59E2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4B1DA3"/>
    <w:pPr>
      <w:keepNext/>
      <w:numPr>
        <w:numId w:val="1"/>
      </w:numPr>
      <w:outlineLvl w:val="0"/>
    </w:pPr>
    <w:rPr>
      <w:b/>
      <w:color w:val="000000"/>
      <w:szCs w:val="20"/>
    </w:rPr>
  </w:style>
  <w:style w:type="paragraph" w:styleId="Nagwek2">
    <w:name w:val="heading 2"/>
    <w:basedOn w:val="Normalny"/>
    <w:next w:val="Normalny"/>
    <w:qFormat/>
    <w:rsid w:val="004B1DA3"/>
    <w:pPr>
      <w:keepNext/>
      <w:numPr>
        <w:ilvl w:val="1"/>
        <w:numId w:val="1"/>
      </w:numPr>
      <w:outlineLvl w:val="1"/>
    </w:pPr>
    <w:rPr>
      <w:szCs w:val="20"/>
      <w:u w:val="single"/>
    </w:rPr>
  </w:style>
  <w:style w:type="paragraph" w:styleId="Nagwek3">
    <w:name w:val="heading 3"/>
    <w:basedOn w:val="Normalny"/>
    <w:next w:val="Normalny"/>
    <w:qFormat/>
    <w:rsid w:val="004B1DA3"/>
    <w:pPr>
      <w:keepNext/>
      <w:widowControl w:val="0"/>
      <w:numPr>
        <w:ilvl w:val="2"/>
        <w:numId w:val="1"/>
      </w:numPr>
      <w:autoSpaceDE w:val="0"/>
      <w:spacing w:before="240" w:after="60"/>
      <w:outlineLvl w:val="2"/>
    </w:pPr>
    <w:rPr>
      <w:rFonts w:ascii="Arial" w:eastAsia="PMingLiU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4B1DA3"/>
    <w:pPr>
      <w:keepNext/>
      <w:numPr>
        <w:ilvl w:val="3"/>
        <w:numId w:val="1"/>
      </w:numPr>
      <w:spacing w:before="240" w:after="60"/>
      <w:outlineLvl w:val="3"/>
    </w:pPr>
    <w:rPr>
      <w:rFonts w:ascii="Calibri" w:eastAsia="Batang" w:hAnsi="Calibri" w:cs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autoRedefine/>
    <w:qFormat/>
    <w:rsid w:val="00F87928"/>
    <w:pPr>
      <w:tabs>
        <w:tab w:val="left" w:pos="3261"/>
      </w:tabs>
      <w:suppressAutoHyphens w:val="0"/>
      <w:spacing w:after="60"/>
      <w:ind w:left="3261" w:hanging="1134"/>
      <w:outlineLvl w:val="4"/>
    </w:pPr>
    <w:rPr>
      <w:rFonts w:ascii="Calibri" w:hAnsi="Calibri"/>
      <w:bCs/>
      <w:iCs/>
      <w:szCs w:val="26"/>
      <w:lang w:val="x-none" w:eastAsia="x-none"/>
    </w:rPr>
  </w:style>
  <w:style w:type="paragraph" w:styleId="Nagwek6">
    <w:name w:val="heading 6"/>
    <w:basedOn w:val="Normalny"/>
    <w:next w:val="Normalny"/>
    <w:qFormat/>
    <w:rsid w:val="004B1DA3"/>
    <w:pPr>
      <w:numPr>
        <w:ilvl w:val="5"/>
        <w:numId w:val="1"/>
      </w:numPr>
      <w:spacing w:before="240" w:after="60"/>
      <w:outlineLvl w:val="5"/>
    </w:pPr>
    <w:rPr>
      <w:rFonts w:eastAsia="Batang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F87928"/>
    <w:pPr>
      <w:suppressAutoHyphens w:val="0"/>
      <w:spacing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qFormat/>
    <w:rsid w:val="004B1DA3"/>
    <w:pPr>
      <w:widowControl w:val="0"/>
      <w:numPr>
        <w:ilvl w:val="7"/>
        <w:numId w:val="1"/>
      </w:numPr>
      <w:autoSpaceDE w:val="0"/>
      <w:spacing w:before="240" w:after="60"/>
      <w:outlineLvl w:val="7"/>
    </w:pPr>
    <w:rPr>
      <w:rFonts w:eastAsia="PMingLiU"/>
      <w:i/>
      <w:iCs/>
    </w:rPr>
  </w:style>
  <w:style w:type="paragraph" w:styleId="Nagwek9">
    <w:name w:val="heading 9"/>
    <w:basedOn w:val="Normalny"/>
    <w:next w:val="Normalny"/>
    <w:qFormat/>
    <w:rsid w:val="004B1DA3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4B1DA3"/>
  </w:style>
  <w:style w:type="character" w:customStyle="1" w:styleId="WW8Num1z1">
    <w:name w:val="WW8Num1z1"/>
    <w:rsid w:val="004B1DA3"/>
  </w:style>
  <w:style w:type="character" w:customStyle="1" w:styleId="WW8Num1z2">
    <w:name w:val="WW8Num1z2"/>
    <w:rsid w:val="004B1DA3"/>
  </w:style>
  <w:style w:type="character" w:customStyle="1" w:styleId="WW8Num1z3">
    <w:name w:val="WW8Num1z3"/>
    <w:rsid w:val="004B1DA3"/>
  </w:style>
  <w:style w:type="character" w:customStyle="1" w:styleId="WW8Num1z4">
    <w:name w:val="WW8Num1z4"/>
    <w:rsid w:val="004B1DA3"/>
  </w:style>
  <w:style w:type="character" w:customStyle="1" w:styleId="WW8Num1z5">
    <w:name w:val="WW8Num1z5"/>
    <w:rsid w:val="004B1DA3"/>
  </w:style>
  <w:style w:type="character" w:customStyle="1" w:styleId="WW8Num1z6">
    <w:name w:val="WW8Num1z6"/>
    <w:rsid w:val="004B1DA3"/>
  </w:style>
  <w:style w:type="character" w:customStyle="1" w:styleId="WW8Num1z7">
    <w:name w:val="WW8Num1z7"/>
    <w:rsid w:val="004B1DA3"/>
  </w:style>
  <w:style w:type="character" w:customStyle="1" w:styleId="WW8Num1z8">
    <w:name w:val="WW8Num1z8"/>
    <w:rsid w:val="004B1DA3"/>
  </w:style>
  <w:style w:type="character" w:customStyle="1" w:styleId="WW8Num2z0">
    <w:name w:val="WW8Num2z0"/>
    <w:rsid w:val="004B1DA3"/>
    <w:rPr>
      <w:rFonts w:ascii="Symbol" w:hAnsi="Symbol" w:cs="Times New Roman" w:hint="default"/>
      <w:b w:val="0"/>
      <w:bCs w:val="0"/>
      <w:i w:val="0"/>
      <w:iCs w:val="0"/>
      <w:sz w:val="24"/>
    </w:rPr>
  </w:style>
  <w:style w:type="character" w:customStyle="1" w:styleId="WW8Num3z0">
    <w:name w:val="WW8Num3z0"/>
    <w:rsid w:val="004B1DA3"/>
    <w:rPr>
      <w:rFonts w:ascii="Symbol" w:hAnsi="Symbol" w:cs="Times New Roman" w:hint="default"/>
      <w:strike/>
      <w:color w:val="auto"/>
      <w:spacing w:val="-4"/>
      <w:sz w:val="24"/>
      <w:szCs w:val="24"/>
    </w:rPr>
  </w:style>
  <w:style w:type="character" w:customStyle="1" w:styleId="WW8Num3z1">
    <w:name w:val="WW8Num3z1"/>
    <w:rsid w:val="004B1DA3"/>
    <w:rPr>
      <w:rFonts w:ascii="Courier New" w:hAnsi="Courier New" w:cs="Courier New" w:hint="default"/>
    </w:rPr>
  </w:style>
  <w:style w:type="character" w:customStyle="1" w:styleId="WW8Num3z2">
    <w:name w:val="WW8Num3z2"/>
    <w:rsid w:val="004B1DA3"/>
    <w:rPr>
      <w:rFonts w:ascii="Wingdings" w:hAnsi="Wingdings" w:cs="Wingdings" w:hint="default"/>
    </w:rPr>
  </w:style>
  <w:style w:type="character" w:customStyle="1" w:styleId="WW8Num3z3">
    <w:name w:val="WW8Num3z3"/>
    <w:rsid w:val="004B1DA3"/>
    <w:rPr>
      <w:rFonts w:ascii="Symbol" w:hAnsi="Symbol" w:cs="Symbol" w:hint="default"/>
    </w:rPr>
  </w:style>
  <w:style w:type="character" w:customStyle="1" w:styleId="WW8Num3z4">
    <w:name w:val="WW8Num3z4"/>
    <w:rsid w:val="004B1DA3"/>
  </w:style>
  <w:style w:type="character" w:customStyle="1" w:styleId="WW8Num3z5">
    <w:name w:val="WW8Num3z5"/>
    <w:rsid w:val="004B1DA3"/>
  </w:style>
  <w:style w:type="character" w:customStyle="1" w:styleId="WW8Num3z6">
    <w:name w:val="WW8Num3z6"/>
    <w:rsid w:val="004B1DA3"/>
  </w:style>
  <w:style w:type="character" w:customStyle="1" w:styleId="WW8Num3z7">
    <w:name w:val="WW8Num3z7"/>
    <w:rsid w:val="004B1DA3"/>
  </w:style>
  <w:style w:type="character" w:customStyle="1" w:styleId="WW8Num3z8">
    <w:name w:val="WW8Num3z8"/>
    <w:rsid w:val="004B1DA3"/>
  </w:style>
  <w:style w:type="character" w:customStyle="1" w:styleId="WW8Num4z0">
    <w:name w:val="WW8Num4z0"/>
    <w:rsid w:val="004B1DA3"/>
    <w:rPr>
      <w:rFonts w:ascii="Symbol" w:hAnsi="Symbol" w:cs="Garamond" w:hint="default"/>
      <w:strike w:val="0"/>
      <w:dstrike w:val="0"/>
      <w:u w:val="none"/>
    </w:rPr>
  </w:style>
  <w:style w:type="character" w:customStyle="1" w:styleId="WW8Num5z0">
    <w:name w:val="WW8Num5z0"/>
    <w:rsid w:val="004B1DA3"/>
    <w:rPr>
      <w:rFonts w:ascii="Courier New" w:hAnsi="Courier New" w:cs="Times New Roman" w:hint="default"/>
    </w:rPr>
  </w:style>
  <w:style w:type="character" w:customStyle="1" w:styleId="WW8Num6z0">
    <w:name w:val="WW8Num6z0"/>
    <w:rsid w:val="004B1DA3"/>
    <w:rPr>
      <w:rFonts w:ascii="Symbol" w:hAnsi="Symbol" w:cs="Times New Roman" w:hint="default"/>
      <w:b w:val="0"/>
      <w:bCs w:val="0"/>
      <w:i w:val="0"/>
      <w:iCs w:val="0"/>
    </w:rPr>
  </w:style>
  <w:style w:type="character" w:customStyle="1" w:styleId="WW8Num6z1">
    <w:name w:val="WW8Num6z1"/>
    <w:rsid w:val="004B1DA3"/>
  </w:style>
  <w:style w:type="character" w:customStyle="1" w:styleId="WW8Num7z0">
    <w:name w:val="WW8Num7z0"/>
    <w:rsid w:val="004B1DA3"/>
  </w:style>
  <w:style w:type="character" w:customStyle="1" w:styleId="WW8Num7z1">
    <w:name w:val="WW8Num7z1"/>
    <w:rsid w:val="004B1DA3"/>
  </w:style>
  <w:style w:type="character" w:customStyle="1" w:styleId="WW8Num7z2">
    <w:name w:val="WW8Num7z2"/>
    <w:rsid w:val="004B1DA3"/>
  </w:style>
  <w:style w:type="character" w:customStyle="1" w:styleId="WW8Num7z3">
    <w:name w:val="WW8Num7z3"/>
    <w:rsid w:val="004B1DA3"/>
  </w:style>
  <w:style w:type="character" w:customStyle="1" w:styleId="WW8Num7z4">
    <w:name w:val="WW8Num7z4"/>
    <w:rsid w:val="004B1DA3"/>
  </w:style>
  <w:style w:type="character" w:customStyle="1" w:styleId="WW8Num7z5">
    <w:name w:val="WW8Num7z5"/>
    <w:rsid w:val="004B1DA3"/>
  </w:style>
  <w:style w:type="character" w:customStyle="1" w:styleId="WW8Num7z6">
    <w:name w:val="WW8Num7z6"/>
    <w:rsid w:val="004B1DA3"/>
  </w:style>
  <w:style w:type="character" w:customStyle="1" w:styleId="WW8Num7z7">
    <w:name w:val="WW8Num7z7"/>
    <w:rsid w:val="004B1DA3"/>
  </w:style>
  <w:style w:type="character" w:customStyle="1" w:styleId="WW8Num7z8">
    <w:name w:val="WW8Num7z8"/>
    <w:rsid w:val="004B1DA3"/>
  </w:style>
  <w:style w:type="character" w:customStyle="1" w:styleId="WW8Num8z0">
    <w:name w:val="WW8Num8z0"/>
    <w:rsid w:val="004B1DA3"/>
    <w:rPr>
      <w:rFonts w:ascii="Times New Roman" w:eastAsia="Times New Roman" w:hAnsi="Times New Roman" w:cs="Times New Roman" w:hint="default"/>
      <w:bCs/>
      <w:color w:val="auto"/>
      <w:sz w:val="24"/>
      <w:szCs w:val="24"/>
    </w:rPr>
  </w:style>
  <w:style w:type="character" w:customStyle="1" w:styleId="WW8Num8z1">
    <w:name w:val="WW8Num8z1"/>
    <w:rsid w:val="004B1DA3"/>
    <w:rPr>
      <w:rFonts w:ascii="Times New Roman" w:hAnsi="Times New Roman" w:cs="Times New Roman" w:hint="default"/>
      <w:sz w:val="24"/>
    </w:rPr>
  </w:style>
  <w:style w:type="character" w:customStyle="1" w:styleId="WW8Num8z2">
    <w:name w:val="WW8Num8z2"/>
    <w:rsid w:val="004B1DA3"/>
  </w:style>
  <w:style w:type="character" w:customStyle="1" w:styleId="WW8Num8z3">
    <w:name w:val="WW8Num8z3"/>
    <w:rsid w:val="004B1DA3"/>
  </w:style>
  <w:style w:type="character" w:customStyle="1" w:styleId="WW8Num8z4">
    <w:name w:val="WW8Num8z4"/>
    <w:rsid w:val="004B1DA3"/>
  </w:style>
  <w:style w:type="character" w:customStyle="1" w:styleId="WW8Num8z5">
    <w:name w:val="WW8Num8z5"/>
    <w:rsid w:val="004B1DA3"/>
  </w:style>
  <w:style w:type="character" w:customStyle="1" w:styleId="WW8Num8z6">
    <w:name w:val="WW8Num8z6"/>
    <w:rsid w:val="004B1DA3"/>
  </w:style>
  <w:style w:type="character" w:customStyle="1" w:styleId="WW8Num8z7">
    <w:name w:val="WW8Num8z7"/>
    <w:rsid w:val="004B1DA3"/>
  </w:style>
  <w:style w:type="character" w:customStyle="1" w:styleId="WW8Num8z8">
    <w:name w:val="WW8Num8z8"/>
    <w:rsid w:val="004B1DA3"/>
  </w:style>
  <w:style w:type="character" w:customStyle="1" w:styleId="WW8Num9z0">
    <w:name w:val="WW8Num9z0"/>
    <w:rsid w:val="004B1DA3"/>
    <w:rPr>
      <w:rFonts w:ascii="Symbol" w:hAnsi="Symbol" w:cs="Times New Roman" w:hint="default"/>
      <w:sz w:val="24"/>
      <w:szCs w:val="24"/>
      <w:lang w:val="pl-PL"/>
    </w:rPr>
  </w:style>
  <w:style w:type="character" w:customStyle="1" w:styleId="WW8Num9z1">
    <w:name w:val="WW8Num9z1"/>
    <w:rsid w:val="004B1DA3"/>
  </w:style>
  <w:style w:type="character" w:customStyle="1" w:styleId="WW8Num9z2">
    <w:name w:val="WW8Num9z2"/>
    <w:rsid w:val="004B1DA3"/>
  </w:style>
  <w:style w:type="character" w:customStyle="1" w:styleId="WW8Num9z3">
    <w:name w:val="WW8Num9z3"/>
    <w:rsid w:val="004B1DA3"/>
  </w:style>
  <w:style w:type="character" w:customStyle="1" w:styleId="WW8Num9z4">
    <w:name w:val="WW8Num9z4"/>
    <w:rsid w:val="004B1DA3"/>
  </w:style>
  <w:style w:type="character" w:customStyle="1" w:styleId="WW8Num9z5">
    <w:name w:val="WW8Num9z5"/>
    <w:rsid w:val="004B1DA3"/>
  </w:style>
  <w:style w:type="character" w:customStyle="1" w:styleId="WW8Num9z6">
    <w:name w:val="WW8Num9z6"/>
    <w:rsid w:val="004B1DA3"/>
  </w:style>
  <w:style w:type="character" w:customStyle="1" w:styleId="WW8Num9z7">
    <w:name w:val="WW8Num9z7"/>
    <w:rsid w:val="004B1DA3"/>
  </w:style>
  <w:style w:type="character" w:customStyle="1" w:styleId="WW8Num9z8">
    <w:name w:val="WW8Num9z8"/>
    <w:rsid w:val="004B1DA3"/>
  </w:style>
  <w:style w:type="character" w:customStyle="1" w:styleId="WW8Num10z0">
    <w:name w:val="WW8Num10z0"/>
    <w:rsid w:val="004B1DA3"/>
    <w:rPr>
      <w:rFonts w:ascii="Symbol" w:hAnsi="Symbol" w:cs="Garamond"/>
      <w:sz w:val="24"/>
    </w:rPr>
  </w:style>
  <w:style w:type="character" w:customStyle="1" w:styleId="WW8Num10z1">
    <w:name w:val="WW8Num10z1"/>
    <w:rsid w:val="004B1DA3"/>
    <w:rPr>
      <w:b/>
    </w:rPr>
  </w:style>
  <w:style w:type="character" w:customStyle="1" w:styleId="WW8Num10z2">
    <w:name w:val="WW8Num10z2"/>
    <w:rsid w:val="004B1DA3"/>
    <w:rPr>
      <w:rFonts w:ascii="Wingdings" w:hAnsi="Wingdings" w:cs="Wingdings" w:hint="default"/>
    </w:rPr>
  </w:style>
  <w:style w:type="character" w:customStyle="1" w:styleId="WW8Num10z3">
    <w:name w:val="WW8Num10z3"/>
    <w:rsid w:val="004B1DA3"/>
  </w:style>
  <w:style w:type="character" w:customStyle="1" w:styleId="WW8Num10z4">
    <w:name w:val="WW8Num10z4"/>
    <w:rsid w:val="004B1DA3"/>
    <w:rPr>
      <w:rFonts w:ascii="Courier New" w:hAnsi="Courier New" w:cs="Courier New" w:hint="default"/>
    </w:rPr>
  </w:style>
  <w:style w:type="character" w:customStyle="1" w:styleId="WW8Num10z5">
    <w:name w:val="WW8Num10z5"/>
    <w:rsid w:val="004B1DA3"/>
  </w:style>
  <w:style w:type="character" w:customStyle="1" w:styleId="WW8Num10z6">
    <w:name w:val="WW8Num10z6"/>
    <w:rsid w:val="004B1DA3"/>
  </w:style>
  <w:style w:type="character" w:customStyle="1" w:styleId="WW8Num10z7">
    <w:name w:val="WW8Num10z7"/>
    <w:rsid w:val="004B1DA3"/>
  </w:style>
  <w:style w:type="character" w:customStyle="1" w:styleId="WW8Num10z8">
    <w:name w:val="WW8Num10z8"/>
    <w:rsid w:val="004B1DA3"/>
  </w:style>
  <w:style w:type="character" w:customStyle="1" w:styleId="WW8Num11z0">
    <w:name w:val="WW8Num11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12z0">
    <w:name w:val="WW8Num12z0"/>
    <w:rsid w:val="004B1DA3"/>
    <w:rPr>
      <w:rFonts w:ascii="Symbol" w:hAnsi="Symbol" w:cs="Times New Roman" w:hint="default"/>
    </w:rPr>
  </w:style>
  <w:style w:type="character" w:customStyle="1" w:styleId="WW8Num13z0">
    <w:name w:val="WW8Num13z0"/>
    <w:rsid w:val="004B1DA3"/>
    <w:rPr>
      <w:rFonts w:ascii="Symbol" w:hAnsi="Symbol" w:cs="Symbol" w:hint="default"/>
      <w:sz w:val="22"/>
      <w:szCs w:val="22"/>
    </w:rPr>
  </w:style>
  <w:style w:type="character" w:customStyle="1" w:styleId="WW8Num14z0">
    <w:name w:val="WW8Num14z0"/>
    <w:rsid w:val="004B1DA3"/>
    <w:rPr>
      <w:rFonts w:ascii="Symbol" w:hAnsi="Symbol" w:cs="Calibri" w:hint="default"/>
    </w:rPr>
  </w:style>
  <w:style w:type="character" w:customStyle="1" w:styleId="WW8Num14z1">
    <w:name w:val="WW8Num14z1"/>
    <w:rsid w:val="004B1DA3"/>
    <w:rPr>
      <w:rFonts w:ascii="Times New Roman" w:hAnsi="Times New Roman" w:cs="Times New Roman" w:hint="default"/>
      <w:sz w:val="24"/>
    </w:rPr>
  </w:style>
  <w:style w:type="character" w:customStyle="1" w:styleId="WW8Num14z2">
    <w:name w:val="WW8Num14z2"/>
    <w:rsid w:val="004B1DA3"/>
    <w:rPr>
      <w:rFonts w:ascii="Wingdings" w:hAnsi="Wingdings" w:cs="Wingdings" w:hint="default"/>
    </w:rPr>
  </w:style>
  <w:style w:type="character" w:customStyle="1" w:styleId="WW8Num14z3">
    <w:name w:val="WW8Num14z3"/>
    <w:rsid w:val="004B1DA3"/>
  </w:style>
  <w:style w:type="character" w:customStyle="1" w:styleId="WW8Num14z4">
    <w:name w:val="WW8Num14z4"/>
    <w:rsid w:val="004B1DA3"/>
  </w:style>
  <w:style w:type="character" w:customStyle="1" w:styleId="WW8Num14z5">
    <w:name w:val="WW8Num14z5"/>
    <w:rsid w:val="004B1DA3"/>
  </w:style>
  <w:style w:type="character" w:customStyle="1" w:styleId="WW8Num14z6">
    <w:name w:val="WW8Num14z6"/>
    <w:rsid w:val="004B1DA3"/>
  </w:style>
  <w:style w:type="character" w:customStyle="1" w:styleId="WW8Num14z7">
    <w:name w:val="WW8Num14z7"/>
    <w:rsid w:val="004B1DA3"/>
  </w:style>
  <w:style w:type="character" w:customStyle="1" w:styleId="WW8Num14z8">
    <w:name w:val="WW8Num14z8"/>
    <w:rsid w:val="004B1DA3"/>
  </w:style>
  <w:style w:type="character" w:customStyle="1" w:styleId="WW8Num15z0">
    <w:name w:val="WW8Num15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zCs w:val="24"/>
    </w:rPr>
  </w:style>
  <w:style w:type="character" w:customStyle="1" w:styleId="WW8Num16z0">
    <w:name w:val="WW8Num16z0"/>
    <w:rsid w:val="004B1DA3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4B1DA3"/>
    <w:rPr>
      <w:rFonts w:cs="Calibri"/>
      <w:b/>
      <w:color w:val="auto"/>
    </w:rPr>
  </w:style>
  <w:style w:type="character" w:customStyle="1" w:styleId="WW8Num18z0">
    <w:name w:val="WW8Num18z0"/>
    <w:rsid w:val="004B1DA3"/>
    <w:rPr>
      <w:rFonts w:ascii="Times New Roman" w:hAnsi="Times New Roman" w:cs="Times New Roman"/>
      <w:sz w:val="24"/>
      <w:szCs w:val="24"/>
    </w:rPr>
  </w:style>
  <w:style w:type="character" w:customStyle="1" w:styleId="WW8Num19z0">
    <w:name w:val="WW8Num19z0"/>
    <w:rsid w:val="004B1DA3"/>
    <w:rPr>
      <w:rFonts w:ascii="Symbol" w:hAnsi="Symbol" w:cs="Symbol" w:hint="default"/>
    </w:rPr>
  </w:style>
  <w:style w:type="character" w:customStyle="1" w:styleId="WW8Num20z0">
    <w:name w:val="WW8Num20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20z1">
    <w:name w:val="WW8Num20z1"/>
    <w:rsid w:val="004B1DA3"/>
    <w:rPr>
      <w:rFonts w:ascii="Times New Roman" w:hAnsi="Times New Roman" w:cs="Times New Roman" w:hint="default"/>
      <w:b w:val="0"/>
    </w:rPr>
  </w:style>
  <w:style w:type="character" w:customStyle="1" w:styleId="WW8Num20z2">
    <w:name w:val="WW8Num20z2"/>
    <w:rsid w:val="004B1DA3"/>
  </w:style>
  <w:style w:type="character" w:customStyle="1" w:styleId="WW8Num20z3">
    <w:name w:val="WW8Num20z3"/>
    <w:rsid w:val="004B1DA3"/>
  </w:style>
  <w:style w:type="character" w:customStyle="1" w:styleId="WW8Num20z4">
    <w:name w:val="WW8Num20z4"/>
    <w:rsid w:val="004B1DA3"/>
  </w:style>
  <w:style w:type="character" w:customStyle="1" w:styleId="WW8Num20z5">
    <w:name w:val="WW8Num20z5"/>
    <w:rsid w:val="004B1DA3"/>
  </w:style>
  <w:style w:type="character" w:customStyle="1" w:styleId="WW8Num20z6">
    <w:name w:val="WW8Num20z6"/>
    <w:rsid w:val="004B1DA3"/>
  </w:style>
  <w:style w:type="character" w:customStyle="1" w:styleId="WW8Num20z7">
    <w:name w:val="WW8Num20z7"/>
    <w:rsid w:val="004B1DA3"/>
  </w:style>
  <w:style w:type="character" w:customStyle="1" w:styleId="WW8Num20z8">
    <w:name w:val="WW8Num20z8"/>
    <w:rsid w:val="004B1DA3"/>
  </w:style>
  <w:style w:type="character" w:customStyle="1" w:styleId="WW8Num21z0">
    <w:name w:val="WW8Num21z0"/>
    <w:rsid w:val="004B1DA3"/>
    <w:rPr>
      <w:rFonts w:ascii="Times New Roman" w:hAnsi="Times New Roman" w:cs="Times New Roman" w:hint="default"/>
      <w:b/>
      <w:bCs w:val="0"/>
    </w:rPr>
  </w:style>
  <w:style w:type="character" w:customStyle="1" w:styleId="WW8Num22z0">
    <w:name w:val="WW8Num22z0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23z0">
    <w:name w:val="WW8Num23z0"/>
    <w:rsid w:val="004B1DA3"/>
    <w:rPr>
      <w:rFonts w:cs="Arial"/>
    </w:rPr>
  </w:style>
  <w:style w:type="character" w:customStyle="1" w:styleId="WW8Num24z0">
    <w:name w:val="WW8Num24z0"/>
    <w:rsid w:val="004B1DA3"/>
    <w:rPr>
      <w:rFonts w:ascii="Symbol" w:hAnsi="Symbol" w:cs="Symbol" w:hint="default"/>
      <w:b/>
    </w:rPr>
  </w:style>
  <w:style w:type="character" w:customStyle="1" w:styleId="WW8Num25z0">
    <w:name w:val="WW8Num25z0"/>
    <w:rsid w:val="004B1DA3"/>
    <w:rPr>
      <w:rFonts w:ascii="Times New Roman" w:eastAsia="Calibri" w:hAnsi="Times New Roman" w:cs="Times New Roman" w:hint="default"/>
      <w:b w:val="0"/>
      <w:bCs w:val="0"/>
      <w:i w:val="0"/>
      <w:iCs w:val="0"/>
      <w:color w:val="auto"/>
      <w:sz w:val="24"/>
      <w:szCs w:val="24"/>
      <w:lang w:val="pl-PL"/>
    </w:rPr>
  </w:style>
  <w:style w:type="character" w:customStyle="1" w:styleId="WW8Num26z0">
    <w:name w:val="WW8Num26z0"/>
    <w:rsid w:val="004B1DA3"/>
    <w:rPr>
      <w:rFonts w:ascii="Times New Roman" w:hAnsi="Times New Roman" w:cs="Times New Roman" w:hint="default"/>
    </w:rPr>
  </w:style>
  <w:style w:type="character" w:customStyle="1" w:styleId="WW8Num27z0">
    <w:name w:val="WW8Num27z0"/>
    <w:rsid w:val="004B1DA3"/>
    <w:rPr>
      <w:rFonts w:ascii="Symbol" w:hAnsi="Symbol" w:cs="Symbol" w:hint="default"/>
    </w:rPr>
  </w:style>
  <w:style w:type="character" w:customStyle="1" w:styleId="WW8Num28z0">
    <w:name w:val="WW8Num28z0"/>
    <w:rsid w:val="004B1DA3"/>
    <w:rPr>
      <w:rFonts w:ascii="Times New Roman" w:eastAsia="PMingLiU" w:hAnsi="Times New Roman" w:cs="PMingLiU" w:hint="default"/>
      <w:b/>
      <w:bCs/>
    </w:rPr>
  </w:style>
  <w:style w:type="character" w:customStyle="1" w:styleId="WW8Num29z0">
    <w:name w:val="WW8Num29z0"/>
    <w:rsid w:val="004B1DA3"/>
    <w:rPr>
      <w:rFonts w:cs="Arial"/>
      <w:b/>
    </w:rPr>
  </w:style>
  <w:style w:type="character" w:customStyle="1" w:styleId="WW8Num30z0">
    <w:name w:val="WW8Num30z0"/>
    <w:rsid w:val="004B1DA3"/>
    <w:rPr>
      <w:rFonts w:ascii="Times New Roman" w:hAnsi="Times New Roman" w:cs="Times New Roman" w:hint="default"/>
    </w:rPr>
  </w:style>
  <w:style w:type="character" w:customStyle="1" w:styleId="WW8Num31z0">
    <w:name w:val="WW8Num31z0"/>
    <w:rsid w:val="004B1DA3"/>
    <w:rPr>
      <w:rFonts w:ascii="Times New Roman" w:eastAsia="Calibri" w:hAnsi="Times New Roman" w:cs="Times New Roman" w:hint="default"/>
      <w:sz w:val="22"/>
      <w:szCs w:val="22"/>
    </w:rPr>
  </w:style>
  <w:style w:type="character" w:customStyle="1" w:styleId="WW8Num32z0">
    <w:name w:val="WW8Num32z0"/>
    <w:rsid w:val="004B1DA3"/>
    <w:rPr>
      <w:rFonts w:eastAsia="Calibri"/>
    </w:rPr>
  </w:style>
  <w:style w:type="character" w:customStyle="1" w:styleId="WW8Num33z0">
    <w:name w:val="WW8Num33z0"/>
    <w:rsid w:val="004B1DA3"/>
    <w:rPr>
      <w:rFonts w:ascii="Garamond" w:eastAsia="Calibri" w:hAnsi="Garamond" w:cs="Times New Roman" w:hint="default"/>
      <w:b/>
      <w:sz w:val="22"/>
      <w:szCs w:val="22"/>
    </w:rPr>
  </w:style>
  <w:style w:type="character" w:customStyle="1" w:styleId="WW8Num33z1">
    <w:name w:val="WW8Num33z1"/>
    <w:rsid w:val="004B1DA3"/>
    <w:rPr>
      <w:rFonts w:ascii="Courier New" w:hAnsi="Courier New" w:cs="Courier New" w:hint="default"/>
    </w:rPr>
  </w:style>
  <w:style w:type="character" w:customStyle="1" w:styleId="WW8Num33z3">
    <w:name w:val="WW8Num33z3"/>
    <w:rsid w:val="004B1DA3"/>
  </w:style>
  <w:style w:type="character" w:customStyle="1" w:styleId="WW8Num33z4">
    <w:name w:val="WW8Num33z4"/>
    <w:rsid w:val="004B1DA3"/>
  </w:style>
  <w:style w:type="character" w:customStyle="1" w:styleId="WW8Num33z5">
    <w:name w:val="WW8Num33z5"/>
    <w:rsid w:val="004B1DA3"/>
  </w:style>
  <w:style w:type="character" w:customStyle="1" w:styleId="WW8Num33z6">
    <w:name w:val="WW8Num33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33z7">
    <w:name w:val="WW8Num33z7"/>
    <w:rsid w:val="004B1DA3"/>
  </w:style>
  <w:style w:type="character" w:customStyle="1" w:styleId="WW8Num33z8">
    <w:name w:val="WW8Num33z8"/>
    <w:rsid w:val="004B1DA3"/>
  </w:style>
  <w:style w:type="character" w:customStyle="1" w:styleId="WW8Num34z0">
    <w:name w:val="WW8Num34z0"/>
    <w:rsid w:val="004B1DA3"/>
    <w:rPr>
      <w:rFonts w:ascii="Times New Roman" w:hAnsi="Times New Roman" w:cs="Times New Roman" w:hint="default"/>
    </w:rPr>
  </w:style>
  <w:style w:type="character" w:customStyle="1" w:styleId="WW8Num35z0">
    <w:name w:val="WW8Num35z0"/>
    <w:rsid w:val="004B1DA3"/>
    <w:rPr>
      <w:rFonts w:ascii="Calibri" w:hAnsi="Calibri" w:cs="Calibri" w:hint="default"/>
      <w:b/>
      <w:bCs/>
      <w:i w:val="0"/>
      <w:iCs/>
      <w:color w:val="000000"/>
      <w:sz w:val="22"/>
      <w:szCs w:val="22"/>
    </w:rPr>
  </w:style>
  <w:style w:type="character" w:customStyle="1" w:styleId="WW8Num36z0">
    <w:name w:val="WW8Num36z0"/>
    <w:rsid w:val="004B1DA3"/>
    <w:rPr>
      <w:rFonts w:ascii="Times New Roman" w:hAnsi="Times New Roman" w:cs="Times New Roman" w:hint="default"/>
      <w:b/>
      <w:color w:val="000000"/>
      <w:sz w:val="26"/>
      <w:szCs w:val="22"/>
    </w:rPr>
  </w:style>
  <w:style w:type="character" w:customStyle="1" w:styleId="WW8Num37z0">
    <w:name w:val="WW8Num37z0"/>
    <w:rsid w:val="004B1DA3"/>
    <w:rPr>
      <w:rFonts w:ascii="Garamond" w:eastAsia="Times New Roman" w:hAnsi="Garamond" w:cs="Garamond"/>
      <w:b/>
      <w:color w:val="auto"/>
      <w:sz w:val="24"/>
      <w:szCs w:val="24"/>
    </w:rPr>
  </w:style>
  <w:style w:type="character" w:customStyle="1" w:styleId="WW8Num37z1">
    <w:name w:val="WW8Num37z1"/>
    <w:rsid w:val="004B1DA3"/>
    <w:rPr>
      <w:rFonts w:ascii="Garamond" w:hAnsi="Garamond" w:cs="Garamond" w:hint="default"/>
      <w:b/>
      <w:bCs w:val="0"/>
      <w:sz w:val="24"/>
      <w:szCs w:val="24"/>
    </w:rPr>
  </w:style>
  <w:style w:type="character" w:customStyle="1" w:styleId="WW8Num37z2">
    <w:name w:val="WW8Num37z2"/>
    <w:rsid w:val="004B1DA3"/>
    <w:rPr>
      <w:rFonts w:ascii="Symbol" w:hAnsi="Symbol" w:cs="Symbol" w:hint="default"/>
    </w:rPr>
  </w:style>
  <w:style w:type="character" w:customStyle="1" w:styleId="WW8Num37z4">
    <w:name w:val="WW8Num37z4"/>
    <w:rsid w:val="004B1DA3"/>
  </w:style>
  <w:style w:type="character" w:customStyle="1" w:styleId="WW8Num37z5">
    <w:name w:val="WW8Num37z5"/>
    <w:rsid w:val="004B1DA3"/>
  </w:style>
  <w:style w:type="character" w:customStyle="1" w:styleId="WW8Num37z6">
    <w:name w:val="WW8Num37z6"/>
    <w:rsid w:val="004B1DA3"/>
  </w:style>
  <w:style w:type="character" w:customStyle="1" w:styleId="WW8Num37z7">
    <w:name w:val="WW8Num37z7"/>
    <w:rsid w:val="004B1DA3"/>
  </w:style>
  <w:style w:type="character" w:customStyle="1" w:styleId="WW8Num37z8">
    <w:name w:val="WW8Num37z8"/>
    <w:rsid w:val="004B1DA3"/>
  </w:style>
  <w:style w:type="character" w:customStyle="1" w:styleId="WW8Num38z0">
    <w:name w:val="WW8Num38z0"/>
    <w:rsid w:val="004B1DA3"/>
    <w:rPr>
      <w:rFonts w:cs="Calibri" w:hint="default"/>
      <w:b/>
    </w:rPr>
  </w:style>
  <w:style w:type="character" w:customStyle="1" w:styleId="WW8Num39z0">
    <w:name w:val="WW8Num39z0"/>
    <w:rsid w:val="004B1DA3"/>
    <w:rPr>
      <w:rFonts w:ascii="Calibri" w:hAnsi="Calibri" w:cs="Calibri"/>
      <w:b w:val="0"/>
      <w:bCs w:val="0"/>
      <w:color w:val="C00000"/>
      <w:sz w:val="22"/>
      <w:szCs w:val="22"/>
    </w:rPr>
  </w:style>
  <w:style w:type="character" w:customStyle="1" w:styleId="WW8Num40z0">
    <w:name w:val="WW8Num40z0"/>
    <w:rsid w:val="004B1DA3"/>
    <w:rPr>
      <w:rFonts w:cs="Calibri"/>
    </w:rPr>
  </w:style>
  <w:style w:type="character" w:customStyle="1" w:styleId="WW8Num40z1">
    <w:name w:val="WW8Num40z1"/>
    <w:rsid w:val="004B1DA3"/>
  </w:style>
  <w:style w:type="character" w:customStyle="1" w:styleId="WW8Num40z2">
    <w:name w:val="WW8Num40z2"/>
    <w:rsid w:val="004B1DA3"/>
  </w:style>
  <w:style w:type="character" w:customStyle="1" w:styleId="WW8Num40z3">
    <w:name w:val="WW8Num40z3"/>
    <w:rsid w:val="004B1DA3"/>
  </w:style>
  <w:style w:type="character" w:customStyle="1" w:styleId="WW8Num40z4">
    <w:name w:val="WW8Num40z4"/>
    <w:rsid w:val="004B1DA3"/>
  </w:style>
  <w:style w:type="character" w:customStyle="1" w:styleId="WW8Num40z5">
    <w:name w:val="WW8Num40z5"/>
    <w:rsid w:val="004B1DA3"/>
  </w:style>
  <w:style w:type="character" w:customStyle="1" w:styleId="WW8Num40z6">
    <w:name w:val="WW8Num40z6"/>
    <w:rsid w:val="004B1DA3"/>
  </w:style>
  <w:style w:type="character" w:customStyle="1" w:styleId="WW8Num40z7">
    <w:name w:val="WW8Num40z7"/>
    <w:rsid w:val="004B1DA3"/>
  </w:style>
  <w:style w:type="character" w:customStyle="1" w:styleId="WW8Num40z8">
    <w:name w:val="WW8Num40z8"/>
    <w:rsid w:val="004B1DA3"/>
  </w:style>
  <w:style w:type="character" w:customStyle="1" w:styleId="WW8Num41z0">
    <w:name w:val="WW8Num41z0"/>
    <w:rsid w:val="004B1DA3"/>
    <w:rPr>
      <w:rFonts w:ascii="Calibri" w:eastAsia="Garamond" w:hAnsi="Calibri" w:cs="Calibri"/>
      <w:b/>
      <w:bCs w:val="0"/>
      <w:sz w:val="22"/>
      <w:szCs w:val="22"/>
    </w:rPr>
  </w:style>
  <w:style w:type="character" w:customStyle="1" w:styleId="WW8Num41z1">
    <w:name w:val="WW8Num41z1"/>
    <w:rsid w:val="004B1DA3"/>
    <w:rPr>
      <w:rFonts w:cs="Calibri"/>
      <w:lang w:val="pl-PL"/>
    </w:rPr>
  </w:style>
  <w:style w:type="character" w:customStyle="1" w:styleId="WW8Num41z2">
    <w:name w:val="WW8Num41z2"/>
    <w:rsid w:val="004B1DA3"/>
  </w:style>
  <w:style w:type="character" w:customStyle="1" w:styleId="WW8Num41z3">
    <w:name w:val="WW8Num41z3"/>
    <w:rsid w:val="004B1DA3"/>
  </w:style>
  <w:style w:type="character" w:customStyle="1" w:styleId="WW8Num41z4">
    <w:name w:val="WW8Num41z4"/>
    <w:rsid w:val="004B1DA3"/>
  </w:style>
  <w:style w:type="character" w:customStyle="1" w:styleId="WW8Num41z5">
    <w:name w:val="WW8Num41z5"/>
    <w:rsid w:val="004B1DA3"/>
  </w:style>
  <w:style w:type="character" w:customStyle="1" w:styleId="WW8Num41z6">
    <w:name w:val="WW8Num41z6"/>
    <w:rsid w:val="004B1DA3"/>
  </w:style>
  <w:style w:type="character" w:customStyle="1" w:styleId="WW8Num41z7">
    <w:name w:val="WW8Num41z7"/>
    <w:rsid w:val="004B1DA3"/>
  </w:style>
  <w:style w:type="character" w:customStyle="1" w:styleId="WW8Num41z8">
    <w:name w:val="WW8Num41z8"/>
    <w:rsid w:val="004B1DA3"/>
  </w:style>
  <w:style w:type="character" w:customStyle="1" w:styleId="WW8Num42z0">
    <w:name w:val="WW8Num42z0"/>
    <w:rsid w:val="004B1DA3"/>
    <w:rPr>
      <w:rFonts w:ascii="Calibri" w:hAnsi="Calibri" w:cs="Calibri"/>
      <w:color w:val="auto"/>
      <w:sz w:val="22"/>
      <w:szCs w:val="22"/>
    </w:rPr>
  </w:style>
  <w:style w:type="character" w:customStyle="1" w:styleId="WW8Num43z0">
    <w:name w:val="WW8Num43z0"/>
    <w:rsid w:val="004B1DA3"/>
    <w:rPr>
      <w:rFonts w:ascii="Symbol" w:hAnsi="Symbol" w:cs="Symbol" w:hint="default"/>
      <w:b/>
      <w:bCs/>
      <w:sz w:val="22"/>
      <w:szCs w:val="22"/>
    </w:rPr>
  </w:style>
  <w:style w:type="character" w:customStyle="1" w:styleId="WW8Num43z1">
    <w:name w:val="WW8Num43z1"/>
    <w:rsid w:val="004B1DA3"/>
  </w:style>
  <w:style w:type="character" w:customStyle="1" w:styleId="WW8Num43z2">
    <w:name w:val="WW8Num43z2"/>
    <w:rsid w:val="004B1DA3"/>
  </w:style>
  <w:style w:type="character" w:customStyle="1" w:styleId="WW8Num43z3">
    <w:name w:val="WW8Num43z3"/>
    <w:rsid w:val="004B1DA3"/>
  </w:style>
  <w:style w:type="character" w:customStyle="1" w:styleId="WW8Num43z4">
    <w:name w:val="WW8Num43z4"/>
    <w:rsid w:val="004B1DA3"/>
  </w:style>
  <w:style w:type="character" w:customStyle="1" w:styleId="WW8Num43z5">
    <w:name w:val="WW8Num43z5"/>
    <w:rsid w:val="004B1DA3"/>
  </w:style>
  <w:style w:type="character" w:customStyle="1" w:styleId="WW8Num43z6">
    <w:name w:val="WW8Num43z6"/>
    <w:rsid w:val="004B1DA3"/>
  </w:style>
  <w:style w:type="character" w:customStyle="1" w:styleId="WW8Num43z7">
    <w:name w:val="WW8Num43z7"/>
    <w:rsid w:val="004B1DA3"/>
  </w:style>
  <w:style w:type="character" w:customStyle="1" w:styleId="WW8Num43z8">
    <w:name w:val="WW8Num43z8"/>
    <w:rsid w:val="004B1DA3"/>
  </w:style>
  <w:style w:type="character" w:customStyle="1" w:styleId="WW8Num44z0">
    <w:name w:val="WW8Num44z0"/>
    <w:rsid w:val="004B1DA3"/>
    <w:rPr>
      <w:rFonts w:ascii="Calibri" w:hAnsi="Calibri" w:cs="Arial"/>
      <w:color w:val="00B0F0"/>
      <w:sz w:val="22"/>
      <w:szCs w:val="22"/>
      <w:shd w:val="clear" w:color="auto" w:fill="FFFF00"/>
      <w:lang w:val="pl-PL"/>
    </w:rPr>
  </w:style>
  <w:style w:type="character" w:customStyle="1" w:styleId="WW8Num45z0">
    <w:name w:val="WW8Num45z0"/>
    <w:rsid w:val="004B1DA3"/>
    <w:rPr>
      <w:rFonts w:ascii="Calibri" w:hAnsi="Calibri" w:cs="Calibri"/>
      <w:sz w:val="22"/>
      <w:szCs w:val="22"/>
      <w:lang w:val="pl-PL"/>
    </w:rPr>
  </w:style>
  <w:style w:type="character" w:customStyle="1" w:styleId="WW8Num46z0">
    <w:name w:val="WW8Num46z0"/>
    <w:rsid w:val="004B1DA3"/>
    <w:rPr>
      <w:rFonts w:cs="Garamond"/>
      <w:lang w:val="pl-PL"/>
    </w:rPr>
  </w:style>
  <w:style w:type="character" w:customStyle="1" w:styleId="WW8Num46z1">
    <w:name w:val="WW8Num46z1"/>
    <w:rsid w:val="004B1DA3"/>
  </w:style>
  <w:style w:type="character" w:customStyle="1" w:styleId="WW8Num47z0">
    <w:name w:val="WW8Num47z0"/>
    <w:rsid w:val="004B1DA3"/>
    <w:rPr>
      <w:rFonts w:ascii="Calibri" w:hAnsi="Calibri" w:cs="Calibri" w:hint="default"/>
      <w:sz w:val="22"/>
      <w:szCs w:val="22"/>
      <w:lang w:val="pl-PL"/>
    </w:rPr>
  </w:style>
  <w:style w:type="character" w:customStyle="1" w:styleId="WW8Num48z0">
    <w:name w:val="WW8Num48z0"/>
    <w:rsid w:val="004B1DA3"/>
    <w:rPr>
      <w:rFonts w:ascii="Calibri" w:hAnsi="Calibri" w:cs="Calibri"/>
      <w:b/>
      <w:bCs/>
      <w:color w:val="000000"/>
      <w:spacing w:val="-4"/>
      <w:sz w:val="22"/>
      <w:szCs w:val="22"/>
    </w:rPr>
  </w:style>
  <w:style w:type="character" w:customStyle="1" w:styleId="WW8Num48z1">
    <w:name w:val="WW8Num48z1"/>
    <w:rsid w:val="004B1DA3"/>
    <w:rPr>
      <w:rFonts w:cs="Calibri"/>
    </w:rPr>
  </w:style>
  <w:style w:type="character" w:customStyle="1" w:styleId="WW8Num48z2">
    <w:name w:val="WW8Num48z2"/>
    <w:rsid w:val="004B1DA3"/>
  </w:style>
  <w:style w:type="character" w:customStyle="1" w:styleId="WW8Num48z3">
    <w:name w:val="WW8Num48z3"/>
    <w:rsid w:val="004B1DA3"/>
  </w:style>
  <w:style w:type="character" w:customStyle="1" w:styleId="WW8Num48z4">
    <w:name w:val="WW8Num48z4"/>
    <w:rsid w:val="004B1DA3"/>
  </w:style>
  <w:style w:type="character" w:customStyle="1" w:styleId="WW8Num48z5">
    <w:name w:val="WW8Num48z5"/>
    <w:rsid w:val="004B1DA3"/>
  </w:style>
  <w:style w:type="character" w:customStyle="1" w:styleId="WW8Num48z6">
    <w:name w:val="WW8Num48z6"/>
    <w:rsid w:val="004B1DA3"/>
  </w:style>
  <w:style w:type="character" w:customStyle="1" w:styleId="WW8Num48z7">
    <w:name w:val="WW8Num48z7"/>
    <w:rsid w:val="004B1DA3"/>
  </w:style>
  <w:style w:type="character" w:customStyle="1" w:styleId="WW8Num48z8">
    <w:name w:val="WW8Num48z8"/>
    <w:rsid w:val="004B1DA3"/>
  </w:style>
  <w:style w:type="character" w:customStyle="1" w:styleId="WW8Num49z0">
    <w:name w:val="WW8Num49z0"/>
    <w:rsid w:val="004B1DA3"/>
    <w:rPr>
      <w:rFonts w:ascii="Times New Roman" w:eastAsia="Times New Roman" w:hAnsi="Times New Roman" w:cs="Times New Roman" w:hint="default"/>
      <w:color w:val="00B0F0"/>
      <w:sz w:val="22"/>
      <w:szCs w:val="22"/>
      <w:lang w:val="pl-PL"/>
    </w:rPr>
  </w:style>
  <w:style w:type="character" w:customStyle="1" w:styleId="WW8Num49z1">
    <w:name w:val="WW8Num49z1"/>
    <w:rsid w:val="004B1DA3"/>
    <w:rPr>
      <w:rFonts w:cs="Calibri"/>
    </w:rPr>
  </w:style>
  <w:style w:type="character" w:customStyle="1" w:styleId="WW8Num49z3">
    <w:name w:val="WW8Num49z3"/>
    <w:rsid w:val="004B1DA3"/>
  </w:style>
  <w:style w:type="character" w:customStyle="1" w:styleId="WW8Num50z0">
    <w:name w:val="WW8Num50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50z1">
    <w:name w:val="WW8Num50z1"/>
    <w:rsid w:val="004B1DA3"/>
    <w:rPr>
      <w:rFonts w:cs="Calibri"/>
    </w:rPr>
  </w:style>
  <w:style w:type="character" w:customStyle="1" w:styleId="WW8Num51z0">
    <w:name w:val="WW8Num51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51z1">
    <w:name w:val="WW8Num51z1"/>
    <w:rsid w:val="004B1DA3"/>
  </w:style>
  <w:style w:type="character" w:customStyle="1" w:styleId="WW8Num51z3">
    <w:name w:val="WW8Num51z3"/>
    <w:rsid w:val="004B1DA3"/>
  </w:style>
  <w:style w:type="character" w:customStyle="1" w:styleId="WW8Num47z1">
    <w:name w:val="WW8Num47z1"/>
    <w:rsid w:val="004B1DA3"/>
  </w:style>
  <w:style w:type="character" w:customStyle="1" w:styleId="WW8Num49z2">
    <w:name w:val="WW8Num49z2"/>
    <w:rsid w:val="004B1DA3"/>
  </w:style>
  <w:style w:type="character" w:customStyle="1" w:styleId="WW8Num49z4">
    <w:name w:val="WW8Num49z4"/>
    <w:rsid w:val="004B1DA3"/>
  </w:style>
  <w:style w:type="character" w:customStyle="1" w:styleId="WW8Num49z5">
    <w:name w:val="WW8Num49z5"/>
    <w:rsid w:val="004B1DA3"/>
  </w:style>
  <w:style w:type="character" w:customStyle="1" w:styleId="WW8Num49z6">
    <w:name w:val="WW8Num49z6"/>
    <w:rsid w:val="004B1DA3"/>
  </w:style>
  <w:style w:type="character" w:customStyle="1" w:styleId="WW8Num49z7">
    <w:name w:val="WW8Num49z7"/>
    <w:rsid w:val="004B1DA3"/>
  </w:style>
  <w:style w:type="character" w:customStyle="1" w:styleId="WW8Num49z8">
    <w:name w:val="WW8Num49z8"/>
    <w:rsid w:val="004B1DA3"/>
  </w:style>
  <w:style w:type="character" w:customStyle="1" w:styleId="WW8Num50z3">
    <w:name w:val="WW8Num50z3"/>
    <w:rsid w:val="004B1DA3"/>
  </w:style>
  <w:style w:type="character" w:customStyle="1" w:styleId="WW8Num52z0">
    <w:name w:val="WW8Num52z0"/>
    <w:rsid w:val="004B1DA3"/>
    <w:rPr>
      <w:rFonts w:ascii="Times New Roman" w:hAnsi="Times New Roman" w:cs="Times New Roman" w:hint="default"/>
      <w:sz w:val="22"/>
      <w:szCs w:val="22"/>
    </w:rPr>
  </w:style>
  <w:style w:type="character" w:customStyle="1" w:styleId="WW8Num52z1">
    <w:name w:val="WW8Num52z1"/>
    <w:rsid w:val="004B1DA3"/>
  </w:style>
  <w:style w:type="character" w:customStyle="1" w:styleId="WW8Num52z3">
    <w:name w:val="WW8Num52z3"/>
    <w:rsid w:val="004B1DA3"/>
  </w:style>
  <w:style w:type="character" w:customStyle="1" w:styleId="WW8Num53z0">
    <w:name w:val="WW8Num53z0"/>
    <w:rsid w:val="004B1DA3"/>
    <w:rPr>
      <w:rFonts w:ascii="Calibri" w:hAnsi="Calibri" w:cs="Arial"/>
      <w:sz w:val="22"/>
      <w:szCs w:val="22"/>
    </w:rPr>
  </w:style>
  <w:style w:type="character" w:customStyle="1" w:styleId="WW8Num54z0">
    <w:name w:val="WW8Num54z0"/>
    <w:rsid w:val="004B1DA3"/>
    <w:rPr>
      <w:rFonts w:eastAsia="Batang" w:cs="Calibri"/>
    </w:rPr>
  </w:style>
  <w:style w:type="character" w:customStyle="1" w:styleId="WW8Num54z1">
    <w:name w:val="WW8Num54z1"/>
    <w:rsid w:val="004B1DA3"/>
  </w:style>
  <w:style w:type="character" w:customStyle="1" w:styleId="WW8Num54z3">
    <w:name w:val="WW8Num54z3"/>
    <w:rsid w:val="004B1DA3"/>
  </w:style>
  <w:style w:type="character" w:customStyle="1" w:styleId="WW8Num55z0">
    <w:name w:val="WW8Num55z0"/>
    <w:rsid w:val="004B1DA3"/>
    <w:rPr>
      <w:rFonts w:ascii="Calibri" w:hAnsi="Calibri" w:cs="Calibri"/>
      <w:sz w:val="22"/>
      <w:szCs w:val="22"/>
    </w:rPr>
  </w:style>
  <w:style w:type="character" w:customStyle="1" w:styleId="WW8Num55z1">
    <w:name w:val="WW8Num55z1"/>
    <w:rsid w:val="004B1DA3"/>
    <w:rPr>
      <w:rFonts w:ascii="Courier New" w:hAnsi="Courier New" w:cs="Courier New" w:hint="default"/>
    </w:rPr>
  </w:style>
  <w:style w:type="character" w:customStyle="1" w:styleId="WW8Num55z3">
    <w:name w:val="WW8Num55z3"/>
    <w:rsid w:val="004B1DA3"/>
  </w:style>
  <w:style w:type="character" w:customStyle="1" w:styleId="WW8Num56z0">
    <w:name w:val="WW8Num56z0"/>
    <w:rsid w:val="004B1DA3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WW8Num57z0">
    <w:name w:val="WW8Num57z0"/>
    <w:rsid w:val="004B1DA3"/>
    <w:rPr>
      <w:rFonts w:ascii="Calibri" w:hAnsi="Calibri" w:cs="Calibri"/>
      <w:b w:val="0"/>
      <w:bCs w:val="0"/>
      <w:color w:val="auto"/>
      <w:sz w:val="22"/>
      <w:szCs w:val="22"/>
    </w:rPr>
  </w:style>
  <w:style w:type="character" w:customStyle="1" w:styleId="WW8Num57z1">
    <w:name w:val="WW8Num57z1"/>
    <w:rsid w:val="004B1DA3"/>
  </w:style>
  <w:style w:type="character" w:customStyle="1" w:styleId="WW8Num57z3">
    <w:name w:val="WW8Num57z3"/>
    <w:rsid w:val="004B1DA3"/>
  </w:style>
  <w:style w:type="character" w:customStyle="1" w:styleId="WW8Num58z0">
    <w:name w:val="WW8Num58z0"/>
    <w:rsid w:val="004B1DA3"/>
    <w:rPr>
      <w:rFonts w:ascii="Calibri" w:hAnsi="Calibri" w:cs="Calibri"/>
      <w:b/>
      <w:bCs w:val="0"/>
      <w:color w:val="00B0F0"/>
      <w:sz w:val="22"/>
      <w:szCs w:val="22"/>
    </w:rPr>
  </w:style>
  <w:style w:type="character" w:customStyle="1" w:styleId="WW8Num58z1">
    <w:name w:val="WW8Num58z1"/>
    <w:rsid w:val="004B1DA3"/>
  </w:style>
  <w:style w:type="character" w:customStyle="1" w:styleId="WW8Num58z3">
    <w:name w:val="WW8Num58z3"/>
    <w:rsid w:val="004B1DA3"/>
  </w:style>
  <w:style w:type="character" w:customStyle="1" w:styleId="WW8Num21z1">
    <w:name w:val="WW8Num21z1"/>
    <w:rsid w:val="004B1DA3"/>
  </w:style>
  <w:style w:type="character" w:customStyle="1" w:styleId="WW8Num21z2">
    <w:name w:val="WW8Num21z2"/>
    <w:rsid w:val="004B1DA3"/>
  </w:style>
  <w:style w:type="character" w:customStyle="1" w:styleId="WW8Num21z3">
    <w:name w:val="WW8Num21z3"/>
    <w:rsid w:val="004B1DA3"/>
  </w:style>
  <w:style w:type="character" w:customStyle="1" w:styleId="WW8Num21z4">
    <w:name w:val="WW8Num21z4"/>
    <w:rsid w:val="004B1DA3"/>
  </w:style>
  <w:style w:type="character" w:customStyle="1" w:styleId="WW8Num21z5">
    <w:name w:val="WW8Num21z5"/>
    <w:rsid w:val="004B1DA3"/>
  </w:style>
  <w:style w:type="character" w:customStyle="1" w:styleId="WW8Num21z6">
    <w:name w:val="WW8Num21z6"/>
    <w:rsid w:val="004B1DA3"/>
  </w:style>
  <w:style w:type="character" w:customStyle="1" w:styleId="WW8Num21z7">
    <w:name w:val="WW8Num21z7"/>
    <w:rsid w:val="004B1DA3"/>
  </w:style>
  <w:style w:type="character" w:customStyle="1" w:styleId="WW8Num21z8">
    <w:name w:val="WW8Num21z8"/>
    <w:rsid w:val="004B1DA3"/>
  </w:style>
  <w:style w:type="character" w:customStyle="1" w:styleId="WW8Num34z1">
    <w:name w:val="WW8Num34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34z3">
    <w:name w:val="WW8Num34z3"/>
    <w:rsid w:val="004B1DA3"/>
  </w:style>
  <w:style w:type="character" w:customStyle="1" w:styleId="WW8Num34z4">
    <w:name w:val="WW8Num34z4"/>
    <w:rsid w:val="004B1DA3"/>
  </w:style>
  <w:style w:type="character" w:customStyle="1" w:styleId="WW8Num34z5">
    <w:name w:val="WW8Num34z5"/>
    <w:rsid w:val="004B1DA3"/>
  </w:style>
  <w:style w:type="character" w:customStyle="1" w:styleId="WW8Num34z6">
    <w:name w:val="WW8Num34z6"/>
    <w:rsid w:val="004B1DA3"/>
  </w:style>
  <w:style w:type="character" w:customStyle="1" w:styleId="WW8Num34z7">
    <w:name w:val="WW8Num34z7"/>
    <w:rsid w:val="004B1DA3"/>
  </w:style>
  <w:style w:type="character" w:customStyle="1" w:styleId="WW8Num34z8">
    <w:name w:val="WW8Num34z8"/>
    <w:rsid w:val="004B1DA3"/>
  </w:style>
  <w:style w:type="character" w:customStyle="1" w:styleId="WW8Num38z1">
    <w:name w:val="WW8Num38z1"/>
    <w:rsid w:val="004B1DA3"/>
  </w:style>
  <w:style w:type="character" w:customStyle="1" w:styleId="WW8Num38z2">
    <w:name w:val="WW8Num38z2"/>
    <w:rsid w:val="004B1DA3"/>
  </w:style>
  <w:style w:type="character" w:customStyle="1" w:styleId="WW8Num38z6">
    <w:name w:val="WW8Num38z6"/>
    <w:rsid w:val="004B1DA3"/>
  </w:style>
  <w:style w:type="character" w:customStyle="1" w:styleId="WW8Num42z1">
    <w:name w:val="WW8Num42z1"/>
    <w:rsid w:val="004B1DA3"/>
    <w:rPr>
      <w:rFonts w:cs="Calibri"/>
      <w:lang w:val="pl-PL"/>
    </w:rPr>
  </w:style>
  <w:style w:type="character" w:customStyle="1" w:styleId="WW8Num42z2">
    <w:name w:val="WW8Num42z2"/>
    <w:rsid w:val="004B1DA3"/>
  </w:style>
  <w:style w:type="character" w:customStyle="1" w:styleId="WW8Num42z3">
    <w:name w:val="WW8Num42z3"/>
    <w:rsid w:val="004B1DA3"/>
  </w:style>
  <w:style w:type="character" w:customStyle="1" w:styleId="WW8Num42z4">
    <w:name w:val="WW8Num42z4"/>
    <w:rsid w:val="004B1DA3"/>
  </w:style>
  <w:style w:type="character" w:customStyle="1" w:styleId="WW8Num42z5">
    <w:name w:val="WW8Num42z5"/>
    <w:rsid w:val="004B1DA3"/>
  </w:style>
  <w:style w:type="character" w:customStyle="1" w:styleId="WW8Num42z6">
    <w:name w:val="WW8Num42z6"/>
    <w:rsid w:val="004B1DA3"/>
  </w:style>
  <w:style w:type="character" w:customStyle="1" w:styleId="WW8Num42z7">
    <w:name w:val="WW8Num42z7"/>
    <w:rsid w:val="004B1DA3"/>
  </w:style>
  <w:style w:type="character" w:customStyle="1" w:styleId="WW8Num42z8">
    <w:name w:val="WW8Num42z8"/>
    <w:rsid w:val="004B1DA3"/>
  </w:style>
  <w:style w:type="character" w:customStyle="1" w:styleId="WW8Num44z1">
    <w:name w:val="WW8Num44z1"/>
    <w:rsid w:val="004B1DA3"/>
  </w:style>
  <w:style w:type="character" w:customStyle="1" w:styleId="WW8Num44z2">
    <w:name w:val="WW8Num44z2"/>
    <w:rsid w:val="004B1DA3"/>
  </w:style>
  <w:style w:type="character" w:customStyle="1" w:styleId="WW8Num44z3">
    <w:name w:val="WW8Num44z3"/>
    <w:rsid w:val="004B1DA3"/>
  </w:style>
  <w:style w:type="character" w:customStyle="1" w:styleId="WW8Num44z4">
    <w:name w:val="WW8Num44z4"/>
    <w:rsid w:val="004B1DA3"/>
  </w:style>
  <w:style w:type="character" w:customStyle="1" w:styleId="WW8Num44z5">
    <w:name w:val="WW8Num44z5"/>
    <w:rsid w:val="004B1DA3"/>
  </w:style>
  <w:style w:type="character" w:customStyle="1" w:styleId="WW8Num44z6">
    <w:name w:val="WW8Num44z6"/>
    <w:rsid w:val="004B1DA3"/>
  </w:style>
  <w:style w:type="character" w:customStyle="1" w:styleId="WW8Num44z7">
    <w:name w:val="WW8Num44z7"/>
    <w:rsid w:val="004B1DA3"/>
  </w:style>
  <w:style w:type="character" w:customStyle="1" w:styleId="WW8Num44z8">
    <w:name w:val="WW8Num44z8"/>
    <w:rsid w:val="004B1DA3"/>
  </w:style>
  <w:style w:type="character" w:customStyle="1" w:styleId="WW8Num50z2">
    <w:name w:val="WW8Num50z2"/>
    <w:rsid w:val="004B1DA3"/>
  </w:style>
  <w:style w:type="character" w:customStyle="1" w:styleId="WW8Num50z4">
    <w:name w:val="WW8Num50z4"/>
    <w:rsid w:val="004B1DA3"/>
  </w:style>
  <w:style w:type="character" w:customStyle="1" w:styleId="WW8Num50z5">
    <w:name w:val="WW8Num50z5"/>
    <w:rsid w:val="004B1DA3"/>
  </w:style>
  <w:style w:type="character" w:customStyle="1" w:styleId="WW8Num50z6">
    <w:name w:val="WW8Num50z6"/>
    <w:rsid w:val="004B1DA3"/>
  </w:style>
  <w:style w:type="character" w:customStyle="1" w:styleId="WW8Num50z7">
    <w:name w:val="WW8Num50z7"/>
    <w:rsid w:val="004B1DA3"/>
  </w:style>
  <w:style w:type="character" w:customStyle="1" w:styleId="WW8Num50z8">
    <w:name w:val="WW8Num50z8"/>
    <w:rsid w:val="004B1DA3"/>
  </w:style>
  <w:style w:type="character" w:customStyle="1" w:styleId="WW8Num53z1">
    <w:name w:val="WW8Num53z1"/>
    <w:rsid w:val="004B1DA3"/>
  </w:style>
  <w:style w:type="character" w:customStyle="1" w:styleId="WW8Num53z3">
    <w:name w:val="WW8Num53z3"/>
    <w:rsid w:val="004B1DA3"/>
  </w:style>
  <w:style w:type="character" w:customStyle="1" w:styleId="WW8Num56z1">
    <w:name w:val="WW8Num56z1"/>
    <w:rsid w:val="004B1DA3"/>
  </w:style>
  <w:style w:type="character" w:customStyle="1" w:styleId="WW8Num56z3">
    <w:name w:val="WW8Num56z3"/>
    <w:rsid w:val="004B1DA3"/>
  </w:style>
  <w:style w:type="character" w:customStyle="1" w:styleId="WW8Num59z0">
    <w:name w:val="WW8Num59z0"/>
    <w:rsid w:val="004B1DA3"/>
    <w:rPr>
      <w:rFonts w:hint="default"/>
    </w:rPr>
  </w:style>
  <w:style w:type="character" w:customStyle="1" w:styleId="WW8Num59z1">
    <w:name w:val="WW8Num59z1"/>
    <w:rsid w:val="004B1DA3"/>
  </w:style>
  <w:style w:type="character" w:customStyle="1" w:styleId="WW8Num59z3">
    <w:name w:val="WW8Num59z3"/>
    <w:rsid w:val="004B1DA3"/>
  </w:style>
  <w:style w:type="character" w:customStyle="1" w:styleId="WW8Num2z1">
    <w:name w:val="WW8Num2z1"/>
    <w:rsid w:val="004B1DA3"/>
  </w:style>
  <w:style w:type="character" w:customStyle="1" w:styleId="WW8Num2z2">
    <w:name w:val="WW8Num2z2"/>
    <w:rsid w:val="004B1DA3"/>
  </w:style>
  <w:style w:type="character" w:customStyle="1" w:styleId="WW8Num2z3">
    <w:name w:val="WW8Num2z3"/>
    <w:rsid w:val="004B1DA3"/>
  </w:style>
  <w:style w:type="character" w:customStyle="1" w:styleId="WW8Num2z4">
    <w:name w:val="WW8Num2z4"/>
    <w:rsid w:val="004B1DA3"/>
  </w:style>
  <w:style w:type="character" w:customStyle="1" w:styleId="WW8Num2z5">
    <w:name w:val="WW8Num2z5"/>
    <w:rsid w:val="004B1DA3"/>
  </w:style>
  <w:style w:type="character" w:customStyle="1" w:styleId="WW8Num2z6">
    <w:name w:val="WW8Num2z6"/>
    <w:rsid w:val="004B1DA3"/>
  </w:style>
  <w:style w:type="character" w:customStyle="1" w:styleId="WW8Num2z7">
    <w:name w:val="WW8Num2z7"/>
    <w:rsid w:val="004B1DA3"/>
  </w:style>
  <w:style w:type="character" w:customStyle="1" w:styleId="WW8Num2z8">
    <w:name w:val="WW8Num2z8"/>
    <w:rsid w:val="004B1DA3"/>
  </w:style>
  <w:style w:type="character" w:customStyle="1" w:styleId="WW8Num4z1">
    <w:name w:val="WW8Num4z1"/>
    <w:rsid w:val="004B1DA3"/>
    <w:rPr>
      <w:rFonts w:ascii="Courier New" w:hAnsi="Courier New" w:cs="Courier New" w:hint="default"/>
    </w:rPr>
  </w:style>
  <w:style w:type="character" w:customStyle="1" w:styleId="WW8Num6z2">
    <w:name w:val="WW8Num6z2"/>
    <w:rsid w:val="004B1DA3"/>
    <w:rPr>
      <w:b w:val="0"/>
      <w:bCs w:val="0"/>
      <w:i w:val="0"/>
      <w:iCs w:val="0"/>
    </w:rPr>
  </w:style>
  <w:style w:type="character" w:customStyle="1" w:styleId="WW8Num6z3">
    <w:name w:val="WW8Num6z3"/>
    <w:rsid w:val="004B1DA3"/>
  </w:style>
  <w:style w:type="character" w:customStyle="1" w:styleId="WW8Num6z4">
    <w:name w:val="WW8Num6z4"/>
    <w:rsid w:val="004B1DA3"/>
  </w:style>
  <w:style w:type="character" w:customStyle="1" w:styleId="WW8Num6z5">
    <w:name w:val="WW8Num6z5"/>
    <w:rsid w:val="004B1DA3"/>
  </w:style>
  <w:style w:type="character" w:customStyle="1" w:styleId="WW8Num6z6">
    <w:name w:val="WW8Num6z6"/>
    <w:rsid w:val="004B1DA3"/>
  </w:style>
  <w:style w:type="character" w:customStyle="1" w:styleId="WW8Num6z7">
    <w:name w:val="WW8Num6z7"/>
    <w:rsid w:val="004B1DA3"/>
  </w:style>
  <w:style w:type="character" w:customStyle="1" w:styleId="WW8Num6z8">
    <w:name w:val="WW8Num6z8"/>
    <w:rsid w:val="004B1DA3"/>
  </w:style>
  <w:style w:type="character" w:customStyle="1" w:styleId="WW8Num11z1">
    <w:name w:val="WW8Num11z1"/>
    <w:rsid w:val="004B1DA3"/>
    <w:rPr>
      <w:rFonts w:ascii="Garamond" w:hAnsi="Garamond" w:cs="Times New Roman" w:hint="default"/>
    </w:rPr>
  </w:style>
  <w:style w:type="character" w:customStyle="1" w:styleId="WW8Num11z2">
    <w:name w:val="WW8Num11z2"/>
    <w:rsid w:val="004B1DA3"/>
    <w:rPr>
      <w:rFonts w:ascii="Wingdings" w:hAnsi="Wingdings" w:cs="Wingdings" w:hint="default"/>
    </w:rPr>
  </w:style>
  <w:style w:type="character" w:customStyle="1" w:styleId="WW8Num11z3">
    <w:name w:val="WW8Num11z3"/>
    <w:rsid w:val="004B1DA3"/>
  </w:style>
  <w:style w:type="character" w:customStyle="1" w:styleId="WW8Num11z4">
    <w:name w:val="WW8Num11z4"/>
    <w:rsid w:val="004B1DA3"/>
    <w:rPr>
      <w:rFonts w:ascii="Courier New" w:hAnsi="Courier New" w:cs="Courier New" w:hint="default"/>
    </w:rPr>
  </w:style>
  <w:style w:type="character" w:customStyle="1" w:styleId="WW8Num11z5">
    <w:name w:val="WW8Num11z5"/>
    <w:rsid w:val="004B1DA3"/>
  </w:style>
  <w:style w:type="character" w:customStyle="1" w:styleId="WW8Num11z6">
    <w:name w:val="WW8Num11z6"/>
    <w:rsid w:val="004B1DA3"/>
  </w:style>
  <w:style w:type="character" w:customStyle="1" w:styleId="WW8Num11z7">
    <w:name w:val="WW8Num11z7"/>
    <w:rsid w:val="004B1DA3"/>
  </w:style>
  <w:style w:type="character" w:customStyle="1" w:styleId="WW8Num11z8">
    <w:name w:val="WW8Num11z8"/>
    <w:rsid w:val="004B1DA3"/>
  </w:style>
  <w:style w:type="character" w:customStyle="1" w:styleId="WW8Num12z1">
    <w:name w:val="WW8Num12z1"/>
    <w:rsid w:val="004B1DA3"/>
    <w:rPr>
      <w:b/>
    </w:rPr>
  </w:style>
  <w:style w:type="character" w:customStyle="1" w:styleId="WW8Num12z2">
    <w:name w:val="WW8Num12z2"/>
    <w:rsid w:val="004B1DA3"/>
    <w:rPr>
      <w:rFonts w:ascii="Wingdings" w:hAnsi="Wingdings" w:cs="Wingdings" w:hint="default"/>
    </w:rPr>
  </w:style>
  <w:style w:type="character" w:customStyle="1" w:styleId="WW8Num12z3">
    <w:name w:val="WW8Num12z3"/>
    <w:rsid w:val="004B1DA3"/>
  </w:style>
  <w:style w:type="character" w:customStyle="1" w:styleId="WW8Num12z4">
    <w:name w:val="WW8Num12z4"/>
    <w:rsid w:val="004B1DA3"/>
    <w:rPr>
      <w:rFonts w:ascii="Courier New" w:hAnsi="Courier New" w:cs="Courier New" w:hint="default"/>
    </w:rPr>
  </w:style>
  <w:style w:type="character" w:customStyle="1" w:styleId="WW8Num12z5">
    <w:name w:val="WW8Num12z5"/>
    <w:rsid w:val="004B1DA3"/>
  </w:style>
  <w:style w:type="character" w:customStyle="1" w:styleId="WW8Num12z6">
    <w:name w:val="WW8Num12z6"/>
    <w:rsid w:val="004B1DA3"/>
  </w:style>
  <w:style w:type="character" w:customStyle="1" w:styleId="WW8Num12z7">
    <w:name w:val="WW8Num12z7"/>
    <w:rsid w:val="004B1DA3"/>
  </w:style>
  <w:style w:type="character" w:customStyle="1" w:styleId="WW8Num12z8">
    <w:name w:val="WW8Num12z8"/>
    <w:rsid w:val="004B1DA3"/>
  </w:style>
  <w:style w:type="character" w:customStyle="1" w:styleId="WW8Num13z1">
    <w:name w:val="WW8Num13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  <w:shd w:val="clear" w:color="auto" w:fill="FFFF00"/>
    </w:rPr>
  </w:style>
  <w:style w:type="character" w:customStyle="1" w:styleId="WW8Num13z2">
    <w:name w:val="WW8Num13z2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13z3">
    <w:name w:val="WW8Num13z3"/>
    <w:rsid w:val="004B1DA3"/>
  </w:style>
  <w:style w:type="character" w:customStyle="1" w:styleId="WW8Num13z4">
    <w:name w:val="WW8Num13z4"/>
    <w:rsid w:val="004B1DA3"/>
  </w:style>
  <w:style w:type="character" w:customStyle="1" w:styleId="WW8Num13z5">
    <w:name w:val="WW8Num13z5"/>
    <w:rsid w:val="004B1DA3"/>
  </w:style>
  <w:style w:type="character" w:customStyle="1" w:styleId="WW8Num13z6">
    <w:name w:val="WW8Num13z6"/>
    <w:rsid w:val="004B1DA3"/>
  </w:style>
  <w:style w:type="character" w:customStyle="1" w:styleId="WW8Num13z7">
    <w:name w:val="WW8Num13z7"/>
    <w:rsid w:val="004B1DA3"/>
  </w:style>
  <w:style w:type="character" w:customStyle="1" w:styleId="WW8Num13z8">
    <w:name w:val="WW8Num13z8"/>
    <w:rsid w:val="004B1DA3"/>
  </w:style>
  <w:style w:type="character" w:customStyle="1" w:styleId="WW8Num15z1">
    <w:name w:val="WW8Num15z1"/>
    <w:rsid w:val="004B1DA3"/>
  </w:style>
  <w:style w:type="character" w:customStyle="1" w:styleId="WW8Num15z2">
    <w:name w:val="WW8Num15z2"/>
    <w:rsid w:val="004B1DA3"/>
  </w:style>
  <w:style w:type="character" w:customStyle="1" w:styleId="WW8Num15z3">
    <w:name w:val="WW8Num15z3"/>
    <w:rsid w:val="004B1DA3"/>
  </w:style>
  <w:style w:type="character" w:customStyle="1" w:styleId="WW8Num15z4">
    <w:name w:val="WW8Num15z4"/>
    <w:rsid w:val="004B1DA3"/>
  </w:style>
  <w:style w:type="character" w:customStyle="1" w:styleId="WW8Num15z5">
    <w:name w:val="WW8Num15z5"/>
    <w:rsid w:val="004B1DA3"/>
  </w:style>
  <w:style w:type="character" w:customStyle="1" w:styleId="WW8Num15z6">
    <w:name w:val="WW8Num15z6"/>
    <w:rsid w:val="004B1DA3"/>
  </w:style>
  <w:style w:type="character" w:customStyle="1" w:styleId="WW8Num15z7">
    <w:name w:val="WW8Num15z7"/>
    <w:rsid w:val="004B1DA3"/>
  </w:style>
  <w:style w:type="character" w:customStyle="1" w:styleId="WW8Num15z8">
    <w:name w:val="WW8Num15z8"/>
    <w:rsid w:val="004B1DA3"/>
  </w:style>
  <w:style w:type="character" w:customStyle="1" w:styleId="WW8Num16z1">
    <w:name w:val="WW8Num16z1"/>
    <w:rsid w:val="004B1DA3"/>
  </w:style>
  <w:style w:type="character" w:customStyle="1" w:styleId="WW8Num16z2">
    <w:name w:val="WW8Num16z2"/>
    <w:rsid w:val="004B1DA3"/>
    <w:rPr>
      <w:b w:val="0"/>
      <w:bCs w:val="0"/>
      <w:i w:val="0"/>
      <w:iCs w:val="0"/>
    </w:rPr>
  </w:style>
  <w:style w:type="character" w:customStyle="1" w:styleId="WW8Num16z3">
    <w:name w:val="WW8Num16z3"/>
    <w:rsid w:val="004B1DA3"/>
  </w:style>
  <w:style w:type="character" w:customStyle="1" w:styleId="WW8Num17z1">
    <w:name w:val="WW8Num17z1"/>
    <w:rsid w:val="004B1DA3"/>
  </w:style>
  <w:style w:type="character" w:customStyle="1" w:styleId="WW8Num18z1">
    <w:name w:val="WW8Num18z1"/>
    <w:rsid w:val="004B1DA3"/>
  </w:style>
  <w:style w:type="character" w:customStyle="1" w:styleId="WW8Num18z2">
    <w:name w:val="WW8Num18z2"/>
    <w:rsid w:val="004B1DA3"/>
  </w:style>
  <w:style w:type="character" w:customStyle="1" w:styleId="WW8Num18z3">
    <w:name w:val="WW8Num18z3"/>
    <w:rsid w:val="004B1DA3"/>
  </w:style>
  <w:style w:type="character" w:customStyle="1" w:styleId="WW8Num18z4">
    <w:name w:val="WW8Num18z4"/>
    <w:rsid w:val="004B1DA3"/>
  </w:style>
  <w:style w:type="character" w:customStyle="1" w:styleId="WW8Num18z5">
    <w:name w:val="WW8Num18z5"/>
    <w:rsid w:val="004B1DA3"/>
  </w:style>
  <w:style w:type="character" w:customStyle="1" w:styleId="WW8Num18z6">
    <w:name w:val="WW8Num18z6"/>
    <w:rsid w:val="004B1DA3"/>
  </w:style>
  <w:style w:type="character" w:customStyle="1" w:styleId="WW8Num18z7">
    <w:name w:val="WW8Num18z7"/>
    <w:rsid w:val="004B1DA3"/>
  </w:style>
  <w:style w:type="character" w:customStyle="1" w:styleId="WW8Num18z8">
    <w:name w:val="WW8Num18z8"/>
    <w:rsid w:val="004B1DA3"/>
  </w:style>
  <w:style w:type="character" w:customStyle="1" w:styleId="WW8Num19z1">
    <w:name w:val="WW8Num19z1"/>
    <w:rsid w:val="004B1DA3"/>
    <w:rPr>
      <w:rFonts w:ascii="Times New Roman" w:hAnsi="Times New Roman" w:cs="Times New Roman" w:hint="default"/>
    </w:rPr>
  </w:style>
  <w:style w:type="character" w:customStyle="1" w:styleId="WW8Num19z2">
    <w:name w:val="WW8Num19z2"/>
    <w:rsid w:val="004B1DA3"/>
  </w:style>
  <w:style w:type="character" w:customStyle="1" w:styleId="WW8Num19z3">
    <w:name w:val="WW8Num19z3"/>
    <w:rsid w:val="004B1DA3"/>
    <w:rPr>
      <w:rFonts w:hint="default"/>
    </w:rPr>
  </w:style>
  <w:style w:type="character" w:customStyle="1" w:styleId="WW8Num19z4">
    <w:name w:val="WW8Num19z4"/>
    <w:rsid w:val="004B1DA3"/>
  </w:style>
  <w:style w:type="character" w:customStyle="1" w:styleId="WW8Num19z5">
    <w:name w:val="WW8Num19z5"/>
    <w:rsid w:val="004B1DA3"/>
  </w:style>
  <w:style w:type="character" w:customStyle="1" w:styleId="WW8Num19z6">
    <w:name w:val="WW8Num19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19z7">
    <w:name w:val="WW8Num19z7"/>
    <w:rsid w:val="004B1DA3"/>
  </w:style>
  <w:style w:type="character" w:customStyle="1" w:styleId="WW8Num19z8">
    <w:name w:val="WW8Num19z8"/>
    <w:rsid w:val="004B1DA3"/>
  </w:style>
  <w:style w:type="character" w:customStyle="1" w:styleId="WW8Num22z1">
    <w:name w:val="WW8Num22z1"/>
    <w:rsid w:val="004B1DA3"/>
  </w:style>
  <w:style w:type="character" w:customStyle="1" w:styleId="WW8Num22z2">
    <w:name w:val="WW8Num22z2"/>
    <w:rsid w:val="004B1DA3"/>
  </w:style>
  <w:style w:type="character" w:customStyle="1" w:styleId="WW8Num22z3">
    <w:name w:val="WW8Num22z3"/>
    <w:rsid w:val="004B1DA3"/>
  </w:style>
  <w:style w:type="character" w:customStyle="1" w:styleId="WW8Num22z4">
    <w:name w:val="WW8Num22z4"/>
    <w:rsid w:val="004B1DA3"/>
  </w:style>
  <w:style w:type="character" w:customStyle="1" w:styleId="WW8Num22z5">
    <w:name w:val="WW8Num22z5"/>
    <w:rsid w:val="004B1DA3"/>
  </w:style>
  <w:style w:type="character" w:customStyle="1" w:styleId="WW8Num22z6">
    <w:name w:val="WW8Num22z6"/>
    <w:rsid w:val="004B1DA3"/>
  </w:style>
  <w:style w:type="character" w:customStyle="1" w:styleId="WW8Num22z7">
    <w:name w:val="WW8Num22z7"/>
    <w:rsid w:val="004B1DA3"/>
  </w:style>
  <w:style w:type="character" w:customStyle="1" w:styleId="WW8Num22z8">
    <w:name w:val="WW8Num22z8"/>
    <w:rsid w:val="004B1DA3"/>
  </w:style>
  <w:style w:type="character" w:customStyle="1" w:styleId="WW8Num23z1">
    <w:name w:val="WW8Num23z1"/>
    <w:rsid w:val="004B1DA3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23z2">
    <w:name w:val="WW8Num23z2"/>
    <w:rsid w:val="004B1DA3"/>
    <w:rPr>
      <w:rFonts w:ascii="Wingdings" w:hAnsi="Wingdings" w:cs="Wingdings" w:hint="default"/>
    </w:rPr>
  </w:style>
  <w:style w:type="character" w:customStyle="1" w:styleId="WW8Num23z3">
    <w:name w:val="WW8Num23z3"/>
    <w:rsid w:val="004B1DA3"/>
  </w:style>
  <w:style w:type="character" w:customStyle="1" w:styleId="WW8Num23z4">
    <w:name w:val="WW8Num23z4"/>
    <w:rsid w:val="004B1DA3"/>
  </w:style>
  <w:style w:type="character" w:customStyle="1" w:styleId="WW8Num23z5">
    <w:name w:val="WW8Num23z5"/>
    <w:rsid w:val="004B1DA3"/>
  </w:style>
  <w:style w:type="character" w:customStyle="1" w:styleId="WW8Num23z6">
    <w:name w:val="WW8Num23z6"/>
    <w:rsid w:val="004B1DA3"/>
  </w:style>
  <w:style w:type="character" w:customStyle="1" w:styleId="WW8Num23z7">
    <w:name w:val="WW8Num23z7"/>
    <w:rsid w:val="004B1DA3"/>
  </w:style>
  <w:style w:type="character" w:customStyle="1" w:styleId="WW8Num23z8">
    <w:name w:val="WW8Num23z8"/>
    <w:rsid w:val="004B1DA3"/>
  </w:style>
  <w:style w:type="character" w:customStyle="1" w:styleId="WW8Num24z1">
    <w:name w:val="WW8Num24z1"/>
    <w:rsid w:val="004B1DA3"/>
  </w:style>
  <w:style w:type="character" w:customStyle="1" w:styleId="WW8Num24z2">
    <w:name w:val="WW8Num24z2"/>
    <w:rsid w:val="004B1DA3"/>
  </w:style>
  <w:style w:type="character" w:customStyle="1" w:styleId="WW8Num24z3">
    <w:name w:val="WW8Num24z3"/>
    <w:rsid w:val="004B1DA3"/>
  </w:style>
  <w:style w:type="character" w:customStyle="1" w:styleId="WW8Num24z4">
    <w:name w:val="WW8Num24z4"/>
    <w:rsid w:val="004B1DA3"/>
  </w:style>
  <w:style w:type="character" w:customStyle="1" w:styleId="WW8Num24z5">
    <w:name w:val="WW8Num24z5"/>
    <w:rsid w:val="004B1DA3"/>
  </w:style>
  <w:style w:type="character" w:customStyle="1" w:styleId="WW8Num24z6">
    <w:name w:val="WW8Num24z6"/>
    <w:rsid w:val="004B1DA3"/>
  </w:style>
  <w:style w:type="character" w:customStyle="1" w:styleId="WW8Num24z7">
    <w:name w:val="WW8Num24z7"/>
    <w:rsid w:val="004B1DA3"/>
  </w:style>
  <w:style w:type="character" w:customStyle="1" w:styleId="WW8Num24z8">
    <w:name w:val="WW8Num24z8"/>
    <w:rsid w:val="004B1DA3"/>
  </w:style>
  <w:style w:type="character" w:customStyle="1" w:styleId="WW8Num25z1">
    <w:name w:val="WW8Num25z1"/>
    <w:rsid w:val="004B1DA3"/>
    <w:rPr>
      <w:rFonts w:ascii="Courier New" w:hAnsi="Courier New" w:cs="Courier New" w:hint="default"/>
    </w:rPr>
  </w:style>
  <w:style w:type="character" w:customStyle="1" w:styleId="WW8Num25z2">
    <w:name w:val="WW8Num25z2"/>
    <w:rsid w:val="004B1DA3"/>
    <w:rPr>
      <w:rFonts w:ascii="Wingdings" w:hAnsi="Wingdings" w:cs="Wingdings" w:hint="default"/>
    </w:rPr>
  </w:style>
  <w:style w:type="character" w:customStyle="1" w:styleId="WW8Num25z3">
    <w:name w:val="WW8Num25z3"/>
    <w:rsid w:val="004B1DA3"/>
  </w:style>
  <w:style w:type="character" w:customStyle="1" w:styleId="WW8Num25z4">
    <w:name w:val="WW8Num25z4"/>
    <w:rsid w:val="004B1DA3"/>
  </w:style>
  <w:style w:type="character" w:customStyle="1" w:styleId="WW8Num25z5">
    <w:name w:val="WW8Num25z5"/>
    <w:rsid w:val="004B1DA3"/>
  </w:style>
  <w:style w:type="character" w:customStyle="1" w:styleId="WW8Num25z6">
    <w:name w:val="WW8Num25z6"/>
    <w:rsid w:val="004B1DA3"/>
  </w:style>
  <w:style w:type="character" w:customStyle="1" w:styleId="WW8Num25z7">
    <w:name w:val="WW8Num25z7"/>
    <w:rsid w:val="004B1DA3"/>
  </w:style>
  <w:style w:type="character" w:customStyle="1" w:styleId="WW8Num25z8">
    <w:name w:val="WW8Num25z8"/>
    <w:rsid w:val="004B1DA3"/>
  </w:style>
  <w:style w:type="character" w:customStyle="1" w:styleId="WW8Num26z1">
    <w:name w:val="WW8Num26z1"/>
    <w:rsid w:val="004B1DA3"/>
  </w:style>
  <w:style w:type="character" w:customStyle="1" w:styleId="WW8Num26z2">
    <w:name w:val="WW8Num26z2"/>
    <w:rsid w:val="004B1DA3"/>
    <w:rPr>
      <w:rFonts w:ascii="Wingdings" w:hAnsi="Wingdings" w:cs="Wingdings" w:hint="default"/>
    </w:rPr>
  </w:style>
  <w:style w:type="character" w:customStyle="1" w:styleId="WW8Num26z3">
    <w:name w:val="WW8Num26z3"/>
    <w:rsid w:val="004B1DA3"/>
  </w:style>
  <w:style w:type="character" w:customStyle="1" w:styleId="WW8Num26z4">
    <w:name w:val="WW8Num26z4"/>
    <w:rsid w:val="004B1DA3"/>
  </w:style>
  <w:style w:type="character" w:customStyle="1" w:styleId="WW8Num26z5">
    <w:name w:val="WW8Num26z5"/>
    <w:rsid w:val="004B1DA3"/>
  </w:style>
  <w:style w:type="character" w:customStyle="1" w:styleId="WW8Num26z6">
    <w:name w:val="WW8Num26z6"/>
    <w:rsid w:val="004B1DA3"/>
  </w:style>
  <w:style w:type="character" w:customStyle="1" w:styleId="WW8Num26z7">
    <w:name w:val="WW8Num26z7"/>
    <w:rsid w:val="004B1DA3"/>
  </w:style>
  <w:style w:type="character" w:customStyle="1" w:styleId="WW8Num26z8">
    <w:name w:val="WW8Num26z8"/>
    <w:rsid w:val="004B1DA3"/>
  </w:style>
  <w:style w:type="character" w:customStyle="1" w:styleId="WW8Num27z1">
    <w:name w:val="WW8Num27z1"/>
    <w:rsid w:val="004B1DA3"/>
    <w:rPr>
      <w:rFonts w:ascii="Times New Roman" w:hAnsi="Times New Roman" w:cs="Times New Roman" w:hint="default"/>
    </w:rPr>
  </w:style>
  <w:style w:type="character" w:customStyle="1" w:styleId="WW8Num29z1">
    <w:name w:val="WW8Num29z1"/>
    <w:rsid w:val="004B1DA3"/>
    <w:rPr>
      <w:rFonts w:ascii="Times New Roman" w:hAnsi="Times New Roman" w:cs="Times New Roman" w:hint="default"/>
      <w:b/>
      <w:bCs w:val="0"/>
      <w:sz w:val="24"/>
      <w:szCs w:val="24"/>
    </w:rPr>
  </w:style>
  <w:style w:type="character" w:customStyle="1" w:styleId="WW8Num30z1">
    <w:name w:val="WW8Num30z1"/>
    <w:rsid w:val="004B1DA3"/>
    <w:rPr>
      <w:rFonts w:ascii="Times New Roman" w:hAnsi="Times New Roman" w:cs="Times New Roman" w:hint="default"/>
      <w:b/>
      <w:color w:val="auto"/>
      <w:shd w:val="clear" w:color="auto" w:fill="FFFF00"/>
    </w:rPr>
  </w:style>
  <w:style w:type="character" w:customStyle="1" w:styleId="WW8Num31z1">
    <w:name w:val="WW8Num31z1"/>
    <w:rsid w:val="004B1DA3"/>
    <w:rPr>
      <w:rFonts w:eastAsia="Calibri" w:hint="default"/>
    </w:rPr>
  </w:style>
  <w:style w:type="character" w:customStyle="1" w:styleId="WW8Num31z2">
    <w:name w:val="WW8Num31z2"/>
    <w:rsid w:val="004B1DA3"/>
    <w:rPr>
      <w:b/>
    </w:rPr>
  </w:style>
  <w:style w:type="character" w:customStyle="1" w:styleId="WW8Num31z3">
    <w:name w:val="WW8Num31z3"/>
    <w:rsid w:val="004B1DA3"/>
  </w:style>
  <w:style w:type="character" w:customStyle="1" w:styleId="WW8Num31z4">
    <w:name w:val="WW8Num31z4"/>
    <w:rsid w:val="004B1DA3"/>
  </w:style>
  <w:style w:type="character" w:customStyle="1" w:styleId="WW8Num31z5">
    <w:name w:val="WW8Num31z5"/>
    <w:rsid w:val="004B1DA3"/>
  </w:style>
  <w:style w:type="character" w:customStyle="1" w:styleId="WW8Num31z6">
    <w:name w:val="WW8Num31z6"/>
    <w:rsid w:val="004B1DA3"/>
  </w:style>
  <w:style w:type="character" w:customStyle="1" w:styleId="WW8Num31z7">
    <w:name w:val="WW8Num31z7"/>
    <w:rsid w:val="004B1DA3"/>
  </w:style>
  <w:style w:type="character" w:customStyle="1" w:styleId="WW8Num31z8">
    <w:name w:val="WW8Num31z8"/>
    <w:rsid w:val="004B1DA3"/>
  </w:style>
  <w:style w:type="character" w:customStyle="1" w:styleId="WW8Num33z2">
    <w:name w:val="WW8Num33z2"/>
    <w:rsid w:val="004B1DA3"/>
    <w:rPr>
      <w:rFonts w:ascii="Symbol" w:hAnsi="Symbol" w:cs="Symbol" w:hint="default"/>
      <w:b w:val="0"/>
    </w:rPr>
  </w:style>
  <w:style w:type="character" w:customStyle="1" w:styleId="WW8Num34z2">
    <w:name w:val="WW8Num34z2"/>
    <w:rsid w:val="004B1DA3"/>
  </w:style>
  <w:style w:type="character" w:customStyle="1" w:styleId="WW8Num35z1">
    <w:name w:val="WW8Num35z1"/>
    <w:rsid w:val="004B1DA3"/>
    <w:rPr>
      <w:rFonts w:ascii="Calibri" w:eastAsia="Arial" w:hAnsi="Calibri" w:cs="Calibri"/>
      <w:b/>
      <w:bCs/>
      <w:color w:val="000000"/>
      <w:sz w:val="22"/>
      <w:szCs w:val="22"/>
    </w:rPr>
  </w:style>
  <w:style w:type="character" w:customStyle="1" w:styleId="WW8Num35z2">
    <w:name w:val="WW8Num35z2"/>
    <w:rsid w:val="004B1DA3"/>
  </w:style>
  <w:style w:type="character" w:customStyle="1" w:styleId="WW8Num35z3">
    <w:name w:val="WW8Num35z3"/>
    <w:rsid w:val="004B1DA3"/>
  </w:style>
  <w:style w:type="character" w:customStyle="1" w:styleId="WW8Num35z4">
    <w:name w:val="WW8Num35z4"/>
    <w:rsid w:val="004B1DA3"/>
  </w:style>
  <w:style w:type="character" w:customStyle="1" w:styleId="WW8Num35z5">
    <w:name w:val="WW8Num35z5"/>
    <w:rsid w:val="004B1DA3"/>
  </w:style>
  <w:style w:type="character" w:customStyle="1" w:styleId="WW8Num35z6">
    <w:name w:val="WW8Num35z6"/>
    <w:rsid w:val="004B1DA3"/>
  </w:style>
  <w:style w:type="character" w:customStyle="1" w:styleId="WW8Num35z7">
    <w:name w:val="WW8Num35z7"/>
    <w:rsid w:val="004B1DA3"/>
  </w:style>
  <w:style w:type="character" w:customStyle="1" w:styleId="WW8Num35z8">
    <w:name w:val="WW8Num35z8"/>
    <w:rsid w:val="004B1DA3"/>
  </w:style>
  <w:style w:type="character" w:customStyle="1" w:styleId="WW8Num36z1">
    <w:name w:val="WW8Num36z1"/>
    <w:rsid w:val="004B1DA3"/>
  </w:style>
  <w:style w:type="character" w:customStyle="1" w:styleId="WW8Num36z2">
    <w:name w:val="WW8Num36z2"/>
    <w:rsid w:val="004B1DA3"/>
  </w:style>
  <w:style w:type="character" w:customStyle="1" w:styleId="WW8Num36z3">
    <w:name w:val="WW8Num36z3"/>
    <w:rsid w:val="004B1DA3"/>
  </w:style>
  <w:style w:type="character" w:customStyle="1" w:styleId="WW8Num36z4">
    <w:name w:val="WW8Num36z4"/>
    <w:rsid w:val="004B1DA3"/>
  </w:style>
  <w:style w:type="character" w:customStyle="1" w:styleId="WW8Num36z5">
    <w:name w:val="WW8Num36z5"/>
    <w:rsid w:val="004B1DA3"/>
  </w:style>
  <w:style w:type="character" w:customStyle="1" w:styleId="WW8Num36z6">
    <w:name w:val="WW8Num36z6"/>
    <w:rsid w:val="004B1DA3"/>
  </w:style>
  <w:style w:type="character" w:customStyle="1" w:styleId="WW8Num36z7">
    <w:name w:val="WW8Num36z7"/>
    <w:rsid w:val="004B1DA3"/>
  </w:style>
  <w:style w:type="character" w:customStyle="1" w:styleId="WW8Num36z8">
    <w:name w:val="WW8Num36z8"/>
    <w:rsid w:val="004B1DA3"/>
  </w:style>
  <w:style w:type="character" w:customStyle="1" w:styleId="WW8Num37z3">
    <w:name w:val="WW8Num37z3"/>
    <w:rsid w:val="004B1DA3"/>
  </w:style>
  <w:style w:type="character" w:customStyle="1" w:styleId="WW8Num45z1">
    <w:name w:val="WW8Num45z1"/>
    <w:rsid w:val="004B1DA3"/>
  </w:style>
  <w:style w:type="character" w:customStyle="1" w:styleId="WW8Num45z3">
    <w:name w:val="WW8Num45z3"/>
    <w:rsid w:val="004B1DA3"/>
  </w:style>
  <w:style w:type="character" w:customStyle="1" w:styleId="WW8Num46z2">
    <w:name w:val="WW8Num46z2"/>
    <w:rsid w:val="004B1DA3"/>
  </w:style>
  <w:style w:type="character" w:customStyle="1" w:styleId="WW8Num46z3">
    <w:name w:val="WW8Num46z3"/>
    <w:rsid w:val="004B1DA3"/>
  </w:style>
  <w:style w:type="character" w:customStyle="1" w:styleId="WW8Num47z2">
    <w:name w:val="WW8Num47z2"/>
    <w:rsid w:val="004B1DA3"/>
  </w:style>
  <w:style w:type="character" w:customStyle="1" w:styleId="WW8Num47z3">
    <w:name w:val="WW8Num47z3"/>
    <w:rsid w:val="004B1DA3"/>
  </w:style>
  <w:style w:type="character" w:customStyle="1" w:styleId="WW8Num47z4">
    <w:name w:val="WW8Num47z4"/>
    <w:rsid w:val="004B1DA3"/>
  </w:style>
  <w:style w:type="character" w:customStyle="1" w:styleId="WW8Num47z5">
    <w:name w:val="WW8Num47z5"/>
    <w:rsid w:val="004B1DA3"/>
  </w:style>
  <w:style w:type="character" w:customStyle="1" w:styleId="WW8Num47z6">
    <w:name w:val="WW8Num47z6"/>
    <w:rsid w:val="004B1DA3"/>
  </w:style>
  <w:style w:type="character" w:customStyle="1" w:styleId="WW8Num47z7">
    <w:name w:val="WW8Num47z7"/>
    <w:rsid w:val="004B1DA3"/>
  </w:style>
  <w:style w:type="character" w:customStyle="1" w:styleId="WW8Num47z8">
    <w:name w:val="WW8Num47z8"/>
    <w:rsid w:val="004B1DA3"/>
  </w:style>
  <w:style w:type="character" w:customStyle="1" w:styleId="WW8Num51z2">
    <w:name w:val="WW8Num51z2"/>
    <w:rsid w:val="004B1DA3"/>
  </w:style>
  <w:style w:type="character" w:customStyle="1" w:styleId="WW8Num52z2">
    <w:name w:val="WW8Num52z2"/>
    <w:rsid w:val="004B1DA3"/>
  </w:style>
  <w:style w:type="character" w:customStyle="1" w:styleId="WW8Num52z4">
    <w:name w:val="WW8Num52z4"/>
    <w:rsid w:val="004B1DA3"/>
  </w:style>
  <w:style w:type="character" w:customStyle="1" w:styleId="WW8Num52z5">
    <w:name w:val="WW8Num52z5"/>
    <w:rsid w:val="004B1DA3"/>
  </w:style>
  <w:style w:type="character" w:customStyle="1" w:styleId="WW8Num52z6">
    <w:name w:val="WW8Num52z6"/>
    <w:rsid w:val="004B1DA3"/>
  </w:style>
  <w:style w:type="character" w:customStyle="1" w:styleId="WW8Num52z7">
    <w:name w:val="WW8Num52z7"/>
    <w:rsid w:val="004B1DA3"/>
  </w:style>
  <w:style w:type="character" w:customStyle="1" w:styleId="WW8Num52z8">
    <w:name w:val="WW8Num52z8"/>
    <w:rsid w:val="004B1DA3"/>
  </w:style>
  <w:style w:type="character" w:customStyle="1" w:styleId="WW8Num53z2">
    <w:name w:val="WW8Num53z2"/>
    <w:rsid w:val="004B1DA3"/>
  </w:style>
  <w:style w:type="character" w:customStyle="1" w:styleId="WW8Num53z4">
    <w:name w:val="WW8Num53z4"/>
    <w:rsid w:val="004B1DA3"/>
  </w:style>
  <w:style w:type="character" w:customStyle="1" w:styleId="WW8Num53z5">
    <w:name w:val="WW8Num53z5"/>
    <w:rsid w:val="004B1DA3"/>
  </w:style>
  <w:style w:type="character" w:customStyle="1" w:styleId="WW8Num53z6">
    <w:name w:val="WW8Num53z6"/>
    <w:rsid w:val="004B1DA3"/>
  </w:style>
  <w:style w:type="character" w:customStyle="1" w:styleId="WW8Num53z7">
    <w:name w:val="WW8Num53z7"/>
    <w:rsid w:val="004B1DA3"/>
  </w:style>
  <w:style w:type="character" w:customStyle="1" w:styleId="WW8Num53z8">
    <w:name w:val="WW8Num53z8"/>
    <w:rsid w:val="004B1DA3"/>
  </w:style>
  <w:style w:type="character" w:customStyle="1" w:styleId="WW8Num56z2">
    <w:name w:val="WW8Num56z2"/>
    <w:rsid w:val="004B1DA3"/>
  </w:style>
  <w:style w:type="character" w:customStyle="1" w:styleId="WW8Num56z4">
    <w:name w:val="WW8Num56z4"/>
    <w:rsid w:val="004B1DA3"/>
  </w:style>
  <w:style w:type="character" w:customStyle="1" w:styleId="WW8Num56z5">
    <w:name w:val="WW8Num56z5"/>
    <w:rsid w:val="004B1DA3"/>
  </w:style>
  <w:style w:type="character" w:customStyle="1" w:styleId="WW8Num56z6">
    <w:name w:val="WW8Num56z6"/>
    <w:rsid w:val="004B1DA3"/>
  </w:style>
  <w:style w:type="character" w:customStyle="1" w:styleId="WW8Num56z7">
    <w:name w:val="WW8Num56z7"/>
    <w:rsid w:val="004B1DA3"/>
  </w:style>
  <w:style w:type="character" w:customStyle="1" w:styleId="WW8Num56z8">
    <w:name w:val="WW8Num56z8"/>
    <w:rsid w:val="004B1DA3"/>
  </w:style>
  <w:style w:type="character" w:customStyle="1" w:styleId="WW8Num57z2">
    <w:name w:val="WW8Num57z2"/>
    <w:rsid w:val="004B1DA3"/>
  </w:style>
  <w:style w:type="character" w:customStyle="1" w:styleId="WW8Num57z4">
    <w:name w:val="WW8Num57z4"/>
    <w:rsid w:val="004B1DA3"/>
  </w:style>
  <w:style w:type="character" w:customStyle="1" w:styleId="WW8Num57z5">
    <w:name w:val="WW8Num57z5"/>
    <w:rsid w:val="004B1DA3"/>
  </w:style>
  <w:style w:type="character" w:customStyle="1" w:styleId="WW8Num57z6">
    <w:name w:val="WW8Num57z6"/>
    <w:rsid w:val="004B1DA3"/>
  </w:style>
  <w:style w:type="character" w:customStyle="1" w:styleId="WW8Num57z7">
    <w:name w:val="WW8Num57z7"/>
    <w:rsid w:val="004B1DA3"/>
  </w:style>
  <w:style w:type="character" w:customStyle="1" w:styleId="WW8Num57z8">
    <w:name w:val="WW8Num57z8"/>
    <w:rsid w:val="004B1DA3"/>
  </w:style>
  <w:style w:type="character" w:customStyle="1" w:styleId="WW8Num58z2">
    <w:name w:val="WW8Num58z2"/>
    <w:rsid w:val="004B1DA3"/>
  </w:style>
  <w:style w:type="character" w:customStyle="1" w:styleId="WW8Num60z0">
    <w:name w:val="WW8Num60z0"/>
    <w:rsid w:val="004B1DA3"/>
    <w:rPr>
      <w:rFonts w:ascii="Symbol" w:hAnsi="Symbol" w:cs="Symbol" w:hint="default"/>
      <w:b/>
      <w:sz w:val="22"/>
      <w:szCs w:val="22"/>
    </w:rPr>
  </w:style>
  <w:style w:type="character" w:customStyle="1" w:styleId="WW8Num60z1">
    <w:name w:val="WW8Num60z1"/>
    <w:rsid w:val="004B1DA3"/>
  </w:style>
  <w:style w:type="character" w:customStyle="1" w:styleId="WW8Num60z2">
    <w:name w:val="WW8Num60z2"/>
    <w:rsid w:val="004B1DA3"/>
  </w:style>
  <w:style w:type="character" w:customStyle="1" w:styleId="WW8Num60z3">
    <w:name w:val="WW8Num60z3"/>
    <w:rsid w:val="004B1DA3"/>
  </w:style>
  <w:style w:type="character" w:customStyle="1" w:styleId="WW8Num60z4">
    <w:name w:val="WW8Num60z4"/>
    <w:rsid w:val="004B1DA3"/>
  </w:style>
  <w:style w:type="character" w:customStyle="1" w:styleId="WW8Num60z5">
    <w:name w:val="WW8Num60z5"/>
    <w:rsid w:val="004B1DA3"/>
  </w:style>
  <w:style w:type="character" w:customStyle="1" w:styleId="WW8Num60z6">
    <w:name w:val="WW8Num60z6"/>
    <w:rsid w:val="004B1DA3"/>
  </w:style>
  <w:style w:type="character" w:customStyle="1" w:styleId="WW8Num60z7">
    <w:name w:val="WW8Num60z7"/>
    <w:rsid w:val="004B1DA3"/>
  </w:style>
  <w:style w:type="character" w:customStyle="1" w:styleId="WW8Num60z8">
    <w:name w:val="WW8Num60z8"/>
    <w:rsid w:val="004B1DA3"/>
  </w:style>
  <w:style w:type="character" w:customStyle="1" w:styleId="WW8Num61z0">
    <w:name w:val="WW8Num61z0"/>
    <w:rsid w:val="004B1DA3"/>
    <w:rPr>
      <w:rFonts w:ascii="Calibri" w:hAnsi="Calibri" w:cs="Calibri"/>
      <w:b/>
      <w:sz w:val="22"/>
      <w:szCs w:val="22"/>
    </w:rPr>
  </w:style>
  <w:style w:type="character" w:customStyle="1" w:styleId="WW8Num61z1">
    <w:name w:val="WW8Num61z1"/>
    <w:rsid w:val="004B1DA3"/>
  </w:style>
  <w:style w:type="character" w:customStyle="1" w:styleId="WW8Num61z2">
    <w:name w:val="WW8Num61z2"/>
    <w:rsid w:val="004B1DA3"/>
  </w:style>
  <w:style w:type="character" w:customStyle="1" w:styleId="WW8Num61z3">
    <w:name w:val="WW8Num61z3"/>
    <w:rsid w:val="004B1DA3"/>
  </w:style>
  <w:style w:type="character" w:customStyle="1" w:styleId="WW8Num61z4">
    <w:name w:val="WW8Num61z4"/>
    <w:rsid w:val="004B1DA3"/>
  </w:style>
  <w:style w:type="character" w:customStyle="1" w:styleId="WW8Num61z5">
    <w:name w:val="WW8Num61z5"/>
    <w:rsid w:val="004B1DA3"/>
  </w:style>
  <w:style w:type="character" w:customStyle="1" w:styleId="WW8Num61z6">
    <w:name w:val="WW8Num61z6"/>
    <w:rsid w:val="004B1DA3"/>
  </w:style>
  <w:style w:type="character" w:customStyle="1" w:styleId="WW8Num61z7">
    <w:name w:val="WW8Num61z7"/>
    <w:rsid w:val="004B1DA3"/>
  </w:style>
  <w:style w:type="character" w:customStyle="1" w:styleId="WW8Num61z8">
    <w:name w:val="WW8Num61z8"/>
    <w:rsid w:val="004B1DA3"/>
  </w:style>
  <w:style w:type="character" w:customStyle="1" w:styleId="WW8Num62z0">
    <w:name w:val="WW8Num62z0"/>
    <w:rsid w:val="004B1DA3"/>
  </w:style>
  <w:style w:type="character" w:customStyle="1" w:styleId="WW8Num62z1">
    <w:name w:val="WW8Num62z1"/>
    <w:rsid w:val="004B1DA3"/>
  </w:style>
  <w:style w:type="character" w:customStyle="1" w:styleId="WW8Num62z2">
    <w:name w:val="WW8Num62z2"/>
    <w:rsid w:val="004B1DA3"/>
  </w:style>
  <w:style w:type="character" w:customStyle="1" w:styleId="WW8Num62z3">
    <w:name w:val="WW8Num62z3"/>
    <w:rsid w:val="004B1DA3"/>
  </w:style>
  <w:style w:type="character" w:customStyle="1" w:styleId="WW8Num62z4">
    <w:name w:val="WW8Num62z4"/>
    <w:rsid w:val="004B1DA3"/>
  </w:style>
  <w:style w:type="character" w:customStyle="1" w:styleId="WW8Num62z5">
    <w:name w:val="WW8Num62z5"/>
    <w:rsid w:val="004B1DA3"/>
  </w:style>
  <w:style w:type="character" w:customStyle="1" w:styleId="WW8Num62z6">
    <w:name w:val="WW8Num62z6"/>
    <w:rsid w:val="004B1DA3"/>
  </w:style>
  <w:style w:type="character" w:customStyle="1" w:styleId="WW8Num62z7">
    <w:name w:val="WW8Num62z7"/>
    <w:rsid w:val="004B1DA3"/>
  </w:style>
  <w:style w:type="character" w:customStyle="1" w:styleId="WW8Num62z8">
    <w:name w:val="WW8Num62z8"/>
    <w:rsid w:val="004B1DA3"/>
  </w:style>
  <w:style w:type="character" w:customStyle="1" w:styleId="WW8Num63z0">
    <w:name w:val="WW8Num63z0"/>
    <w:rsid w:val="004B1DA3"/>
  </w:style>
  <w:style w:type="character" w:customStyle="1" w:styleId="WW8Num63z1">
    <w:name w:val="WW8Num63z1"/>
    <w:rsid w:val="004B1DA3"/>
  </w:style>
  <w:style w:type="character" w:customStyle="1" w:styleId="WW8Num63z2">
    <w:name w:val="WW8Num63z2"/>
    <w:rsid w:val="004B1DA3"/>
  </w:style>
  <w:style w:type="character" w:customStyle="1" w:styleId="WW8Num63z3">
    <w:name w:val="WW8Num63z3"/>
    <w:rsid w:val="004B1DA3"/>
  </w:style>
  <w:style w:type="character" w:customStyle="1" w:styleId="WW8Num63z4">
    <w:name w:val="WW8Num63z4"/>
    <w:rsid w:val="004B1DA3"/>
  </w:style>
  <w:style w:type="character" w:customStyle="1" w:styleId="WW8Num63z5">
    <w:name w:val="WW8Num63z5"/>
    <w:rsid w:val="004B1DA3"/>
  </w:style>
  <w:style w:type="character" w:customStyle="1" w:styleId="WW8Num63z6">
    <w:name w:val="WW8Num63z6"/>
    <w:rsid w:val="004B1DA3"/>
  </w:style>
  <w:style w:type="character" w:customStyle="1" w:styleId="WW8Num63z7">
    <w:name w:val="WW8Num63z7"/>
    <w:rsid w:val="004B1DA3"/>
  </w:style>
  <w:style w:type="character" w:customStyle="1" w:styleId="WW8Num63z8">
    <w:name w:val="WW8Num63z8"/>
    <w:rsid w:val="004B1DA3"/>
  </w:style>
  <w:style w:type="character" w:customStyle="1" w:styleId="WW8Num64z0">
    <w:name w:val="WW8Num64z0"/>
    <w:rsid w:val="004B1DA3"/>
    <w:rPr>
      <w:rFonts w:hint="default"/>
      <w:sz w:val="22"/>
      <w:szCs w:val="22"/>
    </w:rPr>
  </w:style>
  <w:style w:type="character" w:customStyle="1" w:styleId="WW8Num64z1">
    <w:name w:val="WW8Num64z1"/>
    <w:rsid w:val="004B1DA3"/>
  </w:style>
  <w:style w:type="character" w:customStyle="1" w:styleId="WW8Num64z2">
    <w:name w:val="WW8Num64z2"/>
    <w:rsid w:val="004B1DA3"/>
  </w:style>
  <w:style w:type="character" w:customStyle="1" w:styleId="WW8Num64z3">
    <w:name w:val="WW8Num64z3"/>
    <w:rsid w:val="004B1DA3"/>
  </w:style>
  <w:style w:type="character" w:customStyle="1" w:styleId="WW8Num64z4">
    <w:name w:val="WW8Num64z4"/>
    <w:rsid w:val="004B1DA3"/>
  </w:style>
  <w:style w:type="character" w:customStyle="1" w:styleId="WW8Num64z5">
    <w:name w:val="WW8Num64z5"/>
    <w:rsid w:val="004B1DA3"/>
  </w:style>
  <w:style w:type="character" w:customStyle="1" w:styleId="WW8Num64z6">
    <w:name w:val="WW8Num64z6"/>
    <w:rsid w:val="004B1DA3"/>
  </w:style>
  <w:style w:type="character" w:customStyle="1" w:styleId="WW8Num64z7">
    <w:name w:val="WW8Num64z7"/>
    <w:rsid w:val="004B1DA3"/>
  </w:style>
  <w:style w:type="character" w:customStyle="1" w:styleId="WW8Num64z8">
    <w:name w:val="WW8Num64z8"/>
    <w:rsid w:val="004B1DA3"/>
  </w:style>
  <w:style w:type="character" w:customStyle="1" w:styleId="WW8Num65z0">
    <w:name w:val="WW8Num65z0"/>
    <w:rsid w:val="004B1DA3"/>
    <w:rPr>
      <w:rFonts w:ascii="Calibri" w:hAnsi="Calibri" w:cs="Arial"/>
      <w:b/>
      <w:color w:val="000000"/>
      <w:sz w:val="22"/>
      <w:szCs w:val="22"/>
    </w:rPr>
  </w:style>
  <w:style w:type="character" w:customStyle="1" w:styleId="WW8Num65z1">
    <w:name w:val="WW8Num65z1"/>
    <w:rsid w:val="004B1DA3"/>
    <w:rPr>
      <w:rFonts w:ascii="Calibri" w:hAnsi="Calibri" w:cs="Calibri"/>
      <w:sz w:val="22"/>
      <w:szCs w:val="22"/>
    </w:rPr>
  </w:style>
  <w:style w:type="character" w:customStyle="1" w:styleId="WW8Num65z2">
    <w:name w:val="WW8Num65z2"/>
    <w:rsid w:val="004B1DA3"/>
    <w:rPr>
      <w:rFonts w:ascii="Calibri" w:hAnsi="Calibri" w:cs="Calibri"/>
      <w:sz w:val="22"/>
      <w:szCs w:val="22"/>
    </w:rPr>
  </w:style>
  <w:style w:type="character" w:customStyle="1" w:styleId="WW8Num65z3">
    <w:name w:val="WW8Num65z3"/>
    <w:rsid w:val="004B1DA3"/>
  </w:style>
  <w:style w:type="character" w:customStyle="1" w:styleId="WW8Num65z4">
    <w:name w:val="WW8Num65z4"/>
    <w:rsid w:val="004B1DA3"/>
  </w:style>
  <w:style w:type="character" w:customStyle="1" w:styleId="WW8Num65z5">
    <w:name w:val="WW8Num65z5"/>
    <w:rsid w:val="004B1DA3"/>
  </w:style>
  <w:style w:type="character" w:customStyle="1" w:styleId="WW8Num65z6">
    <w:name w:val="WW8Num65z6"/>
    <w:rsid w:val="004B1DA3"/>
  </w:style>
  <w:style w:type="character" w:customStyle="1" w:styleId="WW8Num65z7">
    <w:name w:val="WW8Num65z7"/>
    <w:rsid w:val="004B1DA3"/>
  </w:style>
  <w:style w:type="character" w:customStyle="1" w:styleId="WW8Num65z8">
    <w:name w:val="WW8Num65z8"/>
    <w:rsid w:val="004B1DA3"/>
  </w:style>
  <w:style w:type="character" w:customStyle="1" w:styleId="WW8Num66z0">
    <w:name w:val="WW8Num66z0"/>
    <w:rsid w:val="004B1DA3"/>
    <w:rPr>
      <w:rFonts w:hint="default"/>
    </w:rPr>
  </w:style>
  <w:style w:type="character" w:customStyle="1" w:styleId="WW8Num66z1">
    <w:name w:val="WW8Num66z1"/>
    <w:rsid w:val="004B1DA3"/>
  </w:style>
  <w:style w:type="character" w:customStyle="1" w:styleId="WW8Num66z2">
    <w:name w:val="WW8Num66z2"/>
    <w:rsid w:val="004B1DA3"/>
  </w:style>
  <w:style w:type="character" w:customStyle="1" w:styleId="WW8Num66z3">
    <w:name w:val="WW8Num66z3"/>
    <w:rsid w:val="004B1DA3"/>
  </w:style>
  <w:style w:type="character" w:customStyle="1" w:styleId="WW8Num66z4">
    <w:name w:val="WW8Num66z4"/>
    <w:rsid w:val="004B1DA3"/>
  </w:style>
  <w:style w:type="character" w:customStyle="1" w:styleId="WW8Num66z5">
    <w:name w:val="WW8Num66z5"/>
    <w:rsid w:val="004B1DA3"/>
  </w:style>
  <w:style w:type="character" w:customStyle="1" w:styleId="WW8Num66z6">
    <w:name w:val="WW8Num66z6"/>
    <w:rsid w:val="004B1DA3"/>
  </w:style>
  <w:style w:type="character" w:customStyle="1" w:styleId="WW8Num66z7">
    <w:name w:val="WW8Num66z7"/>
    <w:rsid w:val="004B1DA3"/>
  </w:style>
  <w:style w:type="character" w:customStyle="1" w:styleId="WW8Num66z8">
    <w:name w:val="WW8Num66z8"/>
    <w:rsid w:val="004B1DA3"/>
  </w:style>
  <w:style w:type="character" w:customStyle="1" w:styleId="WW8Num67z0">
    <w:name w:val="WW8Num67z0"/>
    <w:rsid w:val="004B1DA3"/>
    <w:rPr>
      <w:rFonts w:ascii="Times New Roman" w:hAnsi="Times New Roman" w:cs="Times New Roman" w:hint="default"/>
      <w:color w:val="000000"/>
    </w:rPr>
  </w:style>
  <w:style w:type="character" w:customStyle="1" w:styleId="WW8Num67z1">
    <w:name w:val="WW8Num67z1"/>
    <w:rsid w:val="004B1DA3"/>
  </w:style>
  <w:style w:type="character" w:customStyle="1" w:styleId="WW8Num67z2">
    <w:name w:val="WW8Num67z2"/>
    <w:rsid w:val="004B1DA3"/>
  </w:style>
  <w:style w:type="character" w:customStyle="1" w:styleId="WW8Num67z3">
    <w:name w:val="WW8Num67z3"/>
    <w:rsid w:val="004B1DA3"/>
  </w:style>
  <w:style w:type="character" w:customStyle="1" w:styleId="WW8Num67z4">
    <w:name w:val="WW8Num67z4"/>
    <w:rsid w:val="004B1DA3"/>
  </w:style>
  <w:style w:type="character" w:customStyle="1" w:styleId="WW8Num67z5">
    <w:name w:val="WW8Num67z5"/>
    <w:rsid w:val="004B1DA3"/>
  </w:style>
  <w:style w:type="character" w:customStyle="1" w:styleId="WW8Num67z6">
    <w:name w:val="WW8Num67z6"/>
    <w:rsid w:val="004B1DA3"/>
  </w:style>
  <w:style w:type="character" w:customStyle="1" w:styleId="WW8Num67z7">
    <w:name w:val="WW8Num67z7"/>
    <w:rsid w:val="004B1DA3"/>
  </w:style>
  <w:style w:type="character" w:customStyle="1" w:styleId="WW8Num67z8">
    <w:name w:val="WW8Num67z8"/>
    <w:rsid w:val="004B1DA3"/>
  </w:style>
  <w:style w:type="character" w:customStyle="1" w:styleId="WW8Num68z0">
    <w:name w:val="WW8Num68z0"/>
    <w:rsid w:val="004B1DA3"/>
    <w:rPr>
      <w:rFonts w:ascii="Symbol" w:hAnsi="Symbol" w:cs="Bernard MT Condensed" w:hint="default"/>
      <w:b w:val="0"/>
      <w:bCs w:val="0"/>
      <w:i w:val="0"/>
      <w:iCs w:val="0"/>
      <w:sz w:val="24"/>
    </w:rPr>
  </w:style>
  <w:style w:type="character" w:customStyle="1" w:styleId="WW8Num68z1">
    <w:name w:val="WW8Num68z1"/>
    <w:rsid w:val="004B1DA3"/>
  </w:style>
  <w:style w:type="character" w:customStyle="1" w:styleId="WW8Num68z2">
    <w:name w:val="WW8Num68z2"/>
    <w:rsid w:val="004B1DA3"/>
  </w:style>
  <w:style w:type="character" w:customStyle="1" w:styleId="WW8Num68z3">
    <w:name w:val="WW8Num68z3"/>
    <w:rsid w:val="004B1DA3"/>
  </w:style>
  <w:style w:type="character" w:customStyle="1" w:styleId="WW8Num68z4">
    <w:name w:val="WW8Num68z4"/>
    <w:rsid w:val="004B1DA3"/>
  </w:style>
  <w:style w:type="character" w:customStyle="1" w:styleId="WW8Num68z5">
    <w:name w:val="WW8Num68z5"/>
    <w:rsid w:val="004B1DA3"/>
  </w:style>
  <w:style w:type="character" w:customStyle="1" w:styleId="WW8Num68z6">
    <w:name w:val="WW8Num68z6"/>
    <w:rsid w:val="004B1DA3"/>
  </w:style>
  <w:style w:type="character" w:customStyle="1" w:styleId="WW8Num68z7">
    <w:name w:val="WW8Num68z7"/>
    <w:rsid w:val="004B1DA3"/>
  </w:style>
  <w:style w:type="character" w:customStyle="1" w:styleId="WW8Num68z8">
    <w:name w:val="WW8Num68z8"/>
    <w:rsid w:val="004B1DA3"/>
  </w:style>
  <w:style w:type="character" w:customStyle="1" w:styleId="WW8Num69z0">
    <w:name w:val="WW8Num69z0"/>
    <w:rsid w:val="004B1DA3"/>
    <w:rPr>
      <w:rFonts w:ascii="Times New Roman" w:hAnsi="Times New Roman" w:cs="Times New Roman" w:hint="default"/>
    </w:rPr>
  </w:style>
  <w:style w:type="character" w:customStyle="1" w:styleId="WW8Num69z1">
    <w:name w:val="WW8Num69z1"/>
    <w:rsid w:val="004B1DA3"/>
    <w:rPr>
      <w:rFonts w:ascii="Calibri" w:hAnsi="Calibri" w:cs="Calibri"/>
      <w:bCs/>
      <w:sz w:val="22"/>
      <w:szCs w:val="22"/>
    </w:rPr>
  </w:style>
  <w:style w:type="character" w:customStyle="1" w:styleId="WW8Num69z2">
    <w:name w:val="WW8Num69z2"/>
    <w:rsid w:val="004B1DA3"/>
  </w:style>
  <w:style w:type="character" w:customStyle="1" w:styleId="WW8Num69z3">
    <w:name w:val="WW8Num69z3"/>
    <w:rsid w:val="004B1DA3"/>
  </w:style>
  <w:style w:type="character" w:customStyle="1" w:styleId="WW8Num69z4">
    <w:name w:val="WW8Num69z4"/>
    <w:rsid w:val="004B1DA3"/>
  </w:style>
  <w:style w:type="character" w:customStyle="1" w:styleId="WW8Num69z5">
    <w:name w:val="WW8Num69z5"/>
    <w:rsid w:val="004B1DA3"/>
  </w:style>
  <w:style w:type="character" w:customStyle="1" w:styleId="WW8Num69z6">
    <w:name w:val="WW8Num69z6"/>
    <w:rsid w:val="004B1DA3"/>
  </w:style>
  <w:style w:type="character" w:customStyle="1" w:styleId="WW8Num69z7">
    <w:name w:val="WW8Num69z7"/>
    <w:rsid w:val="004B1DA3"/>
  </w:style>
  <w:style w:type="character" w:customStyle="1" w:styleId="WW8Num69z8">
    <w:name w:val="WW8Num69z8"/>
    <w:rsid w:val="004B1DA3"/>
  </w:style>
  <w:style w:type="character" w:customStyle="1" w:styleId="WW8Num70z0">
    <w:name w:val="WW8Num70z0"/>
    <w:rsid w:val="004B1DA3"/>
  </w:style>
  <w:style w:type="character" w:customStyle="1" w:styleId="WW8Num71z0">
    <w:name w:val="WW8Num71z0"/>
    <w:rsid w:val="004B1DA3"/>
    <w:rPr>
      <w:rFonts w:ascii="Garamond" w:eastAsia="Batang" w:hAnsi="Garamond" w:cs="Garamond"/>
      <w:b/>
    </w:rPr>
  </w:style>
  <w:style w:type="character" w:customStyle="1" w:styleId="WW8Num72z0">
    <w:name w:val="WW8Num72z0"/>
    <w:rsid w:val="004B1DA3"/>
  </w:style>
  <w:style w:type="character" w:customStyle="1" w:styleId="WW8Num72z1">
    <w:name w:val="WW8Num72z1"/>
    <w:rsid w:val="004B1DA3"/>
    <w:rPr>
      <w:rFonts w:ascii="Courier New" w:hAnsi="Courier New" w:cs="Courier New" w:hint="default"/>
    </w:rPr>
  </w:style>
  <w:style w:type="character" w:customStyle="1" w:styleId="WW8Num72z2">
    <w:name w:val="WW8Num72z2"/>
    <w:rsid w:val="004B1DA3"/>
    <w:rPr>
      <w:b/>
    </w:rPr>
  </w:style>
  <w:style w:type="character" w:customStyle="1" w:styleId="WW8Num72z3">
    <w:name w:val="WW8Num72z3"/>
    <w:rsid w:val="004B1DA3"/>
  </w:style>
  <w:style w:type="character" w:customStyle="1" w:styleId="WW8Num72z4">
    <w:name w:val="WW8Num72z4"/>
    <w:rsid w:val="004B1DA3"/>
  </w:style>
  <w:style w:type="character" w:customStyle="1" w:styleId="WW8Num72z5">
    <w:name w:val="WW8Num72z5"/>
    <w:rsid w:val="004B1DA3"/>
  </w:style>
  <w:style w:type="character" w:customStyle="1" w:styleId="WW8Num72z6">
    <w:name w:val="WW8Num72z6"/>
    <w:rsid w:val="004B1DA3"/>
  </w:style>
  <w:style w:type="character" w:customStyle="1" w:styleId="WW8Num72z7">
    <w:name w:val="WW8Num72z7"/>
    <w:rsid w:val="004B1DA3"/>
  </w:style>
  <w:style w:type="character" w:customStyle="1" w:styleId="WW8Num72z8">
    <w:name w:val="WW8Num72z8"/>
    <w:rsid w:val="004B1DA3"/>
  </w:style>
  <w:style w:type="character" w:customStyle="1" w:styleId="WW8Num73z0">
    <w:name w:val="WW8Num73z0"/>
    <w:rsid w:val="004B1DA3"/>
    <w:rPr>
      <w:rFonts w:ascii="Calibri" w:hAnsi="Calibri" w:cs="Calibri" w:hint="default"/>
      <w:b/>
      <w:color w:val="auto"/>
      <w:sz w:val="22"/>
      <w:szCs w:val="22"/>
    </w:rPr>
  </w:style>
  <w:style w:type="character" w:customStyle="1" w:styleId="WW8Num74z0">
    <w:name w:val="WW8Num74z0"/>
    <w:rsid w:val="004B1DA3"/>
    <w:rPr>
      <w:rFonts w:ascii="Times New Roman" w:hAnsi="Times New Roman" w:cs="Times New Roman" w:hint="default"/>
      <w:b/>
      <w:color w:val="auto"/>
      <w:sz w:val="24"/>
      <w:szCs w:val="24"/>
    </w:rPr>
  </w:style>
  <w:style w:type="character" w:customStyle="1" w:styleId="WW8Num74z1">
    <w:name w:val="WW8Num74z1"/>
    <w:rsid w:val="004B1DA3"/>
    <w:rPr>
      <w:rFonts w:hint="default"/>
    </w:rPr>
  </w:style>
  <w:style w:type="character" w:customStyle="1" w:styleId="WW8Num74z2">
    <w:name w:val="WW8Num74z2"/>
    <w:rsid w:val="004B1DA3"/>
    <w:rPr>
      <w:rFonts w:cs="Times New Roman" w:hint="default"/>
    </w:rPr>
  </w:style>
  <w:style w:type="character" w:customStyle="1" w:styleId="WW8Num74z6">
    <w:name w:val="WW8Num74z6"/>
    <w:rsid w:val="004B1DA3"/>
    <w:rPr>
      <w:rFonts w:ascii="Garamond" w:hAnsi="Garamond" w:cs="Times New Roman" w:hint="default"/>
      <w:b w:val="0"/>
      <w:i w:val="0"/>
      <w:sz w:val="20"/>
      <w:szCs w:val="20"/>
    </w:rPr>
  </w:style>
  <w:style w:type="character" w:customStyle="1" w:styleId="WW8Num75z0">
    <w:name w:val="WW8Num75z0"/>
    <w:rsid w:val="004B1DA3"/>
    <w:rPr>
      <w:rFonts w:ascii="Symbol" w:hAnsi="Symbol" w:cs="Symbol" w:hint="default"/>
      <w:b/>
      <w:color w:val="auto"/>
      <w:spacing w:val="-4"/>
      <w:sz w:val="24"/>
      <w:szCs w:val="24"/>
    </w:rPr>
  </w:style>
  <w:style w:type="character" w:customStyle="1" w:styleId="WW8Num76z0">
    <w:name w:val="WW8Num76z0"/>
    <w:rsid w:val="004B1DA3"/>
    <w:rPr>
      <w:rFonts w:ascii="Symbol" w:hAnsi="Symbol" w:cs="Symbol" w:hint="default"/>
      <w:color w:val="0070C0"/>
      <w:sz w:val="22"/>
      <w:szCs w:val="24"/>
      <w:lang w:val="pl-PL"/>
    </w:rPr>
  </w:style>
  <w:style w:type="character" w:customStyle="1" w:styleId="WW8Num77z0">
    <w:name w:val="WW8Num77z0"/>
    <w:rsid w:val="004B1DA3"/>
    <w:rPr>
      <w:rFonts w:hint="default"/>
      <w:b w:val="0"/>
      <w:bCs/>
      <w:i w:val="0"/>
      <w:sz w:val="24"/>
    </w:rPr>
  </w:style>
  <w:style w:type="character" w:customStyle="1" w:styleId="WW8Num77z1">
    <w:name w:val="WW8Num77z1"/>
    <w:rsid w:val="004B1DA3"/>
    <w:rPr>
      <w:rFonts w:ascii="Times New Roman" w:hAnsi="Times New Roman" w:cs="Times New Roman" w:hint="default"/>
      <w:b w:val="0"/>
      <w:bCs w:val="0"/>
    </w:rPr>
  </w:style>
  <w:style w:type="character" w:customStyle="1" w:styleId="WW8Num77z2">
    <w:name w:val="WW8Num77z2"/>
    <w:rsid w:val="004B1DA3"/>
    <w:rPr>
      <w:rFonts w:cs="Times New Roman" w:hint="default"/>
      <w:b w:val="0"/>
      <w:bCs w:val="0"/>
      <w:i w:val="0"/>
      <w:iCs w:val="0"/>
      <w:color w:val="auto"/>
      <w:sz w:val="22"/>
      <w:szCs w:val="22"/>
    </w:rPr>
  </w:style>
  <w:style w:type="character" w:customStyle="1" w:styleId="WW8Num77z3">
    <w:name w:val="WW8Num77z3"/>
    <w:rsid w:val="004B1DA3"/>
    <w:rPr>
      <w:rFonts w:ascii="Courier New" w:hAnsi="Courier New" w:cs="Courier New" w:hint="default"/>
    </w:rPr>
  </w:style>
  <w:style w:type="character" w:customStyle="1" w:styleId="WW8Num78z0">
    <w:name w:val="WW8Num78z0"/>
    <w:rsid w:val="004B1DA3"/>
    <w:rPr>
      <w:b/>
    </w:rPr>
  </w:style>
  <w:style w:type="character" w:customStyle="1" w:styleId="WW8Num78z1">
    <w:name w:val="WW8Num78z1"/>
    <w:rsid w:val="004B1DA3"/>
  </w:style>
  <w:style w:type="character" w:customStyle="1" w:styleId="WW8Num78z2">
    <w:name w:val="WW8Num78z2"/>
    <w:rsid w:val="004B1DA3"/>
  </w:style>
  <w:style w:type="character" w:customStyle="1" w:styleId="WW8Num78z3">
    <w:name w:val="WW8Num78z3"/>
    <w:rsid w:val="004B1DA3"/>
  </w:style>
  <w:style w:type="character" w:customStyle="1" w:styleId="WW8Num78z4">
    <w:name w:val="WW8Num78z4"/>
    <w:rsid w:val="004B1DA3"/>
  </w:style>
  <w:style w:type="character" w:customStyle="1" w:styleId="WW8Num78z5">
    <w:name w:val="WW8Num78z5"/>
    <w:rsid w:val="004B1DA3"/>
  </w:style>
  <w:style w:type="character" w:customStyle="1" w:styleId="WW8Num78z6">
    <w:name w:val="WW8Num78z6"/>
    <w:rsid w:val="004B1DA3"/>
  </w:style>
  <w:style w:type="character" w:customStyle="1" w:styleId="WW8Num78z7">
    <w:name w:val="WW8Num78z7"/>
    <w:rsid w:val="004B1DA3"/>
  </w:style>
  <w:style w:type="character" w:customStyle="1" w:styleId="WW8Num78z8">
    <w:name w:val="WW8Num78z8"/>
    <w:rsid w:val="004B1DA3"/>
  </w:style>
  <w:style w:type="character" w:customStyle="1" w:styleId="WW8Num79z0">
    <w:name w:val="WW8Num79z0"/>
    <w:rsid w:val="004B1DA3"/>
    <w:rPr>
      <w:rFonts w:ascii="Symbol" w:hAnsi="Symbol" w:cs="Symbol" w:hint="default"/>
      <w:sz w:val="22"/>
      <w:szCs w:val="24"/>
      <w:lang w:val="pl-PL"/>
    </w:rPr>
  </w:style>
  <w:style w:type="character" w:customStyle="1" w:styleId="WW8Num79z1">
    <w:name w:val="WW8Num79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79z2">
    <w:name w:val="WW8Num79z2"/>
    <w:rsid w:val="004B1DA3"/>
    <w:rPr>
      <w:rFonts w:ascii="Wingdings" w:hAnsi="Wingdings" w:cs="Wingdings" w:hint="default"/>
    </w:rPr>
  </w:style>
  <w:style w:type="character" w:customStyle="1" w:styleId="WW8Num80z0">
    <w:name w:val="WW8Num80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0z1">
    <w:name w:val="WW8Num80z1"/>
    <w:rsid w:val="004B1DA3"/>
    <w:rPr>
      <w:rFonts w:ascii="Courier New" w:hAnsi="Courier New" w:cs="Courier New" w:hint="default"/>
    </w:rPr>
  </w:style>
  <w:style w:type="character" w:customStyle="1" w:styleId="WW8Num80z2">
    <w:name w:val="WW8Num80z2"/>
    <w:rsid w:val="004B1DA3"/>
    <w:rPr>
      <w:rFonts w:ascii="Wingdings" w:hAnsi="Wingdings" w:cs="Wingdings" w:hint="default"/>
    </w:rPr>
  </w:style>
  <w:style w:type="character" w:customStyle="1" w:styleId="WW8Num80z3">
    <w:name w:val="WW8Num80z3"/>
    <w:rsid w:val="004B1DA3"/>
  </w:style>
  <w:style w:type="character" w:customStyle="1" w:styleId="WW8Num80z4">
    <w:name w:val="WW8Num80z4"/>
    <w:rsid w:val="004B1DA3"/>
  </w:style>
  <w:style w:type="character" w:customStyle="1" w:styleId="WW8Num80z5">
    <w:name w:val="WW8Num80z5"/>
    <w:rsid w:val="004B1DA3"/>
  </w:style>
  <w:style w:type="character" w:customStyle="1" w:styleId="WW8Num80z6">
    <w:name w:val="WW8Num80z6"/>
    <w:rsid w:val="004B1DA3"/>
  </w:style>
  <w:style w:type="character" w:customStyle="1" w:styleId="WW8Num80z7">
    <w:name w:val="WW8Num80z7"/>
    <w:rsid w:val="004B1DA3"/>
  </w:style>
  <w:style w:type="character" w:customStyle="1" w:styleId="WW8Num80z8">
    <w:name w:val="WW8Num80z8"/>
    <w:rsid w:val="004B1DA3"/>
  </w:style>
  <w:style w:type="character" w:customStyle="1" w:styleId="WW8Num81z0">
    <w:name w:val="WW8Num81z0"/>
    <w:rsid w:val="004B1DA3"/>
  </w:style>
  <w:style w:type="character" w:customStyle="1" w:styleId="WW8Num81z1">
    <w:name w:val="WW8Num81z1"/>
    <w:rsid w:val="004B1DA3"/>
    <w:rPr>
      <w:rFonts w:ascii="Calibri" w:hAnsi="Calibri" w:cs="Calibri"/>
      <w:sz w:val="22"/>
      <w:szCs w:val="22"/>
    </w:rPr>
  </w:style>
  <w:style w:type="character" w:customStyle="1" w:styleId="WW8Num82z0">
    <w:name w:val="WW8Num82z0"/>
    <w:rsid w:val="004B1DA3"/>
    <w:rPr>
      <w:rFonts w:ascii="Times New Roman" w:hAnsi="Times New Roman" w:cs="Times New Roman"/>
      <w:b/>
      <w:color w:val="auto"/>
      <w:sz w:val="24"/>
      <w:szCs w:val="24"/>
    </w:rPr>
  </w:style>
  <w:style w:type="character" w:customStyle="1" w:styleId="WW8Num82z1">
    <w:name w:val="WW8Num82z1"/>
    <w:rsid w:val="004B1DA3"/>
  </w:style>
  <w:style w:type="character" w:customStyle="1" w:styleId="WW8Num82z2">
    <w:name w:val="WW8Num82z2"/>
    <w:rsid w:val="004B1DA3"/>
  </w:style>
  <w:style w:type="character" w:customStyle="1" w:styleId="WW8Num82z3">
    <w:name w:val="WW8Num82z3"/>
    <w:rsid w:val="004B1DA3"/>
  </w:style>
  <w:style w:type="character" w:customStyle="1" w:styleId="WW8Num82z4">
    <w:name w:val="WW8Num82z4"/>
    <w:rsid w:val="004B1DA3"/>
  </w:style>
  <w:style w:type="character" w:customStyle="1" w:styleId="WW8Num82z5">
    <w:name w:val="WW8Num82z5"/>
    <w:rsid w:val="004B1DA3"/>
  </w:style>
  <w:style w:type="character" w:customStyle="1" w:styleId="WW8Num82z6">
    <w:name w:val="WW8Num82z6"/>
    <w:rsid w:val="004B1DA3"/>
  </w:style>
  <w:style w:type="character" w:customStyle="1" w:styleId="WW8Num82z7">
    <w:name w:val="WW8Num82z7"/>
    <w:rsid w:val="004B1DA3"/>
  </w:style>
  <w:style w:type="character" w:customStyle="1" w:styleId="WW8Num82z8">
    <w:name w:val="WW8Num82z8"/>
    <w:rsid w:val="004B1DA3"/>
  </w:style>
  <w:style w:type="character" w:customStyle="1" w:styleId="WW8Num83z0">
    <w:name w:val="WW8Num83z0"/>
    <w:rsid w:val="004B1DA3"/>
    <w:rPr>
      <w:rFonts w:ascii="Calibri" w:hAnsi="Calibri" w:cs="Calibri" w:hint="default"/>
      <w:b/>
      <w:bCs/>
      <w:iCs/>
      <w:color w:val="auto"/>
      <w:sz w:val="22"/>
      <w:szCs w:val="22"/>
    </w:rPr>
  </w:style>
  <w:style w:type="character" w:customStyle="1" w:styleId="WW8Num83z1">
    <w:name w:val="WW8Num83z1"/>
    <w:rsid w:val="004B1DA3"/>
    <w:rPr>
      <w:rFonts w:ascii="Calibri" w:eastAsia="Calibri" w:hAnsi="Calibri" w:cs="Calibri"/>
      <w:sz w:val="22"/>
      <w:szCs w:val="22"/>
    </w:rPr>
  </w:style>
  <w:style w:type="character" w:customStyle="1" w:styleId="WW8Num83z2">
    <w:name w:val="WW8Num83z2"/>
    <w:rsid w:val="004B1DA3"/>
    <w:rPr>
      <w:rFonts w:ascii="Calibri" w:hAnsi="Calibri" w:cs="Calibri"/>
      <w:sz w:val="22"/>
      <w:szCs w:val="22"/>
    </w:rPr>
  </w:style>
  <w:style w:type="character" w:customStyle="1" w:styleId="WW8Num83z3">
    <w:name w:val="WW8Num83z3"/>
    <w:rsid w:val="004B1DA3"/>
  </w:style>
  <w:style w:type="character" w:customStyle="1" w:styleId="WW8Num84z0">
    <w:name w:val="WW8Num84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84z1">
    <w:name w:val="WW8Num84z1"/>
    <w:rsid w:val="004B1DA3"/>
    <w:rPr>
      <w:rFonts w:ascii="Courier New" w:hAnsi="Courier New" w:cs="Courier New" w:hint="default"/>
    </w:rPr>
  </w:style>
  <w:style w:type="character" w:customStyle="1" w:styleId="WW8Num84z2">
    <w:name w:val="WW8Num84z2"/>
    <w:rsid w:val="004B1DA3"/>
    <w:rPr>
      <w:rFonts w:ascii="Wingdings" w:hAnsi="Wingdings" w:cs="Wingdings" w:hint="default"/>
    </w:rPr>
  </w:style>
  <w:style w:type="character" w:customStyle="1" w:styleId="WW8Num84z3">
    <w:name w:val="WW8Num84z3"/>
    <w:rsid w:val="004B1DA3"/>
  </w:style>
  <w:style w:type="character" w:customStyle="1" w:styleId="WW8Num84z4">
    <w:name w:val="WW8Num84z4"/>
    <w:rsid w:val="004B1DA3"/>
  </w:style>
  <w:style w:type="character" w:customStyle="1" w:styleId="WW8Num84z5">
    <w:name w:val="WW8Num84z5"/>
    <w:rsid w:val="004B1DA3"/>
  </w:style>
  <w:style w:type="character" w:customStyle="1" w:styleId="WW8Num84z6">
    <w:name w:val="WW8Num84z6"/>
    <w:rsid w:val="004B1DA3"/>
  </w:style>
  <w:style w:type="character" w:customStyle="1" w:styleId="WW8Num84z7">
    <w:name w:val="WW8Num84z7"/>
    <w:rsid w:val="004B1DA3"/>
  </w:style>
  <w:style w:type="character" w:customStyle="1" w:styleId="WW8Num84z8">
    <w:name w:val="WW8Num84z8"/>
    <w:rsid w:val="004B1DA3"/>
  </w:style>
  <w:style w:type="character" w:customStyle="1" w:styleId="WW8Num85z0">
    <w:name w:val="WW8Num85z0"/>
    <w:rsid w:val="004B1DA3"/>
    <w:rPr>
      <w:rFonts w:ascii="Calibri" w:hAnsi="Calibri" w:cs="Calibri" w:hint="default"/>
      <w:b/>
      <w:color w:val="auto"/>
      <w:sz w:val="22"/>
      <w:szCs w:val="22"/>
      <w:lang w:val="pl-PL"/>
    </w:rPr>
  </w:style>
  <w:style w:type="character" w:customStyle="1" w:styleId="WW8Num85z1">
    <w:name w:val="WW8Num85z1"/>
    <w:rsid w:val="004B1DA3"/>
    <w:rPr>
      <w:rFonts w:ascii="Wingdings" w:hAnsi="Wingdings" w:cs="Wingdings" w:hint="default"/>
    </w:rPr>
  </w:style>
  <w:style w:type="character" w:customStyle="1" w:styleId="WW8Num85z2">
    <w:name w:val="WW8Num85z2"/>
    <w:rsid w:val="004B1DA3"/>
    <w:rPr>
      <w:rFonts w:hint="default"/>
    </w:rPr>
  </w:style>
  <w:style w:type="character" w:customStyle="1" w:styleId="WW8Num86z0">
    <w:name w:val="WW8Num86z0"/>
    <w:rsid w:val="004B1DA3"/>
    <w:rPr>
      <w:rFonts w:ascii="Times New Roman" w:hAnsi="Times New Roman" w:cs="Times New Roman" w:hint="default"/>
      <w:sz w:val="22"/>
      <w:szCs w:val="24"/>
      <w:lang w:val="en-US"/>
    </w:rPr>
  </w:style>
  <w:style w:type="character" w:customStyle="1" w:styleId="WW8Num86z1">
    <w:name w:val="WW8Num86z1"/>
    <w:rsid w:val="004B1DA3"/>
  </w:style>
  <w:style w:type="character" w:customStyle="1" w:styleId="WW8Num86z2">
    <w:name w:val="WW8Num86z2"/>
    <w:rsid w:val="004B1DA3"/>
  </w:style>
  <w:style w:type="character" w:customStyle="1" w:styleId="WW8Num86z3">
    <w:name w:val="WW8Num86z3"/>
    <w:rsid w:val="004B1DA3"/>
  </w:style>
  <w:style w:type="character" w:customStyle="1" w:styleId="WW8Num87z0">
    <w:name w:val="WW8Num87z0"/>
    <w:rsid w:val="004B1DA3"/>
    <w:rPr>
      <w:rFonts w:ascii="Symbol" w:hAnsi="Symbol" w:cs="Symbol" w:hint="default"/>
      <w:color w:val="000000"/>
      <w:sz w:val="24"/>
      <w:szCs w:val="24"/>
      <w:shd w:val="clear" w:color="auto" w:fill="FFFFFF"/>
    </w:rPr>
  </w:style>
  <w:style w:type="character" w:customStyle="1" w:styleId="WW8Num87z1">
    <w:name w:val="WW8Num87z1"/>
    <w:rsid w:val="004B1DA3"/>
    <w:rPr>
      <w:rFonts w:ascii="Courier New" w:hAnsi="Courier New" w:cs="Courier New" w:hint="default"/>
    </w:rPr>
  </w:style>
  <w:style w:type="character" w:customStyle="1" w:styleId="WW8Num87z2">
    <w:name w:val="WW8Num87z2"/>
    <w:rsid w:val="004B1DA3"/>
    <w:rPr>
      <w:rFonts w:ascii="Wingdings" w:hAnsi="Wingdings" w:cs="Wingdings" w:hint="default"/>
    </w:rPr>
  </w:style>
  <w:style w:type="character" w:customStyle="1" w:styleId="WW8Num88z0">
    <w:name w:val="WW8Num88z0"/>
    <w:rsid w:val="004B1DA3"/>
    <w:rPr>
      <w:rFonts w:ascii="Symbol" w:hAnsi="Symbol" w:cs="Symbol" w:hint="default"/>
      <w:sz w:val="24"/>
      <w:szCs w:val="24"/>
    </w:rPr>
  </w:style>
  <w:style w:type="character" w:customStyle="1" w:styleId="WW8Num88z1">
    <w:name w:val="WW8Num88z1"/>
    <w:rsid w:val="004B1DA3"/>
    <w:rPr>
      <w:rFonts w:ascii="Courier New" w:hAnsi="Courier New" w:cs="Courier New" w:hint="default"/>
      <w:sz w:val="22"/>
      <w:szCs w:val="22"/>
    </w:rPr>
  </w:style>
  <w:style w:type="character" w:customStyle="1" w:styleId="WW8Num89z0">
    <w:name w:val="WW8Num89z0"/>
    <w:rsid w:val="004B1DA3"/>
    <w:rPr>
      <w:rFonts w:hint="default"/>
      <w:b/>
      <w:color w:val="auto"/>
    </w:rPr>
  </w:style>
  <w:style w:type="character" w:customStyle="1" w:styleId="WW8Num90z0">
    <w:name w:val="WW8Num90z0"/>
    <w:rsid w:val="004B1DA3"/>
    <w:rPr>
      <w:rFonts w:eastAsia="Calibri"/>
    </w:rPr>
  </w:style>
  <w:style w:type="character" w:customStyle="1" w:styleId="WW8Num91z0">
    <w:name w:val="WW8Num91z0"/>
    <w:rsid w:val="004B1DA3"/>
    <w:rPr>
      <w:b/>
    </w:rPr>
  </w:style>
  <w:style w:type="character" w:customStyle="1" w:styleId="WW8Num91z1">
    <w:name w:val="WW8Num91z1"/>
    <w:rsid w:val="004B1DA3"/>
    <w:rPr>
      <w:rFonts w:ascii="Symbol" w:hAnsi="Symbol" w:cs="Symbol" w:hint="default"/>
    </w:rPr>
  </w:style>
  <w:style w:type="character" w:customStyle="1" w:styleId="WW8Num91z2">
    <w:name w:val="WW8Num91z2"/>
    <w:rsid w:val="004B1DA3"/>
  </w:style>
  <w:style w:type="character" w:customStyle="1" w:styleId="WW8Num91z3">
    <w:name w:val="WW8Num91z3"/>
    <w:rsid w:val="004B1DA3"/>
  </w:style>
  <w:style w:type="character" w:customStyle="1" w:styleId="WW8Num91z4">
    <w:name w:val="WW8Num91z4"/>
    <w:rsid w:val="004B1DA3"/>
  </w:style>
  <w:style w:type="character" w:customStyle="1" w:styleId="WW8Num91z5">
    <w:name w:val="WW8Num91z5"/>
    <w:rsid w:val="004B1DA3"/>
  </w:style>
  <w:style w:type="character" w:customStyle="1" w:styleId="WW8Num91z6">
    <w:name w:val="WW8Num91z6"/>
    <w:rsid w:val="004B1DA3"/>
  </w:style>
  <w:style w:type="character" w:customStyle="1" w:styleId="WW8Num91z7">
    <w:name w:val="WW8Num91z7"/>
    <w:rsid w:val="004B1DA3"/>
  </w:style>
  <w:style w:type="character" w:customStyle="1" w:styleId="WW8Num91z8">
    <w:name w:val="WW8Num91z8"/>
    <w:rsid w:val="004B1DA3"/>
  </w:style>
  <w:style w:type="character" w:customStyle="1" w:styleId="WW8Num92z0">
    <w:name w:val="WW8Num92z0"/>
    <w:rsid w:val="004B1DA3"/>
    <w:rPr>
      <w:rFonts w:hint="default"/>
    </w:rPr>
  </w:style>
  <w:style w:type="character" w:customStyle="1" w:styleId="WW8Num92z1">
    <w:name w:val="WW8Num92z1"/>
    <w:rsid w:val="004B1DA3"/>
  </w:style>
  <w:style w:type="character" w:customStyle="1" w:styleId="WW8Num92z2">
    <w:name w:val="WW8Num92z2"/>
    <w:rsid w:val="004B1DA3"/>
  </w:style>
  <w:style w:type="character" w:customStyle="1" w:styleId="WW8Num92z3">
    <w:name w:val="WW8Num92z3"/>
    <w:rsid w:val="004B1DA3"/>
  </w:style>
  <w:style w:type="character" w:customStyle="1" w:styleId="Domylnaczcionkaakapitu6">
    <w:name w:val="Domyślna czcionka akapitu6"/>
    <w:rsid w:val="004B1DA3"/>
  </w:style>
  <w:style w:type="character" w:customStyle="1" w:styleId="Nagwek1Znak">
    <w:name w:val="Nagłówek 1 Znak"/>
    <w:rsid w:val="004B1DA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2Znak">
    <w:name w:val="Nagłówek 2 Znak"/>
    <w:rsid w:val="004B1DA3"/>
    <w:rPr>
      <w:rFonts w:ascii="Times New Roman" w:eastAsia="Times New Roman" w:hAnsi="Times New Roman" w:cs="Times New Roman"/>
      <w:sz w:val="24"/>
      <w:u w:val="single"/>
    </w:rPr>
  </w:style>
  <w:style w:type="character" w:customStyle="1" w:styleId="Nagwek3Znak">
    <w:name w:val="Nagłówek 3 Znak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Nagwek4Znak">
    <w:name w:val="Nagłówek 4 Znak"/>
    <w:rsid w:val="004B1DA3"/>
    <w:rPr>
      <w:rFonts w:eastAsia="Batang"/>
      <w:b/>
      <w:bCs/>
      <w:sz w:val="28"/>
      <w:szCs w:val="28"/>
    </w:rPr>
  </w:style>
  <w:style w:type="character" w:customStyle="1" w:styleId="Nagwek6Znak">
    <w:name w:val="Nagłówek 6 Znak"/>
    <w:rsid w:val="004B1DA3"/>
    <w:rPr>
      <w:rFonts w:ascii="Times New Roman" w:eastAsia="Batang" w:hAnsi="Times New Roman" w:cs="Times New Roman"/>
      <w:b/>
      <w:bCs/>
      <w:sz w:val="22"/>
      <w:szCs w:val="22"/>
    </w:rPr>
  </w:style>
  <w:style w:type="character" w:customStyle="1" w:styleId="Nagwek8Znak">
    <w:name w:val="Nagłówek 8 Znak"/>
    <w:rsid w:val="004B1DA3"/>
    <w:rPr>
      <w:rFonts w:ascii="Times New Roman" w:eastAsia="PMingLiU" w:hAnsi="Times New Roman" w:cs="Times New Roman"/>
      <w:i/>
      <w:iCs/>
      <w:sz w:val="24"/>
      <w:szCs w:val="24"/>
    </w:rPr>
  </w:style>
  <w:style w:type="character" w:customStyle="1" w:styleId="Nagwek9Znak">
    <w:name w:val="Nagłówek 9 Znak"/>
    <w:rsid w:val="004B1DA3"/>
    <w:rPr>
      <w:rFonts w:ascii="Arial" w:eastAsia="Times New Roman" w:hAnsi="Arial" w:cs="Arial"/>
      <w:sz w:val="22"/>
      <w:szCs w:val="22"/>
    </w:rPr>
  </w:style>
  <w:style w:type="character" w:customStyle="1" w:styleId="WW8Num16z4">
    <w:name w:val="WW8Num16z4"/>
    <w:rsid w:val="004B1DA3"/>
  </w:style>
  <w:style w:type="character" w:customStyle="1" w:styleId="WW8Num16z5">
    <w:name w:val="WW8Num16z5"/>
    <w:rsid w:val="004B1DA3"/>
  </w:style>
  <w:style w:type="character" w:customStyle="1" w:styleId="WW8Num16z6">
    <w:name w:val="WW8Num16z6"/>
    <w:rsid w:val="004B1DA3"/>
  </w:style>
  <w:style w:type="character" w:customStyle="1" w:styleId="WW8Num16z7">
    <w:name w:val="WW8Num16z7"/>
    <w:rsid w:val="004B1DA3"/>
  </w:style>
  <w:style w:type="character" w:customStyle="1" w:styleId="WW8Num16z8">
    <w:name w:val="WW8Num16z8"/>
    <w:rsid w:val="004B1DA3"/>
  </w:style>
  <w:style w:type="character" w:customStyle="1" w:styleId="WW8Num17z2">
    <w:name w:val="WW8Num17z2"/>
    <w:rsid w:val="004B1DA3"/>
  </w:style>
  <w:style w:type="character" w:customStyle="1" w:styleId="WW8Num17z3">
    <w:name w:val="WW8Num17z3"/>
    <w:rsid w:val="004B1DA3"/>
  </w:style>
  <w:style w:type="character" w:customStyle="1" w:styleId="WW8Num17z4">
    <w:name w:val="WW8Num17z4"/>
    <w:rsid w:val="004B1DA3"/>
  </w:style>
  <w:style w:type="character" w:customStyle="1" w:styleId="WW8Num17z5">
    <w:name w:val="WW8Num17z5"/>
    <w:rsid w:val="004B1DA3"/>
  </w:style>
  <w:style w:type="character" w:customStyle="1" w:styleId="WW8Num17z6">
    <w:name w:val="WW8Num17z6"/>
    <w:rsid w:val="004B1DA3"/>
  </w:style>
  <w:style w:type="character" w:customStyle="1" w:styleId="WW8Num17z7">
    <w:name w:val="WW8Num17z7"/>
    <w:rsid w:val="004B1DA3"/>
  </w:style>
  <w:style w:type="character" w:customStyle="1" w:styleId="WW8Num17z8">
    <w:name w:val="WW8Num17z8"/>
    <w:rsid w:val="004B1DA3"/>
  </w:style>
  <w:style w:type="character" w:customStyle="1" w:styleId="WW8Num27z2">
    <w:name w:val="WW8Num27z2"/>
    <w:rsid w:val="004B1DA3"/>
  </w:style>
  <w:style w:type="character" w:customStyle="1" w:styleId="WW8Num27z3">
    <w:name w:val="WW8Num27z3"/>
    <w:rsid w:val="004B1DA3"/>
  </w:style>
  <w:style w:type="character" w:customStyle="1" w:styleId="WW8Num27z4">
    <w:name w:val="WW8Num27z4"/>
    <w:rsid w:val="004B1DA3"/>
  </w:style>
  <w:style w:type="character" w:customStyle="1" w:styleId="WW8Num27z5">
    <w:name w:val="WW8Num27z5"/>
    <w:rsid w:val="004B1DA3"/>
  </w:style>
  <w:style w:type="character" w:customStyle="1" w:styleId="WW8Num27z6">
    <w:name w:val="WW8Num27z6"/>
    <w:rsid w:val="004B1DA3"/>
  </w:style>
  <w:style w:type="character" w:customStyle="1" w:styleId="WW8Num27z7">
    <w:name w:val="WW8Num27z7"/>
    <w:rsid w:val="004B1DA3"/>
  </w:style>
  <w:style w:type="character" w:customStyle="1" w:styleId="WW8Num27z8">
    <w:name w:val="WW8Num27z8"/>
    <w:rsid w:val="004B1DA3"/>
  </w:style>
  <w:style w:type="character" w:customStyle="1" w:styleId="WW8Num28z1">
    <w:name w:val="WW8Num28z1"/>
    <w:rsid w:val="004B1DA3"/>
  </w:style>
  <w:style w:type="character" w:customStyle="1" w:styleId="WW8Num28z2">
    <w:name w:val="WW8Num28z2"/>
    <w:rsid w:val="004B1DA3"/>
  </w:style>
  <w:style w:type="character" w:customStyle="1" w:styleId="WW8Num28z3">
    <w:name w:val="WW8Num28z3"/>
    <w:rsid w:val="004B1DA3"/>
  </w:style>
  <w:style w:type="character" w:customStyle="1" w:styleId="WW8Num28z4">
    <w:name w:val="WW8Num28z4"/>
    <w:rsid w:val="004B1DA3"/>
  </w:style>
  <w:style w:type="character" w:customStyle="1" w:styleId="WW8Num28z5">
    <w:name w:val="WW8Num28z5"/>
    <w:rsid w:val="004B1DA3"/>
  </w:style>
  <w:style w:type="character" w:customStyle="1" w:styleId="WW8Num28z6">
    <w:name w:val="WW8Num28z6"/>
    <w:rsid w:val="004B1DA3"/>
  </w:style>
  <w:style w:type="character" w:customStyle="1" w:styleId="WW8Num28z7">
    <w:name w:val="WW8Num28z7"/>
    <w:rsid w:val="004B1DA3"/>
  </w:style>
  <w:style w:type="character" w:customStyle="1" w:styleId="WW8Num28z8">
    <w:name w:val="WW8Num28z8"/>
    <w:rsid w:val="004B1DA3"/>
  </w:style>
  <w:style w:type="character" w:customStyle="1" w:styleId="WW8Num32z1">
    <w:name w:val="WW8Num32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39z1">
    <w:name w:val="WW8Num39z1"/>
    <w:rsid w:val="004B1DA3"/>
  </w:style>
  <w:style w:type="character" w:customStyle="1" w:styleId="WW8Num39z2">
    <w:name w:val="WW8Num39z2"/>
    <w:rsid w:val="004B1DA3"/>
  </w:style>
  <w:style w:type="character" w:customStyle="1" w:styleId="WW8Num39z3">
    <w:name w:val="WW8Num39z3"/>
    <w:rsid w:val="004B1DA3"/>
  </w:style>
  <w:style w:type="character" w:customStyle="1" w:styleId="WW8Num39z4">
    <w:name w:val="WW8Num39z4"/>
    <w:rsid w:val="004B1DA3"/>
  </w:style>
  <w:style w:type="character" w:customStyle="1" w:styleId="WW8Num39z5">
    <w:name w:val="WW8Num39z5"/>
    <w:rsid w:val="004B1DA3"/>
  </w:style>
  <w:style w:type="character" w:customStyle="1" w:styleId="WW8Num39z6">
    <w:name w:val="WW8Num39z6"/>
    <w:rsid w:val="004B1DA3"/>
  </w:style>
  <w:style w:type="character" w:customStyle="1" w:styleId="WW8Num39z7">
    <w:name w:val="WW8Num39z7"/>
    <w:rsid w:val="004B1DA3"/>
  </w:style>
  <w:style w:type="character" w:customStyle="1" w:styleId="WW8Num39z8">
    <w:name w:val="WW8Num39z8"/>
    <w:rsid w:val="004B1DA3"/>
  </w:style>
  <w:style w:type="character" w:customStyle="1" w:styleId="WW8Num45z2">
    <w:name w:val="WW8Num45z2"/>
    <w:rsid w:val="004B1DA3"/>
  </w:style>
  <w:style w:type="character" w:customStyle="1" w:styleId="WW8Num45z4">
    <w:name w:val="WW8Num45z4"/>
    <w:rsid w:val="004B1DA3"/>
  </w:style>
  <w:style w:type="character" w:customStyle="1" w:styleId="WW8Num45z5">
    <w:name w:val="WW8Num45z5"/>
    <w:rsid w:val="004B1DA3"/>
  </w:style>
  <w:style w:type="character" w:customStyle="1" w:styleId="WW8Num45z6">
    <w:name w:val="WW8Num45z6"/>
    <w:rsid w:val="004B1DA3"/>
  </w:style>
  <w:style w:type="character" w:customStyle="1" w:styleId="WW8Num45z7">
    <w:name w:val="WW8Num45z7"/>
    <w:rsid w:val="004B1DA3"/>
  </w:style>
  <w:style w:type="character" w:customStyle="1" w:styleId="WW8Num45z8">
    <w:name w:val="WW8Num45z8"/>
    <w:rsid w:val="004B1DA3"/>
  </w:style>
  <w:style w:type="character" w:customStyle="1" w:styleId="WW8Num46z4">
    <w:name w:val="WW8Num46z4"/>
    <w:rsid w:val="004B1DA3"/>
  </w:style>
  <w:style w:type="character" w:customStyle="1" w:styleId="WW8Num46z5">
    <w:name w:val="WW8Num46z5"/>
    <w:rsid w:val="004B1DA3"/>
  </w:style>
  <w:style w:type="character" w:customStyle="1" w:styleId="WW8Num46z6">
    <w:name w:val="WW8Num46z6"/>
    <w:rsid w:val="004B1DA3"/>
  </w:style>
  <w:style w:type="character" w:customStyle="1" w:styleId="WW8Num46z7">
    <w:name w:val="WW8Num46z7"/>
    <w:rsid w:val="004B1DA3"/>
  </w:style>
  <w:style w:type="character" w:customStyle="1" w:styleId="WW8Num46z8">
    <w:name w:val="WW8Num46z8"/>
    <w:rsid w:val="004B1DA3"/>
  </w:style>
  <w:style w:type="character" w:customStyle="1" w:styleId="WW8Num51z4">
    <w:name w:val="WW8Num51z4"/>
    <w:rsid w:val="004B1DA3"/>
  </w:style>
  <w:style w:type="character" w:customStyle="1" w:styleId="WW8Num51z5">
    <w:name w:val="WW8Num51z5"/>
    <w:rsid w:val="004B1DA3"/>
  </w:style>
  <w:style w:type="character" w:customStyle="1" w:styleId="WW8Num51z6">
    <w:name w:val="WW8Num51z6"/>
    <w:rsid w:val="004B1DA3"/>
  </w:style>
  <w:style w:type="character" w:customStyle="1" w:styleId="WW8Num51z7">
    <w:name w:val="WW8Num51z7"/>
    <w:rsid w:val="004B1DA3"/>
  </w:style>
  <w:style w:type="character" w:customStyle="1" w:styleId="WW8Num51z8">
    <w:name w:val="WW8Num51z8"/>
    <w:rsid w:val="004B1DA3"/>
  </w:style>
  <w:style w:type="character" w:customStyle="1" w:styleId="WW8Num54z2">
    <w:name w:val="WW8Num54z2"/>
    <w:rsid w:val="004B1DA3"/>
  </w:style>
  <w:style w:type="character" w:customStyle="1" w:styleId="WW8Num54z4">
    <w:name w:val="WW8Num54z4"/>
    <w:rsid w:val="004B1DA3"/>
  </w:style>
  <w:style w:type="character" w:customStyle="1" w:styleId="WW8Num54z5">
    <w:name w:val="WW8Num54z5"/>
    <w:rsid w:val="004B1DA3"/>
  </w:style>
  <w:style w:type="character" w:customStyle="1" w:styleId="WW8Num54z6">
    <w:name w:val="WW8Num54z6"/>
    <w:rsid w:val="004B1DA3"/>
  </w:style>
  <w:style w:type="character" w:customStyle="1" w:styleId="WW8Num54z7">
    <w:name w:val="WW8Num54z7"/>
    <w:rsid w:val="004B1DA3"/>
  </w:style>
  <w:style w:type="character" w:customStyle="1" w:styleId="WW8Num54z8">
    <w:name w:val="WW8Num54z8"/>
    <w:rsid w:val="004B1DA3"/>
  </w:style>
  <w:style w:type="character" w:customStyle="1" w:styleId="WW8Num58z4">
    <w:name w:val="WW8Num58z4"/>
    <w:rsid w:val="004B1DA3"/>
  </w:style>
  <w:style w:type="character" w:customStyle="1" w:styleId="WW8Num58z5">
    <w:name w:val="WW8Num58z5"/>
    <w:rsid w:val="004B1DA3"/>
  </w:style>
  <w:style w:type="character" w:customStyle="1" w:styleId="WW8Num58z6">
    <w:name w:val="WW8Num58z6"/>
    <w:rsid w:val="004B1DA3"/>
  </w:style>
  <w:style w:type="character" w:customStyle="1" w:styleId="WW8Num58z7">
    <w:name w:val="WW8Num58z7"/>
    <w:rsid w:val="004B1DA3"/>
  </w:style>
  <w:style w:type="character" w:customStyle="1" w:styleId="WW8Num58z8">
    <w:name w:val="WW8Num58z8"/>
    <w:rsid w:val="004B1DA3"/>
  </w:style>
  <w:style w:type="character" w:customStyle="1" w:styleId="WW8Num70z1">
    <w:name w:val="WW8Num70z1"/>
    <w:rsid w:val="004B1DA3"/>
  </w:style>
  <w:style w:type="character" w:customStyle="1" w:styleId="WW8Num70z2">
    <w:name w:val="WW8Num70z2"/>
    <w:rsid w:val="004B1DA3"/>
  </w:style>
  <w:style w:type="character" w:customStyle="1" w:styleId="WW8Num70z3">
    <w:name w:val="WW8Num70z3"/>
    <w:rsid w:val="004B1DA3"/>
  </w:style>
  <w:style w:type="character" w:customStyle="1" w:styleId="WW8Num70z4">
    <w:name w:val="WW8Num70z4"/>
    <w:rsid w:val="004B1DA3"/>
  </w:style>
  <w:style w:type="character" w:customStyle="1" w:styleId="WW8Num70z5">
    <w:name w:val="WW8Num70z5"/>
    <w:rsid w:val="004B1DA3"/>
  </w:style>
  <w:style w:type="character" w:customStyle="1" w:styleId="WW8Num70z6">
    <w:name w:val="WW8Num70z6"/>
    <w:rsid w:val="004B1DA3"/>
  </w:style>
  <w:style w:type="character" w:customStyle="1" w:styleId="WW8Num70z7">
    <w:name w:val="WW8Num70z7"/>
    <w:rsid w:val="004B1DA3"/>
  </w:style>
  <w:style w:type="character" w:customStyle="1" w:styleId="WW8Num70z8">
    <w:name w:val="WW8Num70z8"/>
    <w:rsid w:val="004B1DA3"/>
  </w:style>
  <w:style w:type="character" w:customStyle="1" w:styleId="WW8Num71z1">
    <w:name w:val="WW8Num71z1"/>
    <w:rsid w:val="004B1DA3"/>
  </w:style>
  <w:style w:type="character" w:customStyle="1" w:styleId="WW8Num71z2">
    <w:name w:val="WW8Num71z2"/>
    <w:rsid w:val="004B1DA3"/>
  </w:style>
  <w:style w:type="character" w:customStyle="1" w:styleId="WW8Num71z3">
    <w:name w:val="WW8Num71z3"/>
    <w:rsid w:val="004B1DA3"/>
  </w:style>
  <w:style w:type="character" w:customStyle="1" w:styleId="WW8Num71z4">
    <w:name w:val="WW8Num71z4"/>
    <w:rsid w:val="004B1DA3"/>
  </w:style>
  <w:style w:type="character" w:customStyle="1" w:styleId="WW8Num71z5">
    <w:name w:val="WW8Num71z5"/>
    <w:rsid w:val="004B1DA3"/>
  </w:style>
  <w:style w:type="character" w:customStyle="1" w:styleId="WW8Num71z6">
    <w:name w:val="WW8Num71z6"/>
    <w:rsid w:val="004B1DA3"/>
  </w:style>
  <w:style w:type="character" w:customStyle="1" w:styleId="WW8Num71z7">
    <w:name w:val="WW8Num71z7"/>
    <w:rsid w:val="004B1DA3"/>
  </w:style>
  <w:style w:type="character" w:customStyle="1" w:styleId="WW8Num71z8">
    <w:name w:val="WW8Num71z8"/>
    <w:rsid w:val="004B1DA3"/>
  </w:style>
  <w:style w:type="character" w:customStyle="1" w:styleId="WW8Num73z1">
    <w:name w:val="WW8Num73z1"/>
    <w:rsid w:val="004B1DA3"/>
    <w:rPr>
      <w:rFonts w:ascii="Wingdings" w:hAnsi="Wingdings" w:cs="Wingdings" w:hint="default"/>
    </w:rPr>
  </w:style>
  <w:style w:type="character" w:customStyle="1" w:styleId="WW8Num73z2">
    <w:name w:val="WW8Num73z2"/>
    <w:rsid w:val="004B1DA3"/>
    <w:rPr>
      <w:rFonts w:hint="default"/>
    </w:rPr>
  </w:style>
  <w:style w:type="character" w:customStyle="1" w:styleId="WW8Num75z2">
    <w:name w:val="WW8Num75z2"/>
    <w:rsid w:val="004B1DA3"/>
    <w:rPr>
      <w:rFonts w:ascii="Wingdings" w:hAnsi="Wingdings" w:cs="Wingdings" w:hint="default"/>
    </w:rPr>
  </w:style>
  <w:style w:type="character" w:customStyle="1" w:styleId="WW8Num75z4">
    <w:name w:val="WW8Num75z4"/>
    <w:rsid w:val="004B1DA3"/>
    <w:rPr>
      <w:rFonts w:ascii="Courier New" w:hAnsi="Courier New" w:cs="Courier New" w:hint="default"/>
    </w:rPr>
  </w:style>
  <w:style w:type="character" w:customStyle="1" w:styleId="WW8Num76z1">
    <w:name w:val="WW8Num76z1"/>
    <w:rsid w:val="004B1DA3"/>
    <w:rPr>
      <w:rFonts w:ascii="Courier New" w:hAnsi="Courier New" w:cs="Courier New" w:hint="default"/>
    </w:rPr>
  </w:style>
  <w:style w:type="character" w:customStyle="1" w:styleId="WW8Num76z2">
    <w:name w:val="WW8Num76z2"/>
    <w:rsid w:val="004B1DA3"/>
    <w:rPr>
      <w:rFonts w:ascii="Wingdings" w:hAnsi="Wingdings" w:cs="Wingdings" w:hint="default"/>
    </w:rPr>
  </w:style>
  <w:style w:type="character" w:customStyle="1" w:styleId="WW8Num81z2">
    <w:name w:val="WW8Num81z2"/>
    <w:rsid w:val="004B1DA3"/>
  </w:style>
  <w:style w:type="character" w:customStyle="1" w:styleId="WW8Num81z3">
    <w:name w:val="WW8Num81z3"/>
    <w:rsid w:val="004B1DA3"/>
  </w:style>
  <w:style w:type="character" w:customStyle="1" w:styleId="WW8Num81z4">
    <w:name w:val="WW8Num81z4"/>
    <w:rsid w:val="004B1DA3"/>
  </w:style>
  <w:style w:type="character" w:customStyle="1" w:styleId="WW8Num81z5">
    <w:name w:val="WW8Num81z5"/>
    <w:rsid w:val="004B1DA3"/>
  </w:style>
  <w:style w:type="character" w:customStyle="1" w:styleId="WW8Num81z6">
    <w:name w:val="WW8Num81z6"/>
    <w:rsid w:val="004B1DA3"/>
  </w:style>
  <w:style w:type="character" w:customStyle="1" w:styleId="WW8Num81z7">
    <w:name w:val="WW8Num81z7"/>
    <w:rsid w:val="004B1DA3"/>
  </w:style>
  <w:style w:type="character" w:customStyle="1" w:styleId="WW8Num81z8">
    <w:name w:val="WW8Num81z8"/>
    <w:rsid w:val="004B1DA3"/>
  </w:style>
  <w:style w:type="character" w:customStyle="1" w:styleId="WW8Num83z4">
    <w:name w:val="WW8Num83z4"/>
    <w:rsid w:val="004B1DA3"/>
  </w:style>
  <w:style w:type="character" w:customStyle="1" w:styleId="WW8Num83z5">
    <w:name w:val="WW8Num83z5"/>
    <w:rsid w:val="004B1DA3"/>
  </w:style>
  <w:style w:type="character" w:customStyle="1" w:styleId="WW8Num83z6">
    <w:name w:val="WW8Num83z6"/>
    <w:rsid w:val="004B1DA3"/>
  </w:style>
  <w:style w:type="character" w:customStyle="1" w:styleId="WW8Num83z7">
    <w:name w:val="WW8Num83z7"/>
    <w:rsid w:val="004B1DA3"/>
  </w:style>
  <w:style w:type="character" w:customStyle="1" w:styleId="WW8Num83z8">
    <w:name w:val="WW8Num83z8"/>
    <w:rsid w:val="004B1DA3"/>
  </w:style>
  <w:style w:type="character" w:customStyle="1" w:styleId="WW8Num86z4">
    <w:name w:val="WW8Num86z4"/>
    <w:rsid w:val="004B1DA3"/>
  </w:style>
  <w:style w:type="character" w:customStyle="1" w:styleId="WW8Num86z5">
    <w:name w:val="WW8Num86z5"/>
    <w:rsid w:val="004B1DA3"/>
  </w:style>
  <w:style w:type="character" w:customStyle="1" w:styleId="WW8Num86z6">
    <w:name w:val="WW8Num86z6"/>
    <w:rsid w:val="004B1DA3"/>
  </w:style>
  <w:style w:type="character" w:customStyle="1" w:styleId="WW8Num86z7">
    <w:name w:val="WW8Num86z7"/>
    <w:rsid w:val="004B1DA3"/>
  </w:style>
  <w:style w:type="character" w:customStyle="1" w:styleId="WW8Num86z8">
    <w:name w:val="WW8Num86z8"/>
    <w:rsid w:val="004B1DA3"/>
  </w:style>
  <w:style w:type="character" w:customStyle="1" w:styleId="WW8Num88z2">
    <w:name w:val="WW8Num88z2"/>
    <w:rsid w:val="004B1DA3"/>
    <w:rPr>
      <w:rFonts w:ascii="Wingdings" w:hAnsi="Wingdings" w:cs="Wingdings" w:hint="default"/>
    </w:rPr>
  </w:style>
  <w:style w:type="character" w:customStyle="1" w:styleId="WW8Num89z1">
    <w:name w:val="WW8Num89z1"/>
    <w:rsid w:val="004B1DA3"/>
    <w:rPr>
      <w:rFonts w:ascii="Wingdings" w:hAnsi="Wingdings" w:cs="Wingdings" w:hint="default"/>
    </w:rPr>
  </w:style>
  <w:style w:type="character" w:customStyle="1" w:styleId="WW8Num89z2">
    <w:name w:val="WW8Num89z2"/>
    <w:rsid w:val="004B1DA3"/>
    <w:rPr>
      <w:rFonts w:hint="default"/>
    </w:rPr>
  </w:style>
  <w:style w:type="character" w:customStyle="1" w:styleId="WW8Num90z1">
    <w:name w:val="WW8Num90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90z3">
    <w:name w:val="WW8Num90z3"/>
    <w:rsid w:val="004B1DA3"/>
    <w:rPr>
      <w:rFonts w:ascii="Symbol" w:hAnsi="Symbol" w:cs="Symbol" w:hint="default"/>
      <w:b w:val="0"/>
      <w:bCs w:val="0"/>
      <w:i w:val="0"/>
      <w:iCs w:val="0"/>
      <w:sz w:val="24"/>
    </w:rPr>
  </w:style>
  <w:style w:type="character" w:customStyle="1" w:styleId="WW8Num92z4">
    <w:name w:val="WW8Num92z4"/>
    <w:rsid w:val="004B1DA3"/>
  </w:style>
  <w:style w:type="character" w:customStyle="1" w:styleId="WW8Num92z5">
    <w:name w:val="WW8Num92z5"/>
    <w:rsid w:val="004B1DA3"/>
  </w:style>
  <w:style w:type="character" w:customStyle="1" w:styleId="WW8Num92z6">
    <w:name w:val="WW8Num92z6"/>
    <w:rsid w:val="004B1DA3"/>
  </w:style>
  <w:style w:type="character" w:customStyle="1" w:styleId="WW8Num92z7">
    <w:name w:val="WW8Num92z7"/>
    <w:rsid w:val="004B1DA3"/>
  </w:style>
  <w:style w:type="character" w:customStyle="1" w:styleId="WW8Num92z8">
    <w:name w:val="WW8Num92z8"/>
    <w:rsid w:val="004B1DA3"/>
  </w:style>
  <w:style w:type="character" w:customStyle="1" w:styleId="WW8Num93z0">
    <w:name w:val="WW8Num93z0"/>
    <w:rsid w:val="004B1DA3"/>
    <w:rPr>
      <w:b/>
    </w:rPr>
  </w:style>
  <w:style w:type="character" w:customStyle="1" w:styleId="WW8Num93z1">
    <w:name w:val="WW8Num93z1"/>
    <w:rsid w:val="004B1DA3"/>
  </w:style>
  <w:style w:type="character" w:customStyle="1" w:styleId="WW8Num93z2">
    <w:name w:val="WW8Num93z2"/>
    <w:rsid w:val="004B1DA3"/>
  </w:style>
  <w:style w:type="character" w:customStyle="1" w:styleId="WW8Num93z3">
    <w:name w:val="WW8Num93z3"/>
    <w:rsid w:val="004B1DA3"/>
  </w:style>
  <w:style w:type="character" w:customStyle="1" w:styleId="WW8Num93z4">
    <w:name w:val="WW8Num93z4"/>
    <w:rsid w:val="004B1DA3"/>
  </w:style>
  <w:style w:type="character" w:customStyle="1" w:styleId="WW8Num93z5">
    <w:name w:val="WW8Num93z5"/>
    <w:rsid w:val="004B1DA3"/>
  </w:style>
  <w:style w:type="character" w:customStyle="1" w:styleId="WW8Num93z6">
    <w:name w:val="WW8Num93z6"/>
    <w:rsid w:val="004B1DA3"/>
  </w:style>
  <w:style w:type="character" w:customStyle="1" w:styleId="WW8Num93z7">
    <w:name w:val="WW8Num93z7"/>
    <w:rsid w:val="004B1DA3"/>
  </w:style>
  <w:style w:type="character" w:customStyle="1" w:styleId="WW8Num93z8">
    <w:name w:val="WW8Num93z8"/>
    <w:rsid w:val="004B1DA3"/>
  </w:style>
  <w:style w:type="character" w:customStyle="1" w:styleId="WW8Num94z0">
    <w:name w:val="WW8Num94z0"/>
    <w:rsid w:val="004B1DA3"/>
    <w:rPr>
      <w:rFonts w:ascii="Symbol" w:hAnsi="Symbol" w:cs="Symbol" w:hint="default"/>
    </w:rPr>
  </w:style>
  <w:style w:type="character" w:customStyle="1" w:styleId="WW8Num94z1">
    <w:name w:val="WW8Num94z1"/>
    <w:rsid w:val="004B1DA3"/>
  </w:style>
  <w:style w:type="character" w:customStyle="1" w:styleId="WW8Num94z2">
    <w:name w:val="WW8Num94z2"/>
    <w:rsid w:val="004B1DA3"/>
  </w:style>
  <w:style w:type="character" w:customStyle="1" w:styleId="WW8Num94z3">
    <w:name w:val="WW8Num94z3"/>
    <w:rsid w:val="004B1DA3"/>
  </w:style>
  <w:style w:type="character" w:customStyle="1" w:styleId="WW8Num94z4">
    <w:name w:val="WW8Num94z4"/>
    <w:rsid w:val="004B1DA3"/>
  </w:style>
  <w:style w:type="character" w:customStyle="1" w:styleId="WW8Num94z5">
    <w:name w:val="WW8Num94z5"/>
    <w:rsid w:val="004B1DA3"/>
  </w:style>
  <w:style w:type="character" w:customStyle="1" w:styleId="WW8Num94z6">
    <w:name w:val="WW8Num94z6"/>
    <w:rsid w:val="004B1DA3"/>
  </w:style>
  <w:style w:type="character" w:customStyle="1" w:styleId="WW8Num94z7">
    <w:name w:val="WW8Num94z7"/>
    <w:rsid w:val="004B1DA3"/>
  </w:style>
  <w:style w:type="character" w:customStyle="1" w:styleId="WW8Num94z8">
    <w:name w:val="WW8Num94z8"/>
    <w:rsid w:val="004B1DA3"/>
  </w:style>
  <w:style w:type="character" w:customStyle="1" w:styleId="WW8Num95z0">
    <w:name w:val="WW8Num95z0"/>
    <w:rsid w:val="004B1DA3"/>
    <w:rPr>
      <w:rFonts w:cs="Times New Roman"/>
      <w:color w:val="auto"/>
    </w:rPr>
  </w:style>
  <w:style w:type="character" w:customStyle="1" w:styleId="WW8Num95z1">
    <w:name w:val="WW8Num95z1"/>
    <w:rsid w:val="004B1DA3"/>
    <w:rPr>
      <w:rFonts w:ascii="Symbol" w:hAnsi="Symbol" w:cs="Symbol" w:hint="default"/>
    </w:rPr>
  </w:style>
  <w:style w:type="character" w:customStyle="1" w:styleId="WW8Num95z2">
    <w:name w:val="WW8Num95z2"/>
    <w:rsid w:val="004B1DA3"/>
  </w:style>
  <w:style w:type="character" w:customStyle="1" w:styleId="WW8Num95z3">
    <w:name w:val="WW8Num95z3"/>
    <w:rsid w:val="004B1DA3"/>
  </w:style>
  <w:style w:type="character" w:customStyle="1" w:styleId="WW8Num95z4">
    <w:name w:val="WW8Num95z4"/>
    <w:rsid w:val="004B1DA3"/>
  </w:style>
  <w:style w:type="character" w:customStyle="1" w:styleId="WW8Num95z5">
    <w:name w:val="WW8Num95z5"/>
    <w:rsid w:val="004B1DA3"/>
  </w:style>
  <w:style w:type="character" w:customStyle="1" w:styleId="WW8Num95z6">
    <w:name w:val="WW8Num95z6"/>
    <w:rsid w:val="004B1DA3"/>
  </w:style>
  <w:style w:type="character" w:customStyle="1" w:styleId="WW8Num95z7">
    <w:name w:val="WW8Num95z7"/>
    <w:rsid w:val="004B1DA3"/>
  </w:style>
  <w:style w:type="character" w:customStyle="1" w:styleId="WW8Num95z8">
    <w:name w:val="WW8Num95z8"/>
    <w:rsid w:val="004B1DA3"/>
  </w:style>
  <w:style w:type="character" w:customStyle="1" w:styleId="WW8Num96z0">
    <w:name w:val="WW8Num96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96z1">
    <w:name w:val="WW8Num96z1"/>
    <w:rsid w:val="004B1DA3"/>
    <w:rPr>
      <w:rFonts w:ascii="Courier New" w:hAnsi="Courier New" w:cs="Courier New" w:hint="default"/>
    </w:rPr>
  </w:style>
  <w:style w:type="character" w:customStyle="1" w:styleId="WW8Num96z2">
    <w:name w:val="WW8Num96z2"/>
    <w:rsid w:val="004B1DA3"/>
    <w:rPr>
      <w:rFonts w:ascii="Wingdings" w:hAnsi="Wingdings" w:cs="Wingdings" w:hint="default"/>
    </w:rPr>
  </w:style>
  <w:style w:type="character" w:customStyle="1" w:styleId="WW8Num97z0">
    <w:name w:val="WW8Num97z0"/>
    <w:rsid w:val="004B1DA3"/>
    <w:rPr>
      <w:rFonts w:hint="default"/>
      <w:b w:val="0"/>
      <w:i w:val="0"/>
      <w:sz w:val="24"/>
    </w:rPr>
  </w:style>
  <w:style w:type="character" w:customStyle="1" w:styleId="WW8Num97z1">
    <w:name w:val="WW8Num97z1"/>
    <w:rsid w:val="004B1DA3"/>
  </w:style>
  <w:style w:type="character" w:customStyle="1" w:styleId="WW8Num97z2">
    <w:name w:val="WW8Num97z2"/>
    <w:rsid w:val="004B1DA3"/>
  </w:style>
  <w:style w:type="character" w:customStyle="1" w:styleId="WW8Num97z3">
    <w:name w:val="WW8Num97z3"/>
    <w:rsid w:val="004B1DA3"/>
  </w:style>
  <w:style w:type="character" w:customStyle="1" w:styleId="WW8Num97z4">
    <w:name w:val="WW8Num97z4"/>
    <w:rsid w:val="004B1DA3"/>
  </w:style>
  <w:style w:type="character" w:customStyle="1" w:styleId="WW8Num97z5">
    <w:name w:val="WW8Num97z5"/>
    <w:rsid w:val="004B1DA3"/>
  </w:style>
  <w:style w:type="character" w:customStyle="1" w:styleId="WW8Num97z6">
    <w:name w:val="WW8Num97z6"/>
    <w:rsid w:val="004B1DA3"/>
  </w:style>
  <w:style w:type="character" w:customStyle="1" w:styleId="WW8Num97z7">
    <w:name w:val="WW8Num97z7"/>
    <w:rsid w:val="004B1DA3"/>
  </w:style>
  <w:style w:type="character" w:customStyle="1" w:styleId="WW8Num97z8">
    <w:name w:val="WW8Num97z8"/>
    <w:rsid w:val="004B1DA3"/>
  </w:style>
  <w:style w:type="character" w:customStyle="1" w:styleId="WW8Num98z0">
    <w:name w:val="WW8Num98z0"/>
    <w:rsid w:val="004B1DA3"/>
    <w:rPr>
      <w:rFonts w:ascii="Times New Roman" w:hAnsi="Times New Roman" w:cs="Times New Roman" w:hint="default"/>
      <w:szCs w:val="24"/>
      <w:lang w:val="pl-PL"/>
    </w:rPr>
  </w:style>
  <w:style w:type="character" w:customStyle="1" w:styleId="WW8Num98z1">
    <w:name w:val="WW8Num98z1"/>
    <w:rsid w:val="004B1DA3"/>
    <w:rPr>
      <w:rFonts w:ascii="Symbol" w:hAnsi="Symbol" w:cs="Symbol" w:hint="default"/>
    </w:rPr>
  </w:style>
  <w:style w:type="character" w:customStyle="1" w:styleId="WW8Num98z2">
    <w:name w:val="WW8Num98z2"/>
    <w:rsid w:val="004B1DA3"/>
  </w:style>
  <w:style w:type="character" w:customStyle="1" w:styleId="WW8Num98z3">
    <w:name w:val="WW8Num98z3"/>
    <w:rsid w:val="004B1DA3"/>
  </w:style>
  <w:style w:type="character" w:customStyle="1" w:styleId="WW8Num98z4">
    <w:name w:val="WW8Num98z4"/>
    <w:rsid w:val="004B1DA3"/>
  </w:style>
  <w:style w:type="character" w:customStyle="1" w:styleId="WW8Num98z5">
    <w:name w:val="WW8Num98z5"/>
    <w:rsid w:val="004B1DA3"/>
  </w:style>
  <w:style w:type="character" w:customStyle="1" w:styleId="WW8Num98z6">
    <w:name w:val="WW8Num98z6"/>
    <w:rsid w:val="004B1DA3"/>
  </w:style>
  <w:style w:type="character" w:customStyle="1" w:styleId="WW8Num98z7">
    <w:name w:val="WW8Num98z7"/>
    <w:rsid w:val="004B1DA3"/>
  </w:style>
  <w:style w:type="character" w:customStyle="1" w:styleId="WW8Num98z8">
    <w:name w:val="WW8Num98z8"/>
    <w:rsid w:val="004B1DA3"/>
  </w:style>
  <w:style w:type="character" w:customStyle="1" w:styleId="WW8Num99z0">
    <w:name w:val="WW8Num99z0"/>
    <w:rsid w:val="004B1DA3"/>
    <w:rPr>
      <w:rFonts w:cs="Times New Roman" w:hint="default"/>
      <w:b/>
      <w:sz w:val="24"/>
      <w:szCs w:val="24"/>
    </w:rPr>
  </w:style>
  <w:style w:type="character" w:customStyle="1" w:styleId="WW8Num99z1">
    <w:name w:val="WW8Num99z1"/>
    <w:rsid w:val="004B1DA3"/>
    <w:rPr>
      <w:rFonts w:cs="Times New Roman" w:hint="default"/>
    </w:rPr>
  </w:style>
  <w:style w:type="character" w:customStyle="1" w:styleId="WW8Num99z2">
    <w:name w:val="WW8Num99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00z0">
    <w:name w:val="WW8Num100z0"/>
    <w:rsid w:val="004B1DA3"/>
    <w:rPr>
      <w:rFonts w:hint="default"/>
    </w:rPr>
  </w:style>
  <w:style w:type="character" w:customStyle="1" w:styleId="WW8Num100z1">
    <w:name w:val="WW8Num100z1"/>
    <w:rsid w:val="004B1DA3"/>
  </w:style>
  <w:style w:type="character" w:customStyle="1" w:styleId="WW8Num100z2">
    <w:name w:val="WW8Num100z2"/>
    <w:rsid w:val="004B1DA3"/>
  </w:style>
  <w:style w:type="character" w:customStyle="1" w:styleId="WW8Num100z3">
    <w:name w:val="WW8Num100z3"/>
    <w:rsid w:val="004B1DA3"/>
  </w:style>
  <w:style w:type="character" w:customStyle="1" w:styleId="WW8Num100z4">
    <w:name w:val="WW8Num100z4"/>
    <w:rsid w:val="004B1DA3"/>
  </w:style>
  <w:style w:type="character" w:customStyle="1" w:styleId="WW8Num100z5">
    <w:name w:val="WW8Num100z5"/>
    <w:rsid w:val="004B1DA3"/>
  </w:style>
  <w:style w:type="character" w:customStyle="1" w:styleId="WW8Num100z6">
    <w:name w:val="WW8Num100z6"/>
    <w:rsid w:val="004B1DA3"/>
  </w:style>
  <w:style w:type="character" w:customStyle="1" w:styleId="WW8Num100z7">
    <w:name w:val="WW8Num100z7"/>
    <w:rsid w:val="004B1DA3"/>
  </w:style>
  <w:style w:type="character" w:customStyle="1" w:styleId="WW8Num100z8">
    <w:name w:val="WW8Num100z8"/>
    <w:rsid w:val="004B1DA3"/>
  </w:style>
  <w:style w:type="character" w:customStyle="1" w:styleId="WW8Num101z0">
    <w:name w:val="WW8Num101z0"/>
    <w:rsid w:val="004B1DA3"/>
    <w:rPr>
      <w:rFonts w:ascii="Symbol" w:hAnsi="Symbol" w:cs="Symbol" w:hint="default"/>
    </w:rPr>
  </w:style>
  <w:style w:type="character" w:customStyle="1" w:styleId="WW8Num101z1">
    <w:name w:val="WW8Num101z1"/>
    <w:rsid w:val="004B1DA3"/>
    <w:rPr>
      <w:rFonts w:ascii="Times New Roman" w:hAnsi="Times New Roman" w:cs="Times New Roman" w:hint="default"/>
    </w:rPr>
  </w:style>
  <w:style w:type="character" w:customStyle="1" w:styleId="WW8Num101z2">
    <w:name w:val="WW8Num101z2"/>
    <w:rsid w:val="004B1DA3"/>
    <w:rPr>
      <w:rFonts w:ascii="Wingdings" w:hAnsi="Wingdings" w:cs="Wingdings" w:hint="default"/>
    </w:rPr>
  </w:style>
  <w:style w:type="character" w:customStyle="1" w:styleId="WW8Num101z3">
    <w:name w:val="WW8Num101z3"/>
    <w:rsid w:val="004B1DA3"/>
  </w:style>
  <w:style w:type="character" w:customStyle="1" w:styleId="WW8Num101z5">
    <w:name w:val="WW8Num101z5"/>
    <w:rsid w:val="004B1DA3"/>
  </w:style>
  <w:style w:type="character" w:customStyle="1" w:styleId="WW8Num101z6">
    <w:name w:val="WW8Num101z6"/>
    <w:rsid w:val="004B1DA3"/>
  </w:style>
  <w:style w:type="character" w:customStyle="1" w:styleId="WW8Num101z7">
    <w:name w:val="WW8Num101z7"/>
    <w:rsid w:val="004B1DA3"/>
  </w:style>
  <w:style w:type="character" w:customStyle="1" w:styleId="WW8Num101z8">
    <w:name w:val="WW8Num101z8"/>
    <w:rsid w:val="004B1DA3"/>
  </w:style>
  <w:style w:type="character" w:customStyle="1" w:styleId="WW8Num102z0">
    <w:name w:val="WW8Num102z0"/>
    <w:rsid w:val="004B1DA3"/>
    <w:rPr>
      <w:rFonts w:ascii="Symbol" w:hAnsi="Symbol" w:cs="Symbol" w:hint="default"/>
      <w:szCs w:val="24"/>
      <w:lang w:val="en-US"/>
    </w:rPr>
  </w:style>
  <w:style w:type="character" w:customStyle="1" w:styleId="WW8Num102z1">
    <w:name w:val="WW8Num102z1"/>
    <w:rsid w:val="004B1DA3"/>
    <w:rPr>
      <w:rFonts w:ascii="Courier New" w:hAnsi="Courier New" w:cs="Courier New" w:hint="default"/>
    </w:rPr>
  </w:style>
  <w:style w:type="character" w:customStyle="1" w:styleId="WW8Num102z2">
    <w:name w:val="WW8Num102z2"/>
    <w:rsid w:val="004B1DA3"/>
    <w:rPr>
      <w:rFonts w:ascii="Wingdings" w:hAnsi="Wingdings" w:cs="Wingdings" w:hint="default"/>
    </w:rPr>
  </w:style>
  <w:style w:type="character" w:customStyle="1" w:styleId="WW8Num103z0">
    <w:name w:val="WW8Num103z0"/>
    <w:rsid w:val="004B1DA3"/>
    <w:rPr>
      <w:rFonts w:hint="default"/>
      <w:b/>
      <w:color w:val="auto"/>
    </w:rPr>
  </w:style>
  <w:style w:type="character" w:customStyle="1" w:styleId="WW8Num103z1">
    <w:name w:val="WW8Num103z1"/>
    <w:rsid w:val="004B1DA3"/>
    <w:rPr>
      <w:rFonts w:ascii="Wingdings" w:hAnsi="Wingdings" w:cs="Wingdings" w:hint="default"/>
    </w:rPr>
  </w:style>
  <w:style w:type="character" w:customStyle="1" w:styleId="WW8Num103z2">
    <w:name w:val="WW8Num103z2"/>
    <w:rsid w:val="004B1DA3"/>
    <w:rPr>
      <w:rFonts w:hint="default"/>
    </w:rPr>
  </w:style>
  <w:style w:type="character" w:customStyle="1" w:styleId="WW8Num104z0">
    <w:name w:val="WW8Num104z0"/>
    <w:rsid w:val="004B1DA3"/>
    <w:rPr>
      <w:rFonts w:ascii="Symbol" w:hAnsi="Symbol" w:cs="Symbol" w:hint="default"/>
      <w:szCs w:val="24"/>
      <w:lang w:val="pl-PL"/>
    </w:rPr>
  </w:style>
  <w:style w:type="character" w:customStyle="1" w:styleId="WW8Num104z1">
    <w:name w:val="WW8Num104z1"/>
    <w:rsid w:val="004B1DA3"/>
    <w:rPr>
      <w:rFonts w:ascii="Courier New" w:hAnsi="Courier New" w:cs="Courier New" w:hint="default"/>
    </w:rPr>
  </w:style>
  <w:style w:type="character" w:customStyle="1" w:styleId="WW8Num104z2">
    <w:name w:val="WW8Num104z2"/>
    <w:rsid w:val="004B1DA3"/>
    <w:rPr>
      <w:rFonts w:ascii="Wingdings" w:hAnsi="Wingdings" w:cs="Wingdings" w:hint="default"/>
    </w:rPr>
  </w:style>
  <w:style w:type="character" w:customStyle="1" w:styleId="WW8Num105z0">
    <w:name w:val="WW8Num105z0"/>
    <w:rsid w:val="004B1DA3"/>
    <w:rPr>
      <w:rFonts w:hint="default"/>
      <w:b/>
      <w:i w:val="0"/>
      <w:sz w:val="24"/>
    </w:rPr>
  </w:style>
  <w:style w:type="character" w:customStyle="1" w:styleId="WW8Num105z1">
    <w:name w:val="WW8Num105z1"/>
    <w:rsid w:val="004B1DA3"/>
  </w:style>
  <w:style w:type="character" w:customStyle="1" w:styleId="WW8Num105z2">
    <w:name w:val="WW8Num105z2"/>
    <w:rsid w:val="004B1DA3"/>
  </w:style>
  <w:style w:type="character" w:customStyle="1" w:styleId="WW8Num105z3">
    <w:name w:val="WW8Num105z3"/>
    <w:rsid w:val="004B1DA3"/>
  </w:style>
  <w:style w:type="character" w:customStyle="1" w:styleId="WW8Num105z4">
    <w:name w:val="WW8Num105z4"/>
    <w:rsid w:val="004B1DA3"/>
  </w:style>
  <w:style w:type="character" w:customStyle="1" w:styleId="WW8Num105z5">
    <w:name w:val="WW8Num105z5"/>
    <w:rsid w:val="004B1DA3"/>
  </w:style>
  <w:style w:type="character" w:customStyle="1" w:styleId="WW8Num105z6">
    <w:name w:val="WW8Num105z6"/>
    <w:rsid w:val="004B1DA3"/>
  </w:style>
  <w:style w:type="character" w:customStyle="1" w:styleId="WW8Num105z7">
    <w:name w:val="WW8Num105z7"/>
    <w:rsid w:val="004B1DA3"/>
  </w:style>
  <w:style w:type="character" w:customStyle="1" w:styleId="WW8Num105z8">
    <w:name w:val="WW8Num105z8"/>
    <w:rsid w:val="004B1DA3"/>
  </w:style>
  <w:style w:type="character" w:customStyle="1" w:styleId="WW8Num106z0">
    <w:name w:val="WW8Num106z0"/>
    <w:rsid w:val="004B1DA3"/>
    <w:rPr>
      <w:rFonts w:ascii="Symbol" w:hAnsi="Symbol" w:cs="Symbol" w:hint="default"/>
      <w:b w:val="0"/>
      <w:i w:val="0"/>
      <w:sz w:val="24"/>
    </w:rPr>
  </w:style>
  <w:style w:type="character" w:customStyle="1" w:styleId="WW8Num106z1">
    <w:name w:val="WW8Num106z1"/>
    <w:rsid w:val="004B1DA3"/>
    <w:rPr>
      <w:rFonts w:hint="default"/>
      <w:b/>
      <w:i w:val="0"/>
      <w:sz w:val="24"/>
    </w:rPr>
  </w:style>
  <w:style w:type="character" w:customStyle="1" w:styleId="WW8Num106z2">
    <w:name w:val="WW8Num106z2"/>
    <w:rsid w:val="004B1DA3"/>
  </w:style>
  <w:style w:type="character" w:customStyle="1" w:styleId="WW8Num106z3">
    <w:name w:val="WW8Num106z3"/>
    <w:rsid w:val="004B1DA3"/>
  </w:style>
  <w:style w:type="character" w:customStyle="1" w:styleId="WW8Num106z4">
    <w:name w:val="WW8Num106z4"/>
    <w:rsid w:val="004B1DA3"/>
  </w:style>
  <w:style w:type="character" w:customStyle="1" w:styleId="WW8Num106z5">
    <w:name w:val="WW8Num106z5"/>
    <w:rsid w:val="004B1DA3"/>
  </w:style>
  <w:style w:type="character" w:customStyle="1" w:styleId="WW8Num106z6">
    <w:name w:val="WW8Num106z6"/>
    <w:rsid w:val="004B1DA3"/>
  </w:style>
  <w:style w:type="character" w:customStyle="1" w:styleId="WW8Num106z7">
    <w:name w:val="WW8Num106z7"/>
    <w:rsid w:val="004B1DA3"/>
  </w:style>
  <w:style w:type="character" w:customStyle="1" w:styleId="WW8Num106z8">
    <w:name w:val="WW8Num106z8"/>
    <w:rsid w:val="004B1DA3"/>
  </w:style>
  <w:style w:type="character" w:customStyle="1" w:styleId="WW8Num107z0">
    <w:name w:val="WW8Num107z0"/>
    <w:rsid w:val="004B1DA3"/>
    <w:rPr>
      <w:rFonts w:hint="default"/>
      <w:b/>
    </w:rPr>
  </w:style>
  <w:style w:type="character" w:customStyle="1" w:styleId="WW8Num107z1">
    <w:name w:val="WW8Num107z1"/>
    <w:rsid w:val="004B1DA3"/>
  </w:style>
  <w:style w:type="character" w:customStyle="1" w:styleId="WW8Num107z2">
    <w:name w:val="WW8Num107z2"/>
    <w:rsid w:val="004B1DA3"/>
  </w:style>
  <w:style w:type="character" w:customStyle="1" w:styleId="WW8Num107z3">
    <w:name w:val="WW8Num107z3"/>
    <w:rsid w:val="004B1DA3"/>
  </w:style>
  <w:style w:type="character" w:customStyle="1" w:styleId="WW8Num107z4">
    <w:name w:val="WW8Num107z4"/>
    <w:rsid w:val="004B1DA3"/>
  </w:style>
  <w:style w:type="character" w:customStyle="1" w:styleId="WW8Num107z5">
    <w:name w:val="WW8Num107z5"/>
    <w:rsid w:val="004B1DA3"/>
  </w:style>
  <w:style w:type="character" w:customStyle="1" w:styleId="WW8Num107z6">
    <w:name w:val="WW8Num107z6"/>
    <w:rsid w:val="004B1DA3"/>
  </w:style>
  <w:style w:type="character" w:customStyle="1" w:styleId="WW8Num107z7">
    <w:name w:val="WW8Num107z7"/>
    <w:rsid w:val="004B1DA3"/>
  </w:style>
  <w:style w:type="character" w:customStyle="1" w:styleId="WW8Num107z8">
    <w:name w:val="WW8Num107z8"/>
    <w:rsid w:val="004B1DA3"/>
  </w:style>
  <w:style w:type="character" w:customStyle="1" w:styleId="WW8Num108z0">
    <w:name w:val="WW8Num108z0"/>
    <w:rsid w:val="004B1DA3"/>
    <w:rPr>
      <w:rFonts w:hint="default"/>
    </w:rPr>
  </w:style>
  <w:style w:type="character" w:customStyle="1" w:styleId="WW8Num108z1">
    <w:name w:val="WW8Num108z1"/>
    <w:rsid w:val="004B1DA3"/>
  </w:style>
  <w:style w:type="character" w:customStyle="1" w:styleId="WW8Num108z2">
    <w:name w:val="WW8Num108z2"/>
    <w:rsid w:val="004B1DA3"/>
  </w:style>
  <w:style w:type="character" w:customStyle="1" w:styleId="WW8Num108z3">
    <w:name w:val="WW8Num108z3"/>
    <w:rsid w:val="004B1DA3"/>
  </w:style>
  <w:style w:type="character" w:customStyle="1" w:styleId="WW8Num108z4">
    <w:name w:val="WW8Num108z4"/>
    <w:rsid w:val="004B1DA3"/>
  </w:style>
  <w:style w:type="character" w:customStyle="1" w:styleId="WW8Num108z5">
    <w:name w:val="WW8Num108z5"/>
    <w:rsid w:val="004B1DA3"/>
  </w:style>
  <w:style w:type="character" w:customStyle="1" w:styleId="WW8Num108z6">
    <w:name w:val="WW8Num108z6"/>
    <w:rsid w:val="004B1DA3"/>
  </w:style>
  <w:style w:type="character" w:customStyle="1" w:styleId="WW8Num108z7">
    <w:name w:val="WW8Num108z7"/>
    <w:rsid w:val="004B1DA3"/>
  </w:style>
  <w:style w:type="character" w:customStyle="1" w:styleId="WW8Num108z8">
    <w:name w:val="WW8Num108z8"/>
    <w:rsid w:val="004B1DA3"/>
  </w:style>
  <w:style w:type="character" w:customStyle="1" w:styleId="WW8Num109z0">
    <w:name w:val="WW8Num109z0"/>
    <w:rsid w:val="004B1DA3"/>
    <w:rPr>
      <w:b/>
    </w:rPr>
  </w:style>
  <w:style w:type="character" w:customStyle="1" w:styleId="WW8Num109z1">
    <w:name w:val="WW8Num109z1"/>
    <w:rsid w:val="004B1DA3"/>
  </w:style>
  <w:style w:type="character" w:customStyle="1" w:styleId="WW8Num109z2">
    <w:name w:val="WW8Num109z2"/>
    <w:rsid w:val="004B1DA3"/>
  </w:style>
  <w:style w:type="character" w:customStyle="1" w:styleId="WW8Num109z3">
    <w:name w:val="WW8Num109z3"/>
    <w:rsid w:val="004B1DA3"/>
  </w:style>
  <w:style w:type="character" w:customStyle="1" w:styleId="WW8Num109z4">
    <w:name w:val="WW8Num109z4"/>
    <w:rsid w:val="004B1DA3"/>
  </w:style>
  <w:style w:type="character" w:customStyle="1" w:styleId="WW8Num109z5">
    <w:name w:val="WW8Num109z5"/>
    <w:rsid w:val="004B1DA3"/>
  </w:style>
  <w:style w:type="character" w:customStyle="1" w:styleId="WW8Num109z6">
    <w:name w:val="WW8Num109z6"/>
    <w:rsid w:val="004B1DA3"/>
  </w:style>
  <w:style w:type="character" w:customStyle="1" w:styleId="WW8Num109z7">
    <w:name w:val="WW8Num109z7"/>
    <w:rsid w:val="004B1DA3"/>
  </w:style>
  <w:style w:type="character" w:customStyle="1" w:styleId="WW8Num109z8">
    <w:name w:val="WW8Num109z8"/>
    <w:rsid w:val="004B1DA3"/>
  </w:style>
  <w:style w:type="character" w:customStyle="1" w:styleId="WW8Num110z0">
    <w:name w:val="WW8Num110z0"/>
    <w:rsid w:val="004B1DA3"/>
    <w:rPr>
      <w:rFonts w:ascii="Symbol" w:hAnsi="Symbol" w:cs="Symbol" w:hint="default"/>
    </w:rPr>
  </w:style>
  <w:style w:type="character" w:customStyle="1" w:styleId="WW8Num110z1">
    <w:name w:val="WW8Num110z1"/>
    <w:rsid w:val="004B1DA3"/>
    <w:rPr>
      <w:rFonts w:ascii="Courier New" w:hAnsi="Courier New" w:cs="Courier New" w:hint="default"/>
    </w:rPr>
  </w:style>
  <w:style w:type="character" w:customStyle="1" w:styleId="WW8Num110z2">
    <w:name w:val="WW8Num110z2"/>
    <w:rsid w:val="004B1DA3"/>
    <w:rPr>
      <w:rFonts w:ascii="Wingdings" w:hAnsi="Wingdings" w:cs="Wingdings" w:hint="default"/>
    </w:rPr>
  </w:style>
  <w:style w:type="character" w:customStyle="1" w:styleId="WW8Num111z0">
    <w:name w:val="WW8Num111z0"/>
    <w:rsid w:val="004B1DA3"/>
    <w:rPr>
      <w:rFonts w:hint="default"/>
      <w:b/>
      <w:i w:val="0"/>
      <w:iCs/>
    </w:rPr>
  </w:style>
  <w:style w:type="character" w:customStyle="1" w:styleId="WW8Num111z1">
    <w:name w:val="WW8Num111z1"/>
    <w:rsid w:val="004B1DA3"/>
    <w:rPr>
      <w:rFonts w:hint="default"/>
    </w:rPr>
  </w:style>
  <w:style w:type="character" w:customStyle="1" w:styleId="WW8Num112z0">
    <w:name w:val="WW8Num112z0"/>
    <w:rsid w:val="004B1DA3"/>
    <w:rPr>
      <w:rFonts w:ascii="Symbol" w:hAnsi="Symbol" w:cs="Symbol" w:hint="default"/>
    </w:rPr>
  </w:style>
  <w:style w:type="character" w:customStyle="1" w:styleId="WW8Num112z1">
    <w:name w:val="WW8Num112z1"/>
    <w:rsid w:val="004B1DA3"/>
    <w:rPr>
      <w:rFonts w:ascii="Courier New" w:hAnsi="Courier New" w:cs="Courier New" w:hint="default"/>
    </w:rPr>
  </w:style>
  <w:style w:type="character" w:customStyle="1" w:styleId="WW8Num112z2">
    <w:name w:val="WW8Num112z2"/>
    <w:rsid w:val="004B1DA3"/>
    <w:rPr>
      <w:rFonts w:ascii="Wingdings" w:hAnsi="Wingdings" w:cs="Wingdings" w:hint="default"/>
    </w:rPr>
  </w:style>
  <w:style w:type="character" w:customStyle="1" w:styleId="WW8Num113z0">
    <w:name w:val="WW8Num113z0"/>
    <w:rsid w:val="004B1DA3"/>
    <w:rPr>
      <w:rFonts w:ascii="Symbol" w:hAnsi="Symbol" w:cs="Symbol" w:hint="default"/>
    </w:rPr>
  </w:style>
  <w:style w:type="character" w:customStyle="1" w:styleId="WW8Num113z1">
    <w:name w:val="WW8Num113z1"/>
    <w:rsid w:val="004B1DA3"/>
  </w:style>
  <w:style w:type="character" w:customStyle="1" w:styleId="WW8Num113z2">
    <w:name w:val="WW8Num113z2"/>
    <w:rsid w:val="004B1DA3"/>
  </w:style>
  <w:style w:type="character" w:customStyle="1" w:styleId="WW8Num113z3">
    <w:name w:val="WW8Num113z3"/>
    <w:rsid w:val="004B1DA3"/>
  </w:style>
  <w:style w:type="character" w:customStyle="1" w:styleId="WW8Num113z4">
    <w:name w:val="WW8Num113z4"/>
    <w:rsid w:val="004B1DA3"/>
  </w:style>
  <w:style w:type="character" w:customStyle="1" w:styleId="WW8Num113z5">
    <w:name w:val="WW8Num113z5"/>
    <w:rsid w:val="004B1DA3"/>
  </w:style>
  <w:style w:type="character" w:customStyle="1" w:styleId="WW8Num113z6">
    <w:name w:val="WW8Num113z6"/>
    <w:rsid w:val="004B1DA3"/>
  </w:style>
  <w:style w:type="character" w:customStyle="1" w:styleId="WW8Num113z7">
    <w:name w:val="WW8Num113z7"/>
    <w:rsid w:val="004B1DA3"/>
  </w:style>
  <w:style w:type="character" w:customStyle="1" w:styleId="WW8Num113z8">
    <w:name w:val="WW8Num113z8"/>
    <w:rsid w:val="004B1DA3"/>
  </w:style>
  <w:style w:type="character" w:customStyle="1" w:styleId="WW8Num114z0">
    <w:name w:val="WW8Num114z0"/>
    <w:rsid w:val="004B1DA3"/>
    <w:rPr>
      <w:rFonts w:ascii="Times New Roman" w:hAnsi="Times New Roman" w:cs="Times New Roman" w:hint="default"/>
      <w:b/>
      <w:color w:val="000000"/>
    </w:rPr>
  </w:style>
  <w:style w:type="character" w:customStyle="1" w:styleId="WW8Num114z1">
    <w:name w:val="WW8Num114z1"/>
    <w:rsid w:val="004B1DA3"/>
    <w:rPr>
      <w:rFonts w:ascii="Times New Roman" w:hAnsi="Times New Roman" w:cs="Times New Roman" w:hint="default"/>
      <w:b w:val="0"/>
    </w:rPr>
  </w:style>
  <w:style w:type="character" w:customStyle="1" w:styleId="WW8Num114z2">
    <w:name w:val="WW8Num114z2"/>
    <w:rsid w:val="004B1DA3"/>
    <w:rPr>
      <w:rFonts w:ascii="Times New Roman" w:hAnsi="Times New Roman" w:cs="Times New Roman" w:hint="default"/>
      <w:b/>
      <w:color w:val="000000"/>
      <w:sz w:val="24"/>
      <w:szCs w:val="24"/>
    </w:rPr>
  </w:style>
  <w:style w:type="character" w:customStyle="1" w:styleId="WW8Num115z0">
    <w:name w:val="WW8Num115z0"/>
    <w:rsid w:val="004B1DA3"/>
    <w:rPr>
      <w:rFonts w:cs="Wingdings" w:hint="default"/>
      <w:b/>
      <w:i w:val="0"/>
      <w:color w:val="auto"/>
      <w:sz w:val="24"/>
      <w:szCs w:val="24"/>
    </w:rPr>
  </w:style>
  <w:style w:type="character" w:customStyle="1" w:styleId="WW8Num115z1">
    <w:name w:val="WW8Num115z1"/>
    <w:rsid w:val="004B1DA3"/>
  </w:style>
  <w:style w:type="character" w:customStyle="1" w:styleId="WW8Num115z2">
    <w:name w:val="WW8Num115z2"/>
    <w:rsid w:val="004B1DA3"/>
  </w:style>
  <w:style w:type="character" w:customStyle="1" w:styleId="WW8Num115z3">
    <w:name w:val="WW8Num115z3"/>
    <w:rsid w:val="004B1DA3"/>
  </w:style>
  <w:style w:type="character" w:customStyle="1" w:styleId="WW8Num115z4">
    <w:name w:val="WW8Num115z4"/>
    <w:rsid w:val="004B1DA3"/>
  </w:style>
  <w:style w:type="character" w:customStyle="1" w:styleId="WW8Num115z5">
    <w:name w:val="WW8Num115z5"/>
    <w:rsid w:val="004B1DA3"/>
  </w:style>
  <w:style w:type="character" w:customStyle="1" w:styleId="WW8Num115z6">
    <w:name w:val="WW8Num115z6"/>
    <w:rsid w:val="004B1DA3"/>
  </w:style>
  <w:style w:type="character" w:customStyle="1" w:styleId="WW8Num115z7">
    <w:name w:val="WW8Num115z7"/>
    <w:rsid w:val="004B1DA3"/>
  </w:style>
  <w:style w:type="character" w:customStyle="1" w:styleId="WW8Num115z8">
    <w:name w:val="WW8Num115z8"/>
    <w:rsid w:val="004B1DA3"/>
  </w:style>
  <w:style w:type="character" w:customStyle="1" w:styleId="WW8Num116z0">
    <w:name w:val="WW8Num116z0"/>
    <w:rsid w:val="004B1DA3"/>
  </w:style>
  <w:style w:type="character" w:customStyle="1" w:styleId="WW8Num117z0">
    <w:name w:val="WW8Num117z0"/>
    <w:rsid w:val="004B1DA3"/>
    <w:rPr>
      <w:rFonts w:ascii="Symbol" w:hAnsi="Symbol" w:cs="Symbol" w:hint="default"/>
      <w:color w:val="auto"/>
      <w:spacing w:val="-4"/>
      <w:sz w:val="24"/>
      <w:szCs w:val="24"/>
    </w:rPr>
  </w:style>
  <w:style w:type="character" w:customStyle="1" w:styleId="WW8Num117z1">
    <w:name w:val="WW8Num117z1"/>
    <w:rsid w:val="004B1DA3"/>
    <w:rPr>
      <w:rFonts w:ascii="Courier New" w:hAnsi="Courier New" w:cs="Courier New" w:hint="default"/>
    </w:rPr>
  </w:style>
  <w:style w:type="character" w:customStyle="1" w:styleId="WW8Num117z2">
    <w:name w:val="WW8Num117z2"/>
    <w:rsid w:val="004B1DA3"/>
    <w:rPr>
      <w:rFonts w:ascii="Wingdings" w:hAnsi="Wingdings" w:cs="Wingdings" w:hint="default"/>
    </w:rPr>
  </w:style>
  <w:style w:type="character" w:customStyle="1" w:styleId="WW8Num118z0">
    <w:name w:val="WW8Num118z0"/>
    <w:rsid w:val="004B1DA3"/>
    <w:rPr>
      <w:rFonts w:ascii="Symbol" w:hAnsi="Symbol" w:cs="Symbol" w:hint="default"/>
    </w:rPr>
  </w:style>
  <w:style w:type="character" w:customStyle="1" w:styleId="WW8Num118z1">
    <w:name w:val="WW8Num118z1"/>
    <w:rsid w:val="004B1DA3"/>
    <w:rPr>
      <w:rFonts w:ascii="Courier New" w:hAnsi="Courier New" w:cs="Courier New" w:hint="default"/>
    </w:rPr>
  </w:style>
  <w:style w:type="character" w:customStyle="1" w:styleId="WW8Num118z2">
    <w:name w:val="WW8Num118z2"/>
    <w:rsid w:val="004B1DA3"/>
    <w:rPr>
      <w:rFonts w:ascii="Wingdings" w:hAnsi="Wingdings" w:cs="Wingdings" w:hint="default"/>
    </w:rPr>
  </w:style>
  <w:style w:type="character" w:customStyle="1" w:styleId="WW8Num119z0">
    <w:name w:val="WW8Num119z0"/>
    <w:rsid w:val="004B1DA3"/>
    <w:rPr>
      <w:rFonts w:ascii="Times New Roman" w:eastAsia="Calibri" w:hAnsi="Times New Roman" w:cs="Times New Roman" w:hint="default"/>
    </w:rPr>
  </w:style>
  <w:style w:type="character" w:customStyle="1" w:styleId="WW8Num119z1">
    <w:name w:val="WW8Num119z1"/>
    <w:rsid w:val="004B1DA3"/>
    <w:rPr>
      <w:rFonts w:eastAsia="Calibri" w:hint="default"/>
    </w:rPr>
  </w:style>
  <w:style w:type="character" w:customStyle="1" w:styleId="WW8Num120z0">
    <w:name w:val="WW8Num120z0"/>
    <w:rsid w:val="004B1DA3"/>
    <w:rPr>
      <w:rFonts w:ascii="Symbol" w:hAnsi="Symbol" w:cs="Symbol" w:hint="default"/>
    </w:rPr>
  </w:style>
  <w:style w:type="character" w:customStyle="1" w:styleId="WW8Num120z1">
    <w:name w:val="WW8Num120z1"/>
    <w:rsid w:val="004B1DA3"/>
  </w:style>
  <w:style w:type="character" w:customStyle="1" w:styleId="WW8Num120z2">
    <w:name w:val="WW8Num120z2"/>
    <w:rsid w:val="004B1DA3"/>
  </w:style>
  <w:style w:type="character" w:customStyle="1" w:styleId="WW8Num120z3">
    <w:name w:val="WW8Num120z3"/>
    <w:rsid w:val="004B1DA3"/>
  </w:style>
  <w:style w:type="character" w:customStyle="1" w:styleId="WW8Num120z4">
    <w:name w:val="WW8Num120z4"/>
    <w:rsid w:val="004B1DA3"/>
  </w:style>
  <w:style w:type="character" w:customStyle="1" w:styleId="WW8Num120z5">
    <w:name w:val="WW8Num120z5"/>
    <w:rsid w:val="004B1DA3"/>
  </w:style>
  <w:style w:type="character" w:customStyle="1" w:styleId="WW8Num120z6">
    <w:name w:val="WW8Num120z6"/>
    <w:rsid w:val="004B1DA3"/>
  </w:style>
  <w:style w:type="character" w:customStyle="1" w:styleId="WW8Num120z7">
    <w:name w:val="WW8Num120z7"/>
    <w:rsid w:val="004B1DA3"/>
  </w:style>
  <w:style w:type="character" w:customStyle="1" w:styleId="WW8Num120z8">
    <w:name w:val="WW8Num120z8"/>
    <w:rsid w:val="004B1DA3"/>
  </w:style>
  <w:style w:type="character" w:customStyle="1" w:styleId="WW8Num121z0">
    <w:name w:val="WW8Num121z0"/>
    <w:rsid w:val="004B1DA3"/>
    <w:rPr>
      <w:rFonts w:ascii="Symbol" w:hAnsi="Symbol" w:cs="Symbol" w:hint="default"/>
      <w:color w:val="000000"/>
    </w:rPr>
  </w:style>
  <w:style w:type="character" w:customStyle="1" w:styleId="WW8Num121z1">
    <w:name w:val="WW8Num121z1"/>
    <w:rsid w:val="004B1DA3"/>
    <w:rPr>
      <w:rFonts w:ascii="Courier New" w:hAnsi="Courier New" w:cs="Courier New" w:hint="default"/>
    </w:rPr>
  </w:style>
  <w:style w:type="character" w:customStyle="1" w:styleId="WW8Num121z2">
    <w:name w:val="WW8Num121z2"/>
    <w:rsid w:val="004B1DA3"/>
    <w:rPr>
      <w:rFonts w:ascii="Wingdings" w:hAnsi="Wingdings" w:cs="Wingdings" w:hint="default"/>
    </w:rPr>
  </w:style>
  <w:style w:type="character" w:customStyle="1" w:styleId="WW8Num122z0">
    <w:name w:val="WW8Num122z0"/>
    <w:rsid w:val="004B1DA3"/>
    <w:rPr>
      <w:rFonts w:ascii="Symbol" w:hAnsi="Symbol" w:cs="Symbol" w:hint="default"/>
    </w:rPr>
  </w:style>
  <w:style w:type="character" w:customStyle="1" w:styleId="WW8Num122z1">
    <w:name w:val="WW8Num122z1"/>
    <w:rsid w:val="004B1DA3"/>
    <w:rPr>
      <w:rFonts w:ascii="Courier New" w:hAnsi="Courier New" w:cs="Courier New" w:hint="default"/>
    </w:rPr>
  </w:style>
  <w:style w:type="character" w:customStyle="1" w:styleId="WW8Num122z2">
    <w:name w:val="WW8Num122z2"/>
    <w:rsid w:val="004B1DA3"/>
    <w:rPr>
      <w:rFonts w:ascii="Wingdings" w:hAnsi="Wingdings" w:cs="Wingdings" w:hint="default"/>
    </w:rPr>
  </w:style>
  <w:style w:type="character" w:customStyle="1" w:styleId="WW8Num123z0">
    <w:name w:val="WW8Num123z0"/>
    <w:rsid w:val="004B1DA3"/>
    <w:rPr>
      <w:rFonts w:cs="Wingdings" w:hint="default"/>
      <w:color w:val="auto"/>
      <w:sz w:val="24"/>
      <w:szCs w:val="24"/>
      <w:lang w:val="pl-PL"/>
    </w:rPr>
  </w:style>
  <w:style w:type="character" w:customStyle="1" w:styleId="WW8Num123z1">
    <w:name w:val="WW8Num123z1"/>
    <w:rsid w:val="004B1DA3"/>
    <w:rPr>
      <w:rFonts w:hint="default"/>
    </w:rPr>
  </w:style>
  <w:style w:type="character" w:customStyle="1" w:styleId="WW8Num124z0">
    <w:name w:val="WW8Num124z0"/>
    <w:rsid w:val="004B1DA3"/>
    <w:rPr>
      <w:rFonts w:hint="default"/>
    </w:rPr>
  </w:style>
  <w:style w:type="character" w:customStyle="1" w:styleId="WW8Num124z1">
    <w:name w:val="WW8Num124z1"/>
    <w:rsid w:val="004B1DA3"/>
  </w:style>
  <w:style w:type="character" w:customStyle="1" w:styleId="WW8Num124z2">
    <w:name w:val="WW8Num124z2"/>
    <w:rsid w:val="004B1DA3"/>
    <w:rPr>
      <w:rFonts w:hint="default"/>
      <w:b/>
      <w:color w:val="auto"/>
    </w:rPr>
  </w:style>
  <w:style w:type="character" w:customStyle="1" w:styleId="WW8Num124z3">
    <w:name w:val="WW8Num124z3"/>
    <w:rsid w:val="004B1DA3"/>
  </w:style>
  <w:style w:type="character" w:customStyle="1" w:styleId="WW8Num124z4">
    <w:name w:val="WW8Num124z4"/>
    <w:rsid w:val="004B1DA3"/>
  </w:style>
  <w:style w:type="character" w:customStyle="1" w:styleId="WW8Num124z5">
    <w:name w:val="WW8Num124z5"/>
    <w:rsid w:val="004B1DA3"/>
  </w:style>
  <w:style w:type="character" w:customStyle="1" w:styleId="WW8Num124z6">
    <w:name w:val="WW8Num124z6"/>
    <w:rsid w:val="004B1DA3"/>
  </w:style>
  <w:style w:type="character" w:customStyle="1" w:styleId="WW8Num124z7">
    <w:name w:val="WW8Num124z7"/>
    <w:rsid w:val="004B1DA3"/>
  </w:style>
  <w:style w:type="character" w:customStyle="1" w:styleId="WW8Num124z8">
    <w:name w:val="WW8Num124z8"/>
    <w:rsid w:val="004B1DA3"/>
  </w:style>
  <w:style w:type="character" w:customStyle="1" w:styleId="Domylnaczcionkaakapitu4">
    <w:name w:val="Domyślna czcionka akapitu4"/>
    <w:rsid w:val="004B1DA3"/>
  </w:style>
  <w:style w:type="character" w:customStyle="1" w:styleId="WW8Num29z2">
    <w:name w:val="WW8Num29z2"/>
    <w:rsid w:val="004B1DA3"/>
  </w:style>
  <w:style w:type="character" w:customStyle="1" w:styleId="WW8Num29z3">
    <w:name w:val="WW8Num29z3"/>
    <w:rsid w:val="004B1DA3"/>
  </w:style>
  <w:style w:type="character" w:customStyle="1" w:styleId="WW8Num29z4">
    <w:name w:val="WW8Num29z4"/>
    <w:rsid w:val="004B1DA3"/>
  </w:style>
  <w:style w:type="character" w:customStyle="1" w:styleId="WW8Num29z5">
    <w:name w:val="WW8Num29z5"/>
    <w:rsid w:val="004B1DA3"/>
  </w:style>
  <w:style w:type="character" w:customStyle="1" w:styleId="WW8Num29z6">
    <w:name w:val="WW8Num29z6"/>
    <w:rsid w:val="004B1DA3"/>
  </w:style>
  <w:style w:type="character" w:customStyle="1" w:styleId="WW8Num29z7">
    <w:name w:val="WW8Num29z7"/>
    <w:rsid w:val="004B1DA3"/>
  </w:style>
  <w:style w:type="character" w:customStyle="1" w:styleId="WW8Num29z8">
    <w:name w:val="WW8Num29z8"/>
    <w:rsid w:val="004B1DA3"/>
  </w:style>
  <w:style w:type="character" w:customStyle="1" w:styleId="WW8Num30z2">
    <w:name w:val="WW8Num30z2"/>
    <w:rsid w:val="004B1DA3"/>
  </w:style>
  <w:style w:type="character" w:customStyle="1" w:styleId="WW8Num30z3">
    <w:name w:val="WW8Num30z3"/>
    <w:rsid w:val="004B1DA3"/>
  </w:style>
  <w:style w:type="character" w:customStyle="1" w:styleId="WW8Num30z4">
    <w:name w:val="WW8Num30z4"/>
    <w:rsid w:val="004B1DA3"/>
  </w:style>
  <w:style w:type="character" w:customStyle="1" w:styleId="WW8Num30z5">
    <w:name w:val="WW8Num30z5"/>
    <w:rsid w:val="004B1DA3"/>
  </w:style>
  <w:style w:type="character" w:customStyle="1" w:styleId="WW8Num30z6">
    <w:name w:val="WW8Num30z6"/>
    <w:rsid w:val="004B1DA3"/>
  </w:style>
  <w:style w:type="character" w:customStyle="1" w:styleId="WW8Num30z7">
    <w:name w:val="WW8Num30z7"/>
    <w:rsid w:val="004B1DA3"/>
  </w:style>
  <w:style w:type="character" w:customStyle="1" w:styleId="WW8Num30z8">
    <w:name w:val="WW8Num30z8"/>
    <w:rsid w:val="004B1DA3"/>
  </w:style>
  <w:style w:type="character" w:customStyle="1" w:styleId="WW8Num38z3">
    <w:name w:val="WW8Num38z3"/>
    <w:rsid w:val="004B1DA3"/>
  </w:style>
  <w:style w:type="character" w:customStyle="1" w:styleId="WW8Num38z4">
    <w:name w:val="WW8Num38z4"/>
    <w:rsid w:val="004B1DA3"/>
  </w:style>
  <w:style w:type="character" w:customStyle="1" w:styleId="WW8Num38z5">
    <w:name w:val="WW8Num38z5"/>
    <w:rsid w:val="004B1DA3"/>
  </w:style>
  <w:style w:type="character" w:customStyle="1" w:styleId="WW8Num38z7">
    <w:name w:val="WW8Num38z7"/>
    <w:rsid w:val="004B1DA3"/>
  </w:style>
  <w:style w:type="character" w:customStyle="1" w:styleId="WW8Num38z8">
    <w:name w:val="WW8Num38z8"/>
    <w:rsid w:val="004B1DA3"/>
  </w:style>
  <w:style w:type="character" w:customStyle="1" w:styleId="WW8Num55z2">
    <w:name w:val="WW8Num55z2"/>
    <w:rsid w:val="004B1DA3"/>
  </w:style>
  <w:style w:type="character" w:customStyle="1" w:styleId="WW8Num55z4">
    <w:name w:val="WW8Num55z4"/>
    <w:rsid w:val="004B1DA3"/>
  </w:style>
  <w:style w:type="character" w:customStyle="1" w:styleId="WW8Num55z5">
    <w:name w:val="WW8Num55z5"/>
    <w:rsid w:val="004B1DA3"/>
  </w:style>
  <w:style w:type="character" w:customStyle="1" w:styleId="WW8Num55z6">
    <w:name w:val="WW8Num55z6"/>
    <w:rsid w:val="004B1DA3"/>
  </w:style>
  <w:style w:type="character" w:customStyle="1" w:styleId="WW8Num55z7">
    <w:name w:val="WW8Num55z7"/>
    <w:rsid w:val="004B1DA3"/>
  </w:style>
  <w:style w:type="character" w:customStyle="1" w:styleId="WW8Num55z8">
    <w:name w:val="WW8Num55z8"/>
    <w:rsid w:val="004B1DA3"/>
  </w:style>
  <w:style w:type="character" w:customStyle="1" w:styleId="WW8Num59z2">
    <w:name w:val="WW8Num59z2"/>
    <w:rsid w:val="004B1DA3"/>
    <w:rPr>
      <w:b w:val="0"/>
      <w:bCs w:val="0"/>
      <w:i w:val="0"/>
      <w:iCs w:val="0"/>
    </w:rPr>
  </w:style>
  <w:style w:type="character" w:customStyle="1" w:styleId="WW8Num59z4">
    <w:name w:val="WW8Num59z4"/>
    <w:rsid w:val="004B1DA3"/>
  </w:style>
  <w:style w:type="character" w:customStyle="1" w:styleId="WW8Num59z5">
    <w:name w:val="WW8Num59z5"/>
    <w:rsid w:val="004B1DA3"/>
  </w:style>
  <w:style w:type="character" w:customStyle="1" w:styleId="WW8Num59z6">
    <w:name w:val="WW8Num59z6"/>
    <w:rsid w:val="004B1DA3"/>
  </w:style>
  <w:style w:type="character" w:customStyle="1" w:styleId="WW8Num59z7">
    <w:name w:val="WW8Num59z7"/>
    <w:rsid w:val="004B1DA3"/>
  </w:style>
  <w:style w:type="character" w:customStyle="1" w:styleId="WW8Num59z8">
    <w:name w:val="WW8Num59z8"/>
    <w:rsid w:val="004B1DA3"/>
  </w:style>
  <w:style w:type="character" w:customStyle="1" w:styleId="WW8Num75z1">
    <w:name w:val="WW8Num75z1"/>
    <w:rsid w:val="004B1DA3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WW8Num79z3">
    <w:name w:val="WW8Num79z3"/>
    <w:rsid w:val="004B1DA3"/>
  </w:style>
  <w:style w:type="character" w:customStyle="1" w:styleId="WW8Num79z4">
    <w:name w:val="WW8Num79z4"/>
    <w:rsid w:val="004B1DA3"/>
  </w:style>
  <w:style w:type="character" w:customStyle="1" w:styleId="WW8Num79z5">
    <w:name w:val="WW8Num79z5"/>
    <w:rsid w:val="004B1DA3"/>
  </w:style>
  <w:style w:type="character" w:customStyle="1" w:styleId="WW8Num79z6">
    <w:name w:val="WW8Num79z6"/>
    <w:rsid w:val="004B1DA3"/>
  </w:style>
  <w:style w:type="character" w:customStyle="1" w:styleId="WW8Num79z7">
    <w:name w:val="WW8Num79z7"/>
    <w:rsid w:val="004B1DA3"/>
  </w:style>
  <w:style w:type="character" w:customStyle="1" w:styleId="WW8Num79z8">
    <w:name w:val="WW8Num79z8"/>
    <w:rsid w:val="004B1DA3"/>
  </w:style>
  <w:style w:type="character" w:customStyle="1" w:styleId="WW8Num85z3">
    <w:name w:val="WW8Num85z3"/>
    <w:rsid w:val="004B1DA3"/>
  </w:style>
  <w:style w:type="character" w:customStyle="1" w:styleId="WW8Num85z4">
    <w:name w:val="WW8Num85z4"/>
    <w:rsid w:val="004B1DA3"/>
  </w:style>
  <w:style w:type="character" w:customStyle="1" w:styleId="WW8Num85z5">
    <w:name w:val="WW8Num85z5"/>
    <w:rsid w:val="004B1DA3"/>
  </w:style>
  <w:style w:type="character" w:customStyle="1" w:styleId="WW8Num85z6">
    <w:name w:val="WW8Num85z6"/>
    <w:rsid w:val="004B1DA3"/>
  </w:style>
  <w:style w:type="character" w:customStyle="1" w:styleId="WW8Num85z7">
    <w:name w:val="WW8Num85z7"/>
    <w:rsid w:val="004B1DA3"/>
  </w:style>
  <w:style w:type="character" w:customStyle="1" w:styleId="WW8Num85z8">
    <w:name w:val="WW8Num85z8"/>
    <w:rsid w:val="004B1DA3"/>
  </w:style>
  <w:style w:type="character" w:customStyle="1" w:styleId="WW8Num87z3">
    <w:name w:val="WW8Num87z3"/>
    <w:rsid w:val="004B1DA3"/>
  </w:style>
  <w:style w:type="character" w:customStyle="1" w:styleId="WW8Num87z4">
    <w:name w:val="WW8Num87z4"/>
    <w:rsid w:val="004B1DA3"/>
  </w:style>
  <w:style w:type="character" w:customStyle="1" w:styleId="WW8Num87z5">
    <w:name w:val="WW8Num87z5"/>
    <w:rsid w:val="004B1DA3"/>
  </w:style>
  <w:style w:type="character" w:customStyle="1" w:styleId="WW8Num87z6">
    <w:name w:val="WW8Num87z6"/>
    <w:rsid w:val="004B1DA3"/>
  </w:style>
  <w:style w:type="character" w:customStyle="1" w:styleId="WW8Num87z7">
    <w:name w:val="WW8Num87z7"/>
    <w:rsid w:val="004B1DA3"/>
  </w:style>
  <w:style w:type="character" w:customStyle="1" w:styleId="WW8Num87z8">
    <w:name w:val="WW8Num87z8"/>
    <w:rsid w:val="004B1DA3"/>
  </w:style>
  <w:style w:type="character" w:customStyle="1" w:styleId="WW8Num88z3">
    <w:name w:val="WW8Num88z3"/>
    <w:rsid w:val="004B1DA3"/>
  </w:style>
  <w:style w:type="character" w:customStyle="1" w:styleId="WW8Num88z4">
    <w:name w:val="WW8Num88z4"/>
    <w:rsid w:val="004B1DA3"/>
  </w:style>
  <w:style w:type="character" w:customStyle="1" w:styleId="WW8Num88z5">
    <w:name w:val="WW8Num88z5"/>
    <w:rsid w:val="004B1DA3"/>
  </w:style>
  <w:style w:type="character" w:customStyle="1" w:styleId="WW8Num88z6">
    <w:name w:val="WW8Num88z6"/>
    <w:rsid w:val="004B1DA3"/>
  </w:style>
  <w:style w:type="character" w:customStyle="1" w:styleId="WW8Num88z7">
    <w:name w:val="WW8Num88z7"/>
    <w:rsid w:val="004B1DA3"/>
  </w:style>
  <w:style w:type="character" w:customStyle="1" w:styleId="WW8Num88z8">
    <w:name w:val="WW8Num88z8"/>
    <w:rsid w:val="004B1DA3"/>
  </w:style>
  <w:style w:type="character" w:customStyle="1" w:styleId="WW8Num89z3">
    <w:name w:val="WW8Num89z3"/>
    <w:rsid w:val="004B1DA3"/>
  </w:style>
  <w:style w:type="character" w:customStyle="1" w:styleId="WW8Num89z4">
    <w:name w:val="WW8Num89z4"/>
    <w:rsid w:val="004B1DA3"/>
  </w:style>
  <w:style w:type="character" w:customStyle="1" w:styleId="WW8Num89z5">
    <w:name w:val="WW8Num89z5"/>
    <w:rsid w:val="004B1DA3"/>
  </w:style>
  <w:style w:type="character" w:customStyle="1" w:styleId="WW8Num89z6">
    <w:name w:val="WW8Num89z6"/>
    <w:rsid w:val="004B1DA3"/>
  </w:style>
  <w:style w:type="character" w:customStyle="1" w:styleId="WW8Num89z7">
    <w:name w:val="WW8Num89z7"/>
    <w:rsid w:val="004B1DA3"/>
  </w:style>
  <w:style w:type="character" w:customStyle="1" w:styleId="WW8Num89z8">
    <w:name w:val="WW8Num89z8"/>
    <w:rsid w:val="004B1DA3"/>
  </w:style>
  <w:style w:type="character" w:customStyle="1" w:styleId="WW8Num90z2">
    <w:name w:val="WW8Num90z2"/>
    <w:rsid w:val="004B1DA3"/>
  </w:style>
  <w:style w:type="character" w:customStyle="1" w:styleId="WW8Num90z4">
    <w:name w:val="WW8Num90z4"/>
    <w:rsid w:val="004B1DA3"/>
  </w:style>
  <w:style w:type="character" w:customStyle="1" w:styleId="WW8Num90z5">
    <w:name w:val="WW8Num90z5"/>
    <w:rsid w:val="004B1DA3"/>
  </w:style>
  <w:style w:type="character" w:customStyle="1" w:styleId="WW8Num90z6">
    <w:name w:val="WW8Num90z6"/>
    <w:rsid w:val="004B1DA3"/>
  </w:style>
  <w:style w:type="character" w:customStyle="1" w:styleId="WW8Num90z7">
    <w:name w:val="WW8Num90z7"/>
    <w:rsid w:val="004B1DA3"/>
  </w:style>
  <w:style w:type="character" w:customStyle="1" w:styleId="WW8Num90z8">
    <w:name w:val="WW8Num90z8"/>
    <w:rsid w:val="004B1DA3"/>
  </w:style>
  <w:style w:type="character" w:customStyle="1" w:styleId="WW8Num96z3">
    <w:name w:val="WW8Num96z3"/>
    <w:rsid w:val="004B1DA3"/>
  </w:style>
  <w:style w:type="character" w:customStyle="1" w:styleId="WW8Num96z4">
    <w:name w:val="WW8Num96z4"/>
    <w:rsid w:val="004B1DA3"/>
  </w:style>
  <w:style w:type="character" w:customStyle="1" w:styleId="WW8Num96z5">
    <w:name w:val="WW8Num96z5"/>
    <w:rsid w:val="004B1DA3"/>
  </w:style>
  <w:style w:type="character" w:customStyle="1" w:styleId="WW8Num96z6">
    <w:name w:val="WW8Num96z6"/>
    <w:rsid w:val="004B1DA3"/>
  </w:style>
  <w:style w:type="character" w:customStyle="1" w:styleId="WW8Num96z7">
    <w:name w:val="WW8Num96z7"/>
    <w:rsid w:val="004B1DA3"/>
  </w:style>
  <w:style w:type="character" w:customStyle="1" w:styleId="WW8Num96z8">
    <w:name w:val="WW8Num96z8"/>
    <w:rsid w:val="004B1DA3"/>
  </w:style>
  <w:style w:type="character" w:customStyle="1" w:styleId="Domylnaczcionkaakapitu3">
    <w:name w:val="Domyślna czcionka akapitu3"/>
    <w:rsid w:val="004B1DA3"/>
  </w:style>
  <w:style w:type="character" w:customStyle="1" w:styleId="WW8Num4z2">
    <w:name w:val="WW8Num4z2"/>
    <w:rsid w:val="004B1DA3"/>
    <w:rPr>
      <w:rFonts w:ascii="Wingdings" w:hAnsi="Wingdings" w:cs="Wingdings" w:hint="default"/>
    </w:rPr>
  </w:style>
  <w:style w:type="character" w:customStyle="1" w:styleId="WW8Num4z3">
    <w:name w:val="WW8Num4z3"/>
    <w:rsid w:val="004B1DA3"/>
  </w:style>
  <w:style w:type="character" w:customStyle="1" w:styleId="WW8Num4z4">
    <w:name w:val="WW8Num4z4"/>
    <w:rsid w:val="004B1DA3"/>
  </w:style>
  <w:style w:type="character" w:customStyle="1" w:styleId="WW8Num4z5">
    <w:name w:val="WW8Num4z5"/>
    <w:rsid w:val="004B1DA3"/>
  </w:style>
  <w:style w:type="character" w:customStyle="1" w:styleId="WW8Num4z6">
    <w:name w:val="WW8Num4z6"/>
    <w:rsid w:val="004B1DA3"/>
  </w:style>
  <w:style w:type="character" w:customStyle="1" w:styleId="WW8Num4z7">
    <w:name w:val="WW8Num4z7"/>
    <w:rsid w:val="004B1DA3"/>
  </w:style>
  <w:style w:type="character" w:customStyle="1" w:styleId="WW8Num4z8">
    <w:name w:val="WW8Num4z8"/>
    <w:rsid w:val="004B1DA3"/>
  </w:style>
  <w:style w:type="character" w:customStyle="1" w:styleId="Domylnaczcionkaakapitu2">
    <w:name w:val="Domyślna czcionka akapitu2"/>
    <w:rsid w:val="004B1DA3"/>
  </w:style>
  <w:style w:type="character" w:customStyle="1" w:styleId="NagwekZnak">
    <w:name w:val="Nagłówek Znak"/>
    <w:uiPriority w:val="99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2"/>
    <w:uiPriority w:val="99"/>
    <w:rsid w:val="004B1DA3"/>
  </w:style>
  <w:style w:type="character" w:styleId="Hipercze">
    <w:name w:val="Hyperlink"/>
    <w:rsid w:val="004B1DA3"/>
    <w:rPr>
      <w:color w:val="0000EE"/>
      <w:u w:val="single"/>
    </w:rPr>
  </w:style>
  <w:style w:type="character" w:styleId="UyteHipercze">
    <w:name w:val="FollowedHyperlink"/>
    <w:rsid w:val="004B1DA3"/>
    <w:rPr>
      <w:color w:val="800080"/>
      <w:u w:val="single"/>
    </w:rPr>
  </w:style>
  <w:style w:type="character" w:customStyle="1" w:styleId="TekstprzypisudolnegoZnak">
    <w:name w:val="Tekst przypisu dolnego Znak"/>
    <w:uiPriority w:val="99"/>
    <w:qFormat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sid w:val="004B1DA3"/>
    <w:rPr>
      <w:rFonts w:ascii="Tahoma" w:eastAsia="Times New Roman" w:hAnsi="Tahoma" w:cs="Tahoma"/>
      <w:sz w:val="16"/>
      <w:szCs w:val="16"/>
    </w:rPr>
  </w:style>
  <w:style w:type="character" w:customStyle="1" w:styleId="WW8Num5z1">
    <w:name w:val="WW8Num5z1"/>
    <w:rsid w:val="004B1DA3"/>
  </w:style>
  <w:style w:type="character" w:customStyle="1" w:styleId="WW8Num5z2">
    <w:name w:val="WW8Num5z2"/>
    <w:rsid w:val="004B1DA3"/>
  </w:style>
  <w:style w:type="character" w:customStyle="1" w:styleId="WW8Num5z3">
    <w:name w:val="WW8Num5z3"/>
    <w:rsid w:val="004B1DA3"/>
  </w:style>
  <w:style w:type="character" w:customStyle="1" w:styleId="WW8Num5z4">
    <w:name w:val="WW8Num5z4"/>
    <w:rsid w:val="004B1DA3"/>
  </w:style>
  <w:style w:type="character" w:customStyle="1" w:styleId="WW8Num5z5">
    <w:name w:val="WW8Num5z5"/>
    <w:rsid w:val="004B1DA3"/>
  </w:style>
  <w:style w:type="character" w:customStyle="1" w:styleId="WW8Num5z6">
    <w:name w:val="WW8Num5z6"/>
    <w:rsid w:val="004B1DA3"/>
  </w:style>
  <w:style w:type="character" w:customStyle="1" w:styleId="WW8Num5z7">
    <w:name w:val="WW8Num5z7"/>
    <w:rsid w:val="004B1DA3"/>
  </w:style>
  <w:style w:type="character" w:customStyle="1" w:styleId="WW8Num5z8">
    <w:name w:val="WW8Num5z8"/>
    <w:rsid w:val="004B1DA3"/>
  </w:style>
  <w:style w:type="character" w:customStyle="1" w:styleId="WW8Num32z2">
    <w:name w:val="WW8Num32z2"/>
    <w:rsid w:val="004B1DA3"/>
  </w:style>
  <w:style w:type="character" w:customStyle="1" w:styleId="WW8Num32z3">
    <w:name w:val="WW8Num32z3"/>
    <w:rsid w:val="004B1DA3"/>
  </w:style>
  <w:style w:type="character" w:customStyle="1" w:styleId="WW8Num32z4">
    <w:name w:val="WW8Num32z4"/>
    <w:rsid w:val="004B1DA3"/>
  </w:style>
  <w:style w:type="character" w:customStyle="1" w:styleId="WW8Num32z5">
    <w:name w:val="WW8Num32z5"/>
    <w:rsid w:val="004B1DA3"/>
  </w:style>
  <w:style w:type="character" w:customStyle="1" w:styleId="WW8Num32z6">
    <w:name w:val="WW8Num32z6"/>
    <w:rsid w:val="004B1DA3"/>
  </w:style>
  <w:style w:type="character" w:customStyle="1" w:styleId="WW8Num32z7">
    <w:name w:val="WW8Num32z7"/>
    <w:rsid w:val="004B1DA3"/>
  </w:style>
  <w:style w:type="character" w:customStyle="1" w:styleId="WW8Num32z8">
    <w:name w:val="WW8Num32z8"/>
    <w:rsid w:val="004B1DA3"/>
  </w:style>
  <w:style w:type="character" w:customStyle="1" w:styleId="WW8NumSt14z4">
    <w:name w:val="WW8NumSt14z4"/>
    <w:rsid w:val="004B1DA3"/>
    <w:rPr>
      <w:rFonts w:ascii="Times New Roman" w:hAnsi="Times New Roman" w:cs="Times New Roman" w:hint="default"/>
    </w:rPr>
  </w:style>
  <w:style w:type="character" w:customStyle="1" w:styleId="Domylnaczcionkaakapitu1">
    <w:name w:val="Domyślna czcionka akapitu1"/>
    <w:rsid w:val="004B1DA3"/>
  </w:style>
  <w:style w:type="character" w:customStyle="1" w:styleId="Odwoaniedokomentarza1">
    <w:name w:val="Odwołanie do komentarza1"/>
    <w:rsid w:val="004B1DA3"/>
    <w:rPr>
      <w:sz w:val="16"/>
      <w:szCs w:val="16"/>
    </w:rPr>
  </w:style>
  <w:style w:type="character" w:customStyle="1" w:styleId="TytuZnak">
    <w:name w:val="Tytuł Znak"/>
    <w:rsid w:val="004B1DA3"/>
    <w:rPr>
      <w:rFonts w:ascii="Times New Roman" w:eastAsia="Times New Roman" w:hAnsi="Times New Roman" w:cs="Times New Roman"/>
      <w:b/>
      <w:color w:val="000000"/>
      <w:sz w:val="26"/>
      <w:szCs w:val="20"/>
    </w:rPr>
  </w:style>
  <w:style w:type="character" w:customStyle="1" w:styleId="TematkomentarzaZnak">
    <w:name w:val="Temat komentarza Znak"/>
    <w:rsid w:val="004B1DA3"/>
    <w:rPr>
      <w:rFonts w:ascii="Times New Roman" w:eastAsia="Times New Roman" w:hAnsi="Times New Roman" w:cs="Times New Roman" w:hint="default"/>
      <w:b/>
      <w:bCs/>
      <w:sz w:val="20"/>
      <w:szCs w:val="20"/>
    </w:rPr>
  </w:style>
  <w:style w:type="character" w:customStyle="1" w:styleId="Tekstpodstawowy2Znak">
    <w:name w:val="Tekst podstawow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Znakiprzypiswkocowych">
    <w:name w:val="Znaki przypisów końcowych"/>
    <w:rsid w:val="004B1DA3"/>
    <w:rPr>
      <w:vertAlign w:val="superscript"/>
    </w:rPr>
  </w:style>
  <w:style w:type="character" w:customStyle="1" w:styleId="Tekstpodstawowywcity3Znak">
    <w:name w:val="Tekst podstawowy wcięty 3 Znak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1">
    <w:name w:val="Font Style111"/>
    <w:rsid w:val="004B1DA3"/>
    <w:rPr>
      <w:rFonts w:ascii="Arial" w:hAnsi="Arial" w:cs="Arial" w:hint="default"/>
      <w:b/>
      <w:bCs/>
      <w:sz w:val="16"/>
      <w:szCs w:val="16"/>
    </w:rPr>
  </w:style>
  <w:style w:type="character" w:customStyle="1" w:styleId="ListParagraphChar">
    <w:name w:val="List Paragraph Char"/>
    <w:rsid w:val="004B1DA3"/>
    <w:rPr>
      <w:rFonts w:ascii="Calibri" w:eastAsia="Calibri" w:hAnsi="Calibri" w:cs="Times New Roman" w:hint="default"/>
      <w:sz w:val="24"/>
      <w:szCs w:val="20"/>
    </w:rPr>
  </w:style>
  <w:style w:type="character" w:customStyle="1" w:styleId="CommentTextChar">
    <w:name w:val="Comment Text Char"/>
    <w:rsid w:val="004B1DA3"/>
    <w:rPr>
      <w:rFonts w:ascii="Times New Roman" w:hAnsi="Times New Roman" w:cs="Times New Roman" w:hint="default"/>
      <w:sz w:val="20"/>
    </w:rPr>
  </w:style>
  <w:style w:type="character" w:customStyle="1" w:styleId="google-src-text">
    <w:name w:val="google-src-text"/>
    <w:rsid w:val="004B1DA3"/>
  </w:style>
  <w:style w:type="character" w:customStyle="1" w:styleId="ZnakZnak11">
    <w:name w:val="Znak Znak11"/>
    <w:rsid w:val="004B1DA3"/>
    <w:rPr>
      <w:lang w:val="pl-PL"/>
    </w:rPr>
  </w:style>
  <w:style w:type="character" w:customStyle="1" w:styleId="hps">
    <w:name w:val="hps"/>
    <w:rsid w:val="004B1DA3"/>
  </w:style>
  <w:style w:type="character" w:customStyle="1" w:styleId="ZwykytekstZnak">
    <w:name w:val="Zwykły tekst Znak"/>
    <w:link w:val="Zwykytekst"/>
    <w:rsid w:val="004B1DA3"/>
    <w:rPr>
      <w:rFonts w:ascii="Consolas" w:eastAsia="Batang" w:hAnsi="Consolas" w:cs="Times New Roman"/>
      <w:sz w:val="21"/>
      <w:szCs w:val="21"/>
    </w:rPr>
  </w:style>
  <w:style w:type="character" w:customStyle="1" w:styleId="Znakiprzypiswdolnych">
    <w:name w:val="Znaki przypisów dolnych"/>
    <w:rsid w:val="004B1DA3"/>
    <w:rPr>
      <w:rFonts w:ascii="Times New Roman" w:hAnsi="Times New Roman" w:cs="Times New Roman" w:hint="default"/>
      <w:vertAlign w:val="superscript"/>
    </w:rPr>
  </w:style>
  <w:style w:type="character" w:customStyle="1" w:styleId="rtekstZnak">
    <w:name w:val="r_tekst Znak"/>
    <w:rsid w:val="004B1DA3"/>
    <w:rPr>
      <w:rFonts w:ascii="Times New Roman" w:eastAsia="Times New Roman" w:hAnsi="Times New Roman" w:cs="Times New Roman" w:hint="default"/>
      <w:sz w:val="22"/>
      <w:szCs w:val="22"/>
      <w:lang w:val="pl-PL" w:eastAsia="ar-SA" w:bidi="ar-SA"/>
    </w:rPr>
  </w:style>
  <w:style w:type="character" w:customStyle="1" w:styleId="rwyliZnak">
    <w:name w:val="r_wyli Znak"/>
    <w:rsid w:val="004B1DA3"/>
    <w:rPr>
      <w:rFonts w:ascii="Times New Roman" w:eastAsia="Batang" w:hAnsi="Times New Roman" w:cs="Times New Roman" w:hint="default"/>
      <w:sz w:val="22"/>
      <w:szCs w:val="22"/>
    </w:rPr>
  </w:style>
  <w:style w:type="character" w:customStyle="1" w:styleId="Zal-Tyt1ZnakZnak">
    <w:name w:val="Zal-Tyt1 Znak Znak"/>
    <w:rsid w:val="004B1DA3"/>
    <w:rPr>
      <w:rFonts w:ascii="Batang" w:eastAsia="Batang" w:hAnsi="Batang" w:cs="Batang" w:hint="eastAsia"/>
      <w:b/>
      <w:bCs w:val="0"/>
      <w:sz w:val="22"/>
      <w:szCs w:val="22"/>
      <w:lang w:eastAsia="ar-SA" w:bidi="ar-SA"/>
    </w:rPr>
  </w:style>
  <w:style w:type="character" w:customStyle="1" w:styleId="HeaderChar">
    <w:name w:val="Header Char"/>
    <w:rsid w:val="004B1DA3"/>
    <w:rPr>
      <w:sz w:val="24"/>
    </w:rPr>
  </w:style>
  <w:style w:type="character" w:customStyle="1" w:styleId="TitleChar">
    <w:name w:val="Title Char"/>
    <w:rsid w:val="004B1DA3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h11">
    <w:name w:val="h11"/>
    <w:rsid w:val="004B1DA3"/>
    <w:rPr>
      <w:rFonts w:ascii="Verdana" w:hAnsi="Verdana" w:cs="Verdana" w:hint="default"/>
      <w:b/>
      <w:bCs/>
      <w:i w:val="0"/>
      <w:iCs w:val="0"/>
      <w:sz w:val="23"/>
      <w:szCs w:val="23"/>
    </w:rPr>
  </w:style>
  <w:style w:type="character" w:customStyle="1" w:styleId="TekstpodstawowyZnak1">
    <w:name w:val="Tekst podstawow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1">
    <w:name w:val="Tekst dymka Znak1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podstawowywcityZnak1">
    <w:name w:val="Tekst podstawowy wcięty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1">
    <w:name w:val="Tekst komentarza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1">
    <w:name w:val="Temat komentarza Znak1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opkaZnak1">
    <w:name w:val="Stopka Znak1"/>
    <w:rsid w:val="004B1DA3"/>
    <w:rPr>
      <w:rFonts w:ascii="Arial" w:eastAsia="PMingLiU" w:hAnsi="Arial" w:cs="Arial"/>
      <w:sz w:val="20"/>
      <w:szCs w:val="20"/>
    </w:rPr>
  </w:style>
  <w:style w:type="character" w:customStyle="1" w:styleId="TekstprzypisudolnegoZnak1">
    <w:name w:val="Tekst przypisu doln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1">
    <w:name w:val="Tekst przypisu końcowego Znak1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1">
    <w:name w:val="Nagłówek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dokomentarza2">
    <w:name w:val="Odwołanie do komentarza2"/>
    <w:rsid w:val="004B1DA3"/>
    <w:rPr>
      <w:sz w:val="16"/>
      <w:szCs w:val="16"/>
    </w:rPr>
  </w:style>
  <w:style w:type="character" w:customStyle="1" w:styleId="Odwoaniedokomentarza3">
    <w:name w:val="Odwołanie do komentarza3"/>
    <w:rsid w:val="004B1DA3"/>
    <w:rPr>
      <w:sz w:val="16"/>
      <w:szCs w:val="16"/>
    </w:rPr>
  </w:style>
  <w:style w:type="character" w:customStyle="1" w:styleId="TekstkomentarzaZnak2">
    <w:name w:val="Tekst komentarza Znak2"/>
    <w:rsid w:val="004B1DA3"/>
  </w:style>
  <w:style w:type="character" w:customStyle="1" w:styleId="Odwoaniedokomentarza4">
    <w:name w:val="Odwołanie do komentarza4"/>
    <w:rsid w:val="004B1DA3"/>
    <w:rPr>
      <w:sz w:val="16"/>
      <w:szCs w:val="16"/>
    </w:rPr>
  </w:style>
  <w:style w:type="character" w:customStyle="1" w:styleId="TekstkomentarzaZnak3">
    <w:name w:val="Tekst komentarza Znak3"/>
    <w:rsid w:val="004B1DA3"/>
  </w:style>
  <w:style w:type="character" w:customStyle="1" w:styleId="Odwoanieprzypisukocowego1">
    <w:name w:val="Odwołanie przypisu końcowego1"/>
    <w:rsid w:val="004B1DA3"/>
    <w:rPr>
      <w:vertAlign w:val="superscript"/>
    </w:rPr>
  </w:style>
  <w:style w:type="character" w:customStyle="1" w:styleId="Domylnaczcionkaakapitu5">
    <w:name w:val="Domyślna czcionka akapitu5"/>
    <w:rsid w:val="004B1DA3"/>
  </w:style>
  <w:style w:type="character" w:customStyle="1" w:styleId="Heading1Char">
    <w:name w:val="Heading 1 Char"/>
    <w:rsid w:val="004B1DA3"/>
    <w:rPr>
      <w:rFonts w:ascii="Arial" w:eastAsia="PMingLiU" w:hAnsi="Arial" w:cs="Arial"/>
      <w:b/>
      <w:sz w:val="20"/>
      <w:szCs w:val="20"/>
    </w:rPr>
  </w:style>
  <w:style w:type="character" w:customStyle="1" w:styleId="Heading2Char">
    <w:name w:val="Heading 2 Char"/>
    <w:rsid w:val="004B1DA3"/>
    <w:rPr>
      <w:rFonts w:ascii="Times New Roman" w:eastAsia="PMingLiU" w:hAnsi="Times New Roman" w:cs="Times New Roman"/>
      <w:b/>
      <w:color w:val="000000"/>
      <w:sz w:val="20"/>
      <w:szCs w:val="20"/>
      <w:shd w:val="clear" w:color="auto" w:fill="FFFFFF"/>
    </w:rPr>
  </w:style>
  <w:style w:type="character" w:customStyle="1" w:styleId="Heading3Char">
    <w:name w:val="Heading 3 Char"/>
    <w:rsid w:val="004B1DA3"/>
    <w:rPr>
      <w:rFonts w:ascii="Arial" w:eastAsia="PMingLiU" w:hAnsi="Arial" w:cs="Arial"/>
      <w:b/>
      <w:bCs/>
      <w:sz w:val="26"/>
      <w:szCs w:val="26"/>
    </w:rPr>
  </w:style>
  <w:style w:type="character" w:customStyle="1" w:styleId="Heading4Char">
    <w:name w:val="Heading 4 Char"/>
    <w:rsid w:val="004B1DA3"/>
    <w:rPr>
      <w:rFonts w:ascii="Times New Roman" w:hAnsi="Times New Roman" w:cs="Times New Roman"/>
      <w:b/>
      <w:bCs/>
      <w:sz w:val="28"/>
      <w:szCs w:val="28"/>
    </w:rPr>
  </w:style>
  <w:style w:type="character" w:customStyle="1" w:styleId="CommentReference">
    <w:name w:val="Comment Reference"/>
    <w:rsid w:val="004B1DA3"/>
    <w:rPr>
      <w:rFonts w:cs="Times New Roman"/>
      <w:sz w:val="16"/>
      <w:szCs w:val="16"/>
    </w:rPr>
  </w:style>
  <w:style w:type="character" w:customStyle="1" w:styleId="BodyTextChar">
    <w:name w:val="Body Text Char"/>
    <w:rsid w:val="004B1DA3"/>
    <w:rPr>
      <w:rFonts w:ascii="Arial" w:eastAsia="PMingLiU" w:hAnsi="Arial" w:cs="Arial"/>
      <w:sz w:val="20"/>
      <w:szCs w:val="20"/>
    </w:rPr>
  </w:style>
  <w:style w:type="character" w:customStyle="1" w:styleId="BalloonTextChar">
    <w:name w:val="Balloon Text Char"/>
    <w:rsid w:val="004B1DA3"/>
    <w:rPr>
      <w:rFonts w:ascii="Tahoma" w:eastAsia="PMingLiU" w:hAnsi="Tahoma" w:cs="Tahoma"/>
      <w:sz w:val="16"/>
      <w:szCs w:val="16"/>
    </w:rPr>
  </w:style>
  <w:style w:type="character" w:customStyle="1" w:styleId="t1Char">
    <w:name w:val="t1 Char"/>
    <w:rsid w:val="004B1DA3"/>
    <w:rPr>
      <w:rFonts w:ascii="Garamond" w:hAnsi="Garamond" w:cs="Garamond"/>
      <w:sz w:val="24"/>
      <w:lang w:val="nl-NL"/>
    </w:rPr>
  </w:style>
  <w:style w:type="character" w:customStyle="1" w:styleId="PodtytuZnak">
    <w:name w:val="Podtytuł Znak"/>
    <w:rsid w:val="004B1DA3"/>
    <w:rPr>
      <w:rFonts w:ascii="Cambria" w:hAnsi="Cambria" w:cs="Cambria"/>
      <w:sz w:val="24"/>
      <w:szCs w:val="24"/>
    </w:rPr>
  </w:style>
  <w:style w:type="character" w:customStyle="1" w:styleId="TekstpodstawowyZnak2">
    <w:name w:val="Tekst podstawow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2">
    <w:name w:val="Nagłówek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2">
    <w:name w:val="Stopka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2">
    <w:name w:val="Tekst przypisu doln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2">
    <w:name w:val="Tekst przypisu końcowego Znak2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2">
    <w:name w:val="Tekst podstawowy wcięty Znak2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2">
    <w:name w:val="Tekst dymka Znak2"/>
    <w:rsid w:val="004B1DA3"/>
    <w:rPr>
      <w:rFonts w:ascii="Tahoma" w:eastAsia="Times New Roman" w:hAnsi="Tahoma" w:cs="Tahoma"/>
      <w:sz w:val="16"/>
      <w:szCs w:val="16"/>
    </w:rPr>
  </w:style>
  <w:style w:type="character" w:customStyle="1" w:styleId="TekstkomentarzaZnak4">
    <w:name w:val="Tekst komentarza Znak4"/>
    <w:rsid w:val="004B1DA3"/>
    <w:rPr>
      <w:rFonts w:ascii="Times New Roman" w:eastAsia="Times New Roman" w:hAnsi="Times New Roman" w:cs="Times New Roman"/>
      <w:sz w:val="20"/>
      <w:szCs w:val="20"/>
    </w:rPr>
  </w:style>
  <w:style w:type="character" w:customStyle="1" w:styleId="TematkomentarzaZnak2">
    <w:name w:val="Temat komentarza Znak2"/>
    <w:rsid w:val="004B1DA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dtytuZnak1">
    <w:name w:val="Podtytuł Znak1"/>
    <w:rsid w:val="004B1DA3"/>
    <w:rPr>
      <w:rFonts w:ascii="Cambria" w:eastAsia="Times New Roman" w:hAnsi="Cambria" w:cs="Cambria"/>
      <w:sz w:val="24"/>
      <w:szCs w:val="24"/>
    </w:rPr>
  </w:style>
  <w:style w:type="character" w:customStyle="1" w:styleId="Odwoaniedokomentarza5">
    <w:name w:val="Odwołanie do komentarza5"/>
    <w:rsid w:val="004B1DA3"/>
    <w:rPr>
      <w:sz w:val="16"/>
      <w:szCs w:val="16"/>
    </w:rPr>
  </w:style>
  <w:style w:type="character" w:customStyle="1" w:styleId="TytuZnak1">
    <w:name w:val="Tytuł Znak1"/>
    <w:rsid w:val="004B1DA3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Odwoanieprzypisudolnego1">
    <w:name w:val="Odwołanie przypisu dolnego1"/>
    <w:rsid w:val="004B1DA3"/>
    <w:rPr>
      <w:vertAlign w:val="superscript"/>
    </w:rPr>
  </w:style>
  <w:style w:type="character" w:customStyle="1" w:styleId="AkapitzlistZnak">
    <w:name w:val="Akapit z listą Znak"/>
    <w:aliases w:val="CW_Lista Znak,normalny tekst Znak,L1 Znak,Numerowanie Znak,T_SZ_List Paragraph Znak"/>
    <w:uiPriority w:val="34"/>
    <w:qFormat/>
    <w:rsid w:val="004B1DA3"/>
    <w:rPr>
      <w:rFonts w:ascii="Times New Roman" w:eastAsia="Batang" w:hAnsi="Times New Roman" w:cs="Times New Roman"/>
    </w:rPr>
  </w:style>
  <w:style w:type="character" w:customStyle="1" w:styleId="Teksttreci2">
    <w:name w:val="Tekst treści (2)_"/>
    <w:rsid w:val="004B1DA3"/>
    <w:rPr>
      <w:rFonts w:ascii="Arial" w:eastAsia="Arial" w:hAnsi="Arial" w:cs="Arial"/>
      <w:sz w:val="21"/>
      <w:szCs w:val="21"/>
      <w:shd w:val="clear" w:color="auto" w:fill="FFFFFF"/>
    </w:rPr>
  </w:style>
  <w:style w:type="character" w:styleId="Numerstrony">
    <w:name w:val="page number"/>
    <w:rsid w:val="004B1DA3"/>
  </w:style>
  <w:style w:type="character" w:customStyle="1" w:styleId="Tekstpodstawowy2Znak1">
    <w:name w:val="Tekst podstawow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customStyle="1" w:styleId="Odwoanieprzypisukocowego2">
    <w:name w:val="Odwołanie przypisu końcowego2"/>
    <w:rsid w:val="004B1DA3"/>
    <w:rPr>
      <w:vertAlign w:val="superscript"/>
    </w:rPr>
  </w:style>
  <w:style w:type="character" w:customStyle="1" w:styleId="Tekstpodstawowywcity3Znak1">
    <w:name w:val="Tekst podstawowy wcięty 3 Znak1"/>
    <w:rsid w:val="004B1DA3"/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2Znak1">
    <w:name w:val="Tekst podstawowy wcięty 2 Znak1"/>
    <w:rsid w:val="004B1DA3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qFormat/>
    <w:rsid w:val="004B1DA3"/>
    <w:rPr>
      <w:b/>
      <w:bCs/>
    </w:rPr>
  </w:style>
  <w:style w:type="character" w:customStyle="1" w:styleId="ZwykytekstZnak1">
    <w:name w:val="Zwykły tekst Znak1"/>
    <w:rsid w:val="004B1DA3"/>
    <w:rPr>
      <w:rFonts w:ascii="Consolas" w:eastAsia="Times New Roman" w:hAnsi="Consolas" w:cs="Consolas"/>
      <w:sz w:val="21"/>
      <w:szCs w:val="21"/>
    </w:rPr>
  </w:style>
  <w:style w:type="character" w:customStyle="1" w:styleId="JKZnak">
    <w:name w:val="JK Znak"/>
    <w:rsid w:val="004B1DA3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TeksttreciKursywa">
    <w:name w:val="Tekst treści + Kursywa"/>
    <w:basedOn w:val="Domylnaczcionkaakapitu6"/>
    <w:rsid w:val="004B1DA3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styleId="Odwoanieprzypisudolnego">
    <w:name w:val="footnote reference"/>
    <w:rsid w:val="004B1DA3"/>
    <w:rPr>
      <w:vertAlign w:val="superscript"/>
    </w:rPr>
  </w:style>
  <w:style w:type="character" w:customStyle="1" w:styleId="Symbolewypunktowania">
    <w:name w:val="Symbole wypunktowania"/>
    <w:rsid w:val="004B1DA3"/>
    <w:rPr>
      <w:rFonts w:ascii="OpenSymbol" w:eastAsia="OpenSymbol" w:hAnsi="OpenSymbol" w:cs="OpenSymbol"/>
    </w:rPr>
  </w:style>
  <w:style w:type="character" w:styleId="Odwoanieprzypisukocowego">
    <w:name w:val="endnote reference"/>
    <w:rsid w:val="004B1DA3"/>
    <w:rPr>
      <w:vertAlign w:val="superscript"/>
    </w:rPr>
  </w:style>
  <w:style w:type="paragraph" w:customStyle="1" w:styleId="Nagwek50">
    <w:name w:val="Nagłówek5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rsid w:val="004B1DA3"/>
    <w:pPr>
      <w:spacing w:after="120"/>
    </w:pPr>
  </w:style>
  <w:style w:type="paragraph" w:styleId="Lista">
    <w:name w:val="List"/>
    <w:basedOn w:val="Tekstpodstawowy"/>
    <w:rsid w:val="004B1DA3"/>
    <w:rPr>
      <w:rFonts w:cs="Mangal"/>
    </w:rPr>
  </w:style>
  <w:style w:type="paragraph" w:customStyle="1" w:styleId="Podpis3">
    <w:name w:val="Podpis3"/>
    <w:basedOn w:val="Normalny"/>
    <w:rsid w:val="004B1DA3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4B1DA3"/>
    <w:pPr>
      <w:suppressLineNumbers/>
    </w:pPr>
    <w:rPr>
      <w:rFonts w:cs="Mangal"/>
    </w:rPr>
  </w:style>
  <w:style w:type="paragraph" w:customStyle="1" w:styleId="Nagwek40">
    <w:name w:val="Nagłówek4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3">
    <w:name w:val="Legenda3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30">
    <w:name w:val="Nagłówek3"/>
    <w:basedOn w:val="Normalny"/>
    <w:next w:val="Tekstpodstawowy"/>
    <w:rsid w:val="004B1DA3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Podpis2">
    <w:name w:val="Podpis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4B1D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uiPriority w:val="99"/>
    <w:rsid w:val="004B1DA3"/>
  </w:style>
  <w:style w:type="paragraph" w:styleId="Stopka">
    <w:name w:val="footer"/>
    <w:basedOn w:val="Normalny"/>
    <w:uiPriority w:val="99"/>
    <w:rsid w:val="004B1DA3"/>
  </w:style>
  <w:style w:type="paragraph" w:styleId="NormalnyWeb">
    <w:name w:val="Normal (Web)"/>
    <w:basedOn w:val="Normalny"/>
    <w:uiPriority w:val="99"/>
    <w:rsid w:val="004B1DA3"/>
    <w:pPr>
      <w:spacing w:before="280" w:after="280"/>
    </w:pPr>
  </w:style>
  <w:style w:type="paragraph" w:styleId="Spistreci1">
    <w:name w:val="toc 1"/>
    <w:basedOn w:val="Normalny"/>
    <w:next w:val="Normalny"/>
    <w:rsid w:val="004B1DA3"/>
    <w:rPr>
      <w:u w:val="single"/>
    </w:rPr>
  </w:style>
  <w:style w:type="paragraph" w:styleId="Spistreci2">
    <w:name w:val="toc 2"/>
    <w:basedOn w:val="Normalny"/>
    <w:next w:val="Normalny"/>
    <w:rsid w:val="004B1DA3"/>
    <w:pPr>
      <w:ind w:left="240"/>
    </w:pPr>
  </w:style>
  <w:style w:type="paragraph" w:styleId="Tekstprzypisudolnego">
    <w:name w:val="footnote text"/>
    <w:aliases w:val="Tekst przypisu"/>
    <w:basedOn w:val="Normalny"/>
    <w:uiPriority w:val="99"/>
    <w:rsid w:val="004B1DA3"/>
    <w:rPr>
      <w:sz w:val="20"/>
      <w:szCs w:val="20"/>
    </w:rPr>
  </w:style>
  <w:style w:type="paragraph" w:customStyle="1" w:styleId="Tekstkomentarza2">
    <w:name w:val="Tekst komentarza2"/>
    <w:basedOn w:val="Normalny"/>
    <w:rsid w:val="004B1DA3"/>
    <w:rPr>
      <w:sz w:val="20"/>
      <w:szCs w:val="20"/>
    </w:rPr>
  </w:style>
  <w:style w:type="paragraph" w:customStyle="1" w:styleId="Legenda2">
    <w:name w:val="Legenda2"/>
    <w:basedOn w:val="Normalny"/>
    <w:rsid w:val="004B1DA3"/>
    <w:pPr>
      <w:suppressLineNumbers/>
      <w:spacing w:before="120" w:after="120"/>
    </w:pPr>
    <w:rPr>
      <w:rFonts w:cs="Mangal"/>
      <w:i/>
      <w:iCs/>
    </w:rPr>
  </w:style>
  <w:style w:type="paragraph" w:styleId="Tekstprzypisukocowego">
    <w:name w:val="endnote text"/>
    <w:basedOn w:val="Normalny"/>
    <w:rsid w:val="004B1DA3"/>
    <w:rPr>
      <w:sz w:val="20"/>
      <w:szCs w:val="20"/>
    </w:rPr>
  </w:style>
  <w:style w:type="paragraph" w:customStyle="1" w:styleId="Nagwekwykazurde1">
    <w:name w:val="Nagłówek wykazu źródeł1"/>
    <w:basedOn w:val="Nagwek1"/>
    <w:next w:val="Normalny"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styleId="Tekstpodstawowywcity">
    <w:name w:val="Body Text Indent"/>
    <w:basedOn w:val="Normalny"/>
    <w:rsid w:val="004B1DA3"/>
    <w:pPr>
      <w:spacing w:after="120"/>
      <w:ind w:left="283"/>
    </w:pPr>
  </w:style>
  <w:style w:type="paragraph" w:styleId="Tekstdymka">
    <w:name w:val="Balloon Text"/>
    <w:basedOn w:val="Normalny"/>
    <w:rsid w:val="004B1DA3"/>
    <w:rPr>
      <w:rFonts w:ascii="Tahoma" w:hAnsi="Tahoma" w:cs="Tahoma"/>
      <w:sz w:val="16"/>
      <w:szCs w:val="16"/>
    </w:rPr>
  </w:style>
  <w:style w:type="paragraph" w:styleId="Poprawka">
    <w:name w:val="Revision"/>
    <w:rsid w:val="004B1DA3"/>
    <w:pPr>
      <w:suppressAutoHyphens/>
    </w:pPr>
    <w:rPr>
      <w:rFonts w:eastAsia="Batang"/>
      <w:sz w:val="24"/>
      <w:szCs w:val="24"/>
      <w:lang w:eastAsia="ar-SA"/>
    </w:rPr>
  </w:style>
  <w:style w:type="paragraph" w:styleId="Akapitzlist">
    <w:name w:val="List Paragraph"/>
    <w:aliases w:val="CW_Lista,normalny tekst,L1,Numerowanie,T_SZ_List Paragraph"/>
    <w:basedOn w:val="Normalny"/>
    <w:uiPriority w:val="34"/>
    <w:qFormat/>
    <w:rsid w:val="004B1DA3"/>
    <w:pPr>
      <w:ind w:left="720"/>
    </w:pPr>
    <w:rPr>
      <w:rFonts w:eastAsia="Batang"/>
      <w:sz w:val="20"/>
      <w:szCs w:val="20"/>
    </w:rPr>
  </w:style>
  <w:style w:type="paragraph" w:customStyle="1" w:styleId="Nagwek10">
    <w:name w:val="Nagłówek1"/>
    <w:basedOn w:val="Normalny"/>
    <w:next w:val="Tekstpodstawowy"/>
    <w:rsid w:val="004B1DA3"/>
    <w:pPr>
      <w:keepNext/>
      <w:keepLines/>
      <w:widowControl w:val="0"/>
      <w:spacing w:before="360" w:line="360" w:lineRule="auto"/>
      <w:jc w:val="both"/>
    </w:pPr>
    <w:rPr>
      <w:b/>
      <w:color w:val="000000"/>
      <w:sz w:val="26"/>
      <w:szCs w:val="20"/>
    </w:rPr>
  </w:style>
  <w:style w:type="paragraph" w:customStyle="1" w:styleId="Tekstkomentarza1">
    <w:name w:val="Tekst komentarza1"/>
    <w:basedOn w:val="Normalny"/>
    <w:rsid w:val="004B1DA3"/>
    <w:rPr>
      <w:sz w:val="20"/>
      <w:szCs w:val="20"/>
    </w:rPr>
  </w:style>
  <w:style w:type="paragraph" w:customStyle="1" w:styleId="tabLeba">
    <w:name w:val="tab_Leba"/>
    <w:basedOn w:val="Normalny"/>
    <w:rsid w:val="004B1DA3"/>
    <w:pPr>
      <w:spacing w:before="120" w:line="264" w:lineRule="auto"/>
      <w:jc w:val="both"/>
    </w:pPr>
    <w:rPr>
      <w:szCs w:val="20"/>
    </w:rPr>
  </w:style>
  <w:style w:type="paragraph" w:customStyle="1" w:styleId="Legenda1">
    <w:name w:val="Legenda1"/>
    <w:basedOn w:val="Normalny"/>
    <w:next w:val="Normalny"/>
    <w:rsid w:val="004B1DA3"/>
    <w:pPr>
      <w:jc w:val="center"/>
    </w:pPr>
    <w:rPr>
      <w:rFonts w:ascii="Arial" w:hAnsi="Arial" w:cs="Arial"/>
      <w:sz w:val="32"/>
      <w:szCs w:val="20"/>
    </w:rPr>
  </w:style>
  <w:style w:type="paragraph" w:customStyle="1" w:styleId="Tekstpodstawowy22">
    <w:name w:val="Tekst podstawowy 22"/>
    <w:basedOn w:val="Normalny"/>
    <w:rsid w:val="004B1DA3"/>
    <w:pPr>
      <w:spacing w:after="120" w:line="480" w:lineRule="auto"/>
    </w:pPr>
  </w:style>
  <w:style w:type="paragraph" w:customStyle="1" w:styleId="Tekstpodstawowy21">
    <w:name w:val="Tekst podstawowy 21"/>
    <w:basedOn w:val="Normalny"/>
    <w:rsid w:val="004B1DA3"/>
    <w:pPr>
      <w:jc w:val="both"/>
    </w:pPr>
    <w:rPr>
      <w:rFonts w:ascii="Arial" w:hAnsi="Arial" w:cs="Arial"/>
      <w:sz w:val="22"/>
      <w:szCs w:val="20"/>
    </w:rPr>
  </w:style>
  <w:style w:type="paragraph" w:customStyle="1" w:styleId="BodyText22">
    <w:name w:val="Body Text 22"/>
    <w:basedOn w:val="Normalny"/>
    <w:rsid w:val="004B1DA3"/>
    <w:pPr>
      <w:widowControl w:val="0"/>
      <w:spacing w:before="120" w:after="120"/>
      <w:jc w:val="both"/>
    </w:pPr>
  </w:style>
  <w:style w:type="paragraph" w:customStyle="1" w:styleId="Tekstpodstawowywcity31">
    <w:name w:val="Tekst podstawowy wcięty 31"/>
    <w:basedOn w:val="Normalny"/>
    <w:rsid w:val="004B1DA3"/>
    <w:pPr>
      <w:overflowPunct w:val="0"/>
      <w:autoSpaceDE w:val="0"/>
      <w:spacing w:after="120"/>
      <w:ind w:left="283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4B1DA3"/>
    <w:pPr>
      <w:spacing w:after="120" w:line="480" w:lineRule="auto"/>
      <w:ind w:left="283"/>
    </w:pPr>
  </w:style>
  <w:style w:type="paragraph" w:customStyle="1" w:styleId="Akapitzlist1">
    <w:name w:val="Akapit z listą1"/>
    <w:basedOn w:val="Normalny"/>
    <w:rsid w:val="004B1DA3"/>
    <w:pPr>
      <w:ind w:left="720"/>
    </w:pPr>
    <w:rPr>
      <w:rFonts w:ascii="Calibri" w:eastAsia="Calibri" w:hAnsi="Calibri" w:cs="Calibri"/>
      <w:szCs w:val="20"/>
    </w:rPr>
  </w:style>
  <w:style w:type="paragraph" w:customStyle="1" w:styleId="WW-Tekstpodstawowy21">
    <w:name w:val="WW-Tekst podstawowy 21"/>
    <w:basedOn w:val="Normalny"/>
    <w:rsid w:val="004B1DA3"/>
    <w:pPr>
      <w:jc w:val="both"/>
    </w:pPr>
    <w:rPr>
      <w:rFonts w:ascii="Arial" w:eastAsia="Calibri" w:hAnsi="Arial" w:cs="Arial"/>
      <w:sz w:val="22"/>
      <w:szCs w:val="20"/>
    </w:rPr>
  </w:style>
  <w:style w:type="paragraph" w:customStyle="1" w:styleId="CM41">
    <w:name w:val="CM41"/>
    <w:basedOn w:val="Normalny"/>
    <w:next w:val="Normalny"/>
    <w:rsid w:val="004B1DA3"/>
    <w:pPr>
      <w:widowControl w:val="0"/>
      <w:autoSpaceDE w:val="0"/>
      <w:spacing w:after="268"/>
    </w:pPr>
    <w:rPr>
      <w:rFonts w:eastAsia="Calibri"/>
    </w:rPr>
  </w:style>
  <w:style w:type="paragraph" w:customStyle="1" w:styleId="CM4">
    <w:name w:val="CM4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12">
    <w:name w:val="CM12"/>
    <w:basedOn w:val="Normalny"/>
    <w:next w:val="Normalny"/>
    <w:rsid w:val="004B1DA3"/>
    <w:pPr>
      <w:widowControl w:val="0"/>
      <w:autoSpaceDE w:val="0"/>
    </w:pPr>
    <w:rPr>
      <w:rFonts w:eastAsia="Calibri"/>
    </w:rPr>
  </w:style>
  <w:style w:type="paragraph" w:customStyle="1" w:styleId="CM49">
    <w:name w:val="CM49"/>
    <w:basedOn w:val="Normalny"/>
    <w:next w:val="Normalny"/>
    <w:rsid w:val="004B1DA3"/>
    <w:pPr>
      <w:widowControl w:val="0"/>
      <w:autoSpaceDE w:val="0"/>
      <w:spacing w:after="1578"/>
    </w:pPr>
    <w:rPr>
      <w:rFonts w:eastAsia="Calibri"/>
    </w:rPr>
  </w:style>
  <w:style w:type="paragraph" w:customStyle="1" w:styleId="CM50">
    <w:name w:val="CM50"/>
    <w:basedOn w:val="Normalny"/>
    <w:next w:val="Normalny"/>
    <w:rsid w:val="004B1DA3"/>
    <w:pPr>
      <w:widowControl w:val="0"/>
      <w:autoSpaceDE w:val="0"/>
      <w:spacing w:after="1265"/>
    </w:pPr>
    <w:rPr>
      <w:rFonts w:eastAsia="Calibri"/>
    </w:rPr>
  </w:style>
  <w:style w:type="paragraph" w:customStyle="1" w:styleId="CM51">
    <w:name w:val="CM51"/>
    <w:basedOn w:val="Normalny"/>
    <w:next w:val="Normalny"/>
    <w:rsid w:val="004B1DA3"/>
    <w:pPr>
      <w:widowControl w:val="0"/>
      <w:autoSpaceDE w:val="0"/>
      <w:spacing w:after="113"/>
    </w:pPr>
    <w:rPr>
      <w:rFonts w:eastAsia="Calibri"/>
    </w:rPr>
  </w:style>
  <w:style w:type="paragraph" w:customStyle="1" w:styleId="CM45">
    <w:name w:val="CM45"/>
    <w:basedOn w:val="Normalny"/>
    <w:next w:val="Normalny"/>
    <w:rsid w:val="004B1DA3"/>
    <w:pPr>
      <w:widowControl w:val="0"/>
      <w:autoSpaceDE w:val="0"/>
      <w:spacing w:after="540"/>
    </w:pPr>
    <w:rPr>
      <w:rFonts w:eastAsia="Calibri"/>
    </w:rPr>
  </w:style>
  <w:style w:type="paragraph" w:customStyle="1" w:styleId="ListParagraph1">
    <w:name w:val="List Paragraph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0"/>
    </w:rPr>
  </w:style>
  <w:style w:type="paragraph" w:customStyle="1" w:styleId="WW-Akapitzlist1">
    <w:name w:val="WW-Akapit z listą1"/>
    <w:basedOn w:val="Normalny"/>
    <w:rsid w:val="004B1DA3"/>
    <w:pPr>
      <w:spacing w:after="200" w:line="276" w:lineRule="auto"/>
      <w:ind w:left="720"/>
    </w:pPr>
    <w:rPr>
      <w:rFonts w:ascii="Calibri" w:eastAsia="Batang" w:hAnsi="Calibri" w:cs="Calibri"/>
      <w:sz w:val="22"/>
      <w:szCs w:val="22"/>
    </w:rPr>
  </w:style>
  <w:style w:type="paragraph" w:customStyle="1" w:styleId="rtyt2">
    <w:name w:val="r_tyt2"/>
    <w:rsid w:val="004B1DA3"/>
    <w:pPr>
      <w:keepNext/>
      <w:numPr>
        <w:numId w:val="3"/>
      </w:numPr>
      <w:suppressAutoHyphens/>
      <w:spacing w:before="360" w:after="120"/>
      <w:jc w:val="both"/>
    </w:pPr>
    <w:rPr>
      <w:rFonts w:eastAsia="Calibri"/>
      <w:b/>
      <w:bCs/>
      <w:sz w:val="28"/>
      <w:szCs w:val="24"/>
      <w:lang w:eastAsia="ar-SA"/>
    </w:rPr>
  </w:style>
  <w:style w:type="paragraph" w:customStyle="1" w:styleId="rtyt1">
    <w:name w:val="r_tyt1"/>
    <w:next w:val="Normalny"/>
    <w:rsid w:val="004B1DA3"/>
    <w:pPr>
      <w:pageBreakBefore/>
      <w:pBdr>
        <w:bottom w:val="single" w:sz="4" w:space="1" w:color="000000"/>
      </w:pBdr>
      <w:tabs>
        <w:tab w:val="left" w:pos="0"/>
      </w:tabs>
      <w:suppressAutoHyphens/>
      <w:spacing w:before="360" w:after="240"/>
    </w:pPr>
    <w:rPr>
      <w:rFonts w:eastAsia="Calibri"/>
      <w:b/>
      <w:caps/>
      <w:sz w:val="28"/>
      <w:lang w:eastAsia="ar-SA"/>
    </w:rPr>
  </w:style>
  <w:style w:type="paragraph" w:customStyle="1" w:styleId="rtyt3">
    <w:name w:val="r_tyt3"/>
    <w:next w:val="Normalny"/>
    <w:rsid w:val="004B1DA3"/>
    <w:pPr>
      <w:keepNext/>
      <w:tabs>
        <w:tab w:val="left" w:pos="0"/>
      </w:tabs>
      <w:suppressAutoHyphens/>
      <w:spacing w:before="240" w:after="120"/>
    </w:pPr>
    <w:rPr>
      <w:b/>
      <w:color w:val="000000"/>
      <w:sz w:val="26"/>
      <w:szCs w:val="24"/>
      <w:lang w:eastAsia="ar-SA"/>
    </w:rPr>
  </w:style>
  <w:style w:type="paragraph" w:customStyle="1" w:styleId="rtyt4">
    <w:name w:val="r_tyt4"/>
    <w:basedOn w:val="rtyt3"/>
    <w:rsid w:val="004B1DA3"/>
  </w:style>
  <w:style w:type="paragraph" w:customStyle="1" w:styleId="rstyl5">
    <w:name w:val="r_styl_5"/>
    <w:basedOn w:val="rtyt3"/>
    <w:rsid w:val="004B1DA3"/>
  </w:style>
  <w:style w:type="paragraph" w:customStyle="1" w:styleId="bodytext220">
    <w:name w:val="bodytext22"/>
    <w:basedOn w:val="Normalny"/>
    <w:rsid w:val="004B1DA3"/>
    <w:pPr>
      <w:spacing w:before="280" w:after="280"/>
    </w:pPr>
  </w:style>
  <w:style w:type="paragraph" w:customStyle="1" w:styleId="CM44">
    <w:name w:val="CM44"/>
    <w:basedOn w:val="Normalny"/>
    <w:next w:val="Normalny"/>
    <w:rsid w:val="004B1DA3"/>
    <w:pPr>
      <w:widowControl w:val="0"/>
      <w:autoSpaceDE w:val="0"/>
      <w:spacing w:after="723"/>
    </w:pPr>
    <w:rPr>
      <w:rFonts w:eastAsia="Batang"/>
    </w:rPr>
  </w:style>
  <w:style w:type="paragraph" w:customStyle="1" w:styleId="a-podst-2">
    <w:name w:val="a-podst-2"/>
    <w:basedOn w:val="Normalny"/>
    <w:rsid w:val="004B1DA3"/>
    <w:pPr>
      <w:spacing w:line="360" w:lineRule="auto"/>
      <w:ind w:left="284" w:hanging="284"/>
    </w:pPr>
    <w:rPr>
      <w:szCs w:val="20"/>
    </w:rPr>
  </w:style>
  <w:style w:type="paragraph" w:customStyle="1" w:styleId="pkt">
    <w:name w:val="pkt"/>
    <w:basedOn w:val="Normalny"/>
    <w:rsid w:val="004B1DA3"/>
    <w:pPr>
      <w:spacing w:before="60" w:after="60"/>
      <w:ind w:left="851" w:hanging="295"/>
      <w:jc w:val="both"/>
    </w:pPr>
    <w:rPr>
      <w:rFonts w:eastAsia="Batang"/>
    </w:rPr>
  </w:style>
  <w:style w:type="paragraph" w:customStyle="1" w:styleId="ZnakZnak1ZnakZnak">
    <w:name w:val="Znak Znak1 Znak Znak"/>
    <w:basedOn w:val="Normalny"/>
    <w:rsid w:val="004B1DA3"/>
    <w:pPr>
      <w:spacing w:after="160" w:line="240" w:lineRule="exact"/>
    </w:pPr>
    <w:rPr>
      <w:rFonts w:ascii="Tahoma" w:eastAsia="Batang" w:hAnsi="Tahoma" w:cs="Tahoma"/>
      <w:sz w:val="20"/>
      <w:szCs w:val="20"/>
      <w:lang w:val="en-US"/>
    </w:rPr>
  </w:style>
  <w:style w:type="paragraph" w:customStyle="1" w:styleId="Zwykytekst1">
    <w:name w:val="Zwykły tekst1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rtekst">
    <w:name w:val="r_tekst"/>
    <w:rsid w:val="004B1DA3"/>
    <w:pPr>
      <w:suppressAutoHyphens/>
      <w:spacing w:after="120"/>
      <w:jc w:val="both"/>
    </w:pPr>
    <w:rPr>
      <w:sz w:val="22"/>
      <w:szCs w:val="22"/>
      <w:lang w:eastAsia="ar-SA"/>
    </w:rPr>
  </w:style>
  <w:style w:type="paragraph" w:customStyle="1" w:styleId="rwyli">
    <w:name w:val="r_wyli"/>
    <w:rsid w:val="004B1DA3"/>
    <w:pPr>
      <w:numPr>
        <w:numId w:val="2"/>
      </w:numPr>
      <w:suppressAutoHyphens/>
      <w:spacing w:after="120"/>
    </w:pPr>
    <w:rPr>
      <w:rFonts w:eastAsia="Batang"/>
      <w:sz w:val="22"/>
      <w:szCs w:val="22"/>
      <w:lang w:eastAsia="ar-SA"/>
    </w:rPr>
  </w:style>
  <w:style w:type="paragraph" w:customStyle="1" w:styleId="Zal-Tyt1">
    <w:name w:val="Zal-Tyt1"/>
    <w:next w:val="Normalny"/>
    <w:rsid w:val="004B1DA3"/>
    <w:pPr>
      <w:suppressAutoHyphens/>
    </w:pPr>
    <w:rPr>
      <w:rFonts w:ascii="Calibri" w:eastAsia="Batang" w:hAnsi="Calibri" w:cs="Calibri"/>
      <w:b/>
      <w:sz w:val="22"/>
      <w:szCs w:val="22"/>
      <w:lang w:eastAsia="ar-SA"/>
    </w:rPr>
  </w:style>
  <w:style w:type="paragraph" w:customStyle="1" w:styleId="content-pointercufon">
    <w:name w:val="content-pointer cufon"/>
    <w:basedOn w:val="Normalny"/>
    <w:rsid w:val="004B1DA3"/>
    <w:pPr>
      <w:spacing w:before="280" w:after="280"/>
    </w:pPr>
    <w:rPr>
      <w:rFonts w:eastAsia="Batang"/>
    </w:rPr>
  </w:style>
  <w:style w:type="paragraph" w:customStyle="1" w:styleId="content-info">
    <w:name w:val="content-info"/>
    <w:basedOn w:val="Normalny"/>
    <w:rsid w:val="004B1DA3"/>
    <w:pPr>
      <w:spacing w:before="280" w:after="280"/>
    </w:pPr>
    <w:rPr>
      <w:rFonts w:eastAsia="Batang"/>
    </w:rPr>
  </w:style>
  <w:style w:type="paragraph" w:customStyle="1" w:styleId="celp">
    <w:name w:val="cel_p"/>
    <w:basedOn w:val="Normalny"/>
    <w:rsid w:val="004B1DA3"/>
    <w:pPr>
      <w:spacing w:after="15"/>
      <w:ind w:left="15" w:right="15"/>
      <w:jc w:val="both"/>
    </w:pPr>
  </w:style>
  <w:style w:type="paragraph" w:customStyle="1" w:styleId="Tekstpodstawowyb">
    <w:name w:val="Tekst podstawowy.b"/>
    <w:basedOn w:val="Normalny"/>
    <w:rsid w:val="004B1DA3"/>
    <w:pPr>
      <w:autoSpaceDE w:val="0"/>
      <w:jc w:val="center"/>
    </w:pPr>
    <w:rPr>
      <w:rFonts w:ascii="Arial" w:hAnsi="Arial" w:cs="Arial"/>
      <w:b/>
      <w:bCs/>
      <w:smallCaps/>
      <w:sz w:val="36"/>
      <w:szCs w:val="36"/>
    </w:rPr>
  </w:style>
  <w:style w:type="paragraph" w:customStyle="1" w:styleId="Default">
    <w:name w:val="Default"/>
    <w:rsid w:val="004B1DA3"/>
    <w:pPr>
      <w:suppressAutoHyphens/>
      <w:autoSpaceDE w:val="0"/>
    </w:pPr>
    <w:rPr>
      <w:rFonts w:eastAsia="Calibri"/>
      <w:color w:val="000000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B1DA3"/>
    <w:pPr>
      <w:suppressLineNumbers/>
    </w:pPr>
  </w:style>
  <w:style w:type="paragraph" w:customStyle="1" w:styleId="Nagwektabeli">
    <w:name w:val="Nagłówek tabeli"/>
    <w:basedOn w:val="Zawartotabeli"/>
    <w:rsid w:val="004B1DA3"/>
    <w:pPr>
      <w:jc w:val="center"/>
    </w:pPr>
    <w:rPr>
      <w:b/>
      <w:bCs/>
    </w:rPr>
  </w:style>
  <w:style w:type="paragraph" w:customStyle="1" w:styleId="Zawartoramki">
    <w:name w:val="Zawartość ramki"/>
    <w:basedOn w:val="Normalny"/>
    <w:rsid w:val="004B1DA3"/>
  </w:style>
  <w:style w:type="paragraph" w:customStyle="1" w:styleId="Tekstkomentarza5">
    <w:name w:val="Tekst komentarza5"/>
    <w:basedOn w:val="Normalny"/>
    <w:rsid w:val="004B1DA3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4B1DA3"/>
    <w:rPr>
      <w:b/>
      <w:bCs/>
    </w:rPr>
  </w:style>
  <w:style w:type="paragraph" w:customStyle="1" w:styleId="punktygwne">
    <w:name w:val="punkty główne"/>
    <w:basedOn w:val="Normalny"/>
    <w:rsid w:val="004B1DA3"/>
    <w:pPr>
      <w:numPr>
        <w:numId w:val="5"/>
      </w:numPr>
      <w:jc w:val="both"/>
    </w:pPr>
    <w:rPr>
      <w:b/>
      <w:sz w:val="28"/>
      <w:szCs w:val="28"/>
    </w:rPr>
  </w:style>
  <w:style w:type="paragraph" w:customStyle="1" w:styleId="Tekstkomentarza3">
    <w:name w:val="Tekst komentarza3"/>
    <w:basedOn w:val="Normalny"/>
    <w:rsid w:val="004B1DA3"/>
    <w:rPr>
      <w:sz w:val="20"/>
      <w:szCs w:val="20"/>
    </w:rPr>
  </w:style>
  <w:style w:type="paragraph" w:customStyle="1" w:styleId="Tekstkomentarza4">
    <w:name w:val="Tekst komentarza4"/>
    <w:basedOn w:val="Normalny"/>
    <w:rsid w:val="004B1DA3"/>
    <w:rPr>
      <w:sz w:val="20"/>
      <w:szCs w:val="20"/>
    </w:rPr>
  </w:style>
  <w:style w:type="paragraph" w:customStyle="1" w:styleId="NormalnyWeb1">
    <w:name w:val="Normalny (Web)1"/>
    <w:basedOn w:val="Normalny"/>
    <w:rsid w:val="004B1DA3"/>
    <w:pPr>
      <w:spacing w:before="280" w:after="119"/>
    </w:pPr>
  </w:style>
  <w:style w:type="paragraph" w:customStyle="1" w:styleId="Akapitzlist2">
    <w:name w:val="Akapit z listą2"/>
    <w:basedOn w:val="Normalny"/>
    <w:rsid w:val="004B1DA3"/>
    <w:pPr>
      <w:widowControl w:val="0"/>
      <w:autoSpaceDE w:val="0"/>
      <w:ind w:left="708"/>
    </w:pPr>
    <w:rPr>
      <w:rFonts w:ascii="Arial" w:eastAsia="PMingLiU" w:hAnsi="Arial" w:cs="Arial"/>
      <w:sz w:val="20"/>
      <w:szCs w:val="20"/>
    </w:rPr>
  </w:style>
  <w:style w:type="paragraph" w:customStyle="1" w:styleId="wyliczanie">
    <w:name w:val="wyliczanie"/>
    <w:basedOn w:val="Normalny"/>
    <w:rsid w:val="004B1DA3"/>
    <w:pPr>
      <w:numPr>
        <w:numId w:val="4"/>
      </w:numPr>
    </w:pPr>
  </w:style>
  <w:style w:type="paragraph" w:customStyle="1" w:styleId="Standard">
    <w:name w:val="Standard"/>
    <w:rsid w:val="004B1DA3"/>
    <w:pPr>
      <w:suppressAutoHyphens/>
    </w:pPr>
    <w:rPr>
      <w:kern w:val="1"/>
      <w:sz w:val="24"/>
      <w:szCs w:val="24"/>
      <w:lang w:eastAsia="ar-SA"/>
    </w:rPr>
  </w:style>
  <w:style w:type="paragraph" w:customStyle="1" w:styleId="t1">
    <w:name w:val="t1"/>
    <w:basedOn w:val="Normalny"/>
    <w:rsid w:val="004B1DA3"/>
    <w:pPr>
      <w:jc w:val="both"/>
    </w:pPr>
    <w:rPr>
      <w:rFonts w:ascii="Garamond" w:hAnsi="Garamond" w:cs="Garamond"/>
      <w:szCs w:val="20"/>
      <w:lang w:val="nl-NL"/>
    </w:rPr>
  </w:style>
  <w:style w:type="paragraph" w:customStyle="1" w:styleId="CommentText">
    <w:name w:val="Comment Text"/>
    <w:basedOn w:val="Normalny"/>
    <w:rsid w:val="004B1DA3"/>
    <w:pPr>
      <w:widowControl w:val="0"/>
      <w:autoSpaceDE w:val="0"/>
    </w:pPr>
    <w:rPr>
      <w:rFonts w:ascii="Arial" w:eastAsia="PMingLiU" w:hAnsi="Arial" w:cs="Arial"/>
      <w:sz w:val="20"/>
      <w:szCs w:val="20"/>
    </w:rPr>
  </w:style>
  <w:style w:type="paragraph" w:customStyle="1" w:styleId="Tekstdymka1">
    <w:name w:val="Tekst dymka1"/>
    <w:basedOn w:val="Normalny"/>
    <w:rsid w:val="004B1DA3"/>
    <w:pPr>
      <w:widowControl w:val="0"/>
      <w:autoSpaceDE w:val="0"/>
    </w:pPr>
    <w:rPr>
      <w:rFonts w:ascii="Tahoma" w:eastAsia="PMingLiU" w:hAnsi="Tahoma" w:cs="Tahoma"/>
      <w:sz w:val="16"/>
      <w:szCs w:val="16"/>
    </w:rPr>
  </w:style>
  <w:style w:type="paragraph" w:styleId="Podtytu">
    <w:name w:val="Subtitle"/>
    <w:basedOn w:val="Normalny"/>
    <w:next w:val="Normalny"/>
    <w:qFormat/>
    <w:rsid w:val="004B1DA3"/>
    <w:pPr>
      <w:widowControl w:val="0"/>
      <w:autoSpaceDE w:val="0"/>
      <w:spacing w:after="60"/>
      <w:jc w:val="center"/>
    </w:pPr>
    <w:rPr>
      <w:rFonts w:ascii="Cambria" w:hAnsi="Cambria" w:cs="Cambria"/>
    </w:rPr>
  </w:style>
  <w:style w:type="paragraph" w:styleId="Tytu">
    <w:name w:val="Title"/>
    <w:basedOn w:val="Normalny"/>
    <w:next w:val="Podtytu"/>
    <w:qFormat/>
    <w:rsid w:val="004B1DA3"/>
    <w:pPr>
      <w:widowControl w:val="0"/>
      <w:spacing w:line="360" w:lineRule="auto"/>
      <w:jc w:val="center"/>
    </w:pPr>
    <w:rPr>
      <w:b/>
      <w:color w:val="000000"/>
      <w:sz w:val="26"/>
      <w:szCs w:val="20"/>
    </w:rPr>
  </w:style>
  <w:style w:type="paragraph" w:customStyle="1" w:styleId="Teksttreci20">
    <w:name w:val="Tekst treści (2)"/>
    <w:basedOn w:val="Normalny"/>
    <w:rsid w:val="004B1DA3"/>
    <w:pPr>
      <w:widowControl w:val="0"/>
      <w:shd w:val="clear" w:color="auto" w:fill="FFFFFF"/>
      <w:spacing w:before="960" w:after="480" w:line="0" w:lineRule="atLeast"/>
      <w:ind w:hanging="7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podstawowy23">
    <w:name w:val="Tekst podstawowy 23"/>
    <w:basedOn w:val="Normalny"/>
    <w:rsid w:val="004B1DA3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4B1DA3"/>
    <w:pPr>
      <w:overflowPunct w:val="0"/>
      <w:autoSpaceDE w:val="0"/>
      <w:spacing w:after="120"/>
      <w:ind w:left="283"/>
      <w:textAlignment w:val="baseline"/>
    </w:pPr>
    <w:rPr>
      <w:sz w:val="16"/>
      <w:szCs w:val="16"/>
    </w:rPr>
  </w:style>
  <w:style w:type="paragraph" w:customStyle="1" w:styleId="Tekstpodstawowywcity22">
    <w:name w:val="Tekst podstawowy wcięty 22"/>
    <w:basedOn w:val="Normalny"/>
    <w:rsid w:val="004B1DA3"/>
    <w:pPr>
      <w:spacing w:after="120" w:line="480" w:lineRule="auto"/>
      <w:ind w:left="283"/>
    </w:pPr>
  </w:style>
  <w:style w:type="paragraph" w:styleId="Nagwekspisutreci">
    <w:name w:val="TOC Heading"/>
    <w:basedOn w:val="Nagwek1"/>
    <w:next w:val="Normalny"/>
    <w:qFormat/>
    <w:rsid w:val="004B1DA3"/>
    <w:pPr>
      <w:numPr>
        <w:numId w:val="0"/>
      </w:numPr>
      <w:spacing w:before="240" w:after="60"/>
    </w:pPr>
    <w:rPr>
      <w:rFonts w:ascii="Cambria" w:hAnsi="Cambria" w:cs="Cambria"/>
      <w:bCs/>
      <w:color w:val="auto"/>
      <w:kern w:val="1"/>
      <w:sz w:val="32"/>
      <w:szCs w:val="32"/>
    </w:rPr>
  </w:style>
  <w:style w:type="paragraph" w:customStyle="1" w:styleId="Zwykytekst2">
    <w:name w:val="Zwykły tekst2"/>
    <w:basedOn w:val="Normalny"/>
    <w:rsid w:val="004B1DA3"/>
    <w:rPr>
      <w:rFonts w:ascii="Consolas" w:eastAsia="Batang" w:hAnsi="Consolas" w:cs="Consolas"/>
      <w:sz w:val="21"/>
      <w:szCs w:val="21"/>
    </w:rPr>
  </w:style>
  <w:style w:type="paragraph" w:customStyle="1" w:styleId="WW-NormalnyWeb1">
    <w:name w:val="WW-Normalny (Web)1"/>
    <w:basedOn w:val="Normalny"/>
    <w:rsid w:val="004B1DA3"/>
    <w:pPr>
      <w:spacing w:before="280" w:after="119"/>
    </w:pPr>
  </w:style>
  <w:style w:type="paragraph" w:customStyle="1" w:styleId="JK">
    <w:name w:val="JK"/>
    <w:basedOn w:val="Normalny"/>
    <w:rsid w:val="004B1DA3"/>
    <w:pPr>
      <w:autoSpaceDE w:val="0"/>
      <w:spacing w:before="360" w:after="240"/>
      <w:ind w:left="720" w:hanging="360"/>
    </w:pPr>
    <w:rPr>
      <w:b/>
      <w:sz w:val="28"/>
    </w:rPr>
  </w:style>
  <w:style w:type="paragraph" w:customStyle="1" w:styleId="Tekstpodstawowy31">
    <w:name w:val="Tekst podstawowy 31"/>
    <w:basedOn w:val="Normalny"/>
    <w:rsid w:val="004B1DA3"/>
    <w:pPr>
      <w:spacing w:before="120"/>
      <w:jc w:val="both"/>
    </w:pPr>
    <w:rPr>
      <w:i/>
      <w:iCs/>
      <w:kern w:val="1"/>
      <w:sz w:val="20"/>
      <w:szCs w:val="20"/>
    </w:rPr>
  </w:style>
  <w:style w:type="paragraph" w:customStyle="1" w:styleId="Teksttreci">
    <w:name w:val="Tekst treści"/>
    <w:basedOn w:val="Normalny"/>
    <w:rsid w:val="004B1DA3"/>
    <w:pPr>
      <w:shd w:val="clear" w:color="auto" w:fill="FFFFFF"/>
      <w:spacing w:before="720" w:after="180" w:line="0" w:lineRule="atLeast"/>
      <w:ind w:hanging="460"/>
    </w:pPr>
    <w:rPr>
      <w:rFonts w:ascii="Arial" w:eastAsia="Arial" w:hAnsi="Arial" w:cs="Arial"/>
      <w:kern w:val="1"/>
      <w:sz w:val="22"/>
      <w:szCs w:val="22"/>
    </w:rPr>
  </w:style>
  <w:style w:type="paragraph" w:customStyle="1" w:styleId="Teksttreci6">
    <w:name w:val="Tekst treści (6)"/>
    <w:basedOn w:val="Normalny"/>
    <w:rsid w:val="004B1DA3"/>
    <w:pPr>
      <w:shd w:val="clear" w:color="auto" w:fill="FFFFFF"/>
      <w:spacing w:line="413" w:lineRule="exact"/>
      <w:jc w:val="both"/>
    </w:pPr>
    <w:rPr>
      <w:rFonts w:ascii="Arial" w:eastAsia="Arial" w:hAnsi="Arial" w:cs="Arial"/>
      <w:i/>
      <w:iCs/>
      <w:kern w:val="1"/>
      <w:sz w:val="22"/>
      <w:szCs w:val="22"/>
    </w:rPr>
  </w:style>
  <w:style w:type="paragraph" w:customStyle="1" w:styleId="Tekstpodstawowy310">
    <w:name w:val="Tekst podstawowy 31"/>
    <w:basedOn w:val="Normalny"/>
    <w:rsid w:val="004B1DA3"/>
    <w:pPr>
      <w:spacing w:line="360" w:lineRule="auto"/>
      <w:jc w:val="both"/>
    </w:pPr>
    <w:rPr>
      <w:b/>
      <w:kern w:val="1"/>
      <w:szCs w:val="20"/>
      <w:u w:val="single"/>
    </w:rPr>
  </w:style>
  <w:style w:type="paragraph" w:customStyle="1" w:styleId="Tekstpodstawowywcity33">
    <w:name w:val="Tekst podstawowy wcięty 33"/>
    <w:basedOn w:val="Normalny"/>
    <w:rsid w:val="004B1DA3"/>
    <w:pPr>
      <w:spacing w:line="360" w:lineRule="auto"/>
      <w:ind w:left="360"/>
      <w:jc w:val="both"/>
    </w:pPr>
    <w:rPr>
      <w:b/>
      <w:bCs/>
      <w:kern w:val="1"/>
      <w:sz w:val="20"/>
      <w:szCs w:val="20"/>
    </w:rPr>
  </w:style>
  <w:style w:type="paragraph" w:customStyle="1" w:styleId="Akapitzlist3">
    <w:name w:val="Akapit z listą3"/>
    <w:basedOn w:val="Normalny"/>
    <w:rsid w:val="004B1DA3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3">
    <w:name w:val="Body Text Indent 3"/>
    <w:basedOn w:val="Normalny"/>
    <w:link w:val="Tekstpodstawowywcity3Znak2"/>
    <w:uiPriority w:val="99"/>
    <w:semiHidden/>
    <w:unhideWhenUsed/>
    <w:rsid w:val="00A405BF"/>
    <w:pPr>
      <w:spacing w:after="120"/>
      <w:ind w:left="283"/>
    </w:pPr>
    <w:rPr>
      <w:sz w:val="16"/>
      <w:szCs w:val="16"/>
    </w:rPr>
  </w:style>
  <w:style w:type="character" w:customStyle="1" w:styleId="Tekstpodstawowywcity3Znak2">
    <w:name w:val="Tekst podstawowy wcięty 3 Znak2"/>
    <w:basedOn w:val="Domylnaczcionkaakapitu"/>
    <w:link w:val="Tekstpodstawowywcity3"/>
    <w:uiPriority w:val="99"/>
    <w:semiHidden/>
    <w:rsid w:val="00A405BF"/>
    <w:rPr>
      <w:sz w:val="16"/>
      <w:szCs w:val="16"/>
      <w:lang w:eastAsia="ar-SA"/>
    </w:rPr>
  </w:style>
  <w:style w:type="paragraph" w:styleId="Zwykytekst">
    <w:name w:val="Plain Text"/>
    <w:basedOn w:val="Normalny"/>
    <w:link w:val="ZwykytekstZnak"/>
    <w:rsid w:val="003F3232"/>
    <w:pPr>
      <w:suppressAutoHyphens w:val="0"/>
      <w:autoSpaceDE w:val="0"/>
      <w:autoSpaceDN w:val="0"/>
      <w:spacing w:before="90" w:line="380" w:lineRule="atLeast"/>
      <w:jc w:val="both"/>
    </w:pPr>
    <w:rPr>
      <w:rFonts w:ascii="Consolas" w:eastAsia="Batang" w:hAnsi="Consolas"/>
      <w:sz w:val="21"/>
      <w:szCs w:val="21"/>
    </w:rPr>
  </w:style>
  <w:style w:type="character" w:customStyle="1" w:styleId="ZwykytekstZnak2">
    <w:name w:val="Zwykły tekst Znak2"/>
    <w:basedOn w:val="Domylnaczcionkaakapitu"/>
    <w:uiPriority w:val="99"/>
    <w:semiHidden/>
    <w:rsid w:val="003F3232"/>
    <w:rPr>
      <w:rFonts w:ascii="Courier New" w:hAnsi="Courier New" w:cs="Courier New"/>
      <w:lang w:eastAsia="ar-SA"/>
    </w:rPr>
  </w:style>
  <w:style w:type="character" w:styleId="Odwoaniedelikatne">
    <w:name w:val="Subtle Reference"/>
    <w:basedOn w:val="Domylnaczcionkaakapitu"/>
    <w:uiPriority w:val="31"/>
    <w:qFormat/>
    <w:rsid w:val="0060569C"/>
    <w:rPr>
      <w:smallCaps/>
      <w:color w:val="C0504D"/>
      <w:u w:val="single"/>
    </w:rPr>
  </w:style>
  <w:style w:type="paragraph" w:styleId="Bezodstpw">
    <w:name w:val="No Spacing"/>
    <w:uiPriority w:val="1"/>
    <w:qFormat/>
    <w:rsid w:val="0059312A"/>
    <w:pPr>
      <w:suppressAutoHyphens/>
    </w:pPr>
    <w:rPr>
      <w:sz w:val="24"/>
      <w:szCs w:val="24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093BEA"/>
    <w:rPr>
      <w:color w:val="808080"/>
    </w:rPr>
  </w:style>
  <w:style w:type="paragraph" w:customStyle="1" w:styleId="ZnakZnakZnakZnak">
    <w:name w:val="Znak Znak Znak Znak"/>
    <w:basedOn w:val="Normalny"/>
    <w:rsid w:val="00E203A1"/>
    <w:pPr>
      <w:suppressAutoHyphens w:val="0"/>
      <w:spacing w:line="360" w:lineRule="atLeast"/>
      <w:jc w:val="both"/>
    </w:pPr>
    <w:rPr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47C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5"/>
    <w:uiPriority w:val="99"/>
    <w:unhideWhenUsed/>
    <w:rsid w:val="00F87928"/>
    <w:rPr>
      <w:sz w:val="20"/>
      <w:szCs w:val="20"/>
    </w:rPr>
  </w:style>
  <w:style w:type="character" w:customStyle="1" w:styleId="TekstkomentarzaZnak5">
    <w:name w:val="Tekst komentarza Znak5"/>
    <w:basedOn w:val="Domylnaczcionkaakapitu"/>
    <w:link w:val="Tekstkomentarza"/>
    <w:uiPriority w:val="99"/>
    <w:rsid w:val="00F87928"/>
    <w:rPr>
      <w:lang w:eastAsia="ar-SA"/>
    </w:rPr>
  </w:style>
  <w:style w:type="character" w:customStyle="1" w:styleId="Nagwek5Znak">
    <w:name w:val="Nagłówek 5 Znak"/>
    <w:basedOn w:val="Domylnaczcionkaakapitu"/>
    <w:link w:val="Nagwek5"/>
    <w:rsid w:val="00F87928"/>
    <w:rPr>
      <w:rFonts w:ascii="Calibri" w:hAnsi="Calibri"/>
      <w:bCs/>
      <w:iCs/>
      <w:sz w:val="24"/>
      <w:szCs w:val="26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F87928"/>
    <w:rPr>
      <w:sz w:val="24"/>
      <w:szCs w:val="24"/>
      <w:lang w:val="x-none" w:eastAsia="x-none"/>
    </w:rPr>
  </w:style>
  <w:style w:type="character" w:styleId="Odwoaniedokomentarza">
    <w:name w:val="annotation reference"/>
    <w:rsid w:val="00F87928"/>
    <w:rPr>
      <w:sz w:val="16"/>
      <w:szCs w:val="16"/>
    </w:rPr>
  </w:style>
  <w:style w:type="paragraph" w:customStyle="1" w:styleId="Text1">
    <w:name w:val="Text 1"/>
    <w:basedOn w:val="Normalny"/>
    <w:qFormat/>
    <w:rsid w:val="00B15A56"/>
    <w:pPr>
      <w:suppressAutoHyphens w:val="0"/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qFormat/>
    <w:rsid w:val="00B15A56"/>
    <w:pPr>
      <w:numPr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qFormat/>
    <w:rsid w:val="00B15A56"/>
    <w:pPr>
      <w:numPr>
        <w:ilvl w:val="1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qFormat/>
    <w:rsid w:val="00B15A56"/>
    <w:pPr>
      <w:numPr>
        <w:ilvl w:val="2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qFormat/>
    <w:rsid w:val="00B15A56"/>
    <w:pPr>
      <w:numPr>
        <w:ilvl w:val="3"/>
        <w:numId w:val="7"/>
      </w:numPr>
      <w:suppressAutoHyphens w:val="0"/>
      <w:spacing w:before="120" w:after="120"/>
      <w:jc w:val="both"/>
    </w:pPr>
    <w:rPr>
      <w:rFonts w:eastAsia="Calibri"/>
      <w:szCs w:val="22"/>
      <w:lang w:eastAsia="en-GB"/>
    </w:rPr>
  </w:style>
  <w:style w:type="table" w:styleId="Tabela-Siatka">
    <w:name w:val="Table Grid"/>
    <w:basedOn w:val="Standardowy"/>
    <w:uiPriority w:val="59"/>
    <w:rsid w:val="00F9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1F270A-2A2F-41DA-91B0-FF4B939E8F25}">
  <we:reference id="wa104099688" version="1.3.0.0" store="pl-PL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35B6FA-A1D3-4A12-A77A-CD996741E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14</Pages>
  <Words>2894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Links>
    <vt:vector size="24" baseType="variant">
      <vt:variant>
        <vt:i4>8323090</vt:i4>
      </vt:variant>
      <vt:variant>
        <vt:i4>9</vt:i4>
      </vt:variant>
      <vt:variant>
        <vt:i4>0</vt:i4>
      </vt:variant>
      <vt:variant>
        <vt:i4>5</vt:i4>
      </vt:variant>
      <vt:variant>
        <vt:lpwstr>mailto:iod@wody.gov.pl</vt:lpwstr>
      </vt:variant>
      <vt:variant>
        <vt:lpwstr/>
      </vt:variant>
      <vt:variant>
        <vt:i4>917564</vt:i4>
      </vt:variant>
      <vt:variant>
        <vt:i4>6</vt:i4>
      </vt:variant>
      <vt:variant>
        <vt:i4>0</vt:i4>
      </vt:variant>
      <vt:variant>
        <vt:i4>5</vt:i4>
      </vt:variant>
      <vt:variant>
        <vt:lpwstr>mailto:ewa.paryz@wody.gov.pl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Żero</dc:creator>
  <cp:keywords/>
  <cp:lastModifiedBy>Paulina Walska</cp:lastModifiedBy>
  <cp:revision>30</cp:revision>
  <cp:lastPrinted>2020-01-03T12:35:00Z</cp:lastPrinted>
  <dcterms:created xsi:type="dcterms:W3CDTF">2023-02-07T12:50:00Z</dcterms:created>
  <dcterms:modified xsi:type="dcterms:W3CDTF">2023-10-20T11:12:00Z</dcterms:modified>
</cp:coreProperties>
</file>