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FC0B" w14:textId="77777777" w:rsidR="00DE52E7" w:rsidRPr="00CF11D2" w:rsidRDefault="00DE52E7" w:rsidP="00DE52E7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138840072"/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CF48D0" wp14:editId="3F292190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AA0E" w14:textId="77777777" w:rsidR="00DE52E7" w:rsidRPr="00336CAD" w:rsidRDefault="00DE52E7" w:rsidP="00DE52E7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DD9A112" w14:textId="77777777" w:rsidR="00DE52E7" w:rsidRDefault="00DE52E7" w:rsidP="00DE52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F48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2785AA0E" w14:textId="77777777" w:rsidR="00DE52E7" w:rsidRPr="00336CAD" w:rsidRDefault="00DE52E7" w:rsidP="00DE52E7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4DD9A112" w14:textId="77777777" w:rsidR="00DE52E7" w:rsidRDefault="00DE52E7" w:rsidP="00DE52E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45F6EF" w14:textId="77777777" w:rsidR="00DE52E7" w:rsidRPr="00CF11D2" w:rsidRDefault="00DE52E7" w:rsidP="00DE52E7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421EE67F" w14:textId="77777777" w:rsidR="00DE52E7" w:rsidRPr="00CF11D2" w:rsidRDefault="00DE52E7" w:rsidP="00DE52E7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367D6E67" w14:textId="77777777" w:rsidR="00DE52E7" w:rsidRPr="00CF11D2" w:rsidRDefault="00DE52E7" w:rsidP="00DE52E7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05013E36" w14:textId="77777777" w:rsidR="00DE52E7" w:rsidRPr="00CF11D2" w:rsidRDefault="00DE52E7" w:rsidP="00DE52E7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1BBC5A76" w14:textId="77777777" w:rsidR="00DE52E7" w:rsidRPr="00CF11D2" w:rsidRDefault="00DE52E7" w:rsidP="00DE52E7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23E7273A" w14:textId="17C246D8" w:rsidR="00DE52E7" w:rsidRPr="00CF11D2" w:rsidRDefault="00DE52E7" w:rsidP="00DE52E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 prowadzonym przez Szpitale Tczewskie S.A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="00DC0BAC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/PN/2023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75D8A50C" w14:textId="77777777" w:rsidR="00DE52E7" w:rsidRPr="00693028" w:rsidRDefault="00DE52E7" w:rsidP="00DE52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1340BA6B" w14:textId="77777777" w:rsidR="00DE52E7" w:rsidRPr="00CF11D2" w:rsidRDefault="00DE52E7" w:rsidP="00DE52E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53C547E" w14:textId="77777777" w:rsidR="00DE52E7" w:rsidRPr="00CF11D2" w:rsidRDefault="00DE52E7" w:rsidP="00DE52E7">
      <w:pPr>
        <w:rPr>
          <w:rFonts w:asciiTheme="minorHAnsi" w:hAnsiTheme="minorHAnsi" w:cstheme="minorHAnsi"/>
          <w:b/>
          <w:color w:val="000000"/>
        </w:rPr>
      </w:pPr>
    </w:p>
    <w:p w14:paraId="66823366" w14:textId="77777777" w:rsidR="00DE52E7" w:rsidRPr="00CF11D2" w:rsidRDefault="00DE52E7" w:rsidP="00DE52E7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2BFAB0CA" w14:textId="77777777" w:rsidR="00DE52E7" w:rsidRPr="00CF11D2" w:rsidRDefault="00DE52E7" w:rsidP="00DE52E7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4B5CFBF7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493B109E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79F947B9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6B418B9A" w14:textId="77777777" w:rsidR="00DE52E7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4C95757A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1CC89DC4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575936E0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149B24F1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1EE4E4CE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4E2A6F9A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4D084CB3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52733C21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29D6944F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280457C4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49A7D577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46B51936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2C95046F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6BD7EBAA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5578D4B0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17844E90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49C6AFFF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665AA0A0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3DD115E8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194241D2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1DE3D548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4879E347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0710F682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30CD994B" w14:textId="77777777" w:rsidR="00DE52E7" w:rsidRPr="00CF11D2" w:rsidRDefault="00DE52E7" w:rsidP="00DE52E7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5A7E9156" w14:textId="77777777" w:rsidR="00DE52E7" w:rsidRPr="00CF11D2" w:rsidRDefault="00DE52E7" w:rsidP="00DE52E7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449A67D5" w14:textId="77777777" w:rsidR="00DE52E7" w:rsidRPr="00CF11D2" w:rsidRDefault="00DE52E7" w:rsidP="00DE52E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728E3D2E" w14:textId="77777777" w:rsidR="00DE52E7" w:rsidRPr="00CF11D2" w:rsidRDefault="00DE52E7" w:rsidP="00DE52E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55CDEFA4" w14:textId="77777777" w:rsidR="00DE52E7" w:rsidRPr="00CF11D2" w:rsidRDefault="00DE52E7" w:rsidP="00DE52E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586F5000" w14:textId="77777777" w:rsidR="00DE52E7" w:rsidRPr="00CF11D2" w:rsidRDefault="00DE52E7" w:rsidP="00DE52E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415CFFA5" w14:textId="77777777" w:rsidR="00DE52E7" w:rsidRPr="00CF11D2" w:rsidRDefault="00DE52E7" w:rsidP="00DE52E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27C82925" w14:textId="77777777" w:rsidR="00DE52E7" w:rsidRPr="00CF11D2" w:rsidRDefault="00DE52E7" w:rsidP="00DE52E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44DF3FDE" w14:textId="77777777" w:rsidR="00DE52E7" w:rsidRPr="00CF11D2" w:rsidRDefault="00DE52E7" w:rsidP="00DE52E7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43A1EFCE" w14:textId="77777777" w:rsidR="00DE52E7" w:rsidRPr="00CF11D2" w:rsidRDefault="00DE52E7" w:rsidP="00DE52E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3679889B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6F7A62D2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452DFB30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</w:p>
    <w:p w14:paraId="100A45AB" w14:textId="77777777" w:rsidR="00DE52E7" w:rsidRPr="00CF11D2" w:rsidRDefault="00DE52E7" w:rsidP="00DE52E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751F73CE" w14:textId="77777777" w:rsidR="00DE52E7" w:rsidRPr="00CF11D2" w:rsidRDefault="00DE52E7" w:rsidP="00DE52E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52AA9900" w14:textId="77777777" w:rsidR="00DE52E7" w:rsidRPr="00CF11D2" w:rsidRDefault="00DE52E7" w:rsidP="00DE52E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75BC75E1" w14:textId="77777777" w:rsidR="00DE52E7" w:rsidRPr="00CF11D2" w:rsidRDefault="00DE52E7" w:rsidP="00DE52E7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5A03339F" w14:textId="77777777" w:rsidR="00DE52E7" w:rsidRDefault="00DE52E7" w:rsidP="00DE52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7E03068" w14:textId="77777777" w:rsidR="00DE52E7" w:rsidRDefault="00DE52E7" w:rsidP="00DE52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EADD0DB" w14:textId="77777777" w:rsidR="00DE52E7" w:rsidRPr="00CF11D2" w:rsidRDefault="00DE52E7" w:rsidP="00DE52E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6D3261E9" w14:textId="77777777" w:rsidR="00DE52E7" w:rsidRPr="00CF11D2" w:rsidRDefault="00DE52E7" w:rsidP="00DE52E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40E30754" w14:textId="77777777" w:rsidR="00DE52E7" w:rsidRPr="00CF11D2" w:rsidRDefault="00DE52E7" w:rsidP="00DE52E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609CF9B4" w14:textId="77777777" w:rsidR="00DE52E7" w:rsidRPr="00CF11D2" w:rsidRDefault="00DE52E7" w:rsidP="00DE52E7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1246694" w14:textId="77777777" w:rsidR="00DE52E7" w:rsidRPr="00FC6FAB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6C7FFCBA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50F57EC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FC6FAB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38ACAA6A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(podać numery wszystkich pakietów, na które Wykonawca składa swoją ofertę)</w:t>
      </w:r>
    </w:p>
    <w:p w14:paraId="53126864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43BB3E6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017143CB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1426FED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1CCCC53F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6B7C159" w14:textId="77777777" w:rsidR="00DE52E7" w:rsidRPr="00FC6FAB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02816DC5" w14:textId="77777777" w:rsidR="00DE52E7" w:rsidRPr="00FC6FAB" w:rsidRDefault="00DE52E7" w:rsidP="00DE52E7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A5CCA8D" w14:textId="77777777" w:rsidR="00DE52E7" w:rsidRPr="00FC6FAB" w:rsidRDefault="00DE52E7" w:rsidP="00DE52E7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br/>
        <w:t>z poniższymi tabelami cenowymi, zawierającymi wycenę każdego z pakietów w niniejszym postępowaniu, na który składamy swoją ofertę i potwierdzamy, że  załącznik 3 do SWZ, o którym mowa, stanowi integralną część oferty razem z niniejszym załącznikiem nr 1 do SWZ – Formularzem Ofertowym i jest podstawą do skalkulowania ceny oferty.</w:t>
      </w:r>
    </w:p>
    <w:p w14:paraId="14D34E9B" w14:textId="77777777" w:rsidR="00DE52E7" w:rsidRPr="00FC6FAB" w:rsidRDefault="00DE52E7" w:rsidP="00DE52E7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97B5073" w14:textId="77777777" w:rsidR="00DE52E7" w:rsidRPr="00FC6FAB" w:rsidRDefault="00DE52E7" w:rsidP="00DE52E7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</w:pPr>
      <w:r w:rsidRPr="00FC6FAB">
        <w:rPr>
          <w:rFonts w:asciiTheme="minorHAnsi" w:hAnsiTheme="minorHAnsi" w:cstheme="minorHAnsi"/>
          <w:b/>
          <w:i/>
          <w:sz w:val="18"/>
          <w:szCs w:val="18"/>
          <w:u w:val="single"/>
          <w:lang w:eastAsia="pl-PL"/>
        </w:rPr>
        <w:t>Akceptujemy fakt, iż ilość planowanych posiłków w niniejszym postępowaniu jest wielkością szacunkową, zależną od min. ilości i zakresu kontraktów podpisanych z NFZ, a tym samym ilości pacjentów do czego nie zgłaszamy zastrzeżeń</w:t>
      </w:r>
    </w:p>
    <w:p w14:paraId="5ACA11D6" w14:textId="77777777" w:rsidR="00DE52E7" w:rsidRPr="00FC6FAB" w:rsidRDefault="00DE52E7" w:rsidP="00DE52E7">
      <w:pPr>
        <w:rPr>
          <w:rFonts w:asciiTheme="minorHAnsi" w:eastAsia="Calibri" w:hAnsiTheme="minorHAnsi" w:cstheme="minorHAnsi"/>
          <w:b/>
          <w:sz w:val="18"/>
          <w:szCs w:val="18"/>
        </w:rPr>
      </w:pPr>
    </w:p>
    <w:p w14:paraId="151B1237" w14:textId="77777777" w:rsidR="00DE52E7" w:rsidRPr="00FC6FAB" w:rsidRDefault="00DE52E7" w:rsidP="00DE52E7">
      <w:pPr>
        <w:rPr>
          <w:rFonts w:asciiTheme="minorHAnsi" w:eastAsia="Calibri" w:hAnsiTheme="minorHAnsi" w:cstheme="minorHAnsi"/>
          <w:b/>
          <w:sz w:val="18"/>
          <w:szCs w:val="18"/>
        </w:rPr>
      </w:pPr>
    </w:p>
    <w:p w14:paraId="4A9688CB" w14:textId="77777777" w:rsidR="00DE52E7" w:rsidRPr="00FC6FAB" w:rsidRDefault="00DE52E7" w:rsidP="00DE52E7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  <w:lang w:eastAsia="pl-PL"/>
        </w:rPr>
      </w:pPr>
    </w:p>
    <w:p w14:paraId="0C0AB229" w14:textId="77777777" w:rsidR="00DE52E7" w:rsidRPr="00FC6FAB" w:rsidRDefault="00DE52E7" w:rsidP="00DE52E7">
      <w:pPr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FC6FAB">
        <w:rPr>
          <w:rFonts w:asciiTheme="minorHAnsi" w:eastAsia="Calibri" w:hAnsiTheme="minorHAnsi" w:cstheme="minorHAnsi"/>
          <w:sz w:val="18"/>
          <w:szCs w:val="18"/>
        </w:rPr>
        <w:t>Pakiet nr 1. Tabela cenowa (należy wypełnić tylko w przypadku składania oferty w zakresie Pakietu nr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99"/>
        <w:gridCol w:w="683"/>
        <w:gridCol w:w="1190"/>
        <w:gridCol w:w="843"/>
        <w:gridCol w:w="1039"/>
        <w:gridCol w:w="881"/>
        <w:gridCol w:w="867"/>
        <w:gridCol w:w="1220"/>
      </w:tblGrid>
      <w:tr w:rsidR="00DE52E7" w:rsidRPr="00FC6FAB" w14:paraId="148AD602" w14:textId="77777777" w:rsidTr="00264653">
        <w:tc>
          <w:tcPr>
            <w:tcW w:w="797" w:type="dxa"/>
            <w:shd w:val="clear" w:color="auto" w:fill="A6A6A6"/>
            <w:vAlign w:val="center"/>
          </w:tcPr>
          <w:p w14:paraId="11617D47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1866" w:type="dxa"/>
            <w:shd w:val="clear" w:color="auto" w:fill="A6A6A6"/>
            <w:vAlign w:val="center"/>
          </w:tcPr>
          <w:p w14:paraId="640FD0FA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4DD0EBE6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Opis</w:t>
            </w:r>
          </w:p>
          <w:p w14:paraId="62F6B1AA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2D0AC22B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J.m.</w:t>
            </w:r>
          </w:p>
        </w:tc>
        <w:tc>
          <w:tcPr>
            <w:tcW w:w="1176" w:type="dxa"/>
            <w:shd w:val="clear" w:color="auto" w:fill="A6A6A6"/>
            <w:vAlign w:val="center"/>
          </w:tcPr>
          <w:p w14:paraId="10C7A552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Ilość planowanych posiłków na 12 miesięcy (wyżywienie całodobowe)</w:t>
            </w:r>
          </w:p>
        </w:tc>
        <w:tc>
          <w:tcPr>
            <w:tcW w:w="867" w:type="dxa"/>
            <w:shd w:val="clear" w:color="auto" w:fill="A6A6A6"/>
            <w:vAlign w:val="center"/>
          </w:tcPr>
          <w:p w14:paraId="561DE905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jedn. netto PLN</w:t>
            </w:r>
          </w:p>
        </w:tc>
        <w:tc>
          <w:tcPr>
            <w:tcW w:w="1061" w:type="dxa"/>
            <w:shd w:val="clear" w:color="auto" w:fill="A6A6A6"/>
            <w:vAlign w:val="center"/>
          </w:tcPr>
          <w:p w14:paraId="5481416D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Wartość netto PLN</w:t>
            </w:r>
          </w:p>
        </w:tc>
        <w:tc>
          <w:tcPr>
            <w:tcW w:w="895" w:type="dxa"/>
            <w:shd w:val="clear" w:color="auto" w:fill="A6A6A6"/>
            <w:vAlign w:val="center"/>
          </w:tcPr>
          <w:p w14:paraId="7DB7DFEA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Stawka VAT %</w:t>
            </w:r>
          </w:p>
        </w:tc>
        <w:tc>
          <w:tcPr>
            <w:tcW w:w="886" w:type="dxa"/>
            <w:shd w:val="clear" w:color="auto" w:fill="A6A6A6"/>
            <w:vAlign w:val="center"/>
          </w:tcPr>
          <w:p w14:paraId="121614BD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Kwota VAT PLN</w:t>
            </w:r>
          </w:p>
        </w:tc>
        <w:tc>
          <w:tcPr>
            <w:tcW w:w="1265" w:type="dxa"/>
            <w:shd w:val="clear" w:color="auto" w:fill="A6A6A6"/>
            <w:vAlign w:val="center"/>
          </w:tcPr>
          <w:p w14:paraId="74264C88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(brutto)</w:t>
            </w:r>
          </w:p>
          <w:p w14:paraId="7C52EE3F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PLN</w:t>
            </w:r>
          </w:p>
        </w:tc>
      </w:tr>
      <w:tr w:rsidR="00DE52E7" w:rsidRPr="00FC6FAB" w14:paraId="0A6046B8" w14:textId="77777777" w:rsidTr="00264653">
        <w:tc>
          <w:tcPr>
            <w:tcW w:w="797" w:type="dxa"/>
            <w:shd w:val="clear" w:color="auto" w:fill="auto"/>
            <w:vAlign w:val="center"/>
          </w:tcPr>
          <w:p w14:paraId="2D40CC97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9F589BC" w14:textId="77777777" w:rsidR="00DE52E7" w:rsidRPr="00FC6FAB" w:rsidRDefault="00DE52E7" w:rsidP="00264653">
            <w:pPr>
              <w:contextualSpacing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Całodobowe wyżywienie pacjenta - Tczew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B1B2B5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Usł</w:t>
            </w:r>
            <w:proofErr w:type="spellEnd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76" w:type="dxa"/>
            <w:vAlign w:val="center"/>
          </w:tcPr>
          <w:p w14:paraId="7B21B98B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90.000</w:t>
            </w:r>
          </w:p>
        </w:tc>
        <w:tc>
          <w:tcPr>
            <w:tcW w:w="867" w:type="dxa"/>
            <w:vAlign w:val="center"/>
          </w:tcPr>
          <w:p w14:paraId="57D809FF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16046942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246D8DA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2F9EECD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94AEC84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</w:tbl>
    <w:p w14:paraId="2A85AE40" w14:textId="77777777" w:rsidR="00DE52E7" w:rsidRPr="00FC6FAB" w:rsidRDefault="00DE52E7" w:rsidP="00DE52E7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UWAGA: Wszystkie puste miejsca w tabeli cenowej musza zostać wypełnione zgodnie z nazwą kolumn. Jeśli Wykonawca nie składa oferty w ww. zakresie (Pakietu), może nie ujmować pustej tabeli w załączniku nr 1 do SWZ.</w:t>
      </w:r>
    </w:p>
    <w:p w14:paraId="657AA9EF" w14:textId="77777777" w:rsidR="00DE52E7" w:rsidRDefault="00DE52E7" w:rsidP="00DE52E7">
      <w:pPr>
        <w:contextualSpacing/>
        <w:rPr>
          <w:rFonts w:eastAsia="Calibri"/>
          <w:sz w:val="22"/>
          <w:szCs w:val="22"/>
        </w:rPr>
      </w:pPr>
    </w:p>
    <w:p w14:paraId="2DD62A1D" w14:textId="77777777" w:rsidR="00DE52E7" w:rsidRDefault="00DE52E7" w:rsidP="00DE52E7">
      <w:pPr>
        <w:contextualSpacing/>
        <w:rPr>
          <w:rFonts w:eastAsia="Calibri"/>
          <w:sz w:val="22"/>
          <w:szCs w:val="22"/>
        </w:rPr>
      </w:pPr>
    </w:p>
    <w:p w14:paraId="0C1A70C8" w14:textId="77777777" w:rsidR="00DE52E7" w:rsidRDefault="00DE52E7" w:rsidP="00DE52E7">
      <w:pPr>
        <w:contextualSpacing/>
        <w:rPr>
          <w:rFonts w:eastAsia="Calibri"/>
          <w:sz w:val="22"/>
          <w:szCs w:val="22"/>
        </w:rPr>
      </w:pPr>
    </w:p>
    <w:p w14:paraId="6D655EC1" w14:textId="77777777" w:rsidR="00DE52E7" w:rsidRDefault="00DE52E7" w:rsidP="00DE52E7">
      <w:pPr>
        <w:contextualSpacing/>
        <w:rPr>
          <w:rFonts w:eastAsia="Calibri"/>
          <w:sz w:val="22"/>
          <w:szCs w:val="22"/>
        </w:rPr>
      </w:pPr>
      <w:bookmarkStart w:id="4" w:name="_Hlk138849869"/>
    </w:p>
    <w:p w14:paraId="64F0F17F" w14:textId="77777777" w:rsidR="00DE52E7" w:rsidRPr="00FC6FAB" w:rsidRDefault="00DE52E7" w:rsidP="00DE52E7">
      <w:pPr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FC6FAB">
        <w:rPr>
          <w:rFonts w:asciiTheme="minorHAnsi" w:eastAsia="Calibri" w:hAnsiTheme="minorHAnsi" w:cstheme="minorHAnsi"/>
          <w:sz w:val="18"/>
          <w:szCs w:val="18"/>
        </w:rPr>
        <w:t>Pakiet nr 2. Tabela cenowa (należy wypełnić tylko w przypadku składania oferty w zakresie Pakietu nr 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99"/>
        <w:gridCol w:w="683"/>
        <w:gridCol w:w="1190"/>
        <w:gridCol w:w="843"/>
        <w:gridCol w:w="1039"/>
        <w:gridCol w:w="881"/>
        <w:gridCol w:w="867"/>
        <w:gridCol w:w="1220"/>
      </w:tblGrid>
      <w:tr w:rsidR="00DE52E7" w:rsidRPr="00FC6FAB" w14:paraId="2317FE67" w14:textId="77777777" w:rsidTr="00264653">
        <w:tc>
          <w:tcPr>
            <w:tcW w:w="797" w:type="dxa"/>
            <w:shd w:val="clear" w:color="auto" w:fill="A6A6A6"/>
            <w:vAlign w:val="center"/>
          </w:tcPr>
          <w:p w14:paraId="0A6D77D2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1866" w:type="dxa"/>
            <w:shd w:val="clear" w:color="auto" w:fill="A6A6A6"/>
            <w:vAlign w:val="center"/>
          </w:tcPr>
          <w:p w14:paraId="249A6F3C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53AA1043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Opis</w:t>
            </w:r>
          </w:p>
          <w:p w14:paraId="3E3EAE69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05B5C458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J.m.</w:t>
            </w:r>
          </w:p>
        </w:tc>
        <w:tc>
          <w:tcPr>
            <w:tcW w:w="1176" w:type="dxa"/>
            <w:shd w:val="clear" w:color="auto" w:fill="A6A6A6"/>
            <w:vAlign w:val="center"/>
          </w:tcPr>
          <w:p w14:paraId="293A2169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Ilość planowanych posiłków na 12 miesięcy (wyżywienie całodobowe)</w:t>
            </w:r>
          </w:p>
        </w:tc>
        <w:tc>
          <w:tcPr>
            <w:tcW w:w="867" w:type="dxa"/>
            <w:shd w:val="clear" w:color="auto" w:fill="A6A6A6"/>
            <w:vAlign w:val="center"/>
          </w:tcPr>
          <w:p w14:paraId="362090E3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jedn. netto PLN</w:t>
            </w:r>
          </w:p>
        </w:tc>
        <w:tc>
          <w:tcPr>
            <w:tcW w:w="1061" w:type="dxa"/>
            <w:shd w:val="clear" w:color="auto" w:fill="A6A6A6"/>
            <w:vAlign w:val="center"/>
          </w:tcPr>
          <w:p w14:paraId="1A6322D8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Wartość netto PLN</w:t>
            </w:r>
          </w:p>
        </w:tc>
        <w:tc>
          <w:tcPr>
            <w:tcW w:w="895" w:type="dxa"/>
            <w:shd w:val="clear" w:color="auto" w:fill="A6A6A6"/>
            <w:vAlign w:val="center"/>
          </w:tcPr>
          <w:p w14:paraId="683C6BCB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Stawka VAT %</w:t>
            </w:r>
          </w:p>
        </w:tc>
        <w:tc>
          <w:tcPr>
            <w:tcW w:w="886" w:type="dxa"/>
            <w:shd w:val="clear" w:color="auto" w:fill="A6A6A6"/>
            <w:vAlign w:val="center"/>
          </w:tcPr>
          <w:p w14:paraId="710034D8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Kwota VAT PLN</w:t>
            </w:r>
          </w:p>
        </w:tc>
        <w:tc>
          <w:tcPr>
            <w:tcW w:w="1265" w:type="dxa"/>
            <w:shd w:val="clear" w:color="auto" w:fill="A6A6A6"/>
            <w:vAlign w:val="center"/>
          </w:tcPr>
          <w:p w14:paraId="2FF8241A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(brutto)</w:t>
            </w:r>
          </w:p>
          <w:p w14:paraId="5D8DC6FF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PLN</w:t>
            </w:r>
          </w:p>
        </w:tc>
      </w:tr>
      <w:tr w:rsidR="00DE52E7" w:rsidRPr="00FC6FAB" w14:paraId="2A59E02D" w14:textId="77777777" w:rsidTr="00264653">
        <w:tc>
          <w:tcPr>
            <w:tcW w:w="797" w:type="dxa"/>
            <w:shd w:val="clear" w:color="auto" w:fill="auto"/>
            <w:vAlign w:val="center"/>
          </w:tcPr>
          <w:p w14:paraId="6A87801F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B4B02C5" w14:textId="77777777" w:rsidR="00DE52E7" w:rsidRPr="00FC6FAB" w:rsidRDefault="00DE52E7" w:rsidP="00264653">
            <w:pPr>
              <w:contextualSpacing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Całodobowe wyżywienie pacjenta – Gniew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B633C8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Usł</w:t>
            </w:r>
            <w:proofErr w:type="spellEnd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76" w:type="dxa"/>
            <w:vAlign w:val="center"/>
          </w:tcPr>
          <w:p w14:paraId="63ED4F01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17.500</w:t>
            </w:r>
          </w:p>
        </w:tc>
        <w:tc>
          <w:tcPr>
            <w:tcW w:w="867" w:type="dxa"/>
            <w:vAlign w:val="center"/>
          </w:tcPr>
          <w:p w14:paraId="21FCC0EB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7881ABE5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1AC56B2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B86B0B8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9367CAE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</w:tbl>
    <w:p w14:paraId="54F9E454" w14:textId="77777777" w:rsidR="00DE52E7" w:rsidRPr="00FC6FAB" w:rsidRDefault="00DE52E7" w:rsidP="00DE52E7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UWAGA: Wszystkie puste miejsca w tabeli cenowej musza zostać wypełnione zgodnie z nazwą kolumn. Jeśli Wykonawca nie składa oferty w ww. zakresie (Pakietu), może nie ujmować pustej tabeli w załączniku nr 1 do SIWZ.</w:t>
      </w:r>
    </w:p>
    <w:bookmarkEnd w:id="4"/>
    <w:p w14:paraId="11B95D62" w14:textId="77777777" w:rsidR="00DE52E7" w:rsidRDefault="00DE52E7" w:rsidP="00DE52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F403D8A" w14:textId="77777777" w:rsidR="00DE52E7" w:rsidRDefault="00DE52E7" w:rsidP="00DE52E7">
      <w:pPr>
        <w:contextualSpacing/>
        <w:rPr>
          <w:rFonts w:eastAsia="Calibri"/>
          <w:sz w:val="22"/>
          <w:szCs w:val="22"/>
        </w:rPr>
      </w:pPr>
    </w:p>
    <w:p w14:paraId="2E858ECE" w14:textId="77777777" w:rsidR="00DE52E7" w:rsidRPr="00FC6FAB" w:rsidRDefault="00DE52E7" w:rsidP="00DE52E7">
      <w:pPr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FC6FAB">
        <w:rPr>
          <w:rFonts w:asciiTheme="minorHAnsi" w:eastAsia="Calibri" w:hAnsiTheme="minorHAnsi" w:cstheme="minorHAnsi"/>
          <w:sz w:val="18"/>
          <w:szCs w:val="18"/>
        </w:rPr>
        <w:t xml:space="preserve">Pakiet nr </w:t>
      </w:r>
      <w:r>
        <w:rPr>
          <w:rFonts w:asciiTheme="minorHAnsi" w:eastAsia="Calibri" w:hAnsiTheme="minorHAnsi" w:cstheme="minorHAnsi"/>
          <w:sz w:val="18"/>
          <w:szCs w:val="18"/>
        </w:rPr>
        <w:t>3</w:t>
      </w:r>
      <w:r w:rsidRPr="00FC6FAB">
        <w:rPr>
          <w:rFonts w:asciiTheme="minorHAnsi" w:eastAsia="Calibri" w:hAnsiTheme="minorHAnsi" w:cstheme="minorHAnsi"/>
          <w:sz w:val="18"/>
          <w:szCs w:val="18"/>
        </w:rPr>
        <w:t xml:space="preserve">. Tabela cenowa (należy wypełnić tylko w przypadku składania oferty w zakresie Pakietu nr </w:t>
      </w:r>
      <w:r>
        <w:rPr>
          <w:rFonts w:asciiTheme="minorHAnsi" w:eastAsia="Calibri" w:hAnsiTheme="minorHAnsi" w:cstheme="minorHAnsi"/>
          <w:sz w:val="18"/>
          <w:szCs w:val="18"/>
        </w:rPr>
        <w:t>3</w:t>
      </w:r>
      <w:r w:rsidRPr="00FC6FAB">
        <w:rPr>
          <w:rFonts w:asciiTheme="minorHAnsi" w:eastAsia="Calibri" w:hAnsiTheme="minorHAnsi" w:cstheme="minorHAnsi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99"/>
        <w:gridCol w:w="683"/>
        <w:gridCol w:w="1190"/>
        <w:gridCol w:w="843"/>
        <w:gridCol w:w="1039"/>
        <w:gridCol w:w="881"/>
        <w:gridCol w:w="867"/>
        <w:gridCol w:w="1220"/>
      </w:tblGrid>
      <w:tr w:rsidR="00DE52E7" w:rsidRPr="00FC6FAB" w14:paraId="7B285E75" w14:textId="77777777" w:rsidTr="00264653">
        <w:tc>
          <w:tcPr>
            <w:tcW w:w="797" w:type="dxa"/>
            <w:shd w:val="clear" w:color="auto" w:fill="A6A6A6"/>
            <w:vAlign w:val="center"/>
          </w:tcPr>
          <w:p w14:paraId="54C44D1A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1866" w:type="dxa"/>
            <w:shd w:val="clear" w:color="auto" w:fill="A6A6A6"/>
            <w:vAlign w:val="center"/>
          </w:tcPr>
          <w:p w14:paraId="09CEB73D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5A585C00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Opis</w:t>
            </w:r>
          </w:p>
          <w:p w14:paraId="0ACE58B9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292E7A30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J.m.</w:t>
            </w:r>
          </w:p>
        </w:tc>
        <w:tc>
          <w:tcPr>
            <w:tcW w:w="1176" w:type="dxa"/>
            <w:shd w:val="clear" w:color="auto" w:fill="A6A6A6"/>
            <w:vAlign w:val="center"/>
          </w:tcPr>
          <w:p w14:paraId="77125A20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Ilość planowanych posiłków na 12 miesięcy (wyżywienie całodobowe)</w:t>
            </w:r>
          </w:p>
        </w:tc>
        <w:tc>
          <w:tcPr>
            <w:tcW w:w="867" w:type="dxa"/>
            <w:shd w:val="clear" w:color="auto" w:fill="A6A6A6"/>
            <w:vAlign w:val="center"/>
          </w:tcPr>
          <w:p w14:paraId="161883E6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jedn. netto PLN</w:t>
            </w:r>
          </w:p>
        </w:tc>
        <w:tc>
          <w:tcPr>
            <w:tcW w:w="1061" w:type="dxa"/>
            <w:shd w:val="clear" w:color="auto" w:fill="A6A6A6"/>
            <w:vAlign w:val="center"/>
          </w:tcPr>
          <w:p w14:paraId="4588D536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Wartość netto PLN</w:t>
            </w:r>
          </w:p>
        </w:tc>
        <w:tc>
          <w:tcPr>
            <w:tcW w:w="895" w:type="dxa"/>
            <w:shd w:val="clear" w:color="auto" w:fill="A6A6A6"/>
            <w:vAlign w:val="center"/>
          </w:tcPr>
          <w:p w14:paraId="2D685D79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Stawka VAT %</w:t>
            </w:r>
          </w:p>
        </w:tc>
        <w:tc>
          <w:tcPr>
            <w:tcW w:w="886" w:type="dxa"/>
            <w:shd w:val="clear" w:color="auto" w:fill="A6A6A6"/>
            <w:vAlign w:val="center"/>
          </w:tcPr>
          <w:p w14:paraId="17D6B12B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Kwota VAT PLN</w:t>
            </w:r>
          </w:p>
        </w:tc>
        <w:tc>
          <w:tcPr>
            <w:tcW w:w="1265" w:type="dxa"/>
            <w:shd w:val="clear" w:color="auto" w:fill="A6A6A6"/>
            <w:vAlign w:val="center"/>
          </w:tcPr>
          <w:p w14:paraId="225779AB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(brutto)</w:t>
            </w:r>
          </w:p>
          <w:p w14:paraId="10E34DB2" w14:textId="77777777" w:rsidR="00DE52E7" w:rsidRPr="007A69B4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PLN</w:t>
            </w:r>
          </w:p>
        </w:tc>
      </w:tr>
      <w:tr w:rsidR="00DE52E7" w:rsidRPr="00FC6FAB" w14:paraId="4DC79BD6" w14:textId="77777777" w:rsidTr="00264653">
        <w:tc>
          <w:tcPr>
            <w:tcW w:w="797" w:type="dxa"/>
            <w:shd w:val="clear" w:color="auto" w:fill="auto"/>
            <w:vAlign w:val="center"/>
          </w:tcPr>
          <w:p w14:paraId="56BCA291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DB57C74" w14:textId="77777777" w:rsidR="00DE52E7" w:rsidRPr="00FC6FAB" w:rsidRDefault="00DE52E7" w:rsidP="00264653">
            <w:pPr>
              <w:contextualSpacing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Całodobowe wyżywienie pacjent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ek</w:t>
            </w: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Tczew, oddział Położniczy – MENU DO WYBORU PACJENTKI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743792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Usł</w:t>
            </w:r>
            <w:proofErr w:type="spellEnd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76" w:type="dxa"/>
            <w:vAlign w:val="center"/>
          </w:tcPr>
          <w:p w14:paraId="4384B62E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.500</w:t>
            </w:r>
          </w:p>
        </w:tc>
        <w:tc>
          <w:tcPr>
            <w:tcW w:w="867" w:type="dxa"/>
            <w:vAlign w:val="center"/>
          </w:tcPr>
          <w:p w14:paraId="554DC9E4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24471F19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780D1CE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3FDAFDF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509DEF" w14:textId="77777777" w:rsidR="00DE52E7" w:rsidRPr="00FC6FAB" w:rsidRDefault="00DE52E7" w:rsidP="0026465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</w:tbl>
    <w:p w14:paraId="7DB23B8D" w14:textId="77777777" w:rsidR="00DE52E7" w:rsidRPr="00FC6FAB" w:rsidRDefault="00DE52E7" w:rsidP="00DE52E7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UWAGA: Wszystkie puste miejsca w tabeli cenowej musza zostać wypełnione zgodnie z nazwą kolumn. Jeśli Wykonawca nie składa oferty w ww. zakresie (Pakietu), może nie ujmować pustej tabeli w załączniku nr 1 do SIWZ.</w:t>
      </w:r>
    </w:p>
    <w:p w14:paraId="39A3961F" w14:textId="77777777" w:rsidR="00DE52E7" w:rsidRPr="00CF11D2" w:rsidRDefault="00DE52E7" w:rsidP="00DE52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3C2ED84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781EBB04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F96F08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75255301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3EE4A0C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579B6B6D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0750FDD" w14:textId="77777777" w:rsidR="00DE52E7" w:rsidRPr="00CF11D2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25EE4DE7" w14:textId="77777777" w:rsidR="00DE52E7" w:rsidRPr="00CF11D2" w:rsidRDefault="00DE52E7" w:rsidP="00DE52E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DE52E7" w:rsidRPr="00CF11D2" w14:paraId="7F457810" w14:textId="77777777" w:rsidTr="00264653">
        <w:tc>
          <w:tcPr>
            <w:tcW w:w="2943" w:type="dxa"/>
            <w:shd w:val="clear" w:color="auto" w:fill="D9D9D9"/>
            <w:vAlign w:val="center"/>
          </w:tcPr>
          <w:p w14:paraId="422F6EBC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0B80325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E5D6056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DE52E7" w:rsidRPr="00CF11D2" w14:paraId="651D67B5" w14:textId="77777777" w:rsidTr="00264653">
        <w:tc>
          <w:tcPr>
            <w:tcW w:w="2943" w:type="dxa"/>
            <w:shd w:val="clear" w:color="auto" w:fill="00B0F0"/>
          </w:tcPr>
          <w:p w14:paraId="271C0031" w14:textId="77777777" w:rsidR="00DE52E7" w:rsidRPr="00CF11D2" w:rsidRDefault="00DE52E7" w:rsidP="00264653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78400D5F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4C4DF0D8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E52E7" w:rsidRPr="00CF11D2" w14:paraId="43AF72E4" w14:textId="77777777" w:rsidTr="00264653">
        <w:tc>
          <w:tcPr>
            <w:tcW w:w="2943" w:type="dxa"/>
            <w:shd w:val="clear" w:color="auto" w:fill="auto"/>
          </w:tcPr>
          <w:p w14:paraId="34207168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AB76C6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BF87B85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6A7853D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E52E7" w:rsidRPr="00CF11D2" w14:paraId="6E034830" w14:textId="77777777" w:rsidTr="00264653">
        <w:tc>
          <w:tcPr>
            <w:tcW w:w="2943" w:type="dxa"/>
            <w:shd w:val="clear" w:color="auto" w:fill="auto"/>
          </w:tcPr>
          <w:p w14:paraId="3CD766BA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8CB581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71BD7B9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22FC773" w14:textId="77777777" w:rsidR="00DE52E7" w:rsidRPr="00CF11D2" w:rsidRDefault="00DE52E7" w:rsidP="0026465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F5493C" w14:textId="77777777" w:rsidR="00DE52E7" w:rsidRPr="00CF11D2" w:rsidRDefault="00DE52E7" w:rsidP="00DE52E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73073692" w14:textId="77777777" w:rsidR="00DE52E7" w:rsidRPr="00CF11D2" w:rsidRDefault="00DE52E7" w:rsidP="00DE52E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</w:t>
      </w:r>
      <w:r w:rsidRPr="00CF11D2">
        <w:rPr>
          <w:rFonts w:asciiTheme="minorHAnsi" w:hAnsiTheme="minorHAnsi" w:cstheme="minorHAnsi"/>
          <w:sz w:val="16"/>
          <w:szCs w:val="16"/>
        </w:rPr>
        <w:lastRenderedPageBreak/>
        <w:t xml:space="preserve">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76C56C95" w14:textId="77777777" w:rsidR="00DE52E7" w:rsidRPr="00CF11D2" w:rsidRDefault="00DE52E7" w:rsidP="00DE52E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0EE37F8D" w14:textId="77777777" w:rsidR="00DE52E7" w:rsidRPr="00CF11D2" w:rsidRDefault="00DE52E7" w:rsidP="00DE52E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48A0FB98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2E0D8F9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66F0B1BB" w14:textId="77777777" w:rsidR="00DE52E7" w:rsidRPr="00CF11D2" w:rsidRDefault="00DE52E7" w:rsidP="00DE52E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ADF34A4" w14:textId="77777777" w:rsidR="00DE52E7" w:rsidRPr="00B82EF1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1FF34C06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3B850DB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6102B0C2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F43DC17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295F417D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6017CD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6F7DE092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B1D3DB8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3BD59F46" w14:textId="77777777" w:rsidR="00DE52E7" w:rsidRPr="00CF11D2" w:rsidRDefault="00DE52E7" w:rsidP="00DE52E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D4C1BB2" w14:textId="77777777" w:rsidR="00DE52E7" w:rsidRPr="00CF11D2" w:rsidRDefault="00DE52E7" w:rsidP="00DE52E7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3BCF3848" w14:textId="77777777" w:rsidR="00DE52E7" w:rsidRPr="00B82EF1" w:rsidRDefault="00DE52E7" w:rsidP="00DE52E7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17AEF9FA" w14:textId="77777777" w:rsidR="00DE52E7" w:rsidRPr="00CF11D2" w:rsidRDefault="00DE52E7" w:rsidP="00DE52E7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2EB89ACD" w14:textId="77777777" w:rsidR="00DE52E7" w:rsidRPr="00CF11D2" w:rsidRDefault="00DE52E7" w:rsidP="00DE52E7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7B17800A" w14:textId="77777777" w:rsidR="00DE52E7" w:rsidRPr="00CF11D2" w:rsidRDefault="00DE52E7" w:rsidP="00DE52E7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4F97EA1B" w14:textId="77777777" w:rsidR="00DE52E7" w:rsidRPr="00CF11D2" w:rsidRDefault="00DE52E7" w:rsidP="00DE52E7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DE52E7" w:rsidRPr="00CF11D2" w14:paraId="6932029F" w14:textId="77777777" w:rsidTr="00264653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11FCEBFF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EF6557A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3B39F9DE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3A339D9A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DE52E7" w:rsidRPr="00CF11D2" w14:paraId="669A140B" w14:textId="77777777" w:rsidTr="00264653">
        <w:tc>
          <w:tcPr>
            <w:tcW w:w="4673" w:type="dxa"/>
            <w:shd w:val="clear" w:color="auto" w:fill="auto"/>
            <w:vAlign w:val="center"/>
          </w:tcPr>
          <w:p w14:paraId="3E9B7A42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6DAE106A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B89590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94E943F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DE52E7" w:rsidRPr="00CF11D2" w14:paraId="4D94BDB5" w14:textId="77777777" w:rsidTr="00264653">
        <w:tc>
          <w:tcPr>
            <w:tcW w:w="4673" w:type="dxa"/>
            <w:shd w:val="clear" w:color="auto" w:fill="auto"/>
            <w:vAlign w:val="center"/>
          </w:tcPr>
          <w:p w14:paraId="3FFFDE0F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5F6CD26" w14:textId="77777777" w:rsidR="00DE52E7" w:rsidRPr="00CF11D2" w:rsidRDefault="00DE52E7" w:rsidP="0026465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2913A0" w14:textId="77777777" w:rsidR="00DE52E7" w:rsidRPr="00CF11D2" w:rsidRDefault="00DE52E7" w:rsidP="00264653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5AE2E5BF" w14:textId="77777777" w:rsidR="00DE52E7" w:rsidRPr="00CF11D2" w:rsidRDefault="00DE52E7" w:rsidP="00264653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5E3EA31E" w14:textId="77777777" w:rsidR="00DE52E7" w:rsidRPr="00CF11D2" w:rsidRDefault="00DE52E7" w:rsidP="00DE52E7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240491FD" w14:textId="77777777" w:rsidR="00DE52E7" w:rsidRPr="00CF11D2" w:rsidRDefault="00DE52E7" w:rsidP="00DE52E7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E615373" w14:textId="77777777" w:rsidR="00DE52E7" w:rsidRPr="00CF11D2" w:rsidRDefault="00DE52E7" w:rsidP="00DE52E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56CB59FD" w14:textId="77777777" w:rsidR="00DE52E7" w:rsidRPr="00CF11D2" w:rsidRDefault="00DE52E7" w:rsidP="00DE52E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481860" w14:textId="77777777" w:rsidR="00DE52E7" w:rsidRPr="00CF11D2" w:rsidRDefault="00DE52E7" w:rsidP="00DE52E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32DBF012" w14:textId="77777777" w:rsidR="00DE52E7" w:rsidRPr="00CF11D2" w:rsidRDefault="00DE52E7" w:rsidP="00DE52E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3A95AA2C" w14:textId="77777777" w:rsidR="00DE52E7" w:rsidRPr="00CF11D2" w:rsidRDefault="00DE52E7" w:rsidP="00DE52E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1AAE2657" w14:textId="77777777" w:rsidR="00DE52E7" w:rsidRPr="00CF11D2" w:rsidRDefault="00DE52E7" w:rsidP="00DE52E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26018E9B" w14:textId="77777777" w:rsidR="00DE52E7" w:rsidRPr="00CF11D2" w:rsidRDefault="00DE52E7" w:rsidP="00DE52E7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24C89039" w14:textId="77777777" w:rsidR="00DE52E7" w:rsidRPr="00CF11D2" w:rsidRDefault="00DE52E7" w:rsidP="00DE52E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5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D51B239" w14:textId="77777777" w:rsidR="00DE52E7" w:rsidRDefault="00DE52E7" w:rsidP="00DE52E7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5"/>
    <w:p w14:paraId="022F148B" w14:textId="77777777" w:rsidR="00DE52E7" w:rsidRDefault="00DE52E7" w:rsidP="00DE52E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333D82F" w14:textId="77777777" w:rsidR="00DE52E7" w:rsidRDefault="00DE52E7" w:rsidP="00DE52E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6F96C0D" w14:textId="77777777" w:rsidR="00DE52E7" w:rsidRPr="00CF11D2" w:rsidRDefault="00DE52E7" w:rsidP="00DE52E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9B30B8F" w14:textId="77777777" w:rsidR="00DE52E7" w:rsidRPr="00CF11D2" w:rsidRDefault="00DE52E7" w:rsidP="00DE52E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bookmarkEnd w:id="0"/>
    <w:p w14:paraId="313D3B59" w14:textId="77777777" w:rsidR="00B82EF1" w:rsidRPr="00DE52E7" w:rsidRDefault="00B82EF1" w:rsidP="00DE52E7"/>
    <w:sectPr w:rsidR="00B82EF1" w:rsidRPr="00DE52E7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7053" w14:textId="77777777" w:rsidR="001B050B" w:rsidRDefault="001B050B">
      <w:r>
        <w:separator/>
      </w:r>
    </w:p>
  </w:endnote>
  <w:endnote w:type="continuationSeparator" w:id="0">
    <w:p w14:paraId="33AA2635" w14:textId="77777777" w:rsidR="001B050B" w:rsidRDefault="001B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714A" w14:textId="77777777" w:rsidR="001B050B" w:rsidRDefault="001B050B">
      <w:r>
        <w:separator/>
      </w:r>
    </w:p>
  </w:footnote>
  <w:footnote w:type="continuationSeparator" w:id="0">
    <w:p w14:paraId="67AAF771" w14:textId="77777777" w:rsidR="001B050B" w:rsidRDefault="001B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50B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639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0BAC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E7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2881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1F04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11808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2023-02-01T13:10:00Z</dcterms:created>
  <dcterms:modified xsi:type="dcterms:W3CDTF">2023-08-16T11:19:00Z</dcterms:modified>
</cp:coreProperties>
</file>