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2478F5" w14:textId="47B612DF" w:rsidR="0077270D" w:rsidRDefault="0077270D" w:rsidP="0077270D">
      <w:pPr>
        <w:pStyle w:val="Tekstpodstawowywcity"/>
        <w:widowControl w:val="0"/>
        <w:ind w:left="0"/>
        <w:jc w:val="right"/>
        <w:rPr>
          <w:sz w:val="22"/>
          <w:szCs w:val="22"/>
          <w:lang w:eastAsia="pl-PL"/>
        </w:rPr>
      </w:pPr>
      <w:r>
        <w:rPr>
          <w:sz w:val="22"/>
          <w:szCs w:val="22"/>
        </w:rPr>
        <w:t xml:space="preserve">Kraków, dnia </w:t>
      </w:r>
      <w:r w:rsidRPr="0077270D">
        <w:rPr>
          <w:sz w:val="22"/>
          <w:szCs w:val="22"/>
        </w:rPr>
        <w:t>1</w:t>
      </w:r>
      <w:r w:rsidR="00951DD6">
        <w:rPr>
          <w:sz w:val="22"/>
          <w:szCs w:val="22"/>
          <w:lang w:val="pl-PL"/>
        </w:rPr>
        <w:t>4</w:t>
      </w:r>
      <w:r w:rsidRPr="0077270D">
        <w:rPr>
          <w:sz w:val="22"/>
          <w:szCs w:val="22"/>
        </w:rPr>
        <w:t>.</w:t>
      </w:r>
      <w:r w:rsidR="006829C4">
        <w:rPr>
          <w:sz w:val="22"/>
          <w:szCs w:val="22"/>
          <w:lang w:val="pl-PL"/>
        </w:rPr>
        <w:t>1</w:t>
      </w:r>
      <w:r w:rsidRPr="0077270D">
        <w:rPr>
          <w:sz w:val="22"/>
          <w:szCs w:val="22"/>
        </w:rPr>
        <w:t>0.</w:t>
      </w:r>
      <w:r>
        <w:rPr>
          <w:sz w:val="22"/>
          <w:szCs w:val="22"/>
        </w:rPr>
        <w:t>2021 r.</w:t>
      </w:r>
    </w:p>
    <w:p w14:paraId="174122ED" w14:textId="77777777" w:rsidR="0077270D" w:rsidRDefault="0077270D" w:rsidP="0077270D">
      <w:pPr>
        <w:pStyle w:val="Nagwek1"/>
        <w:keepNext w:val="0"/>
        <w:widowControl w:val="0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38E5A25C" w14:textId="77777777" w:rsidR="0077270D" w:rsidRDefault="0077270D" w:rsidP="0077270D">
      <w:pPr>
        <w:pStyle w:val="Nagwek1"/>
        <w:keepNext w:val="0"/>
        <w:widowControl w:val="0"/>
        <w:spacing w:line="240" w:lineRule="auto"/>
        <w:jc w:val="center"/>
        <w:rPr>
          <w:rFonts w:ascii="Times New Roman" w:hAnsi="Times New Roman"/>
          <w:sz w:val="22"/>
          <w:szCs w:val="22"/>
        </w:rPr>
      </w:pPr>
    </w:p>
    <w:p w14:paraId="5C92691B" w14:textId="77777777" w:rsidR="0077270D" w:rsidRDefault="0077270D" w:rsidP="0077270D">
      <w:pPr>
        <w:pStyle w:val="Nagwek1"/>
        <w:keepNext w:val="0"/>
        <w:widowControl w:val="0"/>
        <w:spacing w:line="240" w:lineRule="auto"/>
        <w:jc w:val="center"/>
        <w:rPr>
          <w:rFonts w:ascii="Times New Roman" w:hAnsi="Times New Roman"/>
          <w:sz w:val="22"/>
          <w:szCs w:val="22"/>
        </w:rPr>
      </w:pPr>
    </w:p>
    <w:p w14:paraId="77D707CC" w14:textId="77777777" w:rsidR="0077270D" w:rsidRDefault="0077270D" w:rsidP="0077270D">
      <w:pPr>
        <w:pStyle w:val="Nagwek1"/>
        <w:keepNext w:val="0"/>
        <w:widowControl w:val="0"/>
        <w:spacing w:line="24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PROTOKÓŁ Z OTWARCIA OFERT</w:t>
      </w:r>
    </w:p>
    <w:p w14:paraId="0F5318E5" w14:textId="3859D0FC" w:rsidR="0077270D" w:rsidRDefault="0077270D" w:rsidP="0077270D">
      <w:pPr>
        <w:pStyle w:val="Tekstpodstawowywcity2"/>
        <w:spacing w:after="0" w:line="240" w:lineRule="auto"/>
        <w:jc w:val="center"/>
      </w:pPr>
      <w:r>
        <w:rPr>
          <w:i/>
        </w:rPr>
        <w:t>“</w:t>
      </w:r>
      <w:r w:rsidR="00951DD6" w:rsidRPr="00951DD6">
        <w:rPr>
          <w:i/>
        </w:rPr>
        <w:t>Dostaw</w:t>
      </w:r>
      <w:r w:rsidR="00270ABA">
        <w:rPr>
          <w:i/>
        </w:rPr>
        <w:t>a</w:t>
      </w:r>
      <w:r w:rsidR="00951DD6" w:rsidRPr="00951DD6">
        <w:rPr>
          <w:i/>
        </w:rPr>
        <w:t xml:space="preserve"> </w:t>
      </w:r>
      <w:r w:rsidR="006829C4">
        <w:rPr>
          <w:i/>
        </w:rPr>
        <w:t>mięsa i wyrobów mięsnych</w:t>
      </w:r>
      <w:r>
        <w:rPr>
          <w:i/>
        </w:rPr>
        <w:t>”</w:t>
      </w:r>
    </w:p>
    <w:p w14:paraId="01EEBF5E" w14:textId="505E4269" w:rsidR="0077270D" w:rsidRDefault="0077270D" w:rsidP="0077270D">
      <w:pPr>
        <w:pStyle w:val="Tekstpodstawowywcity2"/>
        <w:spacing w:after="0" w:line="240" w:lineRule="auto"/>
        <w:jc w:val="center"/>
        <w:rPr>
          <w:i/>
          <w:iCs/>
        </w:rPr>
      </w:pPr>
      <w:r>
        <w:rPr>
          <w:i/>
        </w:rPr>
        <w:t>nr sprawy: SZP/</w:t>
      </w:r>
      <w:r w:rsidR="00951DD6">
        <w:rPr>
          <w:i/>
        </w:rPr>
        <w:t>1</w:t>
      </w:r>
      <w:r w:rsidR="006829C4">
        <w:rPr>
          <w:i/>
        </w:rPr>
        <w:t>2</w:t>
      </w:r>
      <w:r>
        <w:rPr>
          <w:i/>
        </w:rPr>
        <w:t>/2021</w:t>
      </w:r>
    </w:p>
    <w:p w14:paraId="3F303923" w14:textId="00217512" w:rsidR="0077270D" w:rsidRDefault="0077270D" w:rsidP="0077270D">
      <w:pPr>
        <w:pStyle w:val="Tekstpodstawowywcity2"/>
        <w:spacing w:after="0" w:line="240" w:lineRule="auto"/>
        <w:ind w:left="0"/>
        <w:jc w:val="center"/>
        <w:rPr>
          <w:i/>
          <w:szCs w:val="22"/>
        </w:rPr>
      </w:pPr>
      <w:r>
        <w:rPr>
          <w:i/>
          <w:szCs w:val="22"/>
        </w:rPr>
        <w:t xml:space="preserve">z dnia </w:t>
      </w:r>
      <w:r w:rsidRPr="00C254EF">
        <w:rPr>
          <w:i/>
          <w:szCs w:val="22"/>
        </w:rPr>
        <w:t>1</w:t>
      </w:r>
      <w:r w:rsidR="00951DD6">
        <w:rPr>
          <w:i/>
          <w:szCs w:val="22"/>
        </w:rPr>
        <w:t>4</w:t>
      </w:r>
      <w:r w:rsidRPr="00C254EF">
        <w:rPr>
          <w:i/>
          <w:szCs w:val="22"/>
        </w:rPr>
        <w:t>.</w:t>
      </w:r>
      <w:r w:rsidR="006829C4">
        <w:rPr>
          <w:i/>
          <w:szCs w:val="22"/>
        </w:rPr>
        <w:t>1</w:t>
      </w:r>
      <w:r w:rsidRPr="00C254EF">
        <w:rPr>
          <w:i/>
          <w:szCs w:val="22"/>
        </w:rPr>
        <w:t>0.2021 r. – godz. 1</w:t>
      </w:r>
      <w:r w:rsidR="00951DD6">
        <w:rPr>
          <w:i/>
          <w:szCs w:val="22"/>
        </w:rPr>
        <w:t>0</w:t>
      </w:r>
      <w:r w:rsidRPr="00C254EF">
        <w:rPr>
          <w:i/>
          <w:szCs w:val="22"/>
        </w:rPr>
        <w:t>:</w:t>
      </w:r>
      <w:r w:rsidR="00951DD6">
        <w:rPr>
          <w:i/>
          <w:szCs w:val="22"/>
        </w:rPr>
        <w:t>05</w:t>
      </w:r>
    </w:p>
    <w:p w14:paraId="2715E4E3" w14:textId="77777777" w:rsidR="0077270D" w:rsidRPr="00F52A50" w:rsidRDefault="0077270D" w:rsidP="00C15527">
      <w:pPr>
        <w:pStyle w:val="Tekstpodstawowywcity2"/>
        <w:ind w:left="0"/>
        <w:rPr>
          <w:szCs w:val="22"/>
        </w:rPr>
      </w:pPr>
    </w:p>
    <w:p w14:paraId="0DFA9862" w14:textId="242B387B" w:rsidR="0077270D" w:rsidRPr="00463B77" w:rsidRDefault="0077270D" w:rsidP="0077270D">
      <w:pPr>
        <w:widowControl w:val="0"/>
        <w:numPr>
          <w:ilvl w:val="0"/>
          <w:numId w:val="16"/>
        </w:numPr>
        <w:suppressAutoHyphens w:val="0"/>
        <w:jc w:val="both"/>
        <w:rPr>
          <w:szCs w:val="22"/>
        </w:rPr>
      </w:pPr>
      <w:r w:rsidRPr="00F52A50">
        <w:rPr>
          <w:szCs w:val="22"/>
        </w:rPr>
        <w:t>Bezpośrednio przed otwarciem podano kwotę, jaką Zamawiający zamierza przeznaczyć na realizację zamówienia</w:t>
      </w:r>
      <w:r w:rsidRPr="00F52A50">
        <w:rPr>
          <w:bCs/>
          <w:szCs w:val="22"/>
        </w:rPr>
        <w:t xml:space="preserve">: </w:t>
      </w:r>
    </w:p>
    <w:p w14:paraId="29229390" w14:textId="77777777" w:rsidR="00463B77" w:rsidRPr="00F52A50" w:rsidRDefault="00463B77" w:rsidP="00463B77">
      <w:pPr>
        <w:widowControl w:val="0"/>
        <w:suppressAutoHyphens w:val="0"/>
        <w:ind w:left="720"/>
        <w:jc w:val="both"/>
        <w:rPr>
          <w:szCs w:val="22"/>
        </w:rPr>
      </w:pPr>
    </w:p>
    <w:tbl>
      <w:tblPr>
        <w:tblW w:w="4656" w:type="pct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6932"/>
        <w:gridCol w:w="1850"/>
      </w:tblGrid>
      <w:tr w:rsidR="0077270D" w:rsidRPr="00F52A50" w14:paraId="331A2CB5" w14:textId="77777777" w:rsidTr="00CF23A6">
        <w:trPr>
          <w:trHeight w:val="2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498C1" w14:textId="77777777" w:rsidR="0077270D" w:rsidRPr="00F52A50" w:rsidRDefault="0077270D">
            <w:pPr>
              <w:keepNext/>
              <w:widowControl w:val="0"/>
              <w:jc w:val="center"/>
              <w:rPr>
                <w:b/>
                <w:bCs/>
                <w:szCs w:val="22"/>
              </w:rPr>
            </w:pPr>
            <w:r w:rsidRPr="00F52A50">
              <w:rPr>
                <w:b/>
                <w:bCs/>
                <w:szCs w:val="22"/>
              </w:rPr>
              <w:t>Nr pak.</w:t>
            </w:r>
          </w:p>
        </w:tc>
        <w:tc>
          <w:tcPr>
            <w:tcW w:w="3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503F2" w14:textId="77777777" w:rsidR="0077270D" w:rsidRPr="00F52A50" w:rsidRDefault="0077270D">
            <w:pPr>
              <w:keepNext/>
              <w:widowControl w:val="0"/>
              <w:jc w:val="center"/>
              <w:rPr>
                <w:b/>
                <w:bCs/>
                <w:szCs w:val="22"/>
              </w:rPr>
            </w:pPr>
            <w:r w:rsidRPr="00F52A50">
              <w:rPr>
                <w:b/>
                <w:bCs/>
                <w:szCs w:val="22"/>
              </w:rPr>
              <w:t>Nazwa pakietu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540F8" w14:textId="6601ACCD" w:rsidR="0077270D" w:rsidRPr="00F52A50" w:rsidRDefault="0077270D">
            <w:pPr>
              <w:keepNext/>
              <w:widowControl w:val="0"/>
              <w:jc w:val="center"/>
              <w:rPr>
                <w:b/>
                <w:bCs/>
                <w:szCs w:val="22"/>
              </w:rPr>
            </w:pPr>
            <w:r w:rsidRPr="00F52A50">
              <w:rPr>
                <w:b/>
                <w:bCs/>
                <w:szCs w:val="22"/>
              </w:rPr>
              <w:t>Wartość brutto</w:t>
            </w:r>
          </w:p>
        </w:tc>
      </w:tr>
      <w:tr w:rsidR="0077270D" w:rsidRPr="00F52A50" w14:paraId="40B6216E" w14:textId="77777777" w:rsidTr="00CF23A6">
        <w:trPr>
          <w:trHeight w:val="2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1E197" w14:textId="77777777" w:rsidR="0077270D" w:rsidRPr="00F52A50" w:rsidRDefault="0077270D">
            <w:pPr>
              <w:keepNext/>
              <w:widowControl w:val="0"/>
              <w:jc w:val="center"/>
              <w:rPr>
                <w:szCs w:val="22"/>
              </w:rPr>
            </w:pPr>
            <w:r w:rsidRPr="00F52A50">
              <w:rPr>
                <w:szCs w:val="22"/>
              </w:rPr>
              <w:t>1</w:t>
            </w:r>
          </w:p>
        </w:tc>
        <w:tc>
          <w:tcPr>
            <w:tcW w:w="3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81C6C" w14:textId="42A20440" w:rsidR="0077270D" w:rsidRPr="00F52A50" w:rsidRDefault="006829C4">
            <w:pPr>
              <w:keepNext/>
              <w:widowControl w:val="0"/>
              <w:rPr>
                <w:szCs w:val="22"/>
              </w:rPr>
            </w:pPr>
            <w:r>
              <w:rPr>
                <w:szCs w:val="22"/>
              </w:rPr>
              <w:t>Wieprzowina i wołowina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7286A" w14:textId="2B14BDA5" w:rsidR="0077270D" w:rsidRPr="00F52A50" w:rsidRDefault="005F19EF" w:rsidP="005F19EF">
            <w:pPr>
              <w:keepNext/>
              <w:widowControl w:val="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204 405,82 zł</w:t>
            </w:r>
          </w:p>
        </w:tc>
      </w:tr>
      <w:tr w:rsidR="0077270D" w:rsidRPr="00F52A50" w14:paraId="4979E068" w14:textId="77777777" w:rsidTr="00CF23A6">
        <w:trPr>
          <w:trHeight w:val="2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D5846" w14:textId="77777777" w:rsidR="0077270D" w:rsidRPr="00F52A50" w:rsidRDefault="0077270D">
            <w:pPr>
              <w:keepNext/>
              <w:widowControl w:val="0"/>
              <w:jc w:val="center"/>
              <w:rPr>
                <w:szCs w:val="22"/>
              </w:rPr>
            </w:pPr>
            <w:r w:rsidRPr="00F52A50">
              <w:rPr>
                <w:szCs w:val="22"/>
              </w:rPr>
              <w:t>2</w:t>
            </w:r>
          </w:p>
        </w:tc>
        <w:tc>
          <w:tcPr>
            <w:tcW w:w="3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2AB4" w14:textId="454DD48C" w:rsidR="0077270D" w:rsidRPr="00F52A50" w:rsidRDefault="006829C4">
            <w:pPr>
              <w:keepNext/>
              <w:widowControl w:val="0"/>
              <w:rPr>
                <w:bCs/>
                <w:szCs w:val="22"/>
              </w:rPr>
            </w:pPr>
            <w:r>
              <w:rPr>
                <w:bCs/>
                <w:szCs w:val="22"/>
              </w:rPr>
              <w:t>Drób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1AD9" w14:textId="12935C89" w:rsidR="0077270D" w:rsidRPr="00F52A50" w:rsidRDefault="005F19EF" w:rsidP="005F19EF">
            <w:pPr>
              <w:keepNext/>
              <w:widowControl w:val="0"/>
              <w:jc w:val="center"/>
              <w:rPr>
                <w:bCs/>
                <w:szCs w:val="22"/>
                <w:lang w:eastAsia="pl-PL"/>
              </w:rPr>
            </w:pPr>
            <w:r>
              <w:rPr>
                <w:bCs/>
                <w:szCs w:val="22"/>
                <w:lang w:eastAsia="pl-PL"/>
              </w:rPr>
              <w:t>134 098,06 zł</w:t>
            </w:r>
          </w:p>
        </w:tc>
      </w:tr>
      <w:tr w:rsidR="0077270D" w:rsidRPr="00F52A50" w14:paraId="2138E36F" w14:textId="77777777" w:rsidTr="00CF23A6">
        <w:trPr>
          <w:trHeight w:val="20"/>
        </w:trPr>
        <w:tc>
          <w:tcPr>
            <w:tcW w:w="4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2CD12" w14:textId="77777777" w:rsidR="0077270D" w:rsidRPr="00F52A50" w:rsidRDefault="0077270D">
            <w:pPr>
              <w:keepNext/>
              <w:tabs>
                <w:tab w:val="left" w:pos="2125"/>
              </w:tabs>
              <w:jc w:val="right"/>
              <w:rPr>
                <w:b/>
                <w:bCs/>
                <w:szCs w:val="22"/>
              </w:rPr>
            </w:pPr>
            <w:r w:rsidRPr="00F52A50">
              <w:rPr>
                <w:b/>
                <w:bCs/>
                <w:szCs w:val="22"/>
              </w:rPr>
              <w:t>Razem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21CD4" w14:textId="53618C81" w:rsidR="0077270D" w:rsidRPr="005F19EF" w:rsidRDefault="005F19EF" w:rsidP="005F19EF">
            <w:pPr>
              <w:keepNext/>
              <w:tabs>
                <w:tab w:val="left" w:pos="2125"/>
              </w:tabs>
              <w:jc w:val="center"/>
              <w:rPr>
                <w:b/>
                <w:bCs/>
                <w:szCs w:val="22"/>
              </w:rPr>
            </w:pPr>
            <w:r w:rsidRPr="005F19EF">
              <w:rPr>
                <w:color w:val="000000" w:themeColor="text1"/>
                <w:szCs w:val="22"/>
                <w:shd w:val="clear" w:color="auto" w:fill="FFFFFF"/>
              </w:rPr>
              <w:t>338</w:t>
            </w:r>
            <w:r w:rsidRPr="005F19EF">
              <w:rPr>
                <w:color w:val="000000" w:themeColor="text1"/>
                <w:szCs w:val="22"/>
                <w:shd w:val="clear" w:color="auto" w:fill="FFFFFF"/>
              </w:rPr>
              <w:t> </w:t>
            </w:r>
            <w:r w:rsidRPr="005F19EF">
              <w:rPr>
                <w:color w:val="000000" w:themeColor="text1"/>
                <w:szCs w:val="22"/>
                <w:shd w:val="clear" w:color="auto" w:fill="FFFFFF"/>
              </w:rPr>
              <w:t>503</w:t>
            </w:r>
            <w:r w:rsidRPr="005F19EF">
              <w:rPr>
                <w:color w:val="000000" w:themeColor="text1"/>
                <w:szCs w:val="22"/>
                <w:shd w:val="clear" w:color="auto" w:fill="FFFFFF"/>
              </w:rPr>
              <w:t>,</w:t>
            </w:r>
            <w:r w:rsidRPr="005F19EF">
              <w:rPr>
                <w:color w:val="000000" w:themeColor="text1"/>
                <w:szCs w:val="22"/>
                <w:shd w:val="clear" w:color="auto" w:fill="FFFFFF"/>
              </w:rPr>
              <w:t>88</w:t>
            </w:r>
            <w:r>
              <w:rPr>
                <w:color w:val="000000" w:themeColor="text1"/>
                <w:szCs w:val="22"/>
                <w:shd w:val="clear" w:color="auto" w:fill="FFFFFF"/>
              </w:rPr>
              <w:t xml:space="preserve"> zł</w:t>
            </w:r>
          </w:p>
        </w:tc>
      </w:tr>
    </w:tbl>
    <w:p w14:paraId="1E79DAE4" w14:textId="77777777" w:rsidR="0077270D" w:rsidRPr="00F52A50" w:rsidRDefault="0077270D" w:rsidP="0077270D">
      <w:pPr>
        <w:widowControl w:val="0"/>
        <w:jc w:val="both"/>
        <w:rPr>
          <w:szCs w:val="22"/>
        </w:rPr>
      </w:pPr>
    </w:p>
    <w:p w14:paraId="43CF0DD5" w14:textId="14C6C1D6" w:rsidR="0077270D" w:rsidRPr="00F52A50" w:rsidRDefault="0077270D" w:rsidP="0077270D">
      <w:pPr>
        <w:widowControl w:val="0"/>
        <w:numPr>
          <w:ilvl w:val="0"/>
          <w:numId w:val="16"/>
        </w:numPr>
        <w:tabs>
          <w:tab w:val="left" w:pos="720"/>
        </w:tabs>
        <w:overflowPunct w:val="0"/>
        <w:autoSpaceDE w:val="0"/>
        <w:jc w:val="both"/>
        <w:textAlignment w:val="baseline"/>
        <w:rPr>
          <w:b/>
          <w:szCs w:val="22"/>
        </w:rPr>
      </w:pPr>
      <w:r w:rsidRPr="00F52A50">
        <w:rPr>
          <w:szCs w:val="22"/>
        </w:rPr>
        <w:t>Do dnia 1</w:t>
      </w:r>
      <w:r w:rsidR="00CA63C1">
        <w:rPr>
          <w:szCs w:val="22"/>
        </w:rPr>
        <w:t>4</w:t>
      </w:r>
      <w:r w:rsidRPr="00F52A50">
        <w:rPr>
          <w:szCs w:val="22"/>
        </w:rPr>
        <w:t>.</w:t>
      </w:r>
      <w:r w:rsidR="006829C4">
        <w:rPr>
          <w:szCs w:val="22"/>
        </w:rPr>
        <w:t>1</w:t>
      </w:r>
      <w:r w:rsidRPr="00F52A50">
        <w:rPr>
          <w:szCs w:val="22"/>
        </w:rPr>
        <w:t>0.2021 r., do godz. 1</w:t>
      </w:r>
      <w:r w:rsidR="00CA63C1">
        <w:rPr>
          <w:szCs w:val="22"/>
        </w:rPr>
        <w:t>0</w:t>
      </w:r>
      <w:r w:rsidRPr="00F52A50">
        <w:rPr>
          <w:szCs w:val="22"/>
        </w:rPr>
        <w:t xml:space="preserve">:00 tj. do </w:t>
      </w:r>
      <w:r w:rsidRPr="00323179">
        <w:rPr>
          <w:szCs w:val="22"/>
        </w:rPr>
        <w:t>wyznaczonego terminu składania ofert, wpłynęł</w:t>
      </w:r>
      <w:r w:rsidR="00E307F8" w:rsidRPr="00323179">
        <w:rPr>
          <w:szCs w:val="22"/>
        </w:rPr>
        <w:t>y</w:t>
      </w:r>
      <w:r w:rsidRPr="00323179">
        <w:rPr>
          <w:szCs w:val="22"/>
        </w:rPr>
        <w:t xml:space="preserve"> </w:t>
      </w:r>
      <w:r w:rsidR="006829C4">
        <w:rPr>
          <w:szCs w:val="22"/>
        </w:rPr>
        <w:t>2</w:t>
      </w:r>
      <w:r w:rsidRPr="00323179">
        <w:rPr>
          <w:szCs w:val="22"/>
        </w:rPr>
        <w:t xml:space="preserve"> ofert</w:t>
      </w:r>
      <w:r w:rsidR="00E307F8" w:rsidRPr="00323179">
        <w:rPr>
          <w:szCs w:val="22"/>
        </w:rPr>
        <w:t>y</w:t>
      </w:r>
      <w:r w:rsidRPr="00323179">
        <w:rPr>
          <w:szCs w:val="22"/>
        </w:rPr>
        <w:t>, zestawienie złożonych ofert przedstawia poniższa tabela.</w:t>
      </w:r>
    </w:p>
    <w:p w14:paraId="79527646" w14:textId="77777777" w:rsidR="0077270D" w:rsidRPr="00F52A50" w:rsidRDefault="0077270D" w:rsidP="0077270D">
      <w:pPr>
        <w:widowControl w:val="0"/>
        <w:ind w:left="720"/>
        <w:jc w:val="both"/>
        <w:rPr>
          <w:szCs w:val="22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686"/>
        <w:gridCol w:w="2693"/>
        <w:gridCol w:w="2546"/>
      </w:tblGrid>
      <w:tr w:rsidR="00CA63C1" w:rsidRPr="00F52A50" w14:paraId="396AA4CF" w14:textId="00B21324" w:rsidTr="00413D79">
        <w:trPr>
          <w:cantSplit/>
          <w:trHeight w:val="22"/>
        </w:trPr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B9049B9" w14:textId="77777777" w:rsidR="00CA63C1" w:rsidRPr="00F52A50" w:rsidRDefault="00CA63C1">
            <w:pPr>
              <w:jc w:val="center"/>
              <w:rPr>
                <w:b/>
                <w:bCs/>
                <w:szCs w:val="22"/>
              </w:rPr>
            </w:pPr>
            <w:r w:rsidRPr="00F52A50">
              <w:rPr>
                <w:b/>
                <w:bCs/>
                <w:szCs w:val="22"/>
              </w:rPr>
              <w:t xml:space="preserve">Nr </w:t>
            </w:r>
          </w:p>
          <w:p w14:paraId="1969266F" w14:textId="610EF24C" w:rsidR="00CA63C1" w:rsidRPr="00F52A50" w:rsidRDefault="007C4844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o</w:t>
            </w:r>
            <w:r w:rsidR="00CA63C1" w:rsidRPr="00F52A50">
              <w:rPr>
                <w:b/>
                <w:bCs/>
                <w:szCs w:val="22"/>
              </w:rPr>
              <w:t>f</w:t>
            </w:r>
            <w:r>
              <w:rPr>
                <w:b/>
                <w:bCs/>
                <w:szCs w:val="22"/>
              </w:rPr>
              <w:t>.</w:t>
            </w:r>
          </w:p>
        </w:tc>
        <w:tc>
          <w:tcPr>
            <w:tcW w:w="3686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F43D46" w14:textId="77777777" w:rsidR="00CA63C1" w:rsidRPr="00F52A50" w:rsidRDefault="00CA63C1">
            <w:pPr>
              <w:jc w:val="center"/>
              <w:rPr>
                <w:b/>
                <w:bCs/>
                <w:szCs w:val="22"/>
              </w:rPr>
            </w:pPr>
            <w:r w:rsidRPr="00F52A50">
              <w:rPr>
                <w:b/>
                <w:bCs/>
                <w:szCs w:val="22"/>
              </w:rPr>
              <w:t>Wykonawca</w:t>
            </w:r>
          </w:p>
        </w:tc>
        <w:tc>
          <w:tcPr>
            <w:tcW w:w="5239" w:type="dxa"/>
            <w:gridSpan w:val="2"/>
            <w:shd w:val="clear" w:color="auto" w:fill="D9D9D9" w:themeFill="background1" w:themeFillShade="D9"/>
            <w:vAlign w:val="center"/>
            <w:hideMark/>
          </w:tcPr>
          <w:p w14:paraId="4A94FF1B" w14:textId="6D77E0F1" w:rsidR="00CA63C1" w:rsidRPr="00F52A50" w:rsidRDefault="00CA63C1">
            <w:pPr>
              <w:jc w:val="center"/>
              <w:rPr>
                <w:b/>
                <w:bCs/>
                <w:szCs w:val="22"/>
              </w:rPr>
            </w:pPr>
            <w:r w:rsidRPr="00F52A50">
              <w:rPr>
                <w:b/>
                <w:bCs/>
                <w:szCs w:val="22"/>
              </w:rPr>
              <w:t>Cena brutto</w:t>
            </w:r>
          </w:p>
        </w:tc>
      </w:tr>
      <w:tr w:rsidR="006829C4" w:rsidRPr="00F52A50" w14:paraId="07218FE5" w14:textId="510B7D09" w:rsidTr="00A2433C">
        <w:trPr>
          <w:cantSplit/>
          <w:trHeight w:val="22"/>
        </w:trPr>
        <w:tc>
          <w:tcPr>
            <w:tcW w:w="425" w:type="dxa"/>
            <w:vMerge/>
            <w:vAlign w:val="center"/>
            <w:hideMark/>
          </w:tcPr>
          <w:p w14:paraId="4B415B49" w14:textId="77777777" w:rsidR="006829C4" w:rsidRPr="00F52A50" w:rsidRDefault="006829C4">
            <w:pPr>
              <w:rPr>
                <w:b/>
                <w:bCs/>
                <w:szCs w:val="22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14:paraId="2557E14E" w14:textId="77777777" w:rsidR="006829C4" w:rsidRPr="00F52A50" w:rsidRDefault="006829C4">
            <w:pPr>
              <w:rPr>
                <w:b/>
                <w:bCs/>
                <w:szCs w:val="22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  <w:hideMark/>
          </w:tcPr>
          <w:p w14:paraId="2412FA85" w14:textId="5C8D2F1F" w:rsidR="006829C4" w:rsidRPr="00F52A50" w:rsidRDefault="006829C4" w:rsidP="006829C4">
            <w:pPr>
              <w:jc w:val="center"/>
              <w:rPr>
                <w:szCs w:val="22"/>
              </w:rPr>
            </w:pPr>
            <w:r w:rsidRPr="00F52A50">
              <w:rPr>
                <w:b/>
                <w:bCs/>
                <w:szCs w:val="22"/>
              </w:rPr>
              <w:t>Pakiet 1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14:paraId="40C8997D" w14:textId="6F0CC830" w:rsidR="006829C4" w:rsidRPr="00F52A50" w:rsidRDefault="006829C4" w:rsidP="006829C4">
            <w:pPr>
              <w:jc w:val="center"/>
              <w:rPr>
                <w:b/>
                <w:bCs/>
                <w:szCs w:val="22"/>
              </w:rPr>
            </w:pPr>
            <w:r w:rsidRPr="00CA63C1">
              <w:rPr>
                <w:b/>
                <w:bCs/>
                <w:szCs w:val="22"/>
              </w:rPr>
              <w:t xml:space="preserve">Pakiet </w:t>
            </w:r>
            <w:r>
              <w:rPr>
                <w:b/>
                <w:bCs/>
                <w:szCs w:val="22"/>
              </w:rPr>
              <w:t>2</w:t>
            </w:r>
          </w:p>
        </w:tc>
      </w:tr>
      <w:tr w:rsidR="006829C4" w:rsidRPr="00F52A50" w14:paraId="55233DDA" w14:textId="6AB5145E" w:rsidTr="00A2433C">
        <w:trPr>
          <w:cantSplit/>
          <w:trHeight w:val="22"/>
        </w:trPr>
        <w:tc>
          <w:tcPr>
            <w:tcW w:w="425" w:type="dxa"/>
            <w:vAlign w:val="center"/>
            <w:hideMark/>
          </w:tcPr>
          <w:p w14:paraId="2D99F3EC" w14:textId="77777777" w:rsidR="006829C4" w:rsidRPr="00F52A50" w:rsidRDefault="006829C4">
            <w:pPr>
              <w:jc w:val="center"/>
              <w:rPr>
                <w:b/>
                <w:bCs/>
                <w:szCs w:val="22"/>
              </w:rPr>
            </w:pPr>
            <w:r w:rsidRPr="00F52A50">
              <w:rPr>
                <w:b/>
                <w:bCs/>
                <w:szCs w:val="22"/>
              </w:rPr>
              <w:t>1</w:t>
            </w:r>
          </w:p>
        </w:tc>
        <w:tc>
          <w:tcPr>
            <w:tcW w:w="3686" w:type="dxa"/>
            <w:hideMark/>
          </w:tcPr>
          <w:p w14:paraId="713DAD25" w14:textId="77777777" w:rsidR="006829C4" w:rsidRDefault="006829C4" w:rsidP="006829C4">
            <w:pPr>
              <w:rPr>
                <w:szCs w:val="22"/>
              </w:rPr>
            </w:pPr>
            <w:r>
              <w:rPr>
                <w:szCs w:val="22"/>
              </w:rPr>
              <w:t xml:space="preserve">Zakłady Mięsne Wiesław Leśniak, </w:t>
            </w:r>
          </w:p>
          <w:p w14:paraId="66284566" w14:textId="77777777" w:rsidR="006829C4" w:rsidRDefault="006829C4" w:rsidP="006829C4">
            <w:pPr>
              <w:rPr>
                <w:szCs w:val="22"/>
              </w:rPr>
            </w:pPr>
            <w:r>
              <w:rPr>
                <w:szCs w:val="22"/>
              </w:rPr>
              <w:t xml:space="preserve">Ul. </w:t>
            </w:r>
            <w:proofErr w:type="spellStart"/>
            <w:r>
              <w:rPr>
                <w:szCs w:val="22"/>
              </w:rPr>
              <w:t>Axentowicza</w:t>
            </w:r>
            <w:proofErr w:type="spellEnd"/>
            <w:r>
              <w:rPr>
                <w:szCs w:val="22"/>
              </w:rPr>
              <w:t xml:space="preserve"> 20 a, </w:t>
            </w:r>
          </w:p>
          <w:p w14:paraId="062F7343" w14:textId="31FB35B1" w:rsidR="006829C4" w:rsidRPr="002B4B3E" w:rsidRDefault="006829C4" w:rsidP="006829C4">
            <w:pPr>
              <w:rPr>
                <w:szCs w:val="22"/>
              </w:rPr>
            </w:pPr>
            <w:r>
              <w:rPr>
                <w:szCs w:val="22"/>
              </w:rPr>
              <w:t>33-300 Nowy Sącz</w:t>
            </w:r>
          </w:p>
        </w:tc>
        <w:tc>
          <w:tcPr>
            <w:tcW w:w="2693" w:type="dxa"/>
            <w:vAlign w:val="center"/>
          </w:tcPr>
          <w:p w14:paraId="04B5FFCE" w14:textId="16008890" w:rsidR="006829C4" w:rsidRPr="00F52A50" w:rsidRDefault="006829C4" w:rsidP="006829C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241 179,75</w:t>
            </w:r>
            <w:r>
              <w:rPr>
                <w:szCs w:val="22"/>
              </w:rPr>
              <w:t xml:space="preserve"> zł</w:t>
            </w:r>
          </w:p>
        </w:tc>
        <w:tc>
          <w:tcPr>
            <w:tcW w:w="2546" w:type="dxa"/>
            <w:vAlign w:val="center"/>
          </w:tcPr>
          <w:p w14:paraId="3FDB50AF" w14:textId="211424EF" w:rsidR="006829C4" w:rsidRDefault="006829C4" w:rsidP="006829C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142 407,30</w:t>
            </w:r>
            <w:r>
              <w:rPr>
                <w:szCs w:val="22"/>
              </w:rPr>
              <w:t xml:space="preserve"> zł</w:t>
            </w:r>
          </w:p>
        </w:tc>
      </w:tr>
      <w:tr w:rsidR="006829C4" w:rsidRPr="00F52A50" w14:paraId="5404DB67" w14:textId="5BB3310C" w:rsidTr="00A2433C">
        <w:trPr>
          <w:cantSplit/>
          <w:trHeight w:val="22"/>
        </w:trPr>
        <w:tc>
          <w:tcPr>
            <w:tcW w:w="425" w:type="dxa"/>
            <w:vAlign w:val="center"/>
            <w:hideMark/>
          </w:tcPr>
          <w:p w14:paraId="4408C0FE" w14:textId="77777777" w:rsidR="006829C4" w:rsidRPr="00F52A50" w:rsidRDefault="006829C4">
            <w:pPr>
              <w:jc w:val="center"/>
              <w:rPr>
                <w:b/>
                <w:bCs/>
                <w:szCs w:val="22"/>
              </w:rPr>
            </w:pPr>
            <w:r w:rsidRPr="00F52A50">
              <w:rPr>
                <w:b/>
                <w:bCs/>
                <w:szCs w:val="22"/>
              </w:rPr>
              <w:t>2</w:t>
            </w:r>
          </w:p>
        </w:tc>
        <w:tc>
          <w:tcPr>
            <w:tcW w:w="3686" w:type="dxa"/>
            <w:hideMark/>
          </w:tcPr>
          <w:p w14:paraId="35062AF6" w14:textId="77777777" w:rsidR="006829C4" w:rsidRDefault="006829C4">
            <w:pPr>
              <w:rPr>
                <w:szCs w:val="22"/>
              </w:rPr>
            </w:pPr>
            <w:r>
              <w:rPr>
                <w:szCs w:val="22"/>
              </w:rPr>
              <w:t>Wędzonka Sp. z o. o., Sp. K.,</w:t>
            </w:r>
          </w:p>
          <w:p w14:paraId="53073957" w14:textId="77777777" w:rsidR="006829C4" w:rsidRDefault="006829C4">
            <w:pPr>
              <w:rPr>
                <w:szCs w:val="22"/>
              </w:rPr>
            </w:pPr>
            <w:r>
              <w:rPr>
                <w:szCs w:val="22"/>
              </w:rPr>
              <w:t xml:space="preserve">Ul. Słowackiego 100, </w:t>
            </w:r>
          </w:p>
          <w:p w14:paraId="1EE0A039" w14:textId="3B3C0848" w:rsidR="006829C4" w:rsidRPr="002B4B3E" w:rsidRDefault="006829C4">
            <w:pPr>
              <w:rPr>
                <w:szCs w:val="22"/>
              </w:rPr>
            </w:pPr>
            <w:r>
              <w:rPr>
                <w:szCs w:val="22"/>
              </w:rPr>
              <w:t xml:space="preserve">32-400 Myślenice </w:t>
            </w:r>
          </w:p>
        </w:tc>
        <w:tc>
          <w:tcPr>
            <w:tcW w:w="2693" w:type="dxa"/>
            <w:vAlign w:val="center"/>
            <w:hideMark/>
          </w:tcPr>
          <w:p w14:paraId="1225ED14" w14:textId="0DCD8A49" w:rsidR="006829C4" w:rsidRPr="00F52A50" w:rsidRDefault="006829C4" w:rsidP="006829C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220 623,90 zł</w:t>
            </w:r>
          </w:p>
        </w:tc>
        <w:tc>
          <w:tcPr>
            <w:tcW w:w="2546" w:type="dxa"/>
            <w:vAlign w:val="center"/>
          </w:tcPr>
          <w:p w14:paraId="046D93A5" w14:textId="1CD9986A" w:rsidR="006829C4" w:rsidRPr="00F52A50" w:rsidRDefault="006829C4" w:rsidP="006829C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6829C4" w:rsidRPr="00F52A50" w14:paraId="0096E5A7" w14:textId="68770D7D" w:rsidTr="00A2433C">
        <w:trPr>
          <w:cantSplit/>
          <w:trHeight w:val="22"/>
        </w:trPr>
        <w:tc>
          <w:tcPr>
            <w:tcW w:w="4111" w:type="dxa"/>
            <w:gridSpan w:val="2"/>
            <w:shd w:val="clear" w:color="auto" w:fill="A6A6A6" w:themeFill="background1" w:themeFillShade="A6"/>
            <w:vAlign w:val="center"/>
            <w:hideMark/>
          </w:tcPr>
          <w:p w14:paraId="308E9567" w14:textId="77777777" w:rsidR="006829C4" w:rsidRPr="00F52A50" w:rsidRDefault="006829C4">
            <w:pPr>
              <w:jc w:val="right"/>
              <w:rPr>
                <w:szCs w:val="22"/>
              </w:rPr>
            </w:pPr>
            <w:r w:rsidRPr="00F52A50">
              <w:rPr>
                <w:b/>
                <w:bCs/>
                <w:szCs w:val="22"/>
              </w:rPr>
              <w:t>Razem</w:t>
            </w:r>
          </w:p>
        </w:tc>
        <w:tc>
          <w:tcPr>
            <w:tcW w:w="2693" w:type="dxa"/>
            <w:shd w:val="clear" w:color="auto" w:fill="A6A6A6" w:themeFill="background1" w:themeFillShade="A6"/>
            <w:vAlign w:val="center"/>
            <w:hideMark/>
          </w:tcPr>
          <w:p w14:paraId="325BA35D" w14:textId="3C4C880D" w:rsidR="006829C4" w:rsidRPr="00F52A50" w:rsidRDefault="00A2433C" w:rsidP="00A2433C">
            <w:pPr>
              <w:jc w:val="center"/>
              <w:rPr>
                <w:b/>
                <w:bCs/>
                <w:szCs w:val="22"/>
              </w:rPr>
            </w:pPr>
            <w:r>
              <w:rPr>
                <w:bCs/>
                <w:szCs w:val="22"/>
              </w:rPr>
              <w:t>204 405,82 zł</w:t>
            </w:r>
          </w:p>
        </w:tc>
        <w:tc>
          <w:tcPr>
            <w:tcW w:w="2546" w:type="dxa"/>
            <w:shd w:val="clear" w:color="auto" w:fill="A6A6A6" w:themeFill="background1" w:themeFillShade="A6"/>
            <w:vAlign w:val="center"/>
          </w:tcPr>
          <w:p w14:paraId="3A4D5B83" w14:textId="7151E451" w:rsidR="006829C4" w:rsidRPr="00F52A50" w:rsidRDefault="00A2433C" w:rsidP="00A2433C">
            <w:pPr>
              <w:jc w:val="center"/>
              <w:rPr>
                <w:b/>
                <w:bCs/>
                <w:szCs w:val="22"/>
              </w:rPr>
            </w:pPr>
            <w:r>
              <w:rPr>
                <w:bCs/>
                <w:szCs w:val="22"/>
                <w:lang w:eastAsia="pl-PL"/>
              </w:rPr>
              <w:t>134 098,06 zł</w:t>
            </w:r>
          </w:p>
        </w:tc>
      </w:tr>
    </w:tbl>
    <w:p w14:paraId="42376800" w14:textId="77777777" w:rsidR="00CA4C83" w:rsidRDefault="00CA4C83" w:rsidP="00CA4C83">
      <w:pPr>
        <w:ind w:left="6379"/>
        <w:jc w:val="center"/>
        <w:rPr>
          <w:color w:val="000000" w:themeColor="text1"/>
          <w:szCs w:val="22"/>
        </w:rPr>
      </w:pPr>
    </w:p>
    <w:p w14:paraId="545F2663" w14:textId="77777777" w:rsidR="00CA4C83" w:rsidRDefault="00CA4C83" w:rsidP="00CA4C83">
      <w:pPr>
        <w:ind w:left="6379"/>
        <w:jc w:val="center"/>
        <w:rPr>
          <w:color w:val="000000" w:themeColor="text1"/>
          <w:szCs w:val="22"/>
        </w:rPr>
      </w:pPr>
    </w:p>
    <w:p w14:paraId="6BCB4D68" w14:textId="77777777" w:rsidR="00CA4C83" w:rsidRDefault="00CA4C83" w:rsidP="00CA4C83">
      <w:pPr>
        <w:ind w:left="6379"/>
        <w:jc w:val="center"/>
        <w:rPr>
          <w:color w:val="000000" w:themeColor="text1"/>
          <w:szCs w:val="22"/>
        </w:rPr>
      </w:pPr>
    </w:p>
    <w:p w14:paraId="5C7975EA" w14:textId="77777777" w:rsidR="00CA4C83" w:rsidRDefault="00CA4C83" w:rsidP="00CA4C83">
      <w:pPr>
        <w:ind w:left="6379"/>
        <w:jc w:val="center"/>
        <w:rPr>
          <w:color w:val="000000" w:themeColor="text1"/>
          <w:szCs w:val="22"/>
        </w:rPr>
      </w:pPr>
    </w:p>
    <w:p w14:paraId="2E0E8777" w14:textId="77777777" w:rsidR="00CA4C83" w:rsidRDefault="00CA4C83" w:rsidP="00CA4C83">
      <w:pPr>
        <w:ind w:left="6379"/>
        <w:jc w:val="center"/>
        <w:rPr>
          <w:color w:val="000000" w:themeColor="text1"/>
          <w:szCs w:val="22"/>
        </w:rPr>
      </w:pPr>
    </w:p>
    <w:p w14:paraId="6D5232FC" w14:textId="2C63548E" w:rsidR="00CA4C83" w:rsidRDefault="00CA4C83" w:rsidP="00CA4C83">
      <w:pPr>
        <w:ind w:left="6379"/>
        <w:jc w:val="center"/>
        <w:rPr>
          <w:color w:val="000000" w:themeColor="text1"/>
          <w:szCs w:val="22"/>
          <w:lang w:eastAsia="pl-PL"/>
        </w:rPr>
      </w:pPr>
      <w:r>
        <w:rPr>
          <w:color w:val="000000" w:themeColor="text1"/>
          <w:szCs w:val="22"/>
        </w:rPr>
        <w:t xml:space="preserve">Starszy </w:t>
      </w:r>
      <w:r w:rsidR="006829C4">
        <w:rPr>
          <w:color w:val="000000" w:themeColor="text1"/>
          <w:szCs w:val="22"/>
        </w:rPr>
        <w:t>Inspektor</w:t>
      </w:r>
    </w:p>
    <w:p w14:paraId="057ACCEF" w14:textId="77777777" w:rsidR="00CA4C83" w:rsidRDefault="00CA4C83" w:rsidP="00CA4C83">
      <w:pPr>
        <w:ind w:left="6379"/>
        <w:jc w:val="center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ds. Zamówień Publicznych</w:t>
      </w:r>
    </w:p>
    <w:p w14:paraId="5314A924" w14:textId="5C754B00" w:rsidR="00CA4C83" w:rsidRDefault="00CA4C83" w:rsidP="00CA4C83">
      <w:pPr>
        <w:ind w:left="6379"/>
        <w:jc w:val="center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mgr </w:t>
      </w:r>
      <w:r w:rsidR="006829C4">
        <w:rPr>
          <w:color w:val="000000" w:themeColor="text1"/>
          <w:szCs w:val="22"/>
        </w:rPr>
        <w:t>Paweł Kosek</w:t>
      </w:r>
    </w:p>
    <w:p w14:paraId="53AB7545" w14:textId="709CD15E" w:rsidR="00012328" w:rsidRPr="0077270D" w:rsidRDefault="00012328" w:rsidP="00CA4C83">
      <w:pPr>
        <w:widowControl w:val="0"/>
        <w:spacing w:line="360" w:lineRule="auto"/>
        <w:ind w:left="360" w:right="69"/>
        <w:jc w:val="both"/>
      </w:pPr>
    </w:p>
    <w:sectPr w:rsidR="00012328" w:rsidRPr="0077270D" w:rsidSect="00474757">
      <w:headerReference w:type="default" r:id="rId7"/>
      <w:footerReference w:type="default" r:id="rId8"/>
      <w:footnotePr>
        <w:pos w:val="beneathText"/>
      </w:footnotePr>
      <w:pgSz w:w="11905" w:h="16837"/>
      <w:pgMar w:top="2381" w:right="1132" w:bottom="1077" w:left="709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64C52" w14:textId="77777777" w:rsidR="0044017F" w:rsidRDefault="0044017F" w:rsidP="006E2A73">
      <w:r>
        <w:separator/>
      </w:r>
    </w:p>
  </w:endnote>
  <w:endnote w:type="continuationSeparator" w:id="0">
    <w:p w14:paraId="1E99E939" w14:textId="77777777" w:rsidR="0044017F" w:rsidRDefault="0044017F" w:rsidP="006E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6A817" w14:textId="1438D801" w:rsidR="00072CDD" w:rsidRDefault="00076347" w:rsidP="00AC6540">
    <w:pPr>
      <w:pStyle w:val="Stopka"/>
      <w:jc w:val="center"/>
      <w:rPr>
        <w:rFonts w:ascii="Aller" w:hAnsi="Aller"/>
        <w:b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0" locked="0" layoutInCell="1" allowOverlap="1" wp14:anchorId="031E936D" wp14:editId="56AF0AA9">
          <wp:simplePos x="0" y="0"/>
          <wp:positionH relativeFrom="column">
            <wp:posOffset>2643505</wp:posOffset>
          </wp:positionH>
          <wp:positionV relativeFrom="paragraph">
            <wp:posOffset>-2540</wp:posOffset>
          </wp:positionV>
          <wp:extent cx="1449705" cy="289560"/>
          <wp:effectExtent l="0" t="0" r="0" b="0"/>
          <wp:wrapNone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2800">
      <w:rPr>
        <w:noProof/>
        <w:sz w:val="22"/>
        <w:lang w:eastAsia="pl-PL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70A5C5E" wp14:editId="0C8430D3">
              <wp:simplePos x="0" y="0"/>
              <wp:positionH relativeFrom="column">
                <wp:posOffset>-345440</wp:posOffset>
              </wp:positionH>
              <wp:positionV relativeFrom="paragraph">
                <wp:posOffset>-33656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B49A86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2pt,-2.65pt" to="552.5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" strokeweight="1pt">
              <v:stroke joinstyle="miter"/>
            </v:line>
          </w:pict>
        </mc:Fallback>
      </mc:AlternateContent>
    </w:r>
  </w:p>
  <w:p w14:paraId="553B5159" w14:textId="77777777" w:rsidR="00072CDD" w:rsidRPr="00AC6540" w:rsidRDefault="00072CDD" w:rsidP="00940369">
    <w:pPr>
      <w:pStyle w:val="Nagwek"/>
      <w:jc w:val="center"/>
      <w:rPr>
        <w:rFonts w:ascii="Aller" w:hAnsi="Aller"/>
        <w:b/>
        <w:sz w:val="16"/>
        <w:szCs w:val="20"/>
      </w:rPr>
    </w:pPr>
  </w:p>
  <w:p w14:paraId="5FAC98C0" w14:textId="77777777" w:rsidR="00940369" w:rsidRDefault="00C11DD2" w:rsidP="00940369">
    <w:pPr>
      <w:pStyle w:val="Nagwek"/>
      <w:jc w:val="center"/>
      <w:rPr>
        <w:rFonts w:ascii="Aller" w:hAnsi="Aller"/>
        <w:b/>
        <w:szCs w:val="20"/>
      </w:rPr>
    </w:pPr>
    <w:r w:rsidRPr="00765489">
      <w:rPr>
        <w:rFonts w:ascii="Aller" w:hAnsi="Aller"/>
        <w:b/>
        <w:szCs w:val="20"/>
      </w:rPr>
      <w:t xml:space="preserve">KRS </w:t>
    </w:r>
    <w:r w:rsidR="00940369"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>0000032179</w:t>
    </w:r>
    <w:r w:rsidR="00940369" w:rsidRPr="00765489">
      <w:rPr>
        <w:rFonts w:ascii="Aller" w:hAnsi="Aller"/>
        <w:b/>
        <w:szCs w:val="20"/>
      </w:rPr>
      <w:t xml:space="preserve">    </w:t>
    </w:r>
    <w:r w:rsidRPr="00765489">
      <w:rPr>
        <w:rFonts w:ascii="Aller" w:hAnsi="Aller"/>
        <w:b/>
        <w:szCs w:val="20"/>
      </w:rPr>
      <w:t xml:space="preserve"> NIP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6762083306   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940369" w:rsidRPr="00765489">
      <w:rPr>
        <w:rFonts w:ascii="Aller" w:hAnsi="Aller"/>
        <w:b/>
        <w:szCs w:val="20"/>
      </w:rPr>
      <w:t>REGON   351564179     RPL   000000005592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EC9BB" w14:textId="77777777" w:rsidR="0044017F" w:rsidRDefault="0044017F" w:rsidP="006E2A73">
      <w:r>
        <w:separator/>
      </w:r>
    </w:p>
  </w:footnote>
  <w:footnote w:type="continuationSeparator" w:id="0">
    <w:p w14:paraId="3F760D43" w14:textId="77777777" w:rsidR="0044017F" w:rsidRDefault="0044017F" w:rsidP="006E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1DF3" w14:textId="38C377B6" w:rsidR="00663FD6" w:rsidRPr="009C28DA" w:rsidRDefault="00076347" w:rsidP="00663FD6">
    <w:pPr>
      <w:pStyle w:val="Tekstpodstawowy21"/>
      <w:rPr>
        <w:sz w:val="20"/>
        <w:szCs w:val="20"/>
      </w:rPr>
    </w:pPr>
    <w:r>
      <w:rPr>
        <w:rFonts w:ascii="Arial" w:hAnsi="Arial" w:cs="Arial"/>
        <w:noProof/>
        <w:sz w:val="24"/>
      </w:rPr>
      <w:drawing>
        <wp:anchor distT="0" distB="0" distL="114300" distR="114300" simplePos="0" relativeHeight="251656192" behindDoc="1" locked="0" layoutInCell="1" allowOverlap="1" wp14:anchorId="680431A5" wp14:editId="719D4095">
          <wp:simplePos x="0" y="0"/>
          <wp:positionH relativeFrom="column">
            <wp:posOffset>6478905</wp:posOffset>
          </wp:positionH>
          <wp:positionV relativeFrom="paragraph">
            <wp:posOffset>-259715</wp:posOffset>
          </wp:positionV>
          <wp:extent cx="404495" cy="394970"/>
          <wp:effectExtent l="0" t="0" r="0" b="0"/>
          <wp:wrapTight wrapText="bothSides">
            <wp:wrapPolygon edited="0">
              <wp:start x="0" y="0"/>
              <wp:lineTo x="0" y="20836"/>
              <wp:lineTo x="20345" y="20836"/>
              <wp:lineTo x="20345" y="0"/>
              <wp:lineTo x="0" y="0"/>
            </wp:wrapPolygon>
          </wp:wrapTight>
          <wp:docPr id="1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49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2800">
      <w:rPr>
        <w:rFonts w:ascii="Arial" w:hAnsi="Arial" w:cs="Arial"/>
        <w:noProof/>
        <w:sz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F17098" wp14:editId="20FDAED5">
              <wp:simplePos x="0" y="0"/>
              <wp:positionH relativeFrom="column">
                <wp:posOffset>1550035</wp:posOffset>
              </wp:positionH>
              <wp:positionV relativeFrom="paragraph">
                <wp:posOffset>-354965</wp:posOffset>
              </wp:positionV>
              <wp:extent cx="4914900" cy="119062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1190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865C96" w14:textId="77777777" w:rsidR="00E62E55" w:rsidRPr="00F653A4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</w:pPr>
                          <w:r w:rsidRPr="00F653A4"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  <w:t>Szpital Specjalistyczny im. J. Dietla w Krakowie</w:t>
                          </w:r>
                        </w:p>
                        <w:p w14:paraId="049AE08E" w14:textId="77777777" w:rsidR="00E62E55" w:rsidRPr="003B75FC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 w:rsidRPr="003B75FC"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44A55704" w14:textId="77777777" w:rsidR="00E62E55" w:rsidRPr="00E20A42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centrala 12 687 62 </w:t>
                          </w:r>
                          <w:proofErr w:type="gramStart"/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00,   </w:t>
                          </w:r>
                          <w:proofErr w:type="gramEnd"/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sekretariat 12 687 63 30,   fax 12 687 63 31</w:t>
                          </w:r>
                        </w:p>
                        <w:p w14:paraId="16080D79" w14:textId="77777777" w:rsidR="00E62E55" w:rsidRPr="00F653A4" w:rsidRDefault="00E62E55" w:rsidP="00E62E55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</w:pP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e-mail:    </w:t>
                          </w:r>
                          <w:hyperlink r:id="rId2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sekretariat@dietl.krakow.pl</w:t>
                            </w:r>
                          </w:hyperlink>
                          <w:r w:rsidRPr="00F653A4"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  <w:u w:val="none"/>
                            </w:rPr>
                            <w:t xml:space="preserve">   </w:t>
                          </w: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strona internetowa:   </w:t>
                          </w:r>
                          <w:hyperlink r:id="rId3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F1709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2.05pt;margin-top:-27.95pt;width:387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" stroked="f">
              <v:textbox>
                <w:txbxContent>
                  <w:p w14:paraId="73865C96" w14:textId="77777777" w:rsidR="00E62E55" w:rsidRPr="00F653A4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</w:pPr>
                    <w:r w:rsidRPr="00F653A4"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  <w:t>Szpital Specjalistyczny im. J. Dietla w Krakowie</w:t>
                    </w:r>
                  </w:p>
                  <w:p w14:paraId="049AE08E" w14:textId="77777777" w:rsidR="00E62E55" w:rsidRPr="003B75FC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 w:rsidRPr="003B75FC"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44A55704" w14:textId="77777777" w:rsidR="00E62E55" w:rsidRPr="00E20A42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 xml:space="preserve">centrala 12 687 62 </w:t>
                    </w:r>
                    <w:proofErr w:type="gramStart"/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 xml:space="preserve">00,   </w:t>
                    </w:r>
                    <w:proofErr w:type="gramEnd"/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>sekretariat 12 687 63 30,   fax 12 687 63 31</w:t>
                    </w:r>
                  </w:p>
                  <w:p w14:paraId="16080D79" w14:textId="77777777" w:rsidR="00E62E55" w:rsidRPr="00F653A4" w:rsidRDefault="00E62E55" w:rsidP="00E62E55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</w:rPr>
                    </w:pP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e-mail:    </w:t>
                    </w:r>
                    <w:hyperlink r:id="rId4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sekretariat@dietl.krakow.pl</w:t>
                      </w:r>
                    </w:hyperlink>
                    <w:r w:rsidRPr="00F653A4"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  <w:u w:val="none"/>
                      </w:rPr>
                      <w:t xml:space="preserve">   </w:t>
                    </w: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strona internetowa:   </w:t>
                    </w:r>
                    <w:hyperlink r:id="rId5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A2433C">
      <w:rPr>
        <w:noProof/>
      </w:rPr>
      <w:object w:dxaOrig="1440" w:dyaOrig="1440" w14:anchorId="60792F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18.95pt;margin-top:-25.5pt;width:139.5pt;height:79.45pt;z-index:-251655168;mso-position-horizontal-relative:text;mso-position-vertical-relative:text">
          <v:imagedata r:id="rId6" o:title=""/>
        </v:shape>
        <o:OLEObject Type="Embed" ProgID="PBrush" ShapeID="_x0000_s2052" DrawAspect="Content" ObjectID="_1695713036" r:id="rId7"/>
      </w:object>
    </w:r>
  </w:p>
  <w:p w14:paraId="2CF1B24B" w14:textId="7799ACD4" w:rsidR="00663FD6" w:rsidRPr="007B18B5" w:rsidRDefault="00076347" w:rsidP="00663FD6">
    <w:pPr>
      <w:pStyle w:val="Tekstpodstawowy21"/>
    </w:pPr>
    <w:r>
      <w:rPr>
        <w:rFonts w:ascii="Arial" w:hAnsi="Arial" w:cs="Arial"/>
        <w:b/>
        <w:bCs/>
        <w:noProof/>
        <w:sz w:val="24"/>
      </w:rPr>
      <w:drawing>
        <wp:anchor distT="0" distB="0" distL="114300" distR="114300" simplePos="0" relativeHeight="251655168" behindDoc="0" locked="0" layoutInCell="1" allowOverlap="1" wp14:anchorId="240E78D6" wp14:editId="1BA3D7C7">
          <wp:simplePos x="0" y="0"/>
          <wp:positionH relativeFrom="column">
            <wp:posOffset>6541135</wp:posOffset>
          </wp:positionH>
          <wp:positionV relativeFrom="paragraph">
            <wp:posOffset>70485</wp:posOffset>
          </wp:positionV>
          <wp:extent cx="300990" cy="419100"/>
          <wp:effectExtent l="0" t="0" r="0" b="0"/>
          <wp:wrapNone/>
          <wp:docPr id="11" name="Obraz 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6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3FD6" w:rsidRPr="007B18B5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</w:p>
  <w:p w14:paraId="4F51B7DE" w14:textId="75568C91" w:rsidR="00663FD6" w:rsidRPr="007B18B5" w:rsidRDefault="00076347" w:rsidP="00663FD6">
    <w:pPr>
      <w:pStyle w:val="Tekstpodstawowy21"/>
      <w:tabs>
        <w:tab w:val="right" w:pos="10490"/>
      </w:tabs>
      <w:spacing w:line="360" w:lineRule="auto"/>
      <w:ind w:left="142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3E7A4A" wp14:editId="397C6C61">
              <wp:simplePos x="0" y="0"/>
              <wp:positionH relativeFrom="column">
                <wp:posOffset>-250190</wp:posOffset>
              </wp:positionH>
              <wp:positionV relativeFrom="paragraph">
                <wp:posOffset>294640</wp:posOffset>
              </wp:positionV>
              <wp:extent cx="2143125" cy="17145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EE5F3" w14:textId="77777777" w:rsidR="00C74803" w:rsidRPr="00F653A4" w:rsidRDefault="00C74803">
                          <w:pPr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</w:pPr>
                          <w:r w:rsidRPr="00F653A4"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3E7A4A" id="_x0000_s1027" type="#_x0000_t202" style="position:absolute;left:0;text-align:left;margin-left:-19.7pt;margin-top:23.2pt;width:168.7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" stroked="f">
              <v:textbox>
                <w:txbxContent>
                  <w:p w14:paraId="089EE5F3" w14:textId="77777777" w:rsidR="00C74803" w:rsidRPr="00F653A4" w:rsidRDefault="00C74803">
                    <w:pPr>
                      <w:rPr>
                        <w:rFonts w:ascii="Aller" w:hAnsi="Aller" w:cs="Arial"/>
                        <w:sz w:val="10"/>
                        <w:szCs w:val="10"/>
                      </w:rPr>
                    </w:pPr>
                    <w:r w:rsidRPr="00F653A4">
                      <w:rPr>
                        <w:rFonts w:ascii="Aller" w:hAnsi="Aller" w:cs="Arial"/>
                        <w:sz w:val="10"/>
                        <w:szCs w:val="10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 w:rsidR="00663FD6">
      <w:tab/>
    </w:r>
  </w:p>
  <w:p w14:paraId="0D07AA93" w14:textId="7BA8739A" w:rsidR="00663FD6" w:rsidRPr="004A5203" w:rsidRDefault="00076347" w:rsidP="00663FD6">
    <w:pPr>
      <w:pStyle w:val="Tekstpodstawowy21"/>
      <w:rPr>
        <w:rFonts w:ascii="Arial" w:hAnsi="Arial" w:cs="Arial"/>
        <w:sz w:val="16"/>
        <w:szCs w:val="16"/>
      </w:rPr>
    </w:pPr>
    <w:r w:rsidRPr="00E62800"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29E64CD7" wp14:editId="2B1910DB">
              <wp:simplePos x="0" y="0"/>
              <wp:positionH relativeFrom="column">
                <wp:posOffset>-354965</wp:posOffset>
              </wp:positionH>
              <wp:positionV relativeFrom="paragraph">
                <wp:posOffset>217169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94563" id="Line 7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95pt,17.1pt" to="550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Bw&#10;EVyM3gAAAAo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49748C8"/>
    <w:multiLevelType w:val="hybridMultilevel"/>
    <w:tmpl w:val="55342A2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4ED38A4"/>
    <w:multiLevelType w:val="hybridMultilevel"/>
    <w:tmpl w:val="71BCBC12"/>
    <w:lvl w:ilvl="0" w:tplc="67E40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A120F"/>
    <w:multiLevelType w:val="hybridMultilevel"/>
    <w:tmpl w:val="F0DAA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A18E4"/>
    <w:multiLevelType w:val="hybridMultilevel"/>
    <w:tmpl w:val="0E786132"/>
    <w:lvl w:ilvl="0" w:tplc="0415000F">
      <w:start w:val="1"/>
      <w:numFmt w:val="decimal"/>
      <w:lvlText w:val="%1."/>
      <w:lvlJc w:val="left"/>
      <w:pPr>
        <w:tabs>
          <w:tab w:val="num" w:pos="813"/>
        </w:tabs>
        <w:ind w:left="81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33"/>
        </w:tabs>
        <w:ind w:left="153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53"/>
        </w:tabs>
        <w:ind w:left="225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73"/>
        </w:tabs>
        <w:ind w:left="297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93"/>
        </w:tabs>
        <w:ind w:left="369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13"/>
        </w:tabs>
        <w:ind w:left="441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53"/>
        </w:tabs>
        <w:ind w:left="585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73"/>
        </w:tabs>
        <w:ind w:left="6573" w:hanging="180"/>
      </w:pPr>
    </w:lvl>
  </w:abstractNum>
  <w:abstractNum w:abstractNumId="7" w15:restartNumberingAfterBreak="0">
    <w:nsid w:val="2AAB13BF"/>
    <w:multiLevelType w:val="hybridMultilevel"/>
    <w:tmpl w:val="5532F8E4"/>
    <w:lvl w:ilvl="0" w:tplc="67E4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310967"/>
    <w:multiLevelType w:val="hybridMultilevel"/>
    <w:tmpl w:val="BA748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8C5C30"/>
    <w:multiLevelType w:val="hybridMultilevel"/>
    <w:tmpl w:val="4B0EBE2A"/>
    <w:lvl w:ilvl="0" w:tplc="06148D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  <w:color w:val="auto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66C1163"/>
    <w:multiLevelType w:val="hybridMultilevel"/>
    <w:tmpl w:val="9C5ABFA6"/>
    <w:lvl w:ilvl="0" w:tplc="C190327E">
      <w:start w:val="1"/>
      <w:numFmt w:val="decimal"/>
      <w:suff w:val="space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781BF2"/>
    <w:multiLevelType w:val="hybridMultilevel"/>
    <w:tmpl w:val="FD42610C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3" w15:restartNumberingAfterBreak="0">
    <w:nsid w:val="4CE2423A"/>
    <w:multiLevelType w:val="hybridMultilevel"/>
    <w:tmpl w:val="B77ED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534718"/>
    <w:multiLevelType w:val="hybridMultilevel"/>
    <w:tmpl w:val="99385D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0F1CFB"/>
    <w:multiLevelType w:val="hybridMultilevel"/>
    <w:tmpl w:val="3202DB12"/>
    <w:lvl w:ilvl="0" w:tplc="074E7886">
      <w:start w:val="1"/>
      <w:numFmt w:val="decimal"/>
      <w:suff w:val="space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4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EE"/>
    <w:rsid w:val="00012328"/>
    <w:rsid w:val="000177E3"/>
    <w:rsid w:val="00020515"/>
    <w:rsid w:val="0004001A"/>
    <w:rsid w:val="00072CDD"/>
    <w:rsid w:val="00076347"/>
    <w:rsid w:val="000B48DC"/>
    <w:rsid w:val="000C30A1"/>
    <w:rsid w:val="000D7BCF"/>
    <w:rsid w:val="000E079E"/>
    <w:rsid w:val="001014C5"/>
    <w:rsid w:val="00140350"/>
    <w:rsid w:val="00167628"/>
    <w:rsid w:val="001B4A7F"/>
    <w:rsid w:val="001E2812"/>
    <w:rsid w:val="002221F4"/>
    <w:rsid w:val="0026734F"/>
    <w:rsid w:val="0027041B"/>
    <w:rsid w:val="00270ABA"/>
    <w:rsid w:val="00292D59"/>
    <w:rsid w:val="00294CE0"/>
    <w:rsid w:val="002B4B3E"/>
    <w:rsid w:val="002C3A48"/>
    <w:rsid w:val="002D1143"/>
    <w:rsid w:val="002D788C"/>
    <w:rsid w:val="002F0226"/>
    <w:rsid w:val="00303313"/>
    <w:rsid w:val="00323179"/>
    <w:rsid w:val="00334CD3"/>
    <w:rsid w:val="003B75FC"/>
    <w:rsid w:val="003D106E"/>
    <w:rsid w:val="003D4F63"/>
    <w:rsid w:val="0040160F"/>
    <w:rsid w:val="0041145A"/>
    <w:rsid w:val="00413D79"/>
    <w:rsid w:val="00426325"/>
    <w:rsid w:val="0044017F"/>
    <w:rsid w:val="00455E5B"/>
    <w:rsid w:val="00463B77"/>
    <w:rsid w:val="00474757"/>
    <w:rsid w:val="004A5203"/>
    <w:rsid w:val="004B33A2"/>
    <w:rsid w:val="0050330D"/>
    <w:rsid w:val="00563EB5"/>
    <w:rsid w:val="00565437"/>
    <w:rsid w:val="00576027"/>
    <w:rsid w:val="00583B59"/>
    <w:rsid w:val="00587A0E"/>
    <w:rsid w:val="005B665F"/>
    <w:rsid w:val="005C6BFD"/>
    <w:rsid w:val="005F19EF"/>
    <w:rsid w:val="0061427E"/>
    <w:rsid w:val="00620309"/>
    <w:rsid w:val="00624A77"/>
    <w:rsid w:val="006276CC"/>
    <w:rsid w:val="00633E82"/>
    <w:rsid w:val="0064194D"/>
    <w:rsid w:val="00663B68"/>
    <w:rsid w:val="00663FD6"/>
    <w:rsid w:val="006829C4"/>
    <w:rsid w:val="006A504A"/>
    <w:rsid w:val="006A727B"/>
    <w:rsid w:val="006E2A73"/>
    <w:rsid w:val="006F7D8B"/>
    <w:rsid w:val="0072127C"/>
    <w:rsid w:val="00731669"/>
    <w:rsid w:val="007344A3"/>
    <w:rsid w:val="00735BC7"/>
    <w:rsid w:val="00740A9D"/>
    <w:rsid w:val="0074280C"/>
    <w:rsid w:val="0076020B"/>
    <w:rsid w:val="00761A80"/>
    <w:rsid w:val="00765489"/>
    <w:rsid w:val="007665BC"/>
    <w:rsid w:val="00767207"/>
    <w:rsid w:val="0077270D"/>
    <w:rsid w:val="00785CD2"/>
    <w:rsid w:val="007B18B5"/>
    <w:rsid w:val="007C22AC"/>
    <w:rsid w:val="007C4844"/>
    <w:rsid w:val="007F6B17"/>
    <w:rsid w:val="00801A2A"/>
    <w:rsid w:val="00801F11"/>
    <w:rsid w:val="00803BFD"/>
    <w:rsid w:val="00826226"/>
    <w:rsid w:val="00870C65"/>
    <w:rsid w:val="00872080"/>
    <w:rsid w:val="0089729F"/>
    <w:rsid w:val="008B00D1"/>
    <w:rsid w:val="008B47A4"/>
    <w:rsid w:val="008D2021"/>
    <w:rsid w:val="008D50DE"/>
    <w:rsid w:val="008E1DF0"/>
    <w:rsid w:val="008E6E59"/>
    <w:rsid w:val="00930BA3"/>
    <w:rsid w:val="00931873"/>
    <w:rsid w:val="00936DF2"/>
    <w:rsid w:val="00940369"/>
    <w:rsid w:val="00945E76"/>
    <w:rsid w:val="00951DD6"/>
    <w:rsid w:val="00960943"/>
    <w:rsid w:val="009922D8"/>
    <w:rsid w:val="00993475"/>
    <w:rsid w:val="009945C0"/>
    <w:rsid w:val="009A57A5"/>
    <w:rsid w:val="009A60CE"/>
    <w:rsid w:val="009C1F95"/>
    <w:rsid w:val="009C28DA"/>
    <w:rsid w:val="009D57AA"/>
    <w:rsid w:val="009E493C"/>
    <w:rsid w:val="00A05121"/>
    <w:rsid w:val="00A16DF7"/>
    <w:rsid w:val="00A17119"/>
    <w:rsid w:val="00A2433C"/>
    <w:rsid w:val="00A35E16"/>
    <w:rsid w:val="00A4712B"/>
    <w:rsid w:val="00A76AE2"/>
    <w:rsid w:val="00A85F07"/>
    <w:rsid w:val="00AB5441"/>
    <w:rsid w:val="00AC6540"/>
    <w:rsid w:val="00B3226D"/>
    <w:rsid w:val="00B35D78"/>
    <w:rsid w:val="00B553A0"/>
    <w:rsid w:val="00B57B2F"/>
    <w:rsid w:val="00B75245"/>
    <w:rsid w:val="00B92745"/>
    <w:rsid w:val="00BD24F6"/>
    <w:rsid w:val="00BD7139"/>
    <w:rsid w:val="00BF6F35"/>
    <w:rsid w:val="00C11DD2"/>
    <w:rsid w:val="00C15527"/>
    <w:rsid w:val="00C254EF"/>
    <w:rsid w:val="00C26522"/>
    <w:rsid w:val="00C563B9"/>
    <w:rsid w:val="00C56928"/>
    <w:rsid w:val="00C74803"/>
    <w:rsid w:val="00C83153"/>
    <w:rsid w:val="00C92B3E"/>
    <w:rsid w:val="00CA4C83"/>
    <w:rsid w:val="00CA63C1"/>
    <w:rsid w:val="00CB50BF"/>
    <w:rsid w:val="00CC03EE"/>
    <w:rsid w:val="00CD4CE8"/>
    <w:rsid w:val="00CE3603"/>
    <w:rsid w:val="00CF23A6"/>
    <w:rsid w:val="00D03E7A"/>
    <w:rsid w:val="00D06D31"/>
    <w:rsid w:val="00D13467"/>
    <w:rsid w:val="00D23B81"/>
    <w:rsid w:val="00D45BA2"/>
    <w:rsid w:val="00D467E1"/>
    <w:rsid w:val="00D86186"/>
    <w:rsid w:val="00DB35E3"/>
    <w:rsid w:val="00DB48C1"/>
    <w:rsid w:val="00DB53A7"/>
    <w:rsid w:val="00DE374C"/>
    <w:rsid w:val="00E0008F"/>
    <w:rsid w:val="00E20A42"/>
    <w:rsid w:val="00E307F8"/>
    <w:rsid w:val="00E47EAE"/>
    <w:rsid w:val="00E51AEA"/>
    <w:rsid w:val="00E62800"/>
    <w:rsid w:val="00E62E55"/>
    <w:rsid w:val="00E82660"/>
    <w:rsid w:val="00E922A8"/>
    <w:rsid w:val="00EA6AF7"/>
    <w:rsid w:val="00EB4524"/>
    <w:rsid w:val="00ED6E6F"/>
    <w:rsid w:val="00EF0D9B"/>
    <w:rsid w:val="00F00BB9"/>
    <w:rsid w:val="00F0428E"/>
    <w:rsid w:val="00F44B33"/>
    <w:rsid w:val="00F52A50"/>
    <w:rsid w:val="00F65050"/>
    <w:rsid w:val="00F653A4"/>
    <w:rsid w:val="00F70E42"/>
    <w:rsid w:val="00F861E3"/>
    <w:rsid w:val="00F878AF"/>
    <w:rsid w:val="00F900C5"/>
    <w:rsid w:val="00FA654F"/>
    <w:rsid w:val="00F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7EF750F8"/>
  <w15:chartTrackingRefBased/>
  <w15:docId w15:val="{41B6E235-E45E-406F-8807-C6C1C238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5050"/>
    <w:pPr>
      <w:suppressAutoHyphens/>
    </w:pPr>
    <w:rPr>
      <w:sz w:val="22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5050"/>
    <w:pPr>
      <w:keepNext/>
      <w:numPr>
        <w:numId w:val="3"/>
      </w:numPr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5050"/>
    <w:pPr>
      <w:keepNext/>
      <w:numPr>
        <w:ilvl w:val="1"/>
        <w:numId w:val="3"/>
      </w:numPr>
      <w:jc w:val="both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5050"/>
    <w:pPr>
      <w:keepNext/>
      <w:numPr>
        <w:ilvl w:val="2"/>
        <w:numId w:val="3"/>
      </w:numPr>
      <w:spacing w:line="360" w:lineRule="auto"/>
      <w:ind w:left="4956" w:firstLine="708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4333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semiHidden/>
    <w:rsid w:val="0044333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uiPriority w:val="9"/>
    <w:semiHidden/>
    <w:rsid w:val="0044333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uiPriority w:val="99"/>
    <w:rsid w:val="00F65050"/>
    <w:rPr>
      <w:rFonts w:ascii="Times New Roman" w:eastAsia="Times New Roman" w:hAnsi="Times New Roman"/>
    </w:rPr>
  </w:style>
  <w:style w:type="character" w:customStyle="1" w:styleId="WW8Num1z1">
    <w:name w:val="WW8Num1z1"/>
    <w:uiPriority w:val="99"/>
    <w:rsid w:val="00F65050"/>
    <w:rPr>
      <w:rFonts w:ascii="Courier New" w:hAnsi="Courier New"/>
    </w:rPr>
  </w:style>
  <w:style w:type="character" w:customStyle="1" w:styleId="WW8Num1z2">
    <w:name w:val="WW8Num1z2"/>
    <w:uiPriority w:val="99"/>
    <w:rsid w:val="00F65050"/>
    <w:rPr>
      <w:rFonts w:ascii="Wingdings" w:hAnsi="Wingdings"/>
    </w:rPr>
  </w:style>
  <w:style w:type="character" w:customStyle="1" w:styleId="WW8Num1z3">
    <w:name w:val="WW8Num1z3"/>
    <w:uiPriority w:val="99"/>
    <w:rsid w:val="00F65050"/>
    <w:rPr>
      <w:rFonts w:ascii="Symbol" w:hAnsi="Symbol"/>
    </w:rPr>
  </w:style>
  <w:style w:type="character" w:customStyle="1" w:styleId="WW8Num4z0">
    <w:name w:val="WW8Num4z0"/>
    <w:uiPriority w:val="99"/>
    <w:rsid w:val="00F65050"/>
    <w:rPr>
      <w:rFonts w:ascii="Times New Roman" w:eastAsia="Times New Roman" w:hAnsi="Times New Roman"/>
    </w:rPr>
  </w:style>
  <w:style w:type="character" w:customStyle="1" w:styleId="WW8Num4z1">
    <w:name w:val="WW8Num4z1"/>
    <w:uiPriority w:val="99"/>
    <w:rsid w:val="00F65050"/>
    <w:rPr>
      <w:rFonts w:ascii="Courier New" w:hAnsi="Courier New"/>
    </w:rPr>
  </w:style>
  <w:style w:type="character" w:customStyle="1" w:styleId="WW8Num4z2">
    <w:name w:val="WW8Num4z2"/>
    <w:uiPriority w:val="99"/>
    <w:rsid w:val="00F65050"/>
    <w:rPr>
      <w:rFonts w:ascii="Wingdings" w:hAnsi="Wingdings"/>
    </w:rPr>
  </w:style>
  <w:style w:type="character" w:customStyle="1" w:styleId="WW8Num4z3">
    <w:name w:val="WW8Num4z3"/>
    <w:uiPriority w:val="99"/>
    <w:rsid w:val="00F65050"/>
    <w:rPr>
      <w:rFonts w:ascii="Symbol" w:hAnsi="Symbol"/>
    </w:rPr>
  </w:style>
  <w:style w:type="character" w:customStyle="1" w:styleId="WW8Num11z0">
    <w:name w:val="WW8Num11z0"/>
    <w:uiPriority w:val="99"/>
    <w:rsid w:val="00F65050"/>
    <w:rPr>
      <w:rFonts w:ascii="Times New Roman" w:eastAsia="Times New Roman" w:hAnsi="Times New Roman"/>
    </w:rPr>
  </w:style>
  <w:style w:type="character" w:customStyle="1" w:styleId="WW8Num11z1">
    <w:name w:val="WW8Num11z1"/>
    <w:uiPriority w:val="99"/>
    <w:rsid w:val="00F65050"/>
    <w:rPr>
      <w:rFonts w:ascii="Courier New" w:hAnsi="Courier New"/>
    </w:rPr>
  </w:style>
  <w:style w:type="character" w:customStyle="1" w:styleId="WW8Num11z2">
    <w:name w:val="WW8Num11z2"/>
    <w:uiPriority w:val="99"/>
    <w:rsid w:val="00F65050"/>
    <w:rPr>
      <w:rFonts w:ascii="Wingdings" w:hAnsi="Wingdings"/>
    </w:rPr>
  </w:style>
  <w:style w:type="character" w:customStyle="1" w:styleId="WW8Num11z3">
    <w:name w:val="WW8Num11z3"/>
    <w:uiPriority w:val="99"/>
    <w:rsid w:val="00F65050"/>
    <w:rPr>
      <w:rFonts w:ascii="Symbol" w:hAnsi="Symbol"/>
    </w:rPr>
  </w:style>
  <w:style w:type="character" w:customStyle="1" w:styleId="WW8Num22z0">
    <w:name w:val="WW8Num22z0"/>
    <w:uiPriority w:val="99"/>
    <w:rsid w:val="00F65050"/>
    <w:rPr>
      <w:rFonts w:ascii="Symbol" w:hAnsi="Symbol"/>
    </w:rPr>
  </w:style>
  <w:style w:type="character" w:customStyle="1" w:styleId="WW8Num22z1">
    <w:name w:val="WW8Num22z1"/>
    <w:uiPriority w:val="99"/>
    <w:rsid w:val="00F65050"/>
    <w:rPr>
      <w:rFonts w:ascii="Courier New" w:hAnsi="Courier New"/>
    </w:rPr>
  </w:style>
  <w:style w:type="character" w:customStyle="1" w:styleId="WW8Num22z2">
    <w:name w:val="WW8Num22z2"/>
    <w:uiPriority w:val="99"/>
    <w:rsid w:val="00F65050"/>
    <w:rPr>
      <w:rFonts w:ascii="Wingdings" w:hAnsi="Wingdings"/>
    </w:rPr>
  </w:style>
  <w:style w:type="character" w:customStyle="1" w:styleId="WW8Num23z0">
    <w:name w:val="WW8Num23z0"/>
    <w:uiPriority w:val="99"/>
    <w:rsid w:val="00F65050"/>
    <w:rPr>
      <w:rFonts w:ascii="Symbol" w:hAnsi="Symbol"/>
    </w:rPr>
  </w:style>
  <w:style w:type="character" w:customStyle="1" w:styleId="WW8Num23z1">
    <w:name w:val="WW8Num23z1"/>
    <w:uiPriority w:val="99"/>
    <w:rsid w:val="00F65050"/>
    <w:rPr>
      <w:rFonts w:ascii="Courier New" w:hAnsi="Courier New"/>
    </w:rPr>
  </w:style>
  <w:style w:type="character" w:customStyle="1" w:styleId="WW8Num23z2">
    <w:name w:val="WW8Num23z2"/>
    <w:uiPriority w:val="99"/>
    <w:rsid w:val="00F65050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F65050"/>
  </w:style>
  <w:style w:type="character" w:customStyle="1" w:styleId="Odwoaniedokomentarza1">
    <w:name w:val="Odwołanie do komentarza1"/>
    <w:uiPriority w:val="99"/>
    <w:rsid w:val="00F65050"/>
    <w:rPr>
      <w:rFonts w:cs="Times New Roman"/>
      <w:sz w:val="16"/>
      <w:szCs w:val="16"/>
    </w:rPr>
  </w:style>
  <w:style w:type="character" w:customStyle="1" w:styleId="Znakinumeracji">
    <w:name w:val="Znaki numeracji"/>
    <w:uiPriority w:val="99"/>
    <w:rsid w:val="00F65050"/>
  </w:style>
  <w:style w:type="paragraph" w:customStyle="1" w:styleId="Nagwek10">
    <w:name w:val="Nagłówek1"/>
    <w:basedOn w:val="Normalny"/>
    <w:next w:val="Tekstpodstawowy"/>
    <w:uiPriority w:val="99"/>
    <w:rsid w:val="00F6505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F65050"/>
    <w:pPr>
      <w:spacing w:line="360" w:lineRule="auto"/>
      <w:jc w:val="both"/>
    </w:pPr>
    <w:rPr>
      <w:sz w:val="20"/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rsid w:val="00443333"/>
    <w:rPr>
      <w:szCs w:val="24"/>
      <w:lang w:eastAsia="ar-SA"/>
    </w:rPr>
  </w:style>
  <w:style w:type="paragraph" w:styleId="Lista">
    <w:name w:val="List"/>
    <w:basedOn w:val="Tekstpodstawowy"/>
    <w:uiPriority w:val="99"/>
    <w:rsid w:val="00F65050"/>
    <w:rPr>
      <w:rFonts w:cs="Tahoma"/>
    </w:rPr>
  </w:style>
  <w:style w:type="paragraph" w:customStyle="1" w:styleId="Podpis1">
    <w:name w:val="Podpis1"/>
    <w:basedOn w:val="Normalny"/>
    <w:uiPriority w:val="99"/>
    <w:rsid w:val="00F65050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uiPriority w:val="99"/>
    <w:rsid w:val="00F65050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rsid w:val="00F65050"/>
    <w:pPr>
      <w:ind w:left="720"/>
      <w:jc w:val="both"/>
    </w:pPr>
    <w:rPr>
      <w:sz w:val="20"/>
      <w:lang w:val="x-none"/>
    </w:rPr>
  </w:style>
  <w:style w:type="character" w:customStyle="1" w:styleId="TekstpodstawowywcityZnak">
    <w:name w:val="Tekst podstawowy wcięty Znak"/>
    <w:link w:val="Tekstpodstawowywcity"/>
    <w:semiHidden/>
    <w:rsid w:val="00443333"/>
    <w:rPr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F65050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rsid w:val="00F65050"/>
    <w:pPr>
      <w:jc w:val="both"/>
    </w:pPr>
    <w:rPr>
      <w:sz w:val="28"/>
    </w:rPr>
  </w:style>
  <w:style w:type="paragraph" w:customStyle="1" w:styleId="Tekstkomentarza1">
    <w:name w:val="Tekst komentarza1"/>
    <w:basedOn w:val="Normalny"/>
    <w:uiPriority w:val="99"/>
    <w:rsid w:val="00F65050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F65050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NagwekZnak">
    <w:name w:val="Nagłówek Znak"/>
    <w:link w:val="Nagwek"/>
    <w:uiPriority w:val="99"/>
    <w:rsid w:val="00443333"/>
    <w:rPr>
      <w:szCs w:val="24"/>
      <w:lang w:eastAsia="ar-SA"/>
    </w:rPr>
  </w:style>
  <w:style w:type="paragraph" w:styleId="Stopka">
    <w:name w:val="footer"/>
    <w:basedOn w:val="Normalny"/>
    <w:link w:val="StopkaZnak"/>
    <w:rsid w:val="00F65050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StopkaZnak">
    <w:name w:val="Stopka Znak"/>
    <w:link w:val="Stopka"/>
    <w:rsid w:val="00443333"/>
    <w:rPr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F65050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uiPriority w:val="99"/>
    <w:rsid w:val="00F65050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link w:val="TekstdymkaZnak"/>
    <w:uiPriority w:val="99"/>
    <w:rsid w:val="00F65050"/>
    <w:rPr>
      <w:sz w:val="0"/>
      <w:szCs w:val="0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43333"/>
    <w:rPr>
      <w:sz w:val="0"/>
      <w:szCs w:val="0"/>
      <w:lang w:eastAsia="ar-SA"/>
    </w:rPr>
  </w:style>
  <w:style w:type="character" w:styleId="Hipercze">
    <w:name w:val="Hyperlink"/>
    <w:uiPriority w:val="99"/>
    <w:unhideWhenUsed/>
    <w:rsid w:val="00C11DD2"/>
    <w:rPr>
      <w:color w:val="0000FF"/>
      <w:u w:val="single"/>
    </w:rPr>
  </w:style>
  <w:style w:type="character" w:styleId="Pogrubienie">
    <w:name w:val="Strong"/>
    <w:uiPriority w:val="22"/>
    <w:qFormat/>
    <w:rsid w:val="00292D59"/>
    <w:rPr>
      <w:b/>
      <w:bCs/>
    </w:rPr>
  </w:style>
  <w:style w:type="paragraph" w:styleId="NormalnyWeb">
    <w:name w:val="Normal (Web)"/>
    <w:basedOn w:val="Normalny"/>
    <w:uiPriority w:val="99"/>
    <w:unhideWhenUsed/>
    <w:rsid w:val="00292D59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character" w:customStyle="1" w:styleId="mcetext-insertedbyben">
    <w:name w:val="mcetext-insertedbyben"/>
    <w:basedOn w:val="Domylnaczcionkaakapitu"/>
    <w:rsid w:val="00292D59"/>
  </w:style>
  <w:style w:type="paragraph" w:styleId="Akapitzlist">
    <w:name w:val="List Paragraph"/>
    <w:basedOn w:val="Normalny"/>
    <w:uiPriority w:val="34"/>
    <w:qFormat/>
    <w:rsid w:val="000D7BC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tresc">
    <w:name w:val="tresc"/>
    <w:basedOn w:val="Normalny"/>
    <w:rsid w:val="000D7BCF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paragraph" w:customStyle="1" w:styleId="srodtyt">
    <w:name w:val="srodtyt"/>
    <w:basedOn w:val="Normalny"/>
    <w:rsid w:val="000D7BCF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table" w:styleId="Tabela-Siatka">
    <w:name w:val="Table Grid"/>
    <w:basedOn w:val="Standardowy"/>
    <w:uiPriority w:val="59"/>
    <w:rsid w:val="007665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Normalny"/>
    <w:rsid w:val="007665BC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A60C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A60CE"/>
    <w:rPr>
      <w:sz w:val="22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9A60CE"/>
    <w:pPr>
      <w:suppressAutoHyphens w:val="0"/>
      <w:spacing w:after="120" w:line="480" w:lineRule="auto"/>
    </w:pPr>
    <w:rPr>
      <w:sz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A60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szpitaldietla.pl" TargetMode="External"/><Relationship Id="rId7" Type="http://schemas.openxmlformats.org/officeDocument/2006/relationships/oleObject" Target="embeddings/oleObject1.bin"/><Relationship Id="rId2" Type="http://schemas.openxmlformats.org/officeDocument/2006/relationships/hyperlink" Target="mailto:sekretariat@dietl.krakow.pl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http://www.szpitaldietla.pl" TargetMode="External"/><Relationship Id="rId4" Type="http://schemas.openxmlformats.org/officeDocument/2006/relationships/hyperlink" Target="mailto:sekretariat@dietl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885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0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/>
  <dc:creator>Szpital Specjalistyczny</dc:creator>
  <cp:keywords/>
  <cp:lastModifiedBy>Paweł Kosek</cp:lastModifiedBy>
  <cp:revision>4</cp:revision>
  <cp:lastPrinted>2021-09-14T08:25:00Z</cp:lastPrinted>
  <dcterms:created xsi:type="dcterms:W3CDTF">2021-10-14T08:20:00Z</dcterms:created>
  <dcterms:modified xsi:type="dcterms:W3CDTF">2021-10-14T08:38:00Z</dcterms:modified>
</cp:coreProperties>
</file>