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CD6DAB" w14:textId="6A3D4BAD" w:rsidR="0070678C" w:rsidRPr="0041011B" w:rsidRDefault="0070678C" w:rsidP="009008C8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color w:val="000000"/>
          <w:sz w:val="20"/>
          <w:szCs w:val="20"/>
        </w:rPr>
        <w:t xml:space="preserve">Załącznik nr 4 – </w:t>
      </w:r>
      <w:r w:rsidR="001562F5" w:rsidRPr="004D0249">
        <w:rPr>
          <w:rFonts w:ascii="Arial" w:hAnsi="Arial" w:cs="Arial"/>
          <w:color w:val="000000"/>
          <w:sz w:val="20"/>
          <w:szCs w:val="20"/>
        </w:rPr>
        <w:t>Jednolity</w:t>
      </w:r>
      <w:r w:rsidR="00404BC2" w:rsidRPr="004D0249">
        <w:rPr>
          <w:rFonts w:ascii="Arial" w:hAnsi="Arial" w:cs="Arial"/>
          <w:color w:val="000000"/>
          <w:sz w:val="20"/>
          <w:szCs w:val="20"/>
        </w:rPr>
        <w:t xml:space="preserve"> europejski dokument zamówienia</w:t>
      </w:r>
    </w:p>
    <w:p w14:paraId="35F5343B" w14:textId="77777777" w:rsidR="0070678C" w:rsidRPr="004D0249" w:rsidRDefault="0070678C" w:rsidP="00554C3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6222E55" w14:textId="77777777" w:rsidR="001562F5" w:rsidRPr="004D0249" w:rsidRDefault="001562F5" w:rsidP="00554C35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 w:rsidRPr="004D0249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8581F9C" w14:textId="77777777" w:rsidR="001562F5" w:rsidRPr="004D0249" w:rsidRDefault="001562F5" w:rsidP="00554C35">
      <w:pPr>
        <w:pStyle w:val="ChapterTitle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7C18E5F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4D0249">
        <w:rPr>
          <w:rFonts w:ascii="Arial" w:hAnsi="Arial" w:cs="Arial"/>
          <w:w w:val="0"/>
          <w:sz w:val="20"/>
          <w:szCs w:val="20"/>
        </w:rPr>
        <w:t xml:space="preserve"> </w:t>
      </w:r>
      <w:r w:rsidRPr="004D0249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1011B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4D0249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4D0249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4D0249">
        <w:rPr>
          <w:rFonts w:ascii="Arial" w:hAnsi="Arial" w:cs="Arial"/>
          <w:b/>
          <w:sz w:val="20"/>
          <w:szCs w:val="20"/>
        </w:rPr>
        <w:t>Adres publikacyjny stosownego ogłoszenia</w:t>
      </w:r>
      <w:r w:rsidRPr="0041011B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4D0249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77F9F29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609E120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740E84EE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C0E857C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423DCF6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r w:rsidRPr="004D0249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EE08708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28B0C723" w14:textId="77777777" w:rsidTr="00DA7302">
        <w:trPr>
          <w:trHeight w:val="349"/>
        </w:trPr>
        <w:tc>
          <w:tcPr>
            <w:tcW w:w="4644" w:type="dxa"/>
            <w:shd w:val="clear" w:color="auto" w:fill="auto"/>
          </w:tcPr>
          <w:p w14:paraId="36A92A8E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41011B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12D24BC0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51AE7D15" w14:textId="77777777" w:rsidTr="00DA7302">
        <w:trPr>
          <w:trHeight w:val="349"/>
        </w:trPr>
        <w:tc>
          <w:tcPr>
            <w:tcW w:w="4644" w:type="dxa"/>
            <w:shd w:val="clear" w:color="auto" w:fill="auto"/>
          </w:tcPr>
          <w:p w14:paraId="20D46102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E9A54A8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562F5" w:rsidRPr="004D0249" w14:paraId="560784A5" w14:textId="77777777" w:rsidTr="00DA7302">
        <w:trPr>
          <w:trHeight w:val="485"/>
        </w:trPr>
        <w:tc>
          <w:tcPr>
            <w:tcW w:w="4644" w:type="dxa"/>
            <w:shd w:val="clear" w:color="auto" w:fill="auto"/>
          </w:tcPr>
          <w:p w14:paraId="2E01767B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92B1D1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562F5" w:rsidRPr="004D0249" w14:paraId="59A4ABC0" w14:textId="77777777" w:rsidTr="00DA7302">
        <w:trPr>
          <w:trHeight w:val="484"/>
        </w:trPr>
        <w:tc>
          <w:tcPr>
            <w:tcW w:w="4644" w:type="dxa"/>
            <w:shd w:val="clear" w:color="auto" w:fill="auto"/>
          </w:tcPr>
          <w:p w14:paraId="79789BDC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0032AC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562F5" w:rsidRPr="004D0249" w14:paraId="393F347E" w14:textId="77777777" w:rsidTr="00DA7302">
        <w:trPr>
          <w:trHeight w:val="484"/>
        </w:trPr>
        <w:tc>
          <w:tcPr>
            <w:tcW w:w="4644" w:type="dxa"/>
            <w:shd w:val="clear" w:color="auto" w:fill="auto"/>
          </w:tcPr>
          <w:p w14:paraId="1D5DD897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4D0249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4D0249">
              <w:rPr>
                <w:rFonts w:ascii="Arial" w:hAnsi="Arial" w:cs="Arial"/>
                <w:sz w:val="20"/>
                <w:szCs w:val="20"/>
              </w:rPr>
              <w:t>)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44AEBA7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8CDA2E9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4D0249">
        <w:rPr>
          <w:rFonts w:ascii="Arial" w:hAnsi="Arial" w:cs="Arial"/>
          <w:b/>
          <w:i/>
          <w:sz w:val="20"/>
          <w:szCs w:val="20"/>
        </w:rPr>
        <w:t>.</w:t>
      </w:r>
    </w:p>
    <w:p w14:paraId="13EF9605" w14:textId="77777777" w:rsidR="001562F5" w:rsidRPr="004D0249" w:rsidRDefault="001562F5" w:rsidP="00554C35">
      <w:pPr>
        <w:pStyle w:val="ChapterTitle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Część II: Informacje dotyczące wykonawcy</w:t>
      </w:r>
    </w:p>
    <w:p w14:paraId="695AFB55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r w:rsidRPr="004D0249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1039853D" w14:textId="77777777" w:rsidTr="00DA7302">
        <w:tc>
          <w:tcPr>
            <w:tcW w:w="4644" w:type="dxa"/>
            <w:shd w:val="clear" w:color="auto" w:fill="auto"/>
          </w:tcPr>
          <w:p w14:paraId="6268CA9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930CD1B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66951D44" w14:textId="77777777" w:rsidTr="00DA7302">
        <w:tc>
          <w:tcPr>
            <w:tcW w:w="4644" w:type="dxa"/>
            <w:shd w:val="clear" w:color="auto" w:fill="auto"/>
          </w:tcPr>
          <w:p w14:paraId="09B93561" w14:textId="77777777" w:rsidR="001562F5" w:rsidRPr="004D0249" w:rsidRDefault="001562F5" w:rsidP="00554C3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14170E7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562F5" w:rsidRPr="004D0249" w14:paraId="104CE0F8" w14:textId="77777777" w:rsidTr="00DA7302">
        <w:trPr>
          <w:trHeight w:val="1372"/>
        </w:trPr>
        <w:tc>
          <w:tcPr>
            <w:tcW w:w="4644" w:type="dxa"/>
            <w:shd w:val="clear" w:color="auto" w:fill="auto"/>
          </w:tcPr>
          <w:p w14:paraId="0190A142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4871581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D50B600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C6315EC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562F5" w:rsidRPr="004D0249" w14:paraId="076C6543" w14:textId="77777777" w:rsidTr="00DA7302">
        <w:tc>
          <w:tcPr>
            <w:tcW w:w="4644" w:type="dxa"/>
            <w:shd w:val="clear" w:color="auto" w:fill="auto"/>
          </w:tcPr>
          <w:p w14:paraId="705F4296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18A730D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562F5" w:rsidRPr="004D0249" w14:paraId="4854442F" w14:textId="77777777" w:rsidTr="00DA7302">
        <w:trPr>
          <w:trHeight w:val="2002"/>
        </w:trPr>
        <w:tc>
          <w:tcPr>
            <w:tcW w:w="4644" w:type="dxa"/>
            <w:shd w:val="clear" w:color="auto" w:fill="auto"/>
          </w:tcPr>
          <w:p w14:paraId="64755CE8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7A1883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80B001B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90FCD39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4D0249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4D024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E40CD24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70A91DA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8A45BE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2A252EE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562F5" w:rsidRPr="004D0249" w14:paraId="05379FBC" w14:textId="77777777" w:rsidTr="00DA7302">
        <w:tc>
          <w:tcPr>
            <w:tcW w:w="4644" w:type="dxa"/>
            <w:shd w:val="clear" w:color="auto" w:fill="auto"/>
          </w:tcPr>
          <w:p w14:paraId="63C8A31A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3260918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5DBCE8E9" w14:textId="77777777" w:rsidTr="00DA7302">
        <w:tc>
          <w:tcPr>
            <w:tcW w:w="4644" w:type="dxa"/>
            <w:shd w:val="clear" w:color="auto" w:fill="auto"/>
          </w:tcPr>
          <w:p w14:paraId="41F7A3BF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4D02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51B5EB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562F5" w:rsidRPr="004D0249" w14:paraId="60EC7417" w14:textId="77777777" w:rsidTr="00DA7302">
        <w:tc>
          <w:tcPr>
            <w:tcW w:w="4644" w:type="dxa"/>
            <w:shd w:val="clear" w:color="auto" w:fill="auto"/>
          </w:tcPr>
          <w:p w14:paraId="33402C1B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41011B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4D024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czy wykonawca jest zakładem pracy </w:t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chronionej, „przedsiębiorstwem społecznym”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4D0249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4D0249">
              <w:rPr>
                <w:rFonts w:ascii="Arial" w:hAnsi="Arial" w:cs="Arial"/>
                <w:sz w:val="20"/>
                <w:szCs w:val="20"/>
              </w:rPr>
              <w:t>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D0249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4D0249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FE8CC25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562F5" w:rsidRPr="004D0249" w14:paraId="29ACDE52" w14:textId="77777777" w:rsidTr="00DA7302">
        <w:tc>
          <w:tcPr>
            <w:tcW w:w="4644" w:type="dxa"/>
            <w:shd w:val="clear" w:color="auto" w:fill="auto"/>
          </w:tcPr>
          <w:p w14:paraId="6A2E8F96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74769A7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562F5" w:rsidRPr="004D0249" w14:paraId="63CE7849" w14:textId="77777777" w:rsidTr="00DA7302">
        <w:tc>
          <w:tcPr>
            <w:tcW w:w="4644" w:type="dxa"/>
            <w:shd w:val="clear" w:color="auto" w:fill="auto"/>
          </w:tcPr>
          <w:p w14:paraId="67D9C189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E28521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81A0D18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4D0249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A751DD8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06D649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a)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7A129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562F5" w:rsidRPr="004D0249" w14:paraId="4E1E1CF2" w14:textId="77777777" w:rsidTr="00DA7302">
        <w:tc>
          <w:tcPr>
            <w:tcW w:w="4644" w:type="dxa"/>
            <w:shd w:val="clear" w:color="auto" w:fill="auto"/>
          </w:tcPr>
          <w:p w14:paraId="02E972EC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0EA7883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68E85302" w14:textId="77777777" w:rsidTr="00DA7302">
        <w:tc>
          <w:tcPr>
            <w:tcW w:w="4644" w:type="dxa"/>
            <w:shd w:val="clear" w:color="auto" w:fill="auto"/>
          </w:tcPr>
          <w:p w14:paraId="74495B35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4D02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D3D04A7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562F5" w:rsidRPr="004D0249" w14:paraId="34209B22" w14:textId="77777777" w:rsidTr="00DA7302">
        <w:tc>
          <w:tcPr>
            <w:tcW w:w="9289" w:type="dxa"/>
            <w:gridSpan w:val="2"/>
            <w:shd w:val="clear" w:color="auto" w:fill="BFBFBF"/>
          </w:tcPr>
          <w:p w14:paraId="33C5537C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562F5" w:rsidRPr="004D0249" w14:paraId="64E06F3A" w14:textId="77777777" w:rsidTr="00DA7302">
        <w:tc>
          <w:tcPr>
            <w:tcW w:w="4644" w:type="dxa"/>
            <w:shd w:val="clear" w:color="auto" w:fill="auto"/>
          </w:tcPr>
          <w:p w14:paraId="61EC2E15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CB0C774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562F5" w:rsidRPr="004D0249" w14:paraId="2765A63A" w14:textId="77777777" w:rsidTr="00DA7302">
        <w:tc>
          <w:tcPr>
            <w:tcW w:w="4644" w:type="dxa"/>
            <w:shd w:val="clear" w:color="auto" w:fill="auto"/>
          </w:tcPr>
          <w:p w14:paraId="1117E5DB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5CD9B79B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2F2135CC" w14:textId="77777777" w:rsidTr="00DA7302">
        <w:tc>
          <w:tcPr>
            <w:tcW w:w="4644" w:type="dxa"/>
            <w:shd w:val="clear" w:color="auto" w:fill="auto"/>
          </w:tcPr>
          <w:p w14:paraId="01A6CEA6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7526608" w14:textId="77777777" w:rsidR="001562F5" w:rsidRPr="004D0249" w:rsidRDefault="001562F5" w:rsidP="00554C35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8199FEA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r w:rsidRPr="004D0249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A188E73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4D0249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4D0249">
        <w:rPr>
          <w:rFonts w:ascii="Arial" w:hAnsi="Arial" w:cs="Arial"/>
          <w:i/>
          <w:sz w:val="20"/>
          <w:szCs w:val="20"/>
        </w:rPr>
        <w:t>ych</w:t>
      </w:r>
      <w:proofErr w:type="spellEnd"/>
      <w:r w:rsidRPr="004D0249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1070C3C1" w14:textId="77777777" w:rsidTr="00DA7302">
        <w:tc>
          <w:tcPr>
            <w:tcW w:w="4644" w:type="dxa"/>
            <w:shd w:val="clear" w:color="auto" w:fill="auto"/>
          </w:tcPr>
          <w:p w14:paraId="1B1DC5B2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035F12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76E3A916" w14:textId="77777777" w:rsidTr="00DA7302">
        <w:tc>
          <w:tcPr>
            <w:tcW w:w="4644" w:type="dxa"/>
            <w:shd w:val="clear" w:color="auto" w:fill="auto"/>
          </w:tcPr>
          <w:p w14:paraId="51127624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C4B114E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[……],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562F5" w:rsidRPr="004D0249" w14:paraId="39CCD11A" w14:textId="77777777" w:rsidTr="00DA7302">
        <w:tc>
          <w:tcPr>
            <w:tcW w:w="4644" w:type="dxa"/>
            <w:shd w:val="clear" w:color="auto" w:fill="auto"/>
          </w:tcPr>
          <w:p w14:paraId="16DAA35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CB8D4E9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562F5" w:rsidRPr="004D0249" w14:paraId="7D4A0D57" w14:textId="77777777" w:rsidTr="00DA7302">
        <w:tc>
          <w:tcPr>
            <w:tcW w:w="4644" w:type="dxa"/>
            <w:shd w:val="clear" w:color="auto" w:fill="auto"/>
          </w:tcPr>
          <w:p w14:paraId="017E9FDA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1C713A8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562F5" w:rsidRPr="004D0249" w14:paraId="3B1AAB0B" w14:textId="77777777" w:rsidTr="00DA7302">
        <w:tc>
          <w:tcPr>
            <w:tcW w:w="4644" w:type="dxa"/>
            <w:shd w:val="clear" w:color="auto" w:fill="auto"/>
          </w:tcPr>
          <w:p w14:paraId="1CEEAAFC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B223A1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562F5" w:rsidRPr="004D0249" w14:paraId="0CC20DC4" w14:textId="77777777" w:rsidTr="00DA7302">
        <w:tc>
          <w:tcPr>
            <w:tcW w:w="4644" w:type="dxa"/>
            <w:shd w:val="clear" w:color="auto" w:fill="auto"/>
          </w:tcPr>
          <w:p w14:paraId="09208B0F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0836B8E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562F5" w:rsidRPr="004D0249" w14:paraId="673329D2" w14:textId="77777777" w:rsidTr="00DA7302">
        <w:tc>
          <w:tcPr>
            <w:tcW w:w="4644" w:type="dxa"/>
            <w:shd w:val="clear" w:color="auto" w:fill="auto"/>
          </w:tcPr>
          <w:p w14:paraId="0B96D041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3BFFBFF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D8425E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r w:rsidRPr="004D0249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206215BD" w14:textId="77777777" w:rsidTr="00DA7302">
        <w:tc>
          <w:tcPr>
            <w:tcW w:w="4644" w:type="dxa"/>
            <w:shd w:val="clear" w:color="auto" w:fill="auto"/>
          </w:tcPr>
          <w:p w14:paraId="7376EB42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42C3E62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2F5521EA" w14:textId="77777777" w:rsidTr="00DA7302">
        <w:tc>
          <w:tcPr>
            <w:tcW w:w="4644" w:type="dxa"/>
            <w:shd w:val="clear" w:color="auto" w:fill="auto"/>
          </w:tcPr>
          <w:p w14:paraId="6DE8A8DB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1A2D86A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002EBD1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Jeżeli tak</w:t>
      </w:r>
      <w:r w:rsidRPr="004D0249">
        <w:rPr>
          <w:rFonts w:ascii="Arial" w:hAnsi="Arial" w:cs="Arial"/>
          <w:sz w:val="20"/>
          <w:szCs w:val="20"/>
        </w:rPr>
        <w:t xml:space="preserve">, proszę przedstawić – </w:t>
      </w:r>
      <w:r w:rsidRPr="004D0249">
        <w:rPr>
          <w:rFonts w:ascii="Arial" w:hAnsi="Arial" w:cs="Arial"/>
          <w:b/>
          <w:sz w:val="20"/>
          <w:szCs w:val="20"/>
        </w:rPr>
        <w:t>dla każdego</w:t>
      </w:r>
      <w:r w:rsidRPr="004D0249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4D0249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4D0249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4D0249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D0249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1011B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4D0249">
        <w:rPr>
          <w:rFonts w:ascii="Arial" w:hAnsi="Arial" w:cs="Arial"/>
          <w:sz w:val="20"/>
          <w:szCs w:val="20"/>
        </w:rPr>
        <w:t>.</w:t>
      </w:r>
    </w:p>
    <w:p w14:paraId="3B1D9AA6" w14:textId="77777777" w:rsidR="001562F5" w:rsidRPr="004D0249" w:rsidRDefault="001562F5" w:rsidP="00554C35">
      <w:pPr>
        <w:pStyle w:val="ChapterTitle"/>
        <w:jc w:val="both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4D0249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9C2B788" w14:textId="77777777" w:rsidR="001562F5" w:rsidRPr="004D0249" w:rsidRDefault="001562F5" w:rsidP="00554C3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614BDEE2" w14:textId="77777777" w:rsidTr="00DA7302">
        <w:tc>
          <w:tcPr>
            <w:tcW w:w="4644" w:type="dxa"/>
            <w:shd w:val="clear" w:color="auto" w:fill="auto"/>
          </w:tcPr>
          <w:p w14:paraId="3E07C575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B2EE674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0BA2E9A5" w14:textId="77777777" w:rsidTr="00DA7302">
        <w:tc>
          <w:tcPr>
            <w:tcW w:w="4644" w:type="dxa"/>
            <w:shd w:val="clear" w:color="auto" w:fill="auto"/>
          </w:tcPr>
          <w:p w14:paraId="36B26FC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676D971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880AE1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3EA1126" w14:textId="77777777" w:rsidR="001562F5" w:rsidRPr="004D0249" w:rsidRDefault="001562F5" w:rsidP="00554C3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4D0249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4D0249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5A086BE" w14:textId="77777777" w:rsidR="001562F5" w:rsidRPr="004D0249" w:rsidRDefault="001562F5" w:rsidP="00554C35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br w:type="page"/>
      </w:r>
    </w:p>
    <w:p w14:paraId="3A5DF9BF" w14:textId="77777777" w:rsidR="001562F5" w:rsidRPr="004D0249" w:rsidRDefault="001562F5" w:rsidP="00554C35">
      <w:pPr>
        <w:pStyle w:val="ChapterTitle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242DC3E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r w:rsidRPr="004D0249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A0817C8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38524A7" w14:textId="77777777" w:rsidR="001562F5" w:rsidRPr="004D0249" w:rsidRDefault="001562F5" w:rsidP="00B57AA0">
      <w:pPr>
        <w:pStyle w:val="NumPar1"/>
        <w:numPr>
          <w:ilvl w:val="0"/>
          <w:numId w:val="6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w w:val="0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 xml:space="preserve">udział w </w:t>
      </w:r>
      <w:r w:rsidRPr="004D0249">
        <w:rPr>
          <w:rFonts w:ascii="Arial" w:hAnsi="Arial" w:cs="Arial"/>
          <w:b/>
          <w:sz w:val="20"/>
          <w:szCs w:val="20"/>
        </w:rPr>
        <w:t>organizacji przestępczej</w:t>
      </w:r>
      <w:r w:rsidRPr="0041011B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4D0249">
        <w:rPr>
          <w:rFonts w:ascii="Arial" w:hAnsi="Arial" w:cs="Arial"/>
          <w:sz w:val="20"/>
          <w:szCs w:val="20"/>
        </w:rPr>
        <w:t>;</w:t>
      </w:r>
    </w:p>
    <w:p w14:paraId="65DC0211" w14:textId="77777777" w:rsidR="001562F5" w:rsidRPr="004D0249" w:rsidRDefault="001562F5" w:rsidP="00554C3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w w:val="0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korupcja</w:t>
      </w:r>
      <w:r w:rsidRPr="0041011B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4D0249">
        <w:rPr>
          <w:rFonts w:ascii="Arial" w:hAnsi="Arial" w:cs="Arial"/>
          <w:sz w:val="20"/>
          <w:szCs w:val="20"/>
        </w:rPr>
        <w:t>;</w:t>
      </w:r>
    </w:p>
    <w:p w14:paraId="4448397E" w14:textId="77777777" w:rsidR="001562F5" w:rsidRPr="004D0249" w:rsidRDefault="001562F5" w:rsidP="00554C3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4D0249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41011B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4D0249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1D25F28" w14:textId="77777777" w:rsidR="001562F5" w:rsidRPr="004D0249" w:rsidRDefault="001562F5" w:rsidP="00554C3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w w:val="0"/>
          <w:sz w:val="20"/>
          <w:szCs w:val="20"/>
          <w:lang w:eastAsia="fr-BE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41011B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E9946D8" w14:textId="77777777" w:rsidR="001562F5" w:rsidRPr="004D0249" w:rsidRDefault="001562F5" w:rsidP="00554C3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w w:val="0"/>
          <w:sz w:val="20"/>
          <w:szCs w:val="20"/>
          <w:lang w:eastAsia="fr-BE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41011B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793F809E" w14:textId="77777777" w:rsidR="001562F5" w:rsidRPr="004D0249" w:rsidRDefault="001562F5" w:rsidP="00554C3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w w:val="0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praca dzieci</w:t>
      </w:r>
      <w:r w:rsidRPr="004D0249">
        <w:rPr>
          <w:rFonts w:ascii="Arial" w:hAnsi="Arial" w:cs="Arial"/>
          <w:sz w:val="20"/>
          <w:szCs w:val="20"/>
        </w:rPr>
        <w:t xml:space="preserve"> i inne formy </w:t>
      </w:r>
      <w:r w:rsidRPr="004D0249">
        <w:rPr>
          <w:rFonts w:ascii="Arial" w:hAnsi="Arial" w:cs="Arial"/>
          <w:b/>
          <w:sz w:val="20"/>
          <w:szCs w:val="20"/>
        </w:rPr>
        <w:t>handlu ludźmi</w:t>
      </w:r>
      <w:r w:rsidRPr="0041011B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4D0249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3A877D06" w14:textId="77777777" w:rsidTr="00DA7302">
        <w:tc>
          <w:tcPr>
            <w:tcW w:w="4644" w:type="dxa"/>
            <w:shd w:val="clear" w:color="auto" w:fill="auto"/>
          </w:tcPr>
          <w:p w14:paraId="1436176D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A2D64F8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1233119F" w14:textId="77777777" w:rsidTr="00DA7302">
        <w:tc>
          <w:tcPr>
            <w:tcW w:w="4644" w:type="dxa"/>
            <w:shd w:val="clear" w:color="auto" w:fill="auto"/>
          </w:tcPr>
          <w:p w14:paraId="7AD41DA0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6818A2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29D9392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1562F5" w:rsidRPr="004D0249" w14:paraId="34FDEF51" w14:textId="77777777" w:rsidTr="00DA7302">
        <w:tc>
          <w:tcPr>
            <w:tcW w:w="4644" w:type="dxa"/>
            <w:shd w:val="clear" w:color="auto" w:fill="auto"/>
          </w:tcPr>
          <w:p w14:paraId="4C37C279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22C814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4D0249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4D024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4D0249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067B0FE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1562F5" w:rsidRPr="004D0249" w14:paraId="78CCCF8C" w14:textId="77777777" w:rsidTr="00DA7302">
        <w:tc>
          <w:tcPr>
            <w:tcW w:w="4644" w:type="dxa"/>
            <w:shd w:val="clear" w:color="auto" w:fill="auto"/>
          </w:tcPr>
          <w:p w14:paraId="0CD2D79C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4D0249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4D02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FA645B4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562F5" w:rsidRPr="004D0249" w14:paraId="16DC1088" w14:textId="77777777" w:rsidTr="00DA7302">
        <w:tc>
          <w:tcPr>
            <w:tcW w:w="4644" w:type="dxa"/>
            <w:shd w:val="clear" w:color="auto" w:fill="auto"/>
          </w:tcPr>
          <w:p w14:paraId="644320CC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41011B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4E2485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37301F5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w w:val="0"/>
          <w:sz w:val="20"/>
          <w:szCs w:val="20"/>
        </w:rPr>
      </w:pPr>
      <w:r w:rsidRPr="004D0249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562F5" w:rsidRPr="004D0249" w14:paraId="382BD2B0" w14:textId="77777777" w:rsidTr="00DA7302">
        <w:tc>
          <w:tcPr>
            <w:tcW w:w="4644" w:type="dxa"/>
            <w:shd w:val="clear" w:color="auto" w:fill="auto"/>
          </w:tcPr>
          <w:p w14:paraId="3E1ED198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F5B99E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78E03E3E" w14:textId="77777777" w:rsidTr="00DA7302">
        <w:tc>
          <w:tcPr>
            <w:tcW w:w="4644" w:type="dxa"/>
            <w:shd w:val="clear" w:color="auto" w:fill="auto"/>
          </w:tcPr>
          <w:p w14:paraId="043E8461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4D0249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D6939EE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562F5" w:rsidRPr="004D0249" w14:paraId="136728BE" w14:textId="77777777" w:rsidTr="00DA730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DC0C82F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4D0249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7CC900F" w14:textId="77777777" w:rsidR="001562F5" w:rsidRPr="004D0249" w:rsidRDefault="001562F5" w:rsidP="00554C35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DBF793F" w14:textId="77777777" w:rsidR="001562F5" w:rsidRPr="004D0249" w:rsidRDefault="001562F5" w:rsidP="00B57AA0">
            <w:pPr>
              <w:pStyle w:val="Tiret1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Proszę podać datę wyroku lub decyzji.</w:t>
            </w:r>
          </w:p>
          <w:p w14:paraId="359B5202" w14:textId="77777777" w:rsidR="001562F5" w:rsidRPr="004D0249" w:rsidRDefault="001562F5" w:rsidP="00B57AA0">
            <w:pPr>
              <w:pStyle w:val="Tiret1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4D0249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2A5F4C4" w14:textId="77777777" w:rsidR="001562F5" w:rsidRPr="004D0249" w:rsidRDefault="001562F5" w:rsidP="00554C35">
            <w:pPr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4D0249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3ABB51B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D4FA598" w14:textId="77777777" w:rsidR="001562F5" w:rsidRPr="004D0249" w:rsidRDefault="001562F5" w:rsidP="00554C35">
            <w:pPr>
              <w:pStyle w:val="Tiret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390C1C9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562F5" w:rsidRPr="004D0249" w14:paraId="43093A14" w14:textId="77777777" w:rsidTr="00DA730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792CA1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55F3EED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1FDE609" w14:textId="77777777" w:rsidR="001562F5" w:rsidRPr="004D0249" w:rsidRDefault="001562F5" w:rsidP="00554C35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46EBC3D" w14:textId="77777777" w:rsidR="001562F5" w:rsidRPr="004D0249" w:rsidRDefault="001562F5" w:rsidP="00B57AA0">
            <w:pPr>
              <w:pStyle w:val="Tiret0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38493F" w14:textId="77777777" w:rsidR="001562F5" w:rsidRPr="004D0249" w:rsidRDefault="001562F5" w:rsidP="00B57AA0">
            <w:pPr>
              <w:pStyle w:val="Tiret0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5EF4F6" w14:textId="77777777" w:rsidR="001562F5" w:rsidRPr="004D0249" w:rsidRDefault="001562F5" w:rsidP="00554C3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6E883F7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11B8BA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8C92EE2" w14:textId="77777777" w:rsidR="001562F5" w:rsidRPr="004D0249" w:rsidRDefault="001562F5" w:rsidP="00B57AA0">
            <w:pPr>
              <w:pStyle w:val="Tiret0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1843D5" w14:textId="77777777" w:rsidR="001562F5" w:rsidRPr="004D0249" w:rsidRDefault="001562F5" w:rsidP="00B57AA0">
            <w:pPr>
              <w:pStyle w:val="Tiret0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</w:p>
          <w:p w14:paraId="22EF10E8" w14:textId="77777777" w:rsidR="001562F5" w:rsidRPr="004D0249" w:rsidRDefault="001562F5" w:rsidP="00B57AA0">
            <w:pPr>
              <w:pStyle w:val="Tiret0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68558B" w14:textId="77777777" w:rsidR="001562F5" w:rsidRPr="004D0249" w:rsidRDefault="001562F5" w:rsidP="00554C35">
            <w:pPr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5A6975A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562F5" w:rsidRPr="004D0249" w14:paraId="0BF4F265" w14:textId="77777777" w:rsidTr="00DA7302">
        <w:tc>
          <w:tcPr>
            <w:tcW w:w="4644" w:type="dxa"/>
            <w:shd w:val="clear" w:color="auto" w:fill="auto"/>
          </w:tcPr>
          <w:p w14:paraId="5405D7B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F30BDF9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F03C6C3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r w:rsidRPr="004D0249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41011B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5EECF7E9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0EDF8747" w14:textId="77777777" w:rsidTr="00DA7302">
        <w:tc>
          <w:tcPr>
            <w:tcW w:w="4644" w:type="dxa"/>
            <w:shd w:val="clear" w:color="auto" w:fill="auto"/>
          </w:tcPr>
          <w:p w14:paraId="43EF9404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90E2648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436FA72B" w14:textId="77777777" w:rsidTr="00DA730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0557095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1011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4D02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CCCA09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562F5" w:rsidRPr="004D0249" w14:paraId="24C48604" w14:textId="77777777" w:rsidTr="00DA730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D6CE5AD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5B3FB82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562F5" w:rsidRPr="004D0249" w14:paraId="733CE96D" w14:textId="77777777" w:rsidTr="00DA7302">
        <w:tc>
          <w:tcPr>
            <w:tcW w:w="4644" w:type="dxa"/>
            <w:shd w:val="clear" w:color="auto" w:fill="auto"/>
          </w:tcPr>
          <w:p w14:paraId="22560E7D" w14:textId="77777777" w:rsidR="001562F5" w:rsidRPr="004D0249" w:rsidRDefault="001562F5" w:rsidP="00554C35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4D0249">
              <w:rPr>
                <w:rFonts w:ascii="Arial" w:hAnsi="Arial" w:cs="Arial"/>
                <w:sz w:val="20"/>
                <w:szCs w:val="20"/>
              </w:rPr>
              <w:t>; lub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4D0249">
              <w:rPr>
                <w:rFonts w:ascii="Arial" w:hAnsi="Arial" w:cs="Arial"/>
                <w:sz w:val="20"/>
                <w:szCs w:val="20"/>
              </w:rPr>
              <w:t>; lub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d) znajduje się w innej tego rodzaju sytuacji wynikającej z podobnej procedury przewidzianej w krajowych przepisach ustawowych i wykonawczych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4D0249">
              <w:rPr>
                <w:rFonts w:ascii="Arial" w:hAnsi="Arial" w:cs="Arial"/>
                <w:sz w:val="20"/>
                <w:szCs w:val="20"/>
              </w:rPr>
              <w:t>; lub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A768C61" w14:textId="77777777" w:rsidR="001562F5" w:rsidRPr="004D0249" w:rsidRDefault="001562F5" w:rsidP="00B57AA0">
            <w:pPr>
              <w:pStyle w:val="Tiret0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0F43D35" w14:textId="77777777" w:rsidR="001562F5" w:rsidRPr="004D0249" w:rsidRDefault="001562F5" w:rsidP="00B57AA0">
            <w:pPr>
              <w:pStyle w:val="Tiret0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4D02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DCD72D" w14:textId="77777777" w:rsidR="001562F5" w:rsidRPr="004D0249" w:rsidRDefault="001562F5" w:rsidP="00554C35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378050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4241ED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E7D1CD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881DC" w14:textId="77777777" w:rsidR="001562F5" w:rsidRPr="004D0249" w:rsidRDefault="001562F5" w:rsidP="00B57AA0">
            <w:pPr>
              <w:pStyle w:val="Tiret0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74AAD56" w14:textId="77777777" w:rsidR="001562F5" w:rsidRPr="004D0249" w:rsidRDefault="001562F5" w:rsidP="00B57AA0">
            <w:pPr>
              <w:pStyle w:val="Tiret0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</w:p>
          <w:p w14:paraId="06E8A2F9" w14:textId="77777777" w:rsidR="001562F5" w:rsidRPr="004D0249" w:rsidRDefault="001562F5" w:rsidP="00554C3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5C0DF22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562F5" w:rsidRPr="004D0249" w14:paraId="1384FD99" w14:textId="77777777" w:rsidTr="00DA730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D3DEC8" w14:textId="77777777" w:rsidR="001562F5" w:rsidRPr="004D0249" w:rsidRDefault="001562F5" w:rsidP="00554C35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41011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164C97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562F5" w:rsidRPr="004D0249" w14:paraId="2BCBC5A9" w14:textId="77777777" w:rsidTr="00DA730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0019EA9" w14:textId="77777777" w:rsidR="001562F5" w:rsidRPr="004D0249" w:rsidRDefault="001562F5" w:rsidP="00554C35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930AF8F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562F5" w:rsidRPr="004D0249" w14:paraId="1E83F85E" w14:textId="77777777" w:rsidTr="00DA730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36AAD86" w14:textId="77777777" w:rsidR="001562F5" w:rsidRPr="004D0249" w:rsidRDefault="001562F5" w:rsidP="00554C35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>Czy wykonawca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4D0249">
              <w:rPr>
                <w:rFonts w:ascii="Arial" w:hAnsi="Arial" w:cs="Arial"/>
                <w:sz w:val="20"/>
                <w:szCs w:val="20"/>
              </w:rPr>
              <w:t>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8FD24E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562F5" w:rsidRPr="004D0249" w14:paraId="7F22AE31" w14:textId="77777777" w:rsidTr="00DA730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7DBF5B4" w14:textId="77777777" w:rsidR="001562F5" w:rsidRPr="004D0249" w:rsidRDefault="001562F5" w:rsidP="00554C35">
            <w:pPr>
              <w:pStyle w:val="NormalLeft"/>
              <w:jc w:val="both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6DE62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562F5" w:rsidRPr="004D0249" w14:paraId="236B6122" w14:textId="77777777" w:rsidTr="00DA7302">
        <w:trPr>
          <w:trHeight w:val="1316"/>
        </w:trPr>
        <w:tc>
          <w:tcPr>
            <w:tcW w:w="4644" w:type="dxa"/>
            <w:shd w:val="clear" w:color="auto" w:fill="auto"/>
          </w:tcPr>
          <w:p w14:paraId="70819A10" w14:textId="77777777" w:rsidR="001562F5" w:rsidRPr="004D0249" w:rsidRDefault="001562F5" w:rsidP="00554C35">
            <w:pPr>
              <w:pStyle w:val="NormalLeft"/>
              <w:jc w:val="both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4D0249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Czy wykonawca wie o jakimkolwiek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41011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7005937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562F5" w:rsidRPr="004D0249" w14:paraId="7ADF8C11" w14:textId="77777777" w:rsidTr="00DA7302">
        <w:trPr>
          <w:trHeight w:val="1544"/>
        </w:trPr>
        <w:tc>
          <w:tcPr>
            <w:tcW w:w="4644" w:type="dxa"/>
            <w:shd w:val="clear" w:color="auto" w:fill="auto"/>
          </w:tcPr>
          <w:p w14:paraId="697A1A22" w14:textId="77777777" w:rsidR="001562F5" w:rsidRPr="004D0249" w:rsidRDefault="001562F5" w:rsidP="00554C35">
            <w:pPr>
              <w:pStyle w:val="NormalLeft"/>
              <w:jc w:val="both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4D0249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C4980D1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562F5" w:rsidRPr="004D0249" w14:paraId="4A33109A" w14:textId="77777777" w:rsidTr="00DA730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D0D6694" w14:textId="77777777" w:rsidR="001562F5" w:rsidRPr="004D0249" w:rsidRDefault="001562F5" w:rsidP="00554C35">
            <w:pPr>
              <w:pStyle w:val="NormalLeft"/>
              <w:jc w:val="both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4D0249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252617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562F5" w:rsidRPr="004D0249" w14:paraId="7EB1B49E" w14:textId="77777777" w:rsidTr="00DA730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410D264" w14:textId="77777777" w:rsidR="001562F5" w:rsidRPr="004D0249" w:rsidRDefault="001562F5" w:rsidP="00554C35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4641621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562F5" w:rsidRPr="004D0249" w14:paraId="59B6033B" w14:textId="77777777" w:rsidTr="00DA7302">
        <w:tc>
          <w:tcPr>
            <w:tcW w:w="4644" w:type="dxa"/>
            <w:shd w:val="clear" w:color="auto" w:fill="auto"/>
          </w:tcPr>
          <w:p w14:paraId="026B204A" w14:textId="77777777" w:rsidR="001562F5" w:rsidRPr="004D0249" w:rsidRDefault="001562F5" w:rsidP="00554C35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>nie jest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4D0249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nie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2C27958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6A6CC3F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r w:rsidRPr="004D0249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3C646FB7" w14:textId="77777777" w:rsidTr="00DA7302">
        <w:tc>
          <w:tcPr>
            <w:tcW w:w="4644" w:type="dxa"/>
            <w:shd w:val="clear" w:color="auto" w:fill="auto"/>
          </w:tcPr>
          <w:p w14:paraId="37F65040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F716609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42C5A929" w14:textId="77777777" w:rsidTr="00DA7302">
        <w:tc>
          <w:tcPr>
            <w:tcW w:w="4644" w:type="dxa"/>
            <w:shd w:val="clear" w:color="auto" w:fill="auto"/>
          </w:tcPr>
          <w:p w14:paraId="741E907A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</w:t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997FB8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1562F5" w:rsidRPr="004D0249" w14:paraId="7EE146F5" w14:textId="77777777" w:rsidTr="00DA7302">
        <w:tc>
          <w:tcPr>
            <w:tcW w:w="4644" w:type="dxa"/>
            <w:shd w:val="clear" w:color="auto" w:fill="auto"/>
          </w:tcPr>
          <w:p w14:paraId="33F75247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21C331A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36C0F08" w14:textId="77777777" w:rsidR="001562F5" w:rsidRPr="0041011B" w:rsidRDefault="001562F5" w:rsidP="00554C35">
      <w:pPr>
        <w:jc w:val="both"/>
        <w:rPr>
          <w:rFonts w:ascii="Arial" w:hAnsi="Arial" w:cs="Arial"/>
          <w:sz w:val="20"/>
          <w:szCs w:val="20"/>
        </w:rPr>
      </w:pPr>
      <w:r w:rsidRPr="0041011B">
        <w:rPr>
          <w:rFonts w:ascii="Arial" w:hAnsi="Arial" w:cs="Arial"/>
          <w:sz w:val="20"/>
          <w:szCs w:val="20"/>
        </w:rPr>
        <w:br w:type="page"/>
      </w:r>
    </w:p>
    <w:p w14:paraId="03895A49" w14:textId="77777777" w:rsidR="001562F5" w:rsidRPr="004D0249" w:rsidRDefault="001562F5" w:rsidP="00554C35">
      <w:pPr>
        <w:pStyle w:val="ChapterTitle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75954B9" w14:textId="77777777" w:rsidR="001562F5" w:rsidRPr="004D0249" w:rsidRDefault="001562F5" w:rsidP="00554C35">
      <w:pPr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4D0249">
        <w:rPr>
          <w:rFonts w:ascii="Arial" w:hAnsi="Arial" w:cs="Arial"/>
          <w:sz w:val="20"/>
          <w:szCs w:val="20"/>
        </w:rPr>
        <w:sym w:font="Symbol" w:char="F061"/>
      </w:r>
      <w:r w:rsidRPr="004D0249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9140B82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r w:rsidRPr="004D0249">
        <w:rPr>
          <w:rFonts w:ascii="Arial" w:hAnsi="Arial" w:cs="Arial"/>
          <w:b w:val="0"/>
          <w:sz w:val="20"/>
          <w:szCs w:val="20"/>
        </w:rPr>
        <w:sym w:font="Symbol" w:char="F061"/>
      </w:r>
      <w:r w:rsidRPr="004D0249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10A4CF3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D0249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4D0249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562F5" w:rsidRPr="004D0249" w14:paraId="69BF64AB" w14:textId="77777777" w:rsidTr="00DA7302">
        <w:tc>
          <w:tcPr>
            <w:tcW w:w="4606" w:type="dxa"/>
            <w:shd w:val="clear" w:color="auto" w:fill="auto"/>
          </w:tcPr>
          <w:p w14:paraId="2336CE2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88ECF9D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562F5" w:rsidRPr="004D0249" w14:paraId="5644BF4E" w14:textId="77777777" w:rsidTr="00DA7302">
        <w:tc>
          <w:tcPr>
            <w:tcW w:w="4606" w:type="dxa"/>
            <w:shd w:val="clear" w:color="auto" w:fill="auto"/>
          </w:tcPr>
          <w:p w14:paraId="6E85DB85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4370A2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66C05FA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r w:rsidRPr="004D0249">
        <w:rPr>
          <w:rFonts w:ascii="Arial" w:hAnsi="Arial" w:cs="Arial"/>
          <w:b w:val="0"/>
          <w:sz w:val="20"/>
          <w:szCs w:val="20"/>
        </w:rPr>
        <w:t>A: Kompetencje</w:t>
      </w:r>
    </w:p>
    <w:p w14:paraId="192E1E37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70F48292" w14:textId="77777777" w:rsidTr="00DA7302">
        <w:tc>
          <w:tcPr>
            <w:tcW w:w="4644" w:type="dxa"/>
            <w:shd w:val="clear" w:color="auto" w:fill="auto"/>
          </w:tcPr>
          <w:p w14:paraId="1949E805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356B898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562F5" w:rsidRPr="004D0249" w14:paraId="27C2FA98" w14:textId="77777777" w:rsidTr="00DA7302">
        <w:tc>
          <w:tcPr>
            <w:tcW w:w="4644" w:type="dxa"/>
            <w:shd w:val="clear" w:color="auto" w:fill="auto"/>
          </w:tcPr>
          <w:p w14:paraId="6F4215B2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4734D7" w14:textId="77777777" w:rsidR="001562F5" w:rsidRPr="004D0249" w:rsidRDefault="001562F5" w:rsidP="00554C35">
            <w:pPr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562F5" w:rsidRPr="004D0249" w14:paraId="481285F9" w14:textId="77777777" w:rsidTr="00DA7302">
        <w:tc>
          <w:tcPr>
            <w:tcW w:w="4644" w:type="dxa"/>
            <w:shd w:val="clear" w:color="auto" w:fill="auto"/>
          </w:tcPr>
          <w:p w14:paraId="7E144E90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16F71A" w14:textId="77777777" w:rsidR="001562F5" w:rsidRPr="004D0249" w:rsidRDefault="001562F5" w:rsidP="00554C35">
            <w:pPr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9AA8018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r w:rsidRPr="004D0249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D00DC00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73D7433A" w14:textId="77777777" w:rsidTr="00DA7302">
        <w:tc>
          <w:tcPr>
            <w:tcW w:w="4644" w:type="dxa"/>
            <w:shd w:val="clear" w:color="auto" w:fill="auto"/>
          </w:tcPr>
          <w:p w14:paraId="5504F08C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98D112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399C8F14" w14:textId="77777777" w:rsidTr="00DA7302">
        <w:tc>
          <w:tcPr>
            <w:tcW w:w="4644" w:type="dxa"/>
            <w:shd w:val="clear" w:color="auto" w:fill="auto"/>
          </w:tcPr>
          <w:p w14:paraId="243B0E45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</w:t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stosownym ogłoszeniu lub dokumentach zamówienia jest następujący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41011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4D0249">
              <w:rPr>
                <w:rFonts w:ascii="Arial" w:hAnsi="Arial" w:cs="Arial"/>
                <w:sz w:val="20"/>
                <w:szCs w:val="20"/>
              </w:rPr>
              <w:t>)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9F2CD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87B0F5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562F5" w:rsidRPr="004D0249" w14:paraId="7F900657" w14:textId="77777777" w:rsidTr="00DA7302">
        <w:tc>
          <w:tcPr>
            <w:tcW w:w="4644" w:type="dxa"/>
            <w:shd w:val="clear" w:color="auto" w:fill="auto"/>
          </w:tcPr>
          <w:p w14:paraId="4629D792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41011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3FC5B1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62F5" w:rsidRPr="004D0249" w14:paraId="5E6C9A8E" w14:textId="77777777" w:rsidTr="00DA7302">
        <w:tc>
          <w:tcPr>
            <w:tcW w:w="4644" w:type="dxa"/>
            <w:shd w:val="clear" w:color="auto" w:fill="auto"/>
          </w:tcPr>
          <w:p w14:paraId="53503F2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893854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562F5" w:rsidRPr="004D0249" w14:paraId="231417D8" w14:textId="77777777" w:rsidTr="00DA7302">
        <w:tc>
          <w:tcPr>
            <w:tcW w:w="4644" w:type="dxa"/>
            <w:shd w:val="clear" w:color="auto" w:fill="auto"/>
          </w:tcPr>
          <w:p w14:paraId="07722869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41011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4D024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4D0249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84EA0F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562F5" w:rsidRPr="004D0249" w14:paraId="192B2AB9" w14:textId="77777777" w:rsidTr="00DA7302">
        <w:tc>
          <w:tcPr>
            <w:tcW w:w="4644" w:type="dxa"/>
            <w:shd w:val="clear" w:color="auto" w:fill="auto"/>
          </w:tcPr>
          <w:p w14:paraId="54E37D81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Jeżeli t</w:t>
            </w:r>
            <w:r w:rsidRPr="004D0249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6529501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62F5" w:rsidRPr="004D0249" w14:paraId="76AD4B5D" w14:textId="77777777" w:rsidTr="00DA7302">
        <w:tc>
          <w:tcPr>
            <w:tcW w:w="4644" w:type="dxa"/>
            <w:shd w:val="clear" w:color="auto" w:fill="auto"/>
          </w:tcPr>
          <w:p w14:paraId="2812A924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, które mogły zostać określone w stosownym ogłoszeniu lub dokumentach zamówienia, </w:t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wykonawca oświadcza, że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EF8AD0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1312E16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r w:rsidRPr="004D0249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6C1F336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0B8C17EB" w14:textId="77777777" w:rsidTr="00DA7302">
        <w:tc>
          <w:tcPr>
            <w:tcW w:w="4644" w:type="dxa"/>
            <w:shd w:val="clear" w:color="auto" w:fill="auto"/>
          </w:tcPr>
          <w:p w14:paraId="599C23C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4D024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61555DE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562F5" w:rsidRPr="004D0249" w14:paraId="12B80326" w14:textId="77777777" w:rsidTr="00DA7302">
        <w:tc>
          <w:tcPr>
            <w:tcW w:w="4644" w:type="dxa"/>
            <w:shd w:val="clear" w:color="auto" w:fill="auto"/>
          </w:tcPr>
          <w:p w14:paraId="187E45ED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4D024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4D02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4D024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4D4760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62F5" w:rsidRPr="004D0249" w14:paraId="6D480D6F" w14:textId="77777777" w:rsidTr="00DA7302">
        <w:tc>
          <w:tcPr>
            <w:tcW w:w="4644" w:type="dxa"/>
            <w:shd w:val="clear" w:color="auto" w:fill="auto"/>
          </w:tcPr>
          <w:p w14:paraId="385D710B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4D02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4D024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4D02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4D024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0249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C67B39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562F5" w:rsidRPr="004D0249" w14:paraId="787A644F" w14:textId="77777777" w:rsidTr="00DA7302">
              <w:tc>
                <w:tcPr>
                  <w:tcW w:w="1336" w:type="dxa"/>
                  <w:shd w:val="clear" w:color="auto" w:fill="auto"/>
                </w:tcPr>
                <w:p w14:paraId="20723DCF" w14:textId="77777777" w:rsidR="001562F5" w:rsidRPr="004D0249" w:rsidRDefault="001562F5" w:rsidP="00554C3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249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9B9EAAA" w14:textId="77777777" w:rsidR="001562F5" w:rsidRPr="004D0249" w:rsidRDefault="001562F5" w:rsidP="00554C3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249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C6C6C00" w14:textId="77777777" w:rsidR="001562F5" w:rsidRPr="004D0249" w:rsidRDefault="001562F5" w:rsidP="00554C3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249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6781995" w14:textId="77777777" w:rsidR="001562F5" w:rsidRPr="004D0249" w:rsidRDefault="001562F5" w:rsidP="00554C3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0249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562F5" w:rsidRPr="004D0249" w14:paraId="0958B22C" w14:textId="77777777" w:rsidTr="00DA7302">
              <w:tc>
                <w:tcPr>
                  <w:tcW w:w="1336" w:type="dxa"/>
                  <w:shd w:val="clear" w:color="auto" w:fill="auto"/>
                </w:tcPr>
                <w:p w14:paraId="0A671C38" w14:textId="77777777" w:rsidR="001562F5" w:rsidRPr="004D0249" w:rsidRDefault="001562F5" w:rsidP="00554C3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0B24B04" w14:textId="77777777" w:rsidR="001562F5" w:rsidRPr="004D0249" w:rsidRDefault="001562F5" w:rsidP="00554C3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2F4948C" w14:textId="77777777" w:rsidR="001562F5" w:rsidRPr="004D0249" w:rsidRDefault="001562F5" w:rsidP="00554C3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BF38C43" w14:textId="77777777" w:rsidR="001562F5" w:rsidRPr="004D0249" w:rsidRDefault="001562F5" w:rsidP="00554C3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B7EE91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2F5" w:rsidRPr="004D0249" w14:paraId="1C3BA7F6" w14:textId="77777777" w:rsidTr="00DA7302">
        <w:tc>
          <w:tcPr>
            <w:tcW w:w="4644" w:type="dxa"/>
            <w:shd w:val="clear" w:color="auto" w:fill="auto"/>
          </w:tcPr>
          <w:p w14:paraId="0038569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41011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4D0249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C5E6454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562F5" w:rsidRPr="004D0249" w14:paraId="74CC6652" w14:textId="77777777" w:rsidTr="00DA7302">
        <w:tc>
          <w:tcPr>
            <w:tcW w:w="4644" w:type="dxa"/>
            <w:shd w:val="clear" w:color="auto" w:fill="auto"/>
          </w:tcPr>
          <w:p w14:paraId="37A7481F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786ADF5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1562F5" w:rsidRPr="004D0249" w14:paraId="12E4332A" w14:textId="77777777" w:rsidTr="00DA7302">
        <w:tc>
          <w:tcPr>
            <w:tcW w:w="4644" w:type="dxa"/>
            <w:shd w:val="clear" w:color="auto" w:fill="auto"/>
          </w:tcPr>
          <w:p w14:paraId="607E3B38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5B2AEAE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562F5" w:rsidRPr="004D0249" w14:paraId="34D26E73" w14:textId="77777777" w:rsidTr="00DA7302">
        <w:tc>
          <w:tcPr>
            <w:tcW w:w="4644" w:type="dxa"/>
            <w:shd w:val="clear" w:color="auto" w:fill="auto"/>
          </w:tcPr>
          <w:p w14:paraId="578B7F97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4D024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D024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41011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4D02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AA999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562F5" w:rsidRPr="004D0249" w14:paraId="50C365B9" w14:textId="77777777" w:rsidTr="00DA7302">
        <w:tc>
          <w:tcPr>
            <w:tcW w:w="4644" w:type="dxa"/>
            <w:shd w:val="clear" w:color="auto" w:fill="auto"/>
          </w:tcPr>
          <w:p w14:paraId="07E407A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520624EC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562F5" w:rsidRPr="004D0249" w14:paraId="2A3AE463" w14:textId="77777777" w:rsidTr="00DA7302">
        <w:tc>
          <w:tcPr>
            <w:tcW w:w="4644" w:type="dxa"/>
            <w:shd w:val="clear" w:color="auto" w:fill="auto"/>
          </w:tcPr>
          <w:p w14:paraId="73224AF0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A1C62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562F5" w:rsidRPr="004D0249" w14:paraId="758E6FE9" w14:textId="77777777" w:rsidTr="00DA7302">
        <w:tc>
          <w:tcPr>
            <w:tcW w:w="4644" w:type="dxa"/>
            <w:shd w:val="clear" w:color="auto" w:fill="auto"/>
          </w:tcPr>
          <w:p w14:paraId="3058823B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E88EA39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562F5" w:rsidRPr="004D0249" w14:paraId="13BCA5A1" w14:textId="77777777" w:rsidTr="00DA7302">
        <w:tc>
          <w:tcPr>
            <w:tcW w:w="4644" w:type="dxa"/>
            <w:shd w:val="clear" w:color="auto" w:fill="auto"/>
          </w:tcPr>
          <w:p w14:paraId="74682A5D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2E2134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562F5" w:rsidRPr="004D0249" w14:paraId="53D7C6CC" w14:textId="77777777" w:rsidTr="00DA7302">
        <w:tc>
          <w:tcPr>
            <w:tcW w:w="4644" w:type="dxa"/>
            <w:shd w:val="clear" w:color="auto" w:fill="auto"/>
          </w:tcPr>
          <w:p w14:paraId="472ACDE1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41011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0291A0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562F5" w:rsidRPr="004D0249" w14:paraId="6704CB89" w14:textId="77777777" w:rsidTr="00DA7302">
        <w:tc>
          <w:tcPr>
            <w:tcW w:w="4644" w:type="dxa"/>
            <w:shd w:val="clear" w:color="auto" w:fill="auto"/>
          </w:tcPr>
          <w:p w14:paraId="17F2548E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Wykonawca dostarczy wymagane próbki, opisy </w:t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lub fotografie produktów, które mają być dostarczone i którym nie musi towarzyszyć świadectwo autentyczności.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A29A43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4D02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D024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562F5" w:rsidRPr="004D0249" w14:paraId="7C2EDDB4" w14:textId="77777777" w:rsidTr="00DA7302">
        <w:tc>
          <w:tcPr>
            <w:tcW w:w="4644" w:type="dxa"/>
            <w:shd w:val="clear" w:color="auto" w:fill="auto"/>
          </w:tcPr>
          <w:p w14:paraId="3E0146BF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4D0249">
              <w:rPr>
                <w:rFonts w:ascii="Arial" w:hAnsi="Arial" w:cs="Arial"/>
                <w:sz w:val="20"/>
                <w:szCs w:val="20"/>
              </w:rPr>
              <w:t>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4D0249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03F084" w14:textId="77777777" w:rsidR="001562F5" w:rsidRPr="004D0249" w:rsidRDefault="001562F5" w:rsidP="00554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FC35DB" w14:textId="77777777" w:rsidR="001562F5" w:rsidRPr="004D0249" w:rsidRDefault="001562F5" w:rsidP="00554C35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4D0249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62AAE8F3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548F2044" w14:textId="77777777" w:rsidTr="00DA7302">
        <w:tc>
          <w:tcPr>
            <w:tcW w:w="4644" w:type="dxa"/>
            <w:shd w:val="clear" w:color="auto" w:fill="auto"/>
          </w:tcPr>
          <w:p w14:paraId="51B79CAD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C026FFE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562F5" w:rsidRPr="004D0249" w14:paraId="29DA771A" w14:textId="77777777" w:rsidTr="00DA7302">
        <w:tc>
          <w:tcPr>
            <w:tcW w:w="4644" w:type="dxa"/>
            <w:shd w:val="clear" w:color="auto" w:fill="auto"/>
          </w:tcPr>
          <w:p w14:paraId="11D5A500" w14:textId="77777777" w:rsidR="001562F5" w:rsidRPr="004D0249" w:rsidRDefault="001562F5" w:rsidP="00554C35">
            <w:pPr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27B1BD" w14:textId="77777777" w:rsidR="001562F5" w:rsidRPr="004D0249" w:rsidRDefault="001562F5" w:rsidP="00554C35">
            <w:pPr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562F5" w:rsidRPr="004D0249" w14:paraId="1153949D" w14:textId="77777777" w:rsidTr="00DA7302">
        <w:tc>
          <w:tcPr>
            <w:tcW w:w="4644" w:type="dxa"/>
            <w:shd w:val="clear" w:color="auto" w:fill="auto"/>
          </w:tcPr>
          <w:p w14:paraId="3D17F950" w14:textId="77777777" w:rsidR="001562F5" w:rsidRPr="004D0249" w:rsidRDefault="001562F5" w:rsidP="00554C35">
            <w:pPr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 xml:space="preserve"> mogą 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zostać przedstawione: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C435DF" w14:textId="77777777" w:rsidR="001562F5" w:rsidRPr="004D0249" w:rsidRDefault="001562F5" w:rsidP="00554C35">
            <w:pPr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4E791464" w14:textId="77777777" w:rsidR="001562F5" w:rsidRPr="0041011B" w:rsidRDefault="001562F5" w:rsidP="00554C35">
      <w:pPr>
        <w:jc w:val="both"/>
        <w:rPr>
          <w:rFonts w:ascii="Arial" w:hAnsi="Arial" w:cs="Arial"/>
          <w:sz w:val="20"/>
          <w:szCs w:val="20"/>
        </w:rPr>
      </w:pPr>
      <w:r w:rsidRPr="0041011B">
        <w:rPr>
          <w:rFonts w:ascii="Arial" w:hAnsi="Arial" w:cs="Arial"/>
          <w:sz w:val="20"/>
          <w:szCs w:val="20"/>
        </w:rPr>
        <w:lastRenderedPageBreak/>
        <w:br w:type="page"/>
      </w:r>
    </w:p>
    <w:p w14:paraId="16101380" w14:textId="77777777" w:rsidR="001562F5" w:rsidRPr="004D0249" w:rsidRDefault="001562F5" w:rsidP="00554C35">
      <w:pPr>
        <w:pStyle w:val="ChapterTitle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1C8E0CF" w14:textId="77777777" w:rsidR="001562F5" w:rsidRPr="004D0249" w:rsidRDefault="001562F5" w:rsidP="0055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D0249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265075F" w14:textId="77777777" w:rsidR="001562F5" w:rsidRPr="004D0249" w:rsidRDefault="001562F5" w:rsidP="00554C35">
      <w:pPr>
        <w:jc w:val="both"/>
        <w:rPr>
          <w:rFonts w:ascii="Arial" w:hAnsi="Arial" w:cs="Arial"/>
          <w:b/>
          <w:w w:val="0"/>
          <w:sz w:val="20"/>
          <w:szCs w:val="20"/>
        </w:rPr>
      </w:pPr>
      <w:r w:rsidRPr="004D0249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562F5" w:rsidRPr="004D0249" w14:paraId="299AF870" w14:textId="77777777" w:rsidTr="00DA7302">
        <w:tc>
          <w:tcPr>
            <w:tcW w:w="4644" w:type="dxa"/>
            <w:shd w:val="clear" w:color="auto" w:fill="auto"/>
          </w:tcPr>
          <w:p w14:paraId="48D87465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2F62FF7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562F5" w:rsidRPr="004D0249" w14:paraId="2CC8E3BE" w14:textId="77777777" w:rsidTr="00DA7302">
        <w:tc>
          <w:tcPr>
            <w:tcW w:w="4644" w:type="dxa"/>
            <w:shd w:val="clear" w:color="auto" w:fill="auto"/>
          </w:tcPr>
          <w:p w14:paraId="3939B522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4D0249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4D024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4D0249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4D0249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5E6A806" w14:textId="77777777" w:rsidR="001562F5" w:rsidRPr="004D0249" w:rsidRDefault="001562F5" w:rsidP="00554C35">
            <w:pPr>
              <w:jc w:val="both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[….]</w:t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</w:r>
            <w:r w:rsidRPr="004D024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41011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14:paraId="31D5C9B7" w14:textId="77777777" w:rsidR="001562F5" w:rsidRPr="004D0249" w:rsidRDefault="001562F5" w:rsidP="00554C35">
      <w:pPr>
        <w:pStyle w:val="ChapterTitle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Część VI: Oświadczenia końcowe</w:t>
      </w:r>
    </w:p>
    <w:p w14:paraId="71A83537" w14:textId="77777777" w:rsidR="001562F5" w:rsidRPr="004D0249" w:rsidRDefault="001562F5" w:rsidP="00554C35">
      <w:pPr>
        <w:jc w:val="both"/>
        <w:rPr>
          <w:rFonts w:ascii="Arial" w:hAnsi="Arial" w:cs="Arial"/>
          <w:i/>
          <w:sz w:val="20"/>
          <w:szCs w:val="20"/>
        </w:rPr>
      </w:pPr>
      <w:r w:rsidRPr="004D0249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D0E609C" w14:textId="77777777" w:rsidR="001562F5" w:rsidRPr="004D0249" w:rsidRDefault="001562F5" w:rsidP="00554C35">
      <w:pPr>
        <w:jc w:val="both"/>
        <w:rPr>
          <w:rFonts w:ascii="Arial" w:hAnsi="Arial" w:cs="Arial"/>
          <w:i/>
          <w:sz w:val="20"/>
          <w:szCs w:val="20"/>
        </w:rPr>
      </w:pPr>
      <w:r w:rsidRPr="004D0249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B9D3497" w14:textId="77777777" w:rsidR="001562F5" w:rsidRPr="004D0249" w:rsidRDefault="001562F5" w:rsidP="00554C35">
      <w:pPr>
        <w:jc w:val="both"/>
        <w:rPr>
          <w:rFonts w:ascii="Arial" w:hAnsi="Arial" w:cs="Arial"/>
          <w:i/>
          <w:sz w:val="20"/>
          <w:szCs w:val="20"/>
        </w:rPr>
      </w:pPr>
      <w:r w:rsidRPr="004D0249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1011B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4D0249">
        <w:rPr>
          <w:rFonts w:ascii="Arial" w:hAnsi="Arial" w:cs="Arial"/>
          <w:i/>
          <w:sz w:val="20"/>
          <w:szCs w:val="20"/>
        </w:rPr>
        <w:t xml:space="preserve">, lub </w:t>
      </w:r>
    </w:p>
    <w:p w14:paraId="28F73842" w14:textId="77777777" w:rsidR="001562F5" w:rsidRPr="004D0249" w:rsidRDefault="001562F5" w:rsidP="00554C35">
      <w:pPr>
        <w:jc w:val="both"/>
        <w:rPr>
          <w:rFonts w:ascii="Arial" w:hAnsi="Arial" w:cs="Arial"/>
          <w:i/>
          <w:sz w:val="20"/>
          <w:szCs w:val="20"/>
        </w:rPr>
      </w:pPr>
      <w:r w:rsidRPr="004D0249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41011B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4D0249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4D0249">
        <w:rPr>
          <w:rFonts w:ascii="Arial" w:hAnsi="Arial" w:cs="Arial"/>
          <w:sz w:val="20"/>
          <w:szCs w:val="20"/>
        </w:rPr>
        <w:t>.</w:t>
      </w:r>
    </w:p>
    <w:p w14:paraId="2F3606AE" w14:textId="77777777" w:rsidR="001562F5" w:rsidRPr="004D0249" w:rsidRDefault="001562F5" w:rsidP="00554C35">
      <w:pPr>
        <w:jc w:val="both"/>
        <w:rPr>
          <w:rFonts w:ascii="Arial" w:hAnsi="Arial" w:cs="Arial"/>
          <w:i/>
          <w:vanish/>
          <w:sz w:val="20"/>
          <w:szCs w:val="20"/>
          <w:specVanish/>
        </w:rPr>
      </w:pPr>
      <w:r w:rsidRPr="004D0249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</w:t>
      </w:r>
      <w:r w:rsidRPr="004D0249">
        <w:rPr>
          <w:rFonts w:ascii="Arial" w:hAnsi="Arial" w:cs="Arial"/>
          <w:i/>
          <w:sz w:val="20"/>
          <w:szCs w:val="20"/>
        </w:rPr>
        <w:lastRenderedPageBreak/>
        <w:t xml:space="preserve">informacje, które zostały przedstawione w [wskazać część/sekcję/punkt(-y), których to dotyczy] niniejszego jednolitego europejskiego dokumentu zamówienia, na potrzeby </w:t>
      </w:r>
      <w:r w:rsidRPr="004D0249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4D0249">
        <w:rPr>
          <w:rFonts w:ascii="Arial" w:hAnsi="Arial" w:cs="Arial"/>
          <w:i/>
          <w:sz w:val="20"/>
          <w:szCs w:val="20"/>
        </w:rPr>
        <w:t>Dzienniku Urzędowym Unii Europejskiej</w:t>
      </w:r>
      <w:r w:rsidRPr="004D0249">
        <w:rPr>
          <w:rFonts w:ascii="Arial" w:hAnsi="Arial" w:cs="Arial"/>
          <w:sz w:val="20"/>
          <w:szCs w:val="20"/>
        </w:rPr>
        <w:t>, numer referencyjny)].</w:t>
      </w:r>
    </w:p>
    <w:p w14:paraId="46AB1EB9" w14:textId="77777777" w:rsidR="001562F5" w:rsidRPr="004D0249" w:rsidRDefault="001562F5" w:rsidP="00554C35">
      <w:pPr>
        <w:jc w:val="both"/>
        <w:rPr>
          <w:rFonts w:ascii="Arial" w:hAnsi="Arial" w:cs="Arial"/>
          <w:i/>
          <w:sz w:val="20"/>
          <w:szCs w:val="20"/>
        </w:rPr>
      </w:pPr>
      <w:r w:rsidRPr="004D0249">
        <w:rPr>
          <w:rFonts w:ascii="Arial" w:hAnsi="Arial" w:cs="Arial"/>
          <w:i/>
          <w:sz w:val="20"/>
          <w:szCs w:val="20"/>
        </w:rPr>
        <w:t xml:space="preserve"> </w:t>
      </w:r>
    </w:p>
    <w:p w14:paraId="2DC66D0F" w14:textId="77777777" w:rsidR="001562F5" w:rsidRPr="004D0249" w:rsidRDefault="001562F5" w:rsidP="00554C35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3EC3EAD" w14:textId="77777777" w:rsidR="0070678C" w:rsidRPr="0041011B" w:rsidRDefault="0070678C" w:rsidP="00554C35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27722A71" w14:textId="49929FEA" w:rsidR="007500E6" w:rsidRPr="004D0249" w:rsidRDefault="007500E6" w:rsidP="00554C35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13FC05" w14:textId="77777777" w:rsidR="0070678C" w:rsidRPr="004D0249" w:rsidRDefault="0070678C" w:rsidP="00554C35">
      <w:p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AB83279" w14:textId="77777777" w:rsidR="0070678C" w:rsidRPr="0041011B" w:rsidRDefault="0070678C" w:rsidP="00554C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74F9BD" w14:textId="4F0ACDDF" w:rsidR="0070678C" w:rsidRDefault="0070678C" w:rsidP="00554C35">
      <w:p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C88C56B" w14:textId="402902BD" w:rsidR="00224241" w:rsidRDefault="00224241" w:rsidP="00554C35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24241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C24F" w14:textId="77777777" w:rsidR="00F5765C" w:rsidRDefault="00F5765C">
      <w:pPr>
        <w:spacing w:after="0" w:line="240" w:lineRule="auto"/>
      </w:pPr>
      <w:r>
        <w:separator/>
      </w:r>
    </w:p>
  </w:endnote>
  <w:endnote w:type="continuationSeparator" w:id="0">
    <w:p w14:paraId="0E17C812" w14:textId="77777777" w:rsidR="00F5765C" w:rsidRDefault="00F5765C">
      <w:pPr>
        <w:spacing w:after="0" w:line="240" w:lineRule="auto"/>
      </w:pPr>
      <w:r>
        <w:continuationSeparator/>
      </w:r>
    </w:p>
  </w:endnote>
  <w:endnote w:type="continuationNotice" w:id="1">
    <w:p w14:paraId="13A138A6" w14:textId="77777777" w:rsidR="00F5765C" w:rsidRDefault="00F57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01AB" w14:textId="77777777" w:rsidR="00F5765C" w:rsidRDefault="00F5765C">
      <w:pPr>
        <w:spacing w:after="0" w:line="240" w:lineRule="auto"/>
      </w:pPr>
      <w:r>
        <w:separator/>
      </w:r>
    </w:p>
  </w:footnote>
  <w:footnote w:type="continuationSeparator" w:id="0">
    <w:p w14:paraId="7A76C70C" w14:textId="77777777" w:rsidR="00F5765C" w:rsidRDefault="00F5765C">
      <w:pPr>
        <w:spacing w:after="0" w:line="240" w:lineRule="auto"/>
      </w:pPr>
      <w:r>
        <w:continuationSeparator/>
      </w:r>
    </w:p>
  </w:footnote>
  <w:footnote w:type="continuationNotice" w:id="1">
    <w:p w14:paraId="71935118" w14:textId="77777777" w:rsidR="00F5765C" w:rsidRDefault="00F5765C">
      <w:pPr>
        <w:spacing w:after="0" w:line="240" w:lineRule="auto"/>
      </w:pPr>
    </w:p>
  </w:footnote>
  <w:footnote w:id="2">
    <w:p w14:paraId="3052A7BA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6DF944CA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0ED0D865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7D0A5A74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113D0416" w14:textId="77777777" w:rsidR="0079401E" w:rsidRPr="003B6373" w:rsidRDefault="0079401E" w:rsidP="001562F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6CD281DA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62CC7B6F" w14:textId="77777777" w:rsidR="0079401E" w:rsidRPr="003B6373" w:rsidRDefault="0079401E" w:rsidP="001562F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9A83940" w14:textId="77777777" w:rsidR="0079401E" w:rsidRPr="003B6373" w:rsidRDefault="0079401E" w:rsidP="001562F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5A9239E" w14:textId="77777777" w:rsidR="0079401E" w:rsidRPr="003B6373" w:rsidRDefault="0079401E" w:rsidP="001562F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4C8364B" w14:textId="77777777" w:rsidR="0079401E" w:rsidRPr="003B6373" w:rsidRDefault="0079401E" w:rsidP="001562F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FD7C98A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445B9B5C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0963E560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58635C41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76D71548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34586C09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3F3558EE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7CA17D1F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5A4A0638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64DD8B33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9">
    <w:p w14:paraId="22322335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787D6F82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F2BC476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D1CD4FC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6239399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7DE23C6E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6B353EB8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74B4154C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3BA1F993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4FF044B5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4F88B875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4B193F23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22980B5E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3DF8CCF8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0CDC2C4D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759C3028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3F0527D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359944E0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3F41972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5680FC9C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2D67D07A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02B5B011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0F302431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4E91F21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3E5C0FBA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6CD42B22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2287AC04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49DEE840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780AE14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6EA2EC09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7B460D00" w14:textId="77777777" w:rsidR="0079401E" w:rsidRPr="003B6373" w:rsidRDefault="0079401E" w:rsidP="001562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303DBC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2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3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4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5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0" w15:restartNumberingAfterBreak="0">
    <w:nsid w:val="006E2A96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9778F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058278FB"/>
    <w:multiLevelType w:val="multilevel"/>
    <w:tmpl w:val="A98CE3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066C1DD2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07574939"/>
    <w:multiLevelType w:val="hybridMultilevel"/>
    <w:tmpl w:val="938001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6561EE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0B6977AF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0BBD71FD"/>
    <w:multiLevelType w:val="multilevel"/>
    <w:tmpl w:val="4998CF08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10B814DD"/>
    <w:multiLevelType w:val="hybridMultilevel"/>
    <w:tmpl w:val="2F4E3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1C610F8">
      <w:start w:val="1"/>
      <w:numFmt w:val="upperLetter"/>
      <w:lvlText w:val="I.%2"/>
      <w:lvlJc w:val="left"/>
      <w:pPr>
        <w:ind w:left="143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6E36F5"/>
    <w:multiLevelType w:val="multilevel"/>
    <w:tmpl w:val="B988200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13222A59"/>
    <w:multiLevelType w:val="hybridMultilevel"/>
    <w:tmpl w:val="2AB2333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3" w15:restartNumberingAfterBreak="0">
    <w:nsid w:val="136C4CD6"/>
    <w:multiLevelType w:val="multilevel"/>
    <w:tmpl w:val="253AAD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15C01826"/>
    <w:multiLevelType w:val="multilevel"/>
    <w:tmpl w:val="7ACC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1B5963AA"/>
    <w:multiLevelType w:val="hybridMultilevel"/>
    <w:tmpl w:val="933E35A6"/>
    <w:lvl w:ilvl="0" w:tplc="18329568">
      <w:start w:val="5"/>
      <w:numFmt w:val="upperLetter"/>
      <w:lvlText w:val="II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08D7D46"/>
    <w:multiLevelType w:val="hybridMultilevel"/>
    <w:tmpl w:val="5A781850"/>
    <w:lvl w:ilvl="0" w:tplc="F89C4552">
      <w:start w:val="4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014ADC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4" w15:restartNumberingAfterBreak="0">
    <w:nsid w:val="26A4124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 w15:restartNumberingAfterBreak="0">
    <w:nsid w:val="2AB64C88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096723"/>
    <w:multiLevelType w:val="hybridMultilevel"/>
    <w:tmpl w:val="34FC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43C28C9"/>
    <w:multiLevelType w:val="multilevel"/>
    <w:tmpl w:val="A9A6D792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C165C83"/>
    <w:multiLevelType w:val="multilevel"/>
    <w:tmpl w:val="A1245E4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3D8E352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3E32548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40B0683E"/>
    <w:multiLevelType w:val="multilevel"/>
    <w:tmpl w:val="C240C98A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Verdana" w:eastAsia="Times New Roman" w:hAnsi="Verdana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40C32FC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8" w15:restartNumberingAfterBreak="0">
    <w:nsid w:val="43FE26A8"/>
    <w:multiLevelType w:val="multilevel"/>
    <w:tmpl w:val="BCA2474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 w15:restartNumberingAfterBreak="0">
    <w:nsid w:val="45132F5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46335603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475968DA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493D665D"/>
    <w:multiLevelType w:val="hybridMultilevel"/>
    <w:tmpl w:val="84926122"/>
    <w:lvl w:ilvl="0" w:tplc="7E4ED850">
      <w:start w:val="3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A2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4" w15:restartNumberingAfterBreak="0">
    <w:nsid w:val="4B5F42C6"/>
    <w:multiLevelType w:val="multilevel"/>
    <w:tmpl w:val="07744FC4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4DA213E5"/>
    <w:multiLevelType w:val="hybridMultilevel"/>
    <w:tmpl w:val="CA1620B8"/>
    <w:lvl w:ilvl="0" w:tplc="5706D6B4">
      <w:start w:val="1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EC0BF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 w15:restartNumberingAfterBreak="0">
    <w:nsid w:val="4F577AA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8" w15:restartNumberingAfterBreak="0">
    <w:nsid w:val="52D9185E"/>
    <w:multiLevelType w:val="hybridMultilevel"/>
    <w:tmpl w:val="0EDEA810"/>
    <w:lvl w:ilvl="0" w:tplc="E634E8DC">
      <w:start w:val="1"/>
      <w:numFmt w:val="upperLetter"/>
      <w:lvlText w:val="II.%1"/>
      <w:lvlJc w:val="left"/>
      <w:pPr>
        <w:ind w:left="143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B56638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557816B9"/>
    <w:multiLevelType w:val="multilevel"/>
    <w:tmpl w:val="635C5D8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9833F2"/>
    <w:multiLevelType w:val="hybridMultilevel"/>
    <w:tmpl w:val="42563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79D64D7"/>
    <w:multiLevelType w:val="multilevel"/>
    <w:tmpl w:val="752A53C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7" w15:restartNumberingAfterBreak="0">
    <w:nsid w:val="61497E91"/>
    <w:multiLevelType w:val="hybridMultilevel"/>
    <w:tmpl w:val="641020FE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78E67C40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8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4D467BB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0" w15:restartNumberingAfterBreak="0">
    <w:nsid w:val="65A35D3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1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2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3" w15:restartNumberingAfterBreak="0">
    <w:nsid w:val="665E7380"/>
    <w:multiLevelType w:val="hybridMultilevel"/>
    <w:tmpl w:val="89D2E8D2"/>
    <w:lvl w:ilvl="0" w:tplc="C32E6A3A">
      <w:start w:val="7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792B4F"/>
    <w:multiLevelType w:val="multilevel"/>
    <w:tmpl w:val="29F6239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 w15:restartNumberingAfterBreak="0">
    <w:nsid w:val="68EC7C25"/>
    <w:multiLevelType w:val="hybridMultilevel"/>
    <w:tmpl w:val="D8D89540"/>
    <w:lvl w:ilvl="0" w:tplc="EC46EFDC">
      <w:start w:val="6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5211D8"/>
    <w:multiLevelType w:val="multilevel"/>
    <w:tmpl w:val="4A3673D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E0E6924"/>
    <w:multiLevelType w:val="hybridMultilevel"/>
    <w:tmpl w:val="A4746FC8"/>
    <w:lvl w:ilvl="0" w:tplc="9A24C456">
      <w:start w:val="2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0035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0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702E64F3"/>
    <w:multiLevelType w:val="hybridMultilevel"/>
    <w:tmpl w:val="2A102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C04C2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 w15:restartNumberingAfterBreak="0">
    <w:nsid w:val="74B2279A"/>
    <w:multiLevelType w:val="multilevel"/>
    <w:tmpl w:val="DB0A99A6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770601FD"/>
    <w:multiLevelType w:val="multilevel"/>
    <w:tmpl w:val="07EE9B1E"/>
    <w:lvl w:ilvl="0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74"/>
        </w:tabs>
        <w:ind w:left="774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07"/>
        </w:tabs>
        <w:ind w:left="207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199"/>
        </w:tabs>
        <w:ind w:left="1199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200"/>
        </w:tabs>
        <w:ind w:left="1200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</w:abstractNum>
  <w:abstractNum w:abstractNumId="135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7B6D672C"/>
    <w:multiLevelType w:val="hybridMultilevel"/>
    <w:tmpl w:val="45B6B762"/>
    <w:lvl w:ilvl="0" w:tplc="956CD9B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7" w15:restartNumberingAfterBreak="0">
    <w:nsid w:val="7D5D3B4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8" w15:restartNumberingAfterBreak="0">
    <w:nsid w:val="7FE138E1"/>
    <w:multiLevelType w:val="multilevel"/>
    <w:tmpl w:val="F946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60220205">
    <w:abstractNumId w:val="0"/>
  </w:num>
  <w:num w:numId="2" w16cid:durableId="320354239">
    <w:abstractNumId w:val="1"/>
  </w:num>
  <w:num w:numId="3" w16cid:durableId="1062558187">
    <w:abstractNumId w:val="2"/>
  </w:num>
  <w:num w:numId="4" w16cid:durableId="933438938">
    <w:abstractNumId w:val="3"/>
  </w:num>
  <w:num w:numId="5" w16cid:durableId="1544555635">
    <w:abstractNumId w:val="4"/>
  </w:num>
  <w:num w:numId="6" w16cid:durableId="1982229103">
    <w:abstractNumId w:val="6"/>
  </w:num>
  <w:num w:numId="7" w16cid:durableId="1576087843">
    <w:abstractNumId w:val="7"/>
  </w:num>
  <w:num w:numId="8" w16cid:durableId="1606157072">
    <w:abstractNumId w:val="8"/>
  </w:num>
  <w:num w:numId="9" w16cid:durableId="1677880602">
    <w:abstractNumId w:val="9"/>
  </w:num>
  <w:num w:numId="10" w16cid:durableId="741102632">
    <w:abstractNumId w:val="10"/>
  </w:num>
  <w:num w:numId="11" w16cid:durableId="1133786936">
    <w:abstractNumId w:val="12"/>
  </w:num>
  <w:num w:numId="12" w16cid:durableId="1172455042">
    <w:abstractNumId w:val="13"/>
  </w:num>
  <w:num w:numId="13" w16cid:durableId="1410731466">
    <w:abstractNumId w:val="14"/>
  </w:num>
  <w:num w:numId="14" w16cid:durableId="1861238003">
    <w:abstractNumId w:val="17"/>
  </w:num>
  <w:num w:numId="15" w16cid:durableId="84035242">
    <w:abstractNumId w:val="18"/>
  </w:num>
  <w:num w:numId="16" w16cid:durableId="1022511440">
    <w:abstractNumId w:val="20"/>
  </w:num>
  <w:num w:numId="17" w16cid:durableId="1788697652">
    <w:abstractNumId w:val="21"/>
  </w:num>
  <w:num w:numId="18" w16cid:durableId="2098935315">
    <w:abstractNumId w:val="22"/>
  </w:num>
  <w:num w:numId="19" w16cid:durableId="241985495">
    <w:abstractNumId w:val="23"/>
  </w:num>
  <w:num w:numId="20" w16cid:durableId="1523472382">
    <w:abstractNumId w:val="24"/>
  </w:num>
  <w:num w:numId="21" w16cid:durableId="891573638">
    <w:abstractNumId w:val="25"/>
  </w:num>
  <w:num w:numId="22" w16cid:durableId="803162391">
    <w:abstractNumId w:val="26"/>
  </w:num>
  <w:num w:numId="23" w16cid:durableId="1136604019">
    <w:abstractNumId w:val="27"/>
  </w:num>
  <w:num w:numId="24" w16cid:durableId="114447543">
    <w:abstractNumId w:val="28"/>
  </w:num>
  <w:num w:numId="25" w16cid:durableId="432868148">
    <w:abstractNumId w:val="29"/>
  </w:num>
  <w:num w:numId="26" w16cid:durableId="946349057">
    <w:abstractNumId w:val="30"/>
  </w:num>
  <w:num w:numId="27" w16cid:durableId="325014917">
    <w:abstractNumId w:val="31"/>
  </w:num>
  <w:num w:numId="28" w16cid:durableId="744185729">
    <w:abstractNumId w:val="32"/>
  </w:num>
  <w:num w:numId="29" w16cid:durableId="1086263112">
    <w:abstractNumId w:val="33"/>
  </w:num>
  <w:num w:numId="30" w16cid:durableId="254897937">
    <w:abstractNumId w:val="36"/>
  </w:num>
  <w:num w:numId="31" w16cid:durableId="1739591931">
    <w:abstractNumId w:val="37"/>
  </w:num>
  <w:num w:numId="32" w16cid:durableId="2132164481">
    <w:abstractNumId w:val="38"/>
  </w:num>
  <w:num w:numId="33" w16cid:durableId="1050689">
    <w:abstractNumId w:val="39"/>
  </w:num>
  <w:num w:numId="34" w16cid:durableId="2012759563">
    <w:abstractNumId w:val="41"/>
  </w:num>
  <w:num w:numId="35" w16cid:durableId="293683943">
    <w:abstractNumId w:val="43"/>
  </w:num>
  <w:num w:numId="36" w16cid:durableId="1014040650">
    <w:abstractNumId w:val="44"/>
  </w:num>
  <w:num w:numId="37" w16cid:durableId="698548660">
    <w:abstractNumId w:val="49"/>
  </w:num>
  <w:num w:numId="38" w16cid:durableId="111750494">
    <w:abstractNumId w:val="50"/>
  </w:num>
  <w:num w:numId="39" w16cid:durableId="1783837983">
    <w:abstractNumId w:val="51"/>
  </w:num>
  <w:num w:numId="40" w16cid:durableId="245236981">
    <w:abstractNumId w:val="52"/>
  </w:num>
  <w:num w:numId="41" w16cid:durableId="2146510286">
    <w:abstractNumId w:val="54"/>
  </w:num>
  <w:num w:numId="42" w16cid:durableId="738098404">
    <w:abstractNumId w:val="56"/>
  </w:num>
  <w:num w:numId="43" w16cid:durableId="1253467269">
    <w:abstractNumId w:val="58"/>
  </w:num>
  <w:num w:numId="44" w16cid:durableId="1469856957">
    <w:abstractNumId w:val="116"/>
  </w:num>
  <w:num w:numId="45" w16cid:durableId="1209803091">
    <w:abstractNumId w:val="76"/>
  </w:num>
  <w:num w:numId="46" w16cid:durableId="806556112">
    <w:abstractNumId w:val="2"/>
  </w:num>
  <w:num w:numId="47" w16cid:durableId="1470050200">
    <w:abstractNumId w:val="88"/>
  </w:num>
  <w:num w:numId="48" w16cid:durableId="1536652336">
    <w:abstractNumId w:val="91"/>
  </w:num>
  <w:num w:numId="49" w16cid:durableId="2142527410">
    <w:abstractNumId w:val="87"/>
  </w:num>
  <w:num w:numId="50" w16cid:durableId="1089349303">
    <w:abstractNumId w:val="135"/>
  </w:num>
  <w:num w:numId="51" w16cid:durableId="52193483">
    <w:abstractNumId w:val="83"/>
  </w:num>
  <w:num w:numId="52" w16cid:durableId="741290705">
    <w:abstractNumId w:val="65"/>
  </w:num>
  <w:num w:numId="53" w16cid:durableId="984551439">
    <w:abstractNumId w:val="89"/>
  </w:num>
  <w:num w:numId="54" w16cid:durableId="1833831824">
    <w:abstractNumId w:val="112"/>
  </w:num>
  <w:num w:numId="55" w16cid:durableId="2023512617">
    <w:abstractNumId w:val="114"/>
    <w:lvlOverride w:ilvl="0">
      <w:startOverride w:val="1"/>
    </w:lvlOverride>
  </w:num>
  <w:num w:numId="56" w16cid:durableId="90587891">
    <w:abstractNumId w:val="97"/>
    <w:lvlOverride w:ilvl="0">
      <w:startOverride w:val="1"/>
    </w:lvlOverride>
  </w:num>
  <w:num w:numId="57" w16cid:durableId="1851332623">
    <w:abstractNumId w:val="114"/>
  </w:num>
  <w:num w:numId="58" w16cid:durableId="1960913162">
    <w:abstractNumId w:val="97"/>
  </w:num>
  <w:num w:numId="59" w16cid:durableId="983780094">
    <w:abstractNumId w:val="82"/>
  </w:num>
  <w:num w:numId="60" w16cid:durableId="5952906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3603424">
    <w:abstractNumId w:val="136"/>
  </w:num>
  <w:num w:numId="62" w16cid:durableId="432360415">
    <w:abstractNumId w:val="132"/>
  </w:num>
  <w:num w:numId="63" w16cid:durableId="1736585631">
    <w:abstractNumId w:val="99"/>
  </w:num>
  <w:num w:numId="64" w16cid:durableId="288366498">
    <w:abstractNumId w:val="93"/>
  </w:num>
  <w:num w:numId="65" w16cid:durableId="1143081963">
    <w:abstractNumId w:val="131"/>
  </w:num>
  <w:num w:numId="66" w16cid:durableId="1080715059">
    <w:abstractNumId w:val="72"/>
  </w:num>
  <w:num w:numId="67" w16cid:durableId="541209116">
    <w:abstractNumId w:val="70"/>
  </w:num>
  <w:num w:numId="68" w16cid:durableId="755442042">
    <w:abstractNumId w:val="81"/>
  </w:num>
  <w:num w:numId="69" w16cid:durableId="1783768382">
    <w:abstractNumId w:val="66"/>
  </w:num>
  <w:num w:numId="70" w16cid:durableId="552816953">
    <w:abstractNumId w:val="74"/>
  </w:num>
  <w:num w:numId="71" w16cid:durableId="2053572786">
    <w:abstractNumId w:val="119"/>
  </w:num>
  <w:num w:numId="72" w16cid:durableId="283659322">
    <w:abstractNumId w:val="63"/>
  </w:num>
  <w:num w:numId="73" w16cid:durableId="1529677209">
    <w:abstractNumId w:val="109"/>
  </w:num>
  <w:num w:numId="74" w16cid:durableId="1346787396">
    <w:abstractNumId w:val="120"/>
  </w:num>
  <w:num w:numId="75" w16cid:durableId="1672758177">
    <w:abstractNumId w:val="138"/>
  </w:num>
  <w:num w:numId="76" w16cid:durableId="154344426">
    <w:abstractNumId w:val="98"/>
  </w:num>
  <w:num w:numId="77" w16cid:durableId="304242433">
    <w:abstractNumId w:val="67"/>
  </w:num>
  <w:num w:numId="78" w16cid:durableId="1621491755">
    <w:abstractNumId w:val="96"/>
  </w:num>
  <w:num w:numId="79" w16cid:durableId="443230017">
    <w:abstractNumId w:val="126"/>
  </w:num>
  <w:num w:numId="80" w16cid:durableId="999886187">
    <w:abstractNumId w:val="61"/>
  </w:num>
  <w:num w:numId="81" w16cid:durableId="1030376917">
    <w:abstractNumId w:val="68"/>
  </w:num>
  <w:num w:numId="82" w16cid:durableId="1007488857">
    <w:abstractNumId w:val="94"/>
  </w:num>
  <w:num w:numId="83" w16cid:durableId="825435409">
    <w:abstractNumId w:val="90"/>
  </w:num>
  <w:num w:numId="84" w16cid:durableId="248933173">
    <w:abstractNumId w:val="110"/>
  </w:num>
  <w:num w:numId="85" w16cid:durableId="215970765">
    <w:abstractNumId w:val="62"/>
  </w:num>
  <w:num w:numId="86" w16cid:durableId="2062974167">
    <w:abstractNumId w:val="73"/>
  </w:num>
  <w:num w:numId="87" w16cid:durableId="699861341">
    <w:abstractNumId w:val="84"/>
  </w:num>
  <w:num w:numId="88" w16cid:durableId="2122987808">
    <w:abstractNumId w:val="106"/>
  </w:num>
  <w:num w:numId="89" w16cid:durableId="1348288170">
    <w:abstractNumId w:val="86"/>
  </w:num>
  <w:num w:numId="90" w16cid:durableId="1357121822">
    <w:abstractNumId w:val="133"/>
  </w:num>
  <w:num w:numId="91" w16cid:durableId="468715282">
    <w:abstractNumId w:val="92"/>
  </w:num>
  <w:num w:numId="92" w16cid:durableId="1858420458">
    <w:abstractNumId w:val="107"/>
  </w:num>
  <w:num w:numId="93" w16cid:durableId="1242251761">
    <w:abstractNumId w:val="100"/>
  </w:num>
  <w:num w:numId="94" w16cid:durableId="1259215455">
    <w:abstractNumId w:val="104"/>
  </w:num>
  <w:num w:numId="95" w16cid:durableId="2065133507">
    <w:abstractNumId w:val="71"/>
  </w:num>
  <w:num w:numId="96" w16cid:durableId="1758358605">
    <w:abstractNumId w:val="113"/>
  </w:num>
  <w:num w:numId="97" w16cid:durableId="1465737441">
    <w:abstractNumId w:val="124"/>
  </w:num>
  <w:num w:numId="98" w16cid:durableId="1269268083">
    <w:abstractNumId w:val="101"/>
  </w:num>
  <w:num w:numId="99" w16cid:durableId="483207070">
    <w:abstractNumId w:val="60"/>
  </w:num>
  <w:num w:numId="100" w16cid:durableId="868447456">
    <w:abstractNumId w:val="137"/>
  </w:num>
  <w:num w:numId="101" w16cid:durableId="1089810499">
    <w:abstractNumId w:val="64"/>
  </w:num>
  <w:num w:numId="102" w16cid:durableId="2052219136">
    <w:abstractNumId w:val="117"/>
  </w:num>
  <w:num w:numId="103" w16cid:durableId="986206716">
    <w:abstractNumId w:val="122"/>
  </w:num>
  <w:num w:numId="104" w16cid:durableId="337385653">
    <w:abstractNumId w:val="108"/>
  </w:num>
  <w:num w:numId="105" w16cid:durableId="494958291">
    <w:abstractNumId w:val="77"/>
  </w:num>
  <w:num w:numId="106" w16cid:durableId="480925140">
    <w:abstractNumId w:val="125"/>
  </w:num>
  <w:num w:numId="107" w16cid:durableId="1890679885">
    <w:abstractNumId w:val="123"/>
  </w:num>
  <w:num w:numId="108" w16cid:durableId="43410655">
    <w:abstractNumId w:val="105"/>
  </w:num>
  <w:num w:numId="109" w16cid:durableId="1297371276">
    <w:abstractNumId w:val="128"/>
  </w:num>
  <w:num w:numId="110" w16cid:durableId="2022000713">
    <w:abstractNumId w:val="102"/>
  </w:num>
  <w:num w:numId="111" w16cid:durableId="1303996228">
    <w:abstractNumId w:val="80"/>
  </w:num>
  <w:num w:numId="112" w16cid:durableId="1199122159">
    <w:abstractNumId w:val="111"/>
  </w:num>
  <w:num w:numId="113" w16cid:durableId="1466048391">
    <w:abstractNumId w:val="95"/>
  </w:num>
  <w:num w:numId="114" w16cid:durableId="1298533516">
    <w:abstractNumId w:val="103"/>
  </w:num>
  <w:num w:numId="115" w16cid:durableId="86193826">
    <w:abstractNumId w:val="129"/>
  </w:num>
  <w:num w:numId="116" w16cid:durableId="173993803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80173840">
    <w:abstractNumId w:val="13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75E3"/>
    <w:rsid w:val="000418AA"/>
    <w:rsid w:val="00043DC6"/>
    <w:rsid w:val="0004538D"/>
    <w:rsid w:val="00052C20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78C9"/>
    <w:rsid w:val="000B7D02"/>
    <w:rsid w:val="000C0F24"/>
    <w:rsid w:val="000C0F86"/>
    <w:rsid w:val="000C1F57"/>
    <w:rsid w:val="000C2FC7"/>
    <w:rsid w:val="000C5810"/>
    <w:rsid w:val="000C6C92"/>
    <w:rsid w:val="000D0202"/>
    <w:rsid w:val="000D31F0"/>
    <w:rsid w:val="000D3B6E"/>
    <w:rsid w:val="000D4861"/>
    <w:rsid w:val="000E0383"/>
    <w:rsid w:val="000E0EC9"/>
    <w:rsid w:val="000E2C42"/>
    <w:rsid w:val="000E367B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3788"/>
    <w:rsid w:val="001346DE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6092"/>
    <w:rsid w:val="001708AA"/>
    <w:rsid w:val="00173A9E"/>
    <w:rsid w:val="00173DCF"/>
    <w:rsid w:val="00176125"/>
    <w:rsid w:val="00176EBD"/>
    <w:rsid w:val="00185C24"/>
    <w:rsid w:val="001931A5"/>
    <w:rsid w:val="001A19A3"/>
    <w:rsid w:val="001A1D86"/>
    <w:rsid w:val="001A247F"/>
    <w:rsid w:val="001A3C8F"/>
    <w:rsid w:val="001B22A1"/>
    <w:rsid w:val="001B2D27"/>
    <w:rsid w:val="001B5048"/>
    <w:rsid w:val="001B5981"/>
    <w:rsid w:val="001C03A8"/>
    <w:rsid w:val="001C25F0"/>
    <w:rsid w:val="001D1C9C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2251"/>
    <w:rsid w:val="002122BD"/>
    <w:rsid w:val="0021458C"/>
    <w:rsid w:val="00215229"/>
    <w:rsid w:val="00224241"/>
    <w:rsid w:val="00225587"/>
    <w:rsid w:val="00226BC4"/>
    <w:rsid w:val="00227C03"/>
    <w:rsid w:val="00227E65"/>
    <w:rsid w:val="002324EB"/>
    <w:rsid w:val="00233165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D207D"/>
    <w:rsid w:val="002D2D43"/>
    <w:rsid w:val="002D329A"/>
    <w:rsid w:val="002E02E6"/>
    <w:rsid w:val="002E0BE6"/>
    <w:rsid w:val="002E0E92"/>
    <w:rsid w:val="002F18E1"/>
    <w:rsid w:val="002F4887"/>
    <w:rsid w:val="002F551C"/>
    <w:rsid w:val="00303BDC"/>
    <w:rsid w:val="003105C5"/>
    <w:rsid w:val="0031333D"/>
    <w:rsid w:val="00315097"/>
    <w:rsid w:val="00320580"/>
    <w:rsid w:val="003208A8"/>
    <w:rsid w:val="003257E0"/>
    <w:rsid w:val="00332F68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5098"/>
    <w:rsid w:val="003A3296"/>
    <w:rsid w:val="003A5B6B"/>
    <w:rsid w:val="003A72FA"/>
    <w:rsid w:val="003A794D"/>
    <w:rsid w:val="003B0602"/>
    <w:rsid w:val="003B141A"/>
    <w:rsid w:val="003B1643"/>
    <w:rsid w:val="003B1E76"/>
    <w:rsid w:val="003C248B"/>
    <w:rsid w:val="003C53D9"/>
    <w:rsid w:val="003D2400"/>
    <w:rsid w:val="003D32A4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483C"/>
    <w:rsid w:val="00404BC2"/>
    <w:rsid w:val="0040516D"/>
    <w:rsid w:val="004053D0"/>
    <w:rsid w:val="0041011B"/>
    <w:rsid w:val="00414358"/>
    <w:rsid w:val="0041513C"/>
    <w:rsid w:val="00421EE3"/>
    <w:rsid w:val="004277D1"/>
    <w:rsid w:val="004305E9"/>
    <w:rsid w:val="004320F9"/>
    <w:rsid w:val="004324BC"/>
    <w:rsid w:val="00451888"/>
    <w:rsid w:val="00456171"/>
    <w:rsid w:val="00456E0E"/>
    <w:rsid w:val="00462E52"/>
    <w:rsid w:val="00466CD3"/>
    <w:rsid w:val="004718DC"/>
    <w:rsid w:val="0047304E"/>
    <w:rsid w:val="00474A1B"/>
    <w:rsid w:val="0047540F"/>
    <w:rsid w:val="00476FAE"/>
    <w:rsid w:val="004779A1"/>
    <w:rsid w:val="00482D9F"/>
    <w:rsid w:val="00483DE9"/>
    <w:rsid w:val="0048665E"/>
    <w:rsid w:val="004906EE"/>
    <w:rsid w:val="004922EA"/>
    <w:rsid w:val="004929C0"/>
    <w:rsid w:val="00494587"/>
    <w:rsid w:val="0049794D"/>
    <w:rsid w:val="004A366B"/>
    <w:rsid w:val="004A6FAC"/>
    <w:rsid w:val="004A7060"/>
    <w:rsid w:val="004B225E"/>
    <w:rsid w:val="004B581E"/>
    <w:rsid w:val="004B5B6A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73F68"/>
    <w:rsid w:val="00576CE3"/>
    <w:rsid w:val="005850F6"/>
    <w:rsid w:val="00590A51"/>
    <w:rsid w:val="00592E54"/>
    <w:rsid w:val="0059301D"/>
    <w:rsid w:val="00594122"/>
    <w:rsid w:val="005944B0"/>
    <w:rsid w:val="00594514"/>
    <w:rsid w:val="00595C57"/>
    <w:rsid w:val="00596CF9"/>
    <w:rsid w:val="005A0FE6"/>
    <w:rsid w:val="005A210D"/>
    <w:rsid w:val="005A33FB"/>
    <w:rsid w:val="005A61E6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602674"/>
    <w:rsid w:val="006035B0"/>
    <w:rsid w:val="00606D05"/>
    <w:rsid w:val="00607EC1"/>
    <w:rsid w:val="0061238A"/>
    <w:rsid w:val="00617424"/>
    <w:rsid w:val="00621CED"/>
    <w:rsid w:val="00624EF9"/>
    <w:rsid w:val="006276D3"/>
    <w:rsid w:val="00633023"/>
    <w:rsid w:val="00635E6C"/>
    <w:rsid w:val="0064181C"/>
    <w:rsid w:val="00643984"/>
    <w:rsid w:val="006535C1"/>
    <w:rsid w:val="00653A46"/>
    <w:rsid w:val="0065453A"/>
    <w:rsid w:val="00655BB9"/>
    <w:rsid w:val="00657CF5"/>
    <w:rsid w:val="006645FD"/>
    <w:rsid w:val="00664CA3"/>
    <w:rsid w:val="006711E6"/>
    <w:rsid w:val="006739C9"/>
    <w:rsid w:val="00676217"/>
    <w:rsid w:val="00681BBE"/>
    <w:rsid w:val="00682B98"/>
    <w:rsid w:val="0068508D"/>
    <w:rsid w:val="00685D75"/>
    <w:rsid w:val="00685E83"/>
    <w:rsid w:val="006917FA"/>
    <w:rsid w:val="00691C9B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44E8"/>
    <w:rsid w:val="006E7CC1"/>
    <w:rsid w:val="006F563D"/>
    <w:rsid w:val="006F62CF"/>
    <w:rsid w:val="006F7152"/>
    <w:rsid w:val="00701CB7"/>
    <w:rsid w:val="007025FD"/>
    <w:rsid w:val="0070678C"/>
    <w:rsid w:val="00707F2D"/>
    <w:rsid w:val="00710E0E"/>
    <w:rsid w:val="007124A9"/>
    <w:rsid w:val="007148CF"/>
    <w:rsid w:val="00716E75"/>
    <w:rsid w:val="00722E45"/>
    <w:rsid w:val="00727C55"/>
    <w:rsid w:val="007361BA"/>
    <w:rsid w:val="00737375"/>
    <w:rsid w:val="00737549"/>
    <w:rsid w:val="00742BDD"/>
    <w:rsid w:val="0074322D"/>
    <w:rsid w:val="00743AA3"/>
    <w:rsid w:val="007468E7"/>
    <w:rsid w:val="00747C17"/>
    <w:rsid w:val="007500E6"/>
    <w:rsid w:val="00751496"/>
    <w:rsid w:val="00753B05"/>
    <w:rsid w:val="00753F6F"/>
    <w:rsid w:val="00756181"/>
    <w:rsid w:val="00757385"/>
    <w:rsid w:val="007607B0"/>
    <w:rsid w:val="007645BF"/>
    <w:rsid w:val="00776221"/>
    <w:rsid w:val="007762A3"/>
    <w:rsid w:val="0078122C"/>
    <w:rsid w:val="00781E05"/>
    <w:rsid w:val="00782CDC"/>
    <w:rsid w:val="007847F5"/>
    <w:rsid w:val="00786B81"/>
    <w:rsid w:val="0079321C"/>
    <w:rsid w:val="0079401E"/>
    <w:rsid w:val="007958FC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51FA"/>
    <w:rsid w:val="007D0A6B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26A2"/>
    <w:rsid w:val="00844BC5"/>
    <w:rsid w:val="00855BE6"/>
    <w:rsid w:val="0086115F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79D7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2D78"/>
    <w:rsid w:val="009231E0"/>
    <w:rsid w:val="009261CF"/>
    <w:rsid w:val="00927656"/>
    <w:rsid w:val="009307B1"/>
    <w:rsid w:val="00933AF4"/>
    <w:rsid w:val="00934CCB"/>
    <w:rsid w:val="00945D32"/>
    <w:rsid w:val="0095055B"/>
    <w:rsid w:val="00954193"/>
    <w:rsid w:val="00961481"/>
    <w:rsid w:val="0096150F"/>
    <w:rsid w:val="00961CFA"/>
    <w:rsid w:val="00967D9F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31E0"/>
    <w:rsid w:val="009936EC"/>
    <w:rsid w:val="009960C2"/>
    <w:rsid w:val="00996E55"/>
    <w:rsid w:val="009A2225"/>
    <w:rsid w:val="009A56F5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2C38"/>
    <w:rsid w:val="009D2C7E"/>
    <w:rsid w:val="009D4660"/>
    <w:rsid w:val="009D57D4"/>
    <w:rsid w:val="009E3589"/>
    <w:rsid w:val="009E4B32"/>
    <w:rsid w:val="009E5B88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66A8"/>
    <w:rsid w:val="00A6708E"/>
    <w:rsid w:val="00A70599"/>
    <w:rsid w:val="00A81177"/>
    <w:rsid w:val="00A8284E"/>
    <w:rsid w:val="00A8401F"/>
    <w:rsid w:val="00A85958"/>
    <w:rsid w:val="00A86E09"/>
    <w:rsid w:val="00A909F9"/>
    <w:rsid w:val="00A93B69"/>
    <w:rsid w:val="00A97E6C"/>
    <w:rsid w:val="00AA43A4"/>
    <w:rsid w:val="00AA561A"/>
    <w:rsid w:val="00AA60C2"/>
    <w:rsid w:val="00AB00CE"/>
    <w:rsid w:val="00AB1DBD"/>
    <w:rsid w:val="00AB2752"/>
    <w:rsid w:val="00AB5376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E3EB7"/>
    <w:rsid w:val="00AE4340"/>
    <w:rsid w:val="00AF23A0"/>
    <w:rsid w:val="00AF58C9"/>
    <w:rsid w:val="00AF72DC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12DC"/>
    <w:rsid w:val="00B91E36"/>
    <w:rsid w:val="00BA093B"/>
    <w:rsid w:val="00BA4A2F"/>
    <w:rsid w:val="00BA76EF"/>
    <w:rsid w:val="00BB07A9"/>
    <w:rsid w:val="00BB1C0C"/>
    <w:rsid w:val="00BB35B0"/>
    <w:rsid w:val="00BB3B8F"/>
    <w:rsid w:val="00BB540F"/>
    <w:rsid w:val="00BC262C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AE0"/>
    <w:rsid w:val="00BF2F4A"/>
    <w:rsid w:val="00BF4B58"/>
    <w:rsid w:val="00C0578F"/>
    <w:rsid w:val="00C06114"/>
    <w:rsid w:val="00C07C85"/>
    <w:rsid w:val="00C10BF4"/>
    <w:rsid w:val="00C10D74"/>
    <w:rsid w:val="00C17073"/>
    <w:rsid w:val="00C220FD"/>
    <w:rsid w:val="00C24428"/>
    <w:rsid w:val="00C24E65"/>
    <w:rsid w:val="00C30117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6E3C"/>
    <w:rsid w:val="00C4708E"/>
    <w:rsid w:val="00C47952"/>
    <w:rsid w:val="00C5138D"/>
    <w:rsid w:val="00C60797"/>
    <w:rsid w:val="00C631B7"/>
    <w:rsid w:val="00C638E5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6510"/>
    <w:rsid w:val="00CE4CEE"/>
    <w:rsid w:val="00CE55B5"/>
    <w:rsid w:val="00CE62C7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F33"/>
    <w:rsid w:val="00D65411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7818"/>
    <w:rsid w:val="00D907B9"/>
    <w:rsid w:val="00D94B59"/>
    <w:rsid w:val="00DA031D"/>
    <w:rsid w:val="00DA22AA"/>
    <w:rsid w:val="00DA22D1"/>
    <w:rsid w:val="00DA338D"/>
    <w:rsid w:val="00DA44EC"/>
    <w:rsid w:val="00DA5806"/>
    <w:rsid w:val="00DA6805"/>
    <w:rsid w:val="00DA7302"/>
    <w:rsid w:val="00DB2D12"/>
    <w:rsid w:val="00DB4518"/>
    <w:rsid w:val="00DC0021"/>
    <w:rsid w:val="00DC102B"/>
    <w:rsid w:val="00DC133B"/>
    <w:rsid w:val="00DC146D"/>
    <w:rsid w:val="00DC1888"/>
    <w:rsid w:val="00DC1979"/>
    <w:rsid w:val="00DC38E2"/>
    <w:rsid w:val="00DD4F4D"/>
    <w:rsid w:val="00DD7520"/>
    <w:rsid w:val="00DD7803"/>
    <w:rsid w:val="00DD7FE4"/>
    <w:rsid w:val="00DE03E7"/>
    <w:rsid w:val="00DE3FDE"/>
    <w:rsid w:val="00DE44EA"/>
    <w:rsid w:val="00DF21B2"/>
    <w:rsid w:val="00DF2770"/>
    <w:rsid w:val="00DF5DBF"/>
    <w:rsid w:val="00DF6B29"/>
    <w:rsid w:val="00E03003"/>
    <w:rsid w:val="00E048F4"/>
    <w:rsid w:val="00E064CE"/>
    <w:rsid w:val="00E11467"/>
    <w:rsid w:val="00E15B4A"/>
    <w:rsid w:val="00E1736F"/>
    <w:rsid w:val="00E26181"/>
    <w:rsid w:val="00E27AAD"/>
    <w:rsid w:val="00E31DB4"/>
    <w:rsid w:val="00E332A4"/>
    <w:rsid w:val="00E3565D"/>
    <w:rsid w:val="00E448EB"/>
    <w:rsid w:val="00E45710"/>
    <w:rsid w:val="00E4755E"/>
    <w:rsid w:val="00E50614"/>
    <w:rsid w:val="00E56337"/>
    <w:rsid w:val="00E64DBF"/>
    <w:rsid w:val="00E664F6"/>
    <w:rsid w:val="00E769C4"/>
    <w:rsid w:val="00E77D69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FF9"/>
    <w:rsid w:val="00ED488A"/>
    <w:rsid w:val="00ED7496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D47"/>
    <w:rsid w:val="00F07CB8"/>
    <w:rsid w:val="00F11AC6"/>
    <w:rsid w:val="00F1507C"/>
    <w:rsid w:val="00F1661A"/>
    <w:rsid w:val="00F1685B"/>
    <w:rsid w:val="00F16A0D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3E5A"/>
    <w:rsid w:val="00F5765C"/>
    <w:rsid w:val="00F64358"/>
    <w:rsid w:val="00F71045"/>
    <w:rsid w:val="00F71B0E"/>
    <w:rsid w:val="00F725F9"/>
    <w:rsid w:val="00F752B6"/>
    <w:rsid w:val="00F7655A"/>
    <w:rsid w:val="00F77C4F"/>
    <w:rsid w:val="00F80B5E"/>
    <w:rsid w:val="00F80C6E"/>
    <w:rsid w:val="00F92AB1"/>
    <w:rsid w:val="00F9581B"/>
    <w:rsid w:val="00F95864"/>
    <w:rsid w:val="00F974CF"/>
    <w:rsid w:val="00FB03EE"/>
    <w:rsid w:val="00FB264C"/>
    <w:rsid w:val="00FB2FC0"/>
    <w:rsid w:val="00FB49A0"/>
    <w:rsid w:val="00FB5CE2"/>
    <w:rsid w:val="00FB64BA"/>
    <w:rsid w:val="00FB7DE9"/>
    <w:rsid w:val="00FC1DEB"/>
    <w:rsid w:val="00FC661D"/>
    <w:rsid w:val="00FD15D4"/>
    <w:rsid w:val="00FD3933"/>
    <w:rsid w:val="00FD4FBA"/>
    <w:rsid w:val="00FF0741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46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55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56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4471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31239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Kornelia Kunc</dc:creator>
  <cp:keywords/>
  <dc:description/>
  <cp:lastModifiedBy>Krzysztof Martusewicz</cp:lastModifiedBy>
  <cp:revision>4</cp:revision>
  <cp:lastPrinted>2023-04-12T07:53:00Z</cp:lastPrinted>
  <dcterms:created xsi:type="dcterms:W3CDTF">2023-10-09T05:56:00Z</dcterms:created>
  <dcterms:modified xsi:type="dcterms:W3CDTF">2023-10-09T05:59:00Z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