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1B26A3B" w14:textId="348F8649" w:rsidR="00AA6C3E" w:rsidRPr="00A4364C" w:rsidRDefault="00AA6C3E" w:rsidP="004B62F9">
      <w:pPr>
        <w:pStyle w:val="NormalnyWeb"/>
        <w:spacing w:before="0" w:line="240" w:lineRule="auto"/>
        <w:jc w:val="right"/>
        <w:rPr>
          <w:rFonts w:ascii="Arial" w:hAnsi="Arial" w:cs="Arial"/>
          <w:i/>
          <w:iCs/>
          <w:sz w:val="20"/>
          <w:szCs w:val="20"/>
        </w:rPr>
      </w:pPr>
      <w:r w:rsidRPr="00A4364C">
        <w:rPr>
          <w:rFonts w:ascii="Arial" w:hAnsi="Arial" w:cs="Arial"/>
          <w:i/>
          <w:iCs/>
          <w:sz w:val="20"/>
          <w:szCs w:val="20"/>
        </w:rPr>
        <w:t>Załącznik nr 1 do SWZ – Formularz ofertowy</w:t>
      </w:r>
    </w:p>
    <w:p w14:paraId="7E6FE42A" w14:textId="77777777" w:rsidR="00DF21B2" w:rsidRPr="00A4364C" w:rsidRDefault="00DF21B2" w:rsidP="00AA6C3E">
      <w:pPr>
        <w:pStyle w:val="NormalnyWeb"/>
        <w:spacing w:before="120" w:after="0"/>
        <w:jc w:val="right"/>
        <w:rPr>
          <w:rFonts w:ascii="Arial" w:hAnsi="Arial" w:cs="Arial"/>
          <w:bCs/>
          <w:sz w:val="20"/>
          <w:szCs w:val="20"/>
        </w:rPr>
      </w:pPr>
    </w:p>
    <w:p w14:paraId="44A240C2" w14:textId="0F104691" w:rsidR="00AA6C3E" w:rsidRPr="00A4364C" w:rsidRDefault="00AA6C3E" w:rsidP="00AA6C3E">
      <w:pPr>
        <w:pStyle w:val="NormalnyWeb"/>
        <w:spacing w:before="120" w:after="0"/>
        <w:jc w:val="right"/>
        <w:rPr>
          <w:rFonts w:ascii="Arial" w:hAnsi="Arial" w:cs="Arial"/>
          <w:sz w:val="20"/>
          <w:szCs w:val="20"/>
        </w:rPr>
      </w:pPr>
      <w:r w:rsidRPr="00A4364C">
        <w:rPr>
          <w:rFonts w:ascii="Arial" w:hAnsi="Arial" w:cs="Arial"/>
          <w:bCs/>
          <w:sz w:val="20"/>
          <w:szCs w:val="20"/>
        </w:rPr>
        <w:t>.................................., dnia ...................</w:t>
      </w:r>
    </w:p>
    <w:p w14:paraId="1F9B3ED3" w14:textId="77777777" w:rsidR="00AA6C3E" w:rsidRPr="00A4364C" w:rsidRDefault="00AA6C3E" w:rsidP="00AA6C3E">
      <w:pPr>
        <w:pStyle w:val="NormalnyWeb"/>
        <w:spacing w:before="120" w:after="0"/>
        <w:jc w:val="right"/>
        <w:rPr>
          <w:rFonts w:ascii="Arial" w:hAnsi="Arial" w:cs="Arial"/>
          <w:sz w:val="20"/>
          <w:szCs w:val="20"/>
        </w:rPr>
      </w:pPr>
    </w:p>
    <w:p w14:paraId="21C5F128" w14:textId="77777777" w:rsidR="00AA6C3E" w:rsidRPr="00A4364C" w:rsidRDefault="00AA6C3E" w:rsidP="00AA6C3E">
      <w:pPr>
        <w:pStyle w:val="NormalnyWeb"/>
        <w:spacing w:before="120" w:after="0"/>
        <w:ind w:left="6237"/>
        <w:rPr>
          <w:rFonts w:ascii="Arial" w:hAnsi="Arial" w:cs="Arial"/>
          <w:sz w:val="20"/>
          <w:szCs w:val="20"/>
        </w:rPr>
      </w:pPr>
      <w:r w:rsidRPr="00A4364C">
        <w:rPr>
          <w:rFonts w:ascii="Arial" w:hAnsi="Arial" w:cs="Arial"/>
          <w:bCs/>
          <w:sz w:val="20"/>
          <w:szCs w:val="20"/>
        </w:rPr>
        <w:t>Gmina Miasta Gdyni</w:t>
      </w:r>
    </w:p>
    <w:p w14:paraId="41C15077" w14:textId="77777777" w:rsidR="00AA6C3E" w:rsidRPr="00A4364C" w:rsidRDefault="00AA6C3E" w:rsidP="00AA6C3E">
      <w:pPr>
        <w:pStyle w:val="NormalnyWeb"/>
        <w:spacing w:before="120" w:after="0"/>
        <w:ind w:left="6237"/>
        <w:rPr>
          <w:rFonts w:ascii="Arial" w:hAnsi="Arial" w:cs="Arial"/>
          <w:sz w:val="20"/>
          <w:szCs w:val="20"/>
        </w:rPr>
      </w:pPr>
      <w:r w:rsidRPr="00A4364C">
        <w:rPr>
          <w:rFonts w:ascii="Arial" w:hAnsi="Arial" w:cs="Arial"/>
          <w:bCs/>
          <w:sz w:val="20"/>
          <w:szCs w:val="20"/>
        </w:rPr>
        <w:t>Al. Marszałka Piłsudskiego 52/54</w:t>
      </w:r>
    </w:p>
    <w:p w14:paraId="3038C344" w14:textId="77777777" w:rsidR="00AA6C3E" w:rsidRPr="00A4364C" w:rsidRDefault="00AA6C3E" w:rsidP="00AA6C3E">
      <w:pPr>
        <w:pStyle w:val="NormalnyWeb"/>
        <w:spacing w:before="120" w:after="0"/>
        <w:ind w:left="6237"/>
        <w:rPr>
          <w:rFonts w:ascii="Arial" w:hAnsi="Arial" w:cs="Arial"/>
          <w:sz w:val="20"/>
          <w:szCs w:val="20"/>
        </w:rPr>
      </w:pPr>
      <w:r w:rsidRPr="00A4364C">
        <w:rPr>
          <w:rFonts w:ascii="Arial" w:hAnsi="Arial" w:cs="Arial"/>
          <w:bCs/>
          <w:sz w:val="20"/>
          <w:szCs w:val="20"/>
        </w:rPr>
        <w:t>81-382 Gdynia</w:t>
      </w:r>
    </w:p>
    <w:p w14:paraId="0CA7DFF9" w14:textId="77777777" w:rsidR="00AA6C3E" w:rsidRPr="00A4364C" w:rsidRDefault="00AA6C3E" w:rsidP="00AA6C3E">
      <w:pPr>
        <w:pStyle w:val="NormalnyWeb"/>
        <w:spacing w:before="120" w:after="0"/>
        <w:jc w:val="right"/>
        <w:rPr>
          <w:rFonts w:ascii="Arial" w:hAnsi="Arial" w:cs="Arial"/>
          <w:sz w:val="20"/>
          <w:szCs w:val="20"/>
        </w:rPr>
      </w:pPr>
    </w:p>
    <w:p w14:paraId="4138F7E0" w14:textId="77777777" w:rsidR="00BE3955" w:rsidRPr="00A4364C" w:rsidRDefault="00BE3955" w:rsidP="00AA6C3E">
      <w:pPr>
        <w:pStyle w:val="NormalnyWeb"/>
        <w:spacing w:before="120" w:after="0"/>
        <w:jc w:val="right"/>
        <w:rPr>
          <w:rFonts w:ascii="Arial" w:hAnsi="Arial" w:cs="Arial"/>
          <w:sz w:val="20"/>
          <w:szCs w:val="20"/>
        </w:rPr>
      </w:pPr>
    </w:p>
    <w:p w14:paraId="1F4805E3" w14:textId="77777777" w:rsidR="00AA6C3E" w:rsidRPr="00A4364C" w:rsidRDefault="00AA6C3E" w:rsidP="00AA6C3E">
      <w:pPr>
        <w:pStyle w:val="NormalnyWeb"/>
        <w:spacing w:before="120" w:after="0"/>
        <w:jc w:val="center"/>
        <w:rPr>
          <w:rFonts w:ascii="Arial" w:hAnsi="Arial" w:cs="Arial"/>
          <w:b/>
          <w:sz w:val="20"/>
          <w:szCs w:val="20"/>
        </w:rPr>
      </w:pPr>
      <w:r w:rsidRPr="00A4364C">
        <w:rPr>
          <w:rFonts w:ascii="Arial" w:hAnsi="Arial" w:cs="Arial"/>
          <w:b/>
          <w:sz w:val="20"/>
          <w:szCs w:val="20"/>
        </w:rPr>
        <w:t>FORMULARZ OFERTY</w:t>
      </w:r>
    </w:p>
    <w:p w14:paraId="2E64E4C2" w14:textId="77777777" w:rsidR="00BE3955" w:rsidRPr="00A4364C" w:rsidRDefault="00BE3955" w:rsidP="00AA6C3E">
      <w:pPr>
        <w:pStyle w:val="NormalnyWeb"/>
        <w:spacing w:before="120" w:after="0"/>
        <w:jc w:val="center"/>
        <w:rPr>
          <w:rFonts w:ascii="Arial" w:hAnsi="Arial" w:cs="Arial"/>
          <w:sz w:val="20"/>
          <w:szCs w:val="20"/>
        </w:rPr>
      </w:pPr>
    </w:p>
    <w:p w14:paraId="2916924F" w14:textId="77777777" w:rsidR="00AA6C3E" w:rsidRPr="00A4364C" w:rsidRDefault="00AA6C3E" w:rsidP="00AA6C3E">
      <w:pPr>
        <w:pStyle w:val="NormalnyWeb"/>
        <w:spacing w:before="120" w:after="0"/>
        <w:jc w:val="both"/>
        <w:rPr>
          <w:rFonts w:ascii="Arial" w:hAnsi="Arial" w:cs="Arial"/>
          <w:sz w:val="20"/>
          <w:szCs w:val="20"/>
        </w:rPr>
      </w:pPr>
      <w:r w:rsidRPr="00A4364C">
        <w:rPr>
          <w:rFonts w:ascii="Arial" w:hAnsi="Arial" w:cs="Arial"/>
          <w:b/>
          <w:bCs/>
          <w:sz w:val="20"/>
          <w:szCs w:val="20"/>
        </w:rPr>
        <w:t>Pełne dane adresowe Wykonawcy/Wykonawców:</w:t>
      </w:r>
    </w:p>
    <w:p w14:paraId="61F7A70E" w14:textId="77777777" w:rsidR="00AA6C3E" w:rsidRPr="00A4364C" w:rsidRDefault="00AA6C3E" w:rsidP="00AA6C3E">
      <w:pPr>
        <w:pStyle w:val="NormalnyWeb"/>
        <w:spacing w:before="120" w:after="0"/>
        <w:jc w:val="both"/>
        <w:rPr>
          <w:rFonts w:ascii="Arial" w:hAnsi="Arial" w:cs="Arial"/>
          <w:sz w:val="20"/>
          <w:szCs w:val="20"/>
        </w:rPr>
      </w:pPr>
      <w:r w:rsidRPr="00A4364C">
        <w:rPr>
          <w:rFonts w:ascii="Arial" w:hAnsi="Arial" w:cs="Arial"/>
          <w:sz w:val="20"/>
          <w:szCs w:val="20"/>
        </w:rPr>
        <w:t>Nazwa (firma)/imię nazwisko……………………………………………………....………</w:t>
      </w:r>
    </w:p>
    <w:p w14:paraId="74D0B36D" w14:textId="77777777" w:rsidR="00AA6C3E" w:rsidRPr="00A4364C" w:rsidRDefault="00AA6C3E" w:rsidP="00AA6C3E">
      <w:pPr>
        <w:pStyle w:val="NormalnyWeb"/>
        <w:spacing w:before="120" w:after="0"/>
        <w:jc w:val="both"/>
        <w:rPr>
          <w:rFonts w:ascii="Arial" w:hAnsi="Arial" w:cs="Arial"/>
          <w:sz w:val="20"/>
          <w:szCs w:val="20"/>
        </w:rPr>
      </w:pPr>
      <w:r w:rsidRPr="00A4364C">
        <w:rPr>
          <w:rFonts w:ascii="Arial" w:hAnsi="Arial" w:cs="Arial"/>
          <w:sz w:val="20"/>
          <w:szCs w:val="20"/>
        </w:rPr>
        <w:t>Adres …………………………………………………………………………………....…….</w:t>
      </w:r>
    </w:p>
    <w:p w14:paraId="058059A8" w14:textId="77777777" w:rsidR="00AA6C3E" w:rsidRPr="00A4364C" w:rsidRDefault="00AA6C3E" w:rsidP="00AA6C3E">
      <w:pPr>
        <w:pStyle w:val="NormalnyWeb"/>
        <w:spacing w:before="120" w:after="0"/>
        <w:jc w:val="both"/>
        <w:rPr>
          <w:rFonts w:ascii="Arial" w:hAnsi="Arial" w:cs="Arial"/>
          <w:sz w:val="20"/>
          <w:szCs w:val="20"/>
        </w:rPr>
      </w:pPr>
      <w:r w:rsidRPr="00A4364C">
        <w:rPr>
          <w:rFonts w:ascii="Arial" w:hAnsi="Arial" w:cs="Arial"/>
          <w:sz w:val="20"/>
          <w:szCs w:val="20"/>
        </w:rPr>
        <w:t>Adres do korespondencji ………………………………………………………………….</w:t>
      </w:r>
    </w:p>
    <w:p w14:paraId="27FC3BA7" w14:textId="77777777" w:rsidR="00AA6C3E" w:rsidRPr="00A4364C" w:rsidRDefault="00AA6C3E" w:rsidP="00AA6C3E">
      <w:pPr>
        <w:pStyle w:val="NormalnyWeb"/>
        <w:spacing w:before="120" w:after="0"/>
        <w:jc w:val="both"/>
        <w:rPr>
          <w:rFonts w:ascii="Arial" w:hAnsi="Arial" w:cs="Arial"/>
          <w:sz w:val="20"/>
          <w:szCs w:val="20"/>
        </w:rPr>
      </w:pPr>
      <w:r w:rsidRPr="00A4364C">
        <w:rPr>
          <w:rFonts w:ascii="Arial" w:hAnsi="Arial" w:cs="Arial"/>
          <w:sz w:val="20"/>
          <w:szCs w:val="20"/>
        </w:rPr>
        <w:t>Nr telefonu/nr faksu …………………………………………………………………………</w:t>
      </w:r>
    </w:p>
    <w:p w14:paraId="1289434C" w14:textId="77777777" w:rsidR="00AA6C3E" w:rsidRPr="00A4364C" w:rsidRDefault="00AA6C3E" w:rsidP="00AA6C3E">
      <w:pPr>
        <w:pStyle w:val="NormalnyWeb"/>
        <w:spacing w:before="120" w:after="0"/>
        <w:jc w:val="both"/>
        <w:rPr>
          <w:rFonts w:ascii="Arial" w:hAnsi="Arial" w:cs="Arial"/>
          <w:sz w:val="20"/>
          <w:szCs w:val="20"/>
        </w:rPr>
      </w:pPr>
      <w:r w:rsidRPr="00A4364C">
        <w:rPr>
          <w:rFonts w:ascii="Arial" w:hAnsi="Arial" w:cs="Arial"/>
          <w:sz w:val="20"/>
          <w:szCs w:val="20"/>
        </w:rPr>
        <w:t>Nr NIP (przedsiębiorca)……………… Nr PESEL(osoba fizyczna) ……………………...……</w:t>
      </w:r>
    </w:p>
    <w:p w14:paraId="36E774FB" w14:textId="77777777" w:rsidR="00AA6C3E" w:rsidRPr="00A4364C" w:rsidRDefault="00AA6C3E" w:rsidP="00AA6C3E">
      <w:pPr>
        <w:pStyle w:val="NormalnyWeb"/>
        <w:spacing w:before="120" w:after="0"/>
        <w:jc w:val="both"/>
        <w:rPr>
          <w:rFonts w:ascii="Arial" w:hAnsi="Arial" w:cs="Arial"/>
          <w:sz w:val="20"/>
          <w:szCs w:val="20"/>
        </w:rPr>
      </w:pPr>
      <w:r w:rsidRPr="00A4364C">
        <w:rPr>
          <w:rFonts w:ascii="Arial" w:hAnsi="Arial" w:cs="Arial"/>
          <w:sz w:val="20"/>
          <w:szCs w:val="20"/>
        </w:rPr>
        <w:t>e-mail: ……………………………………………………………………………….....………</w:t>
      </w:r>
    </w:p>
    <w:p w14:paraId="687F87C4" w14:textId="77777777" w:rsidR="00AA6C3E" w:rsidRPr="00A4364C" w:rsidRDefault="00AA6C3E" w:rsidP="00AA6C3E">
      <w:pPr>
        <w:pStyle w:val="NormalnyWeb"/>
        <w:spacing w:before="120" w:after="0"/>
        <w:jc w:val="both"/>
        <w:rPr>
          <w:rFonts w:ascii="Arial" w:hAnsi="Arial" w:cs="Arial"/>
          <w:sz w:val="20"/>
          <w:szCs w:val="20"/>
        </w:rPr>
      </w:pPr>
      <w:r w:rsidRPr="00A4364C">
        <w:rPr>
          <w:rFonts w:ascii="Arial" w:hAnsi="Arial" w:cs="Arial"/>
          <w:sz w:val="20"/>
          <w:szCs w:val="20"/>
        </w:rPr>
        <w:t>Oświadczam, iż jestem</w:t>
      </w:r>
      <w:r w:rsidRPr="00A4364C">
        <w:rPr>
          <w:rStyle w:val="FootnoteCharacters"/>
          <w:rFonts w:ascii="Arial" w:hAnsi="Arial" w:cs="Arial"/>
          <w:sz w:val="20"/>
          <w:szCs w:val="20"/>
        </w:rPr>
        <w:footnoteReference w:id="1"/>
      </w:r>
      <w:r w:rsidRPr="00A4364C">
        <w:rPr>
          <w:rFonts w:ascii="Arial" w:hAnsi="Arial" w:cs="Arial"/>
          <w:sz w:val="20"/>
          <w:szCs w:val="20"/>
        </w:rPr>
        <w:t xml:space="preserve">: </w:t>
      </w:r>
      <w:r w:rsidRPr="00A4364C">
        <w:rPr>
          <w:rFonts w:ascii="Arial" w:hAnsi="Arial" w:cs="Arial"/>
          <w:sz w:val="20"/>
          <w:szCs w:val="20"/>
        </w:rPr>
        <w:tab/>
        <w:t>mikroprzedsiębiorstwem* □ tak □ nie</w:t>
      </w:r>
    </w:p>
    <w:p w14:paraId="7F884816" w14:textId="77777777" w:rsidR="00AA6C3E" w:rsidRPr="00A4364C" w:rsidRDefault="00AA6C3E" w:rsidP="00AA6C3E">
      <w:pPr>
        <w:pStyle w:val="NormalnyWeb"/>
        <w:spacing w:before="120" w:after="0"/>
        <w:ind w:left="2126" w:firstLine="709"/>
        <w:jc w:val="both"/>
        <w:rPr>
          <w:rFonts w:ascii="Arial" w:hAnsi="Arial" w:cs="Arial"/>
          <w:sz w:val="20"/>
          <w:szCs w:val="20"/>
        </w:rPr>
      </w:pPr>
      <w:r w:rsidRPr="00A4364C">
        <w:rPr>
          <w:rFonts w:ascii="Arial" w:hAnsi="Arial" w:cs="Arial"/>
          <w:sz w:val="20"/>
          <w:szCs w:val="20"/>
        </w:rPr>
        <w:t>małym przedsiębiorstwem* □ tak □ nie</w:t>
      </w:r>
    </w:p>
    <w:p w14:paraId="2A4264B0" w14:textId="77777777" w:rsidR="00AA6C3E" w:rsidRPr="00A4364C" w:rsidRDefault="00AA6C3E" w:rsidP="00AA6C3E">
      <w:pPr>
        <w:pStyle w:val="NormalnyWeb"/>
        <w:spacing w:before="120" w:after="0"/>
        <w:ind w:left="2126" w:firstLine="709"/>
        <w:jc w:val="both"/>
        <w:rPr>
          <w:rFonts w:ascii="Arial" w:hAnsi="Arial" w:cs="Arial"/>
          <w:sz w:val="20"/>
          <w:szCs w:val="20"/>
        </w:rPr>
      </w:pPr>
      <w:r w:rsidRPr="00A4364C">
        <w:rPr>
          <w:rFonts w:ascii="Arial" w:hAnsi="Arial" w:cs="Arial"/>
          <w:sz w:val="20"/>
          <w:szCs w:val="20"/>
        </w:rPr>
        <w:t>średnim przedsiębiorstwem* □ tak □ nie</w:t>
      </w:r>
    </w:p>
    <w:p w14:paraId="501D6E9B" w14:textId="2962DDC5" w:rsidR="00AA6C3E" w:rsidRPr="00A4364C" w:rsidRDefault="00AA6C3E" w:rsidP="00AA6C3E">
      <w:pPr>
        <w:pStyle w:val="NormalnyWeb"/>
        <w:spacing w:before="120" w:after="0"/>
        <w:jc w:val="both"/>
        <w:rPr>
          <w:rFonts w:ascii="Arial" w:hAnsi="Arial" w:cs="Arial"/>
          <w:sz w:val="20"/>
          <w:szCs w:val="20"/>
        </w:rPr>
      </w:pPr>
      <w:r w:rsidRPr="00A4364C">
        <w:rPr>
          <w:rFonts w:ascii="Arial" w:hAnsi="Arial" w:cs="Arial"/>
          <w:sz w:val="20"/>
          <w:szCs w:val="20"/>
        </w:rPr>
        <w:t>Nawiązując do ogłoszenia o zamówieniu w trybie podstawowym na podstawie art. 275 pkt 1 ustawy z dnia 11 września 20119 r. Prawo zamówień publicznych (</w:t>
      </w:r>
      <w:proofErr w:type="spellStart"/>
      <w:r w:rsidRPr="00A4364C">
        <w:rPr>
          <w:rFonts w:ascii="Arial" w:hAnsi="Arial" w:cs="Arial"/>
          <w:sz w:val="20"/>
          <w:szCs w:val="20"/>
        </w:rPr>
        <w:t>t.j</w:t>
      </w:r>
      <w:proofErr w:type="spellEnd"/>
      <w:r w:rsidRPr="00A4364C">
        <w:rPr>
          <w:rFonts w:ascii="Arial" w:hAnsi="Arial" w:cs="Arial"/>
          <w:sz w:val="20"/>
          <w:szCs w:val="20"/>
        </w:rPr>
        <w:t xml:space="preserve">. Dz. U. </w:t>
      </w:r>
      <w:r w:rsidR="00B22017" w:rsidRPr="00A4364C">
        <w:rPr>
          <w:rFonts w:ascii="Arial" w:hAnsi="Arial" w:cs="Arial"/>
          <w:sz w:val="20"/>
          <w:szCs w:val="20"/>
        </w:rPr>
        <w:t xml:space="preserve">z 2022 r., poz. 1710 z </w:t>
      </w:r>
      <w:proofErr w:type="spellStart"/>
      <w:r w:rsidR="00B22017" w:rsidRPr="00A4364C">
        <w:rPr>
          <w:rFonts w:ascii="Arial" w:hAnsi="Arial" w:cs="Arial"/>
          <w:sz w:val="20"/>
          <w:szCs w:val="20"/>
        </w:rPr>
        <w:t>późn</w:t>
      </w:r>
      <w:proofErr w:type="spellEnd"/>
      <w:r w:rsidR="00B22017" w:rsidRPr="00A4364C">
        <w:rPr>
          <w:rFonts w:ascii="Arial" w:hAnsi="Arial" w:cs="Arial"/>
          <w:sz w:val="20"/>
          <w:szCs w:val="20"/>
        </w:rPr>
        <w:t>. zm.</w:t>
      </w:r>
      <w:r w:rsidRPr="00A4364C">
        <w:rPr>
          <w:rFonts w:ascii="Arial" w:hAnsi="Arial" w:cs="Arial"/>
          <w:sz w:val="20"/>
          <w:szCs w:val="20"/>
        </w:rPr>
        <w:t xml:space="preserve">) o wartości mniejszej niż progi unijne, o których mowa w art. 3 ust. 2 pkt 1 lit. a ustawy Prawo zamówień publicznych, składamy następującą ofertę na wykonanie przedmiotu zamówienia </w:t>
      </w:r>
      <w:r w:rsidRPr="00A4364C">
        <w:rPr>
          <w:rFonts w:ascii="Arial" w:hAnsi="Arial" w:cs="Arial"/>
          <w:b/>
          <w:sz w:val="20"/>
          <w:szCs w:val="20"/>
        </w:rPr>
        <w:t>na</w:t>
      </w:r>
      <w:r w:rsidRPr="00A4364C">
        <w:rPr>
          <w:rFonts w:ascii="Arial" w:hAnsi="Arial" w:cs="Arial"/>
          <w:sz w:val="20"/>
          <w:szCs w:val="20"/>
        </w:rPr>
        <w:t xml:space="preserve"> </w:t>
      </w:r>
      <w:r w:rsidR="00BE041B">
        <w:rPr>
          <w:rFonts w:ascii="Arial" w:hAnsi="Arial" w:cs="Arial"/>
          <w:b/>
          <w:sz w:val="20"/>
          <w:szCs w:val="20"/>
        </w:rPr>
        <w:t>dostawę monitorów i akcesoriów komputerowych</w:t>
      </w:r>
      <w:r w:rsidR="00357949">
        <w:rPr>
          <w:rFonts w:ascii="Arial" w:hAnsi="Arial" w:cs="Arial"/>
          <w:b/>
          <w:sz w:val="20"/>
          <w:szCs w:val="20"/>
        </w:rPr>
        <w:t xml:space="preserve"> (nr post. </w:t>
      </w:r>
      <w:r w:rsidR="00357949" w:rsidRPr="00357949">
        <w:rPr>
          <w:rFonts w:ascii="Arial" w:hAnsi="Arial" w:cs="Arial"/>
          <w:b/>
          <w:sz w:val="20"/>
          <w:szCs w:val="20"/>
        </w:rPr>
        <w:t>GCI.DZP.261.2.5.2023.KM</w:t>
      </w:r>
      <w:r w:rsidR="00357949">
        <w:rPr>
          <w:rFonts w:ascii="Arial" w:hAnsi="Arial" w:cs="Arial"/>
          <w:b/>
          <w:sz w:val="20"/>
          <w:szCs w:val="20"/>
        </w:rPr>
        <w:t>)</w:t>
      </w:r>
      <w:r w:rsidRPr="00A4364C">
        <w:rPr>
          <w:rFonts w:ascii="Arial" w:hAnsi="Arial" w:cs="Arial"/>
          <w:sz w:val="20"/>
          <w:szCs w:val="20"/>
        </w:rPr>
        <w:t>:</w:t>
      </w:r>
    </w:p>
    <w:p w14:paraId="142912C4" w14:textId="77777777" w:rsidR="00AA6C3E" w:rsidRPr="00A4364C" w:rsidRDefault="00AA6C3E" w:rsidP="00A4364C">
      <w:pPr>
        <w:pStyle w:val="NormalnyWeb"/>
        <w:numPr>
          <w:ilvl w:val="0"/>
          <w:numId w:val="48"/>
        </w:numPr>
        <w:tabs>
          <w:tab w:val="clear" w:pos="720"/>
        </w:tabs>
        <w:spacing w:before="120" w:after="0"/>
        <w:ind w:left="426" w:hanging="357"/>
        <w:jc w:val="both"/>
        <w:rPr>
          <w:rFonts w:ascii="Arial" w:hAnsi="Arial" w:cs="Arial"/>
          <w:sz w:val="20"/>
          <w:szCs w:val="20"/>
        </w:rPr>
      </w:pPr>
      <w:r w:rsidRPr="00A4364C">
        <w:rPr>
          <w:rFonts w:ascii="Arial" w:hAnsi="Arial" w:cs="Arial"/>
          <w:sz w:val="20"/>
          <w:szCs w:val="20"/>
        </w:rPr>
        <w:t xml:space="preserve">Oferujemy wykonanie przedmiotu zamówienia za cenę, ustaloną zgodnie z dyspozycjami specyfikacji warunków zamówienia, na warunkach określonych w projekcie umowy </w:t>
      </w:r>
      <w:r w:rsidRPr="00A4364C">
        <w:rPr>
          <w:rFonts w:ascii="Arial" w:hAnsi="Arial" w:cs="Arial"/>
          <w:i/>
          <w:sz w:val="20"/>
          <w:szCs w:val="20"/>
          <w:u w:val="single"/>
        </w:rPr>
        <w:t>(wypełnić odpowiednio do części, na którą składana jest oferta)</w:t>
      </w:r>
      <w:r w:rsidRPr="00A4364C">
        <w:rPr>
          <w:rFonts w:ascii="Arial" w:hAnsi="Arial" w:cs="Arial"/>
          <w:sz w:val="20"/>
          <w:szCs w:val="20"/>
        </w:rPr>
        <w:t>:</w:t>
      </w:r>
    </w:p>
    <w:p w14:paraId="62FE0B80" w14:textId="5B378442" w:rsidR="00E23BD1" w:rsidRPr="00A4364C" w:rsidRDefault="00E23BD1" w:rsidP="00BE3955">
      <w:pPr>
        <w:pStyle w:val="NormalnyWeb"/>
        <w:spacing w:before="120" w:after="0"/>
        <w:jc w:val="both"/>
        <w:rPr>
          <w:rFonts w:ascii="Arial" w:hAnsi="Arial" w:cs="Arial"/>
          <w:sz w:val="20"/>
          <w:szCs w:val="20"/>
        </w:rPr>
      </w:pPr>
    </w:p>
    <w:p w14:paraId="1200F185" w14:textId="143E18E9" w:rsidR="00BE3955" w:rsidRPr="00A4364C" w:rsidRDefault="00BE3955" w:rsidP="00A4364C">
      <w:pPr>
        <w:pStyle w:val="NormalnyWeb"/>
        <w:numPr>
          <w:ilvl w:val="1"/>
          <w:numId w:val="48"/>
        </w:numPr>
        <w:tabs>
          <w:tab w:val="clear" w:pos="1440"/>
        </w:tabs>
        <w:spacing w:before="120" w:after="0"/>
        <w:ind w:left="851" w:hanging="567"/>
        <w:jc w:val="both"/>
        <w:rPr>
          <w:rFonts w:ascii="Arial" w:hAnsi="Arial" w:cs="Arial"/>
          <w:sz w:val="20"/>
          <w:szCs w:val="20"/>
        </w:rPr>
      </w:pPr>
      <w:r w:rsidRPr="00A4364C">
        <w:rPr>
          <w:rFonts w:ascii="Arial" w:hAnsi="Arial" w:cs="Arial"/>
          <w:b/>
          <w:sz w:val="20"/>
          <w:szCs w:val="20"/>
        </w:rPr>
        <w:t>Część I –</w:t>
      </w:r>
      <w:r w:rsidR="006E299E">
        <w:rPr>
          <w:rFonts w:ascii="Arial" w:hAnsi="Arial" w:cs="Arial"/>
          <w:b/>
          <w:sz w:val="20"/>
          <w:szCs w:val="20"/>
        </w:rPr>
        <w:t xml:space="preserve"> </w:t>
      </w:r>
      <w:r w:rsidRPr="00A4364C">
        <w:rPr>
          <w:rFonts w:ascii="Arial" w:hAnsi="Arial" w:cs="Arial"/>
          <w:b/>
          <w:sz w:val="20"/>
          <w:szCs w:val="20"/>
        </w:rPr>
        <w:t>monitory</w:t>
      </w:r>
      <w:r w:rsidRPr="00A4364C">
        <w:rPr>
          <w:rFonts w:ascii="Arial" w:hAnsi="Arial" w:cs="Arial"/>
          <w:sz w:val="20"/>
          <w:szCs w:val="20"/>
        </w:rPr>
        <w:t xml:space="preserve"> – zgodnie z opisem i wymaganiami zawartymi w Załączniku nr 2 do SWZ (Szczegółowy opis przedmiotu zamówienia) i Załączniku nr 3 do SWZ (Projekt umowy)</w:t>
      </w:r>
    </w:p>
    <w:p w14:paraId="493E3888" w14:textId="77777777" w:rsidR="00BE3955" w:rsidRPr="00A4364C" w:rsidRDefault="00BE3955" w:rsidP="00BE3955">
      <w:pPr>
        <w:pStyle w:val="NormalnyWeb"/>
        <w:spacing w:before="120" w:after="0"/>
        <w:ind w:left="227" w:hanging="567"/>
        <w:jc w:val="both"/>
        <w:rPr>
          <w:rFonts w:ascii="Arial" w:hAnsi="Arial" w:cs="Arial"/>
          <w:sz w:val="20"/>
          <w:szCs w:val="20"/>
        </w:rPr>
      </w:pPr>
    </w:p>
    <w:p w14:paraId="730BA29A" w14:textId="77777777" w:rsidR="00BE3955" w:rsidRPr="00A4364C" w:rsidRDefault="00BE3955" w:rsidP="00BE3955">
      <w:pPr>
        <w:pStyle w:val="NormalnyWeb"/>
        <w:spacing w:before="120" w:after="0"/>
        <w:ind w:left="1276" w:hanging="142"/>
        <w:jc w:val="both"/>
        <w:rPr>
          <w:rFonts w:ascii="Arial" w:hAnsi="Arial" w:cs="Arial"/>
          <w:sz w:val="20"/>
          <w:szCs w:val="20"/>
        </w:rPr>
      </w:pPr>
      <w:r w:rsidRPr="00A4364C">
        <w:rPr>
          <w:rFonts w:ascii="Arial" w:hAnsi="Arial" w:cs="Arial"/>
          <w:b/>
          <w:sz w:val="20"/>
          <w:szCs w:val="20"/>
        </w:rPr>
        <w:t>cena netto:</w:t>
      </w:r>
      <w:r w:rsidRPr="00A4364C">
        <w:rPr>
          <w:rFonts w:ascii="Arial" w:hAnsi="Arial" w:cs="Arial"/>
          <w:sz w:val="20"/>
          <w:szCs w:val="20"/>
        </w:rPr>
        <w:t xml:space="preserve"> ................................... zł (słownie................................ złotych),</w:t>
      </w:r>
    </w:p>
    <w:p w14:paraId="2069EF0D" w14:textId="77777777" w:rsidR="00BE3955" w:rsidRPr="00A4364C" w:rsidRDefault="00BE3955" w:rsidP="00BE3955">
      <w:pPr>
        <w:pStyle w:val="NormalnyWeb"/>
        <w:spacing w:before="120" w:after="0"/>
        <w:ind w:left="1276" w:hanging="142"/>
        <w:jc w:val="both"/>
        <w:rPr>
          <w:rFonts w:ascii="Arial" w:hAnsi="Arial" w:cs="Arial"/>
          <w:sz w:val="20"/>
          <w:szCs w:val="20"/>
        </w:rPr>
      </w:pPr>
    </w:p>
    <w:p w14:paraId="1B047801" w14:textId="77777777" w:rsidR="00BE3955" w:rsidRPr="00A4364C" w:rsidRDefault="00BE3955" w:rsidP="00BE3955">
      <w:pPr>
        <w:pStyle w:val="NormalnyWeb"/>
        <w:spacing w:before="120" w:after="0"/>
        <w:ind w:left="1276" w:hanging="142"/>
        <w:jc w:val="both"/>
        <w:rPr>
          <w:rFonts w:ascii="Arial" w:hAnsi="Arial" w:cs="Arial"/>
          <w:sz w:val="20"/>
          <w:szCs w:val="20"/>
        </w:rPr>
      </w:pPr>
      <w:r w:rsidRPr="00A4364C">
        <w:rPr>
          <w:rFonts w:ascii="Arial" w:hAnsi="Arial" w:cs="Arial"/>
          <w:b/>
          <w:sz w:val="20"/>
          <w:szCs w:val="20"/>
        </w:rPr>
        <w:t>VAT 23%:</w:t>
      </w:r>
      <w:r w:rsidRPr="00A4364C">
        <w:rPr>
          <w:rFonts w:ascii="Arial" w:hAnsi="Arial" w:cs="Arial"/>
          <w:sz w:val="20"/>
          <w:szCs w:val="20"/>
        </w:rPr>
        <w:t xml:space="preserve">  ................................... zł (słownie................................ złotych),</w:t>
      </w:r>
    </w:p>
    <w:p w14:paraId="157C6D45" w14:textId="77777777" w:rsidR="00BE3955" w:rsidRPr="00A4364C" w:rsidRDefault="00BE3955" w:rsidP="00BE3955">
      <w:pPr>
        <w:pStyle w:val="NormalnyWeb"/>
        <w:spacing w:before="120" w:after="0"/>
        <w:ind w:left="1276" w:hanging="142"/>
        <w:jc w:val="both"/>
        <w:rPr>
          <w:rFonts w:ascii="Arial" w:hAnsi="Arial" w:cs="Arial"/>
          <w:sz w:val="20"/>
          <w:szCs w:val="20"/>
        </w:rPr>
      </w:pPr>
    </w:p>
    <w:p w14:paraId="6178BEAA" w14:textId="77777777" w:rsidR="00BE3955" w:rsidRPr="00A4364C" w:rsidRDefault="00BE3955" w:rsidP="00BE3955">
      <w:pPr>
        <w:pStyle w:val="NormalnyWeb"/>
        <w:spacing w:before="120" w:after="0"/>
        <w:ind w:left="1276" w:hanging="142"/>
        <w:jc w:val="both"/>
        <w:rPr>
          <w:rFonts w:ascii="Arial" w:hAnsi="Arial" w:cs="Arial"/>
          <w:sz w:val="20"/>
          <w:szCs w:val="20"/>
        </w:rPr>
      </w:pPr>
      <w:r w:rsidRPr="00A4364C">
        <w:rPr>
          <w:rFonts w:ascii="Arial" w:hAnsi="Arial" w:cs="Arial"/>
          <w:b/>
          <w:sz w:val="20"/>
          <w:szCs w:val="20"/>
        </w:rPr>
        <w:t>cena brutto:</w:t>
      </w:r>
      <w:r w:rsidRPr="00A4364C">
        <w:rPr>
          <w:rFonts w:ascii="Arial" w:hAnsi="Arial" w:cs="Arial"/>
          <w:sz w:val="20"/>
          <w:szCs w:val="20"/>
        </w:rPr>
        <w:t xml:space="preserve"> ................................... zł (słownie................................ złotych);</w:t>
      </w:r>
    </w:p>
    <w:p w14:paraId="073B96F8" w14:textId="77777777" w:rsidR="00BE3955" w:rsidRPr="00A4364C" w:rsidRDefault="00BE3955" w:rsidP="00A4364C">
      <w:pPr>
        <w:pStyle w:val="NormalnyWeb"/>
        <w:spacing w:before="120" w:after="0"/>
        <w:jc w:val="both"/>
        <w:rPr>
          <w:rFonts w:ascii="Arial" w:hAnsi="Arial" w:cs="Arial"/>
          <w:sz w:val="20"/>
          <w:szCs w:val="20"/>
        </w:rPr>
      </w:pPr>
    </w:p>
    <w:p w14:paraId="443A7B5F" w14:textId="77777777" w:rsidR="00AA6C3E" w:rsidRPr="00A4364C" w:rsidRDefault="00AA6C3E" w:rsidP="00AA6C3E">
      <w:pPr>
        <w:pStyle w:val="NormalnyWeb"/>
        <w:spacing w:before="120" w:after="0"/>
        <w:ind w:hanging="142"/>
        <w:jc w:val="both"/>
        <w:rPr>
          <w:rFonts w:ascii="Arial" w:hAnsi="Arial" w:cs="Arial"/>
          <w:sz w:val="20"/>
          <w:szCs w:val="20"/>
        </w:rPr>
      </w:pPr>
    </w:p>
    <w:p w14:paraId="129BB2D9" w14:textId="1D69CA96" w:rsidR="00AA6C3E" w:rsidRPr="00A4364C" w:rsidRDefault="00AA6C3E" w:rsidP="00A4364C">
      <w:pPr>
        <w:pStyle w:val="NormalnyWeb"/>
        <w:numPr>
          <w:ilvl w:val="1"/>
          <w:numId w:val="48"/>
        </w:numPr>
        <w:tabs>
          <w:tab w:val="clear" w:pos="1440"/>
        </w:tabs>
        <w:spacing w:before="120" w:after="0"/>
        <w:ind w:left="851" w:hanging="567"/>
        <w:jc w:val="both"/>
        <w:rPr>
          <w:rFonts w:ascii="Arial" w:hAnsi="Arial" w:cs="Arial"/>
          <w:sz w:val="20"/>
          <w:szCs w:val="20"/>
        </w:rPr>
      </w:pPr>
      <w:r w:rsidRPr="00A4364C">
        <w:rPr>
          <w:rFonts w:ascii="Arial" w:hAnsi="Arial" w:cs="Arial"/>
          <w:b/>
          <w:sz w:val="20"/>
          <w:szCs w:val="20"/>
        </w:rPr>
        <w:t xml:space="preserve">Część II – </w:t>
      </w:r>
      <w:r w:rsidR="002B6446" w:rsidRPr="00A4364C">
        <w:rPr>
          <w:rFonts w:ascii="Arial" w:hAnsi="Arial" w:cs="Arial"/>
          <w:b/>
          <w:sz w:val="20"/>
          <w:szCs w:val="20"/>
        </w:rPr>
        <w:t>akcesoria komputerowe</w:t>
      </w:r>
      <w:r w:rsidRPr="00A4364C">
        <w:rPr>
          <w:rFonts w:ascii="Arial" w:hAnsi="Arial" w:cs="Arial"/>
          <w:b/>
          <w:sz w:val="20"/>
          <w:szCs w:val="20"/>
        </w:rPr>
        <w:t xml:space="preserve"> –</w:t>
      </w:r>
      <w:r w:rsidRPr="00A4364C">
        <w:rPr>
          <w:rFonts w:ascii="Arial" w:hAnsi="Arial" w:cs="Arial"/>
          <w:sz w:val="20"/>
          <w:szCs w:val="20"/>
        </w:rPr>
        <w:t xml:space="preserve"> zgodnie z opisem i wymaganiami zawartymi w </w:t>
      </w:r>
      <w:r w:rsidR="00A87CA4" w:rsidRPr="00A4364C">
        <w:rPr>
          <w:rFonts w:ascii="Arial" w:hAnsi="Arial" w:cs="Arial"/>
          <w:sz w:val="20"/>
          <w:szCs w:val="20"/>
        </w:rPr>
        <w:t xml:space="preserve">Załączniku nr 2 </w:t>
      </w:r>
      <w:r w:rsidRPr="00A4364C">
        <w:rPr>
          <w:rFonts w:ascii="Arial" w:hAnsi="Arial" w:cs="Arial"/>
          <w:sz w:val="20"/>
          <w:szCs w:val="20"/>
        </w:rPr>
        <w:t>do SWZ (Szczegółowy opis przedmiotu zamówienia) i Załączniku nr 3 do SWZ (Projekt umowy)</w:t>
      </w:r>
    </w:p>
    <w:p w14:paraId="7A28DF4F" w14:textId="77777777" w:rsidR="00AA6C3E" w:rsidRPr="00A4364C" w:rsidRDefault="00AA6C3E" w:rsidP="00AA6C3E">
      <w:pPr>
        <w:pStyle w:val="NormalnyWeb"/>
        <w:spacing w:before="120" w:after="0"/>
        <w:ind w:left="1134"/>
        <w:jc w:val="both"/>
        <w:rPr>
          <w:rFonts w:ascii="Arial" w:hAnsi="Arial" w:cs="Arial"/>
          <w:b/>
          <w:sz w:val="20"/>
          <w:szCs w:val="20"/>
        </w:rPr>
      </w:pPr>
    </w:p>
    <w:p w14:paraId="0D0BC78C" w14:textId="77777777" w:rsidR="00AA6C3E" w:rsidRPr="00A4364C" w:rsidRDefault="00AA6C3E" w:rsidP="00AA6C3E">
      <w:pPr>
        <w:pStyle w:val="NormalnyWeb"/>
        <w:spacing w:before="120" w:after="0"/>
        <w:ind w:left="1134"/>
        <w:jc w:val="both"/>
        <w:rPr>
          <w:rFonts w:ascii="Arial" w:hAnsi="Arial" w:cs="Arial"/>
          <w:sz w:val="20"/>
          <w:szCs w:val="20"/>
        </w:rPr>
      </w:pPr>
      <w:r w:rsidRPr="00A4364C">
        <w:rPr>
          <w:rFonts w:ascii="Arial" w:hAnsi="Arial" w:cs="Arial"/>
          <w:b/>
          <w:sz w:val="20"/>
          <w:szCs w:val="20"/>
        </w:rPr>
        <w:t>cena netto</w:t>
      </w:r>
      <w:r w:rsidRPr="00A4364C">
        <w:rPr>
          <w:rFonts w:ascii="Arial" w:hAnsi="Arial" w:cs="Arial"/>
          <w:sz w:val="20"/>
          <w:szCs w:val="20"/>
        </w:rPr>
        <w:t>: ................................... zł (słownie................................ złotych),</w:t>
      </w:r>
    </w:p>
    <w:p w14:paraId="17F3046D" w14:textId="77777777" w:rsidR="00AA6C3E" w:rsidRPr="00A4364C" w:rsidRDefault="00AA6C3E" w:rsidP="00AA6C3E">
      <w:pPr>
        <w:pStyle w:val="NormalnyWeb"/>
        <w:spacing w:before="120" w:after="0"/>
        <w:ind w:left="1134"/>
        <w:jc w:val="both"/>
        <w:rPr>
          <w:rFonts w:ascii="Arial" w:hAnsi="Arial" w:cs="Arial"/>
          <w:sz w:val="20"/>
          <w:szCs w:val="20"/>
        </w:rPr>
      </w:pPr>
    </w:p>
    <w:p w14:paraId="60FD96C6" w14:textId="77777777" w:rsidR="00AA6C3E" w:rsidRPr="00A4364C" w:rsidRDefault="00AA6C3E" w:rsidP="00AA6C3E">
      <w:pPr>
        <w:pStyle w:val="NormalnyWeb"/>
        <w:spacing w:before="120" w:after="0"/>
        <w:ind w:left="1134"/>
        <w:jc w:val="both"/>
        <w:rPr>
          <w:rFonts w:ascii="Arial" w:hAnsi="Arial" w:cs="Arial"/>
          <w:sz w:val="20"/>
          <w:szCs w:val="20"/>
        </w:rPr>
      </w:pPr>
      <w:r w:rsidRPr="00A4364C">
        <w:rPr>
          <w:rFonts w:ascii="Arial" w:hAnsi="Arial" w:cs="Arial"/>
          <w:b/>
          <w:sz w:val="20"/>
          <w:szCs w:val="20"/>
        </w:rPr>
        <w:t>VAT 23%:</w:t>
      </w:r>
      <w:r w:rsidRPr="00A4364C">
        <w:rPr>
          <w:rFonts w:ascii="Arial" w:hAnsi="Arial" w:cs="Arial"/>
          <w:sz w:val="20"/>
          <w:szCs w:val="20"/>
        </w:rPr>
        <w:t xml:space="preserve"> ................................... zł (słownie................................ złotych),</w:t>
      </w:r>
    </w:p>
    <w:p w14:paraId="7B8E0736" w14:textId="77777777" w:rsidR="00AA6C3E" w:rsidRPr="00A4364C" w:rsidRDefault="00AA6C3E" w:rsidP="00AA6C3E">
      <w:pPr>
        <w:pStyle w:val="NormalnyWeb"/>
        <w:spacing w:before="120" w:after="0"/>
        <w:ind w:left="1134"/>
        <w:jc w:val="both"/>
        <w:rPr>
          <w:rFonts w:ascii="Arial" w:hAnsi="Arial" w:cs="Arial"/>
          <w:sz w:val="20"/>
          <w:szCs w:val="20"/>
        </w:rPr>
      </w:pPr>
    </w:p>
    <w:p w14:paraId="12B7A84B" w14:textId="77777777" w:rsidR="00AA6C3E" w:rsidRPr="00A4364C" w:rsidRDefault="00AA6C3E" w:rsidP="00AA6C3E">
      <w:pPr>
        <w:pStyle w:val="NormalnyWeb"/>
        <w:spacing w:before="120" w:after="0"/>
        <w:ind w:left="1134"/>
        <w:jc w:val="both"/>
        <w:rPr>
          <w:rFonts w:ascii="Arial" w:hAnsi="Arial" w:cs="Arial"/>
          <w:sz w:val="20"/>
          <w:szCs w:val="20"/>
        </w:rPr>
      </w:pPr>
      <w:r w:rsidRPr="00A4364C">
        <w:rPr>
          <w:rFonts w:ascii="Arial" w:hAnsi="Arial" w:cs="Arial"/>
          <w:b/>
          <w:sz w:val="20"/>
          <w:szCs w:val="20"/>
        </w:rPr>
        <w:t>cena brutto:</w:t>
      </w:r>
      <w:r w:rsidRPr="00A4364C">
        <w:rPr>
          <w:rFonts w:ascii="Arial" w:hAnsi="Arial" w:cs="Arial"/>
          <w:sz w:val="20"/>
          <w:szCs w:val="20"/>
        </w:rPr>
        <w:t xml:space="preserve"> ................................... zł (słownie................................ złotych);</w:t>
      </w:r>
    </w:p>
    <w:p w14:paraId="711E69BF" w14:textId="77777777" w:rsidR="00BE3955" w:rsidRPr="00A4364C" w:rsidRDefault="00BE3955" w:rsidP="00AA6C3E">
      <w:pPr>
        <w:pStyle w:val="NormalnyWeb"/>
        <w:spacing w:before="120" w:after="0"/>
        <w:ind w:left="1134"/>
        <w:jc w:val="both"/>
        <w:rPr>
          <w:rFonts w:ascii="Arial" w:hAnsi="Arial" w:cs="Arial"/>
          <w:sz w:val="20"/>
          <w:szCs w:val="20"/>
        </w:rPr>
      </w:pPr>
    </w:p>
    <w:p w14:paraId="2845B1A1" w14:textId="77777777" w:rsidR="00BE3955" w:rsidRPr="00A4364C" w:rsidRDefault="00BE3955" w:rsidP="00AA6C3E">
      <w:pPr>
        <w:pStyle w:val="NormalnyWeb"/>
        <w:spacing w:before="120" w:after="0"/>
        <w:ind w:left="1134"/>
        <w:jc w:val="both"/>
        <w:rPr>
          <w:rFonts w:ascii="Arial" w:hAnsi="Arial" w:cs="Arial"/>
          <w:sz w:val="20"/>
          <w:szCs w:val="20"/>
        </w:rPr>
      </w:pPr>
    </w:p>
    <w:p w14:paraId="26D05881" w14:textId="2B7736DF" w:rsidR="00AA6C3E" w:rsidRPr="00A4364C" w:rsidRDefault="00411915" w:rsidP="00A4364C">
      <w:pPr>
        <w:pStyle w:val="NormalnyWeb"/>
        <w:numPr>
          <w:ilvl w:val="0"/>
          <w:numId w:val="37"/>
        </w:numPr>
        <w:tabs>
          <w:tab w:val="clear" w:pos="720"/>
        </w:tabs>
        <w:spacing w:before="120" w:after="0"/>
        <w:ind w:left="567"/>
        <w:jc w:val="both"/>
        <w:rPr>
          <w:rFonts w:ascii="Arial" w:hAnsi="Arial" w:cs="Arial"/>
          <w:sz w:val="20"/>
          <w:szCs w:val="20"/>
        </w:rPr>
      </w:pPr>
      <w:r w:rsidRPr="00A4364C">
        <w:rPr>
          <w:rFonts w:ascii="Arial" w:hAnsi="Arial" w:cs="Arial"/>
          <w:sz w:val="20"/>
          <w:szCs w:val="20"/>
        </w:rPr>
        <w:t xml:space="preserve">Realizacja dostawy w liczbie i asortymencie określonym przez Zamawiającego nastąpi w terminie </w:t>
      </w:r>
      <w:r w:rsidR="007D2261" w:rsidRPr="00A4364C">
        <w:rPr>
          <w:rFonts w:ascii="Arial" w:hAnsi="Arial" w:cs="Arial"/>
          <w:sz w:val="20"/>
          <w:szCs w:val="20"/>
        </w:rPr>
        <w:t>…….</w:t>
      </w:r>
      <w:r w:rsidR="00F93954" w:rsidRPr="00A4364C">
        <w:rPr>
          <w:rFonts w:ascii="Arial" w:hAnsi="Arial" w:cs="Arial"/>
          <w:sz w:val="20"/>
          <w:szCs w:val="20"/>
        </w:rPr>
        <w:t xml:space="preserve"> dni</w:t>
      </w:r>
      <w:r w:rsidRPr="00A4364C">
        <w:rPr>
          <w:rFonts w:ascii="Arial" w:hAnsi="Arial" w:cs="Arial"/>
          <w:sz w:val="20"/>
          <w:szCs w:val="20"/>
        </w:rPr>
        <w:t xml:space="preserve"> od dnia podpisania umowy.</w:t>
      </w:r>
    </w:p>
    <w:p w14:paraId="1F2FADB9" w14:textId="1D92FE3A" w:rsidR="00AA6C3E" w:rsidRPr="00A4364C" w:rsidRDefault="0020686B" w:rsidP="00A4364C">
      <w:pPr>
        <w:pStyle w:val="NormalnyWeb"/>
        <w:numPr>
          <w:ilvl w:val="0"/>
          <w:numId w:val="37"/>
        </w:numPr>
        <w:tabs>
          <w:tab w:val="clear" w:pos="720"/>
        </w:tabs>
        <w:spacing w:before="120" w:after="0"/>
        <w:ind w:left="567" w:hanging="357"/>
        <w:jc w:val="both"/>
        <w:rPr>
          <w:rFonts w:ascii="Arial" w:hAnsi="Arial" w:cs="Arial"/>
          <w:sz w:val="20"/>
          <w:szCs w:val="20"/>
        </w:rPr>
      </w:pPr>
      <w:r w:rsidRPr="00A4364C">
        <w:rPr>
          <w:rFonts w:ascii="Arial" w:hAnsi="Arial" w:cs="Arial"/>
          <w:sz w:val="20"/>
          <w:szCs w:val="20"/>
        </w:rPr>
        <w:t>Udzielamy gwarancji na przedmiot zamówienia na okres wskazany w SWZ</w:t>
      </w:r>
      <w:r w:rsidR="00AA6C3E" w:rsidRPr="00A4364C">
        <w:rPr>
          <w:rFonts w:ascii="Arial" w:hAnsi="Arial" w:cs="Arial"/>
          <w:sz w:val="20"/>
          <w:szCs w:val="20"/>
        </w:rPr>
        <w:t>.</w:t>
      </w:r>
    </w:p>
    <w:p w14:paraId="42BFB59B" w14:textId="469C03B6" w:rsidR="006F606E" w:rsidRDefault="006F606E" w:rsidP="00BC6906">
      <w:pPr>
        <w:pStyle w:val="NormalnyWeb"/>
        <w:numPr>
          <w:ilvl w:val="0"/>
          <w:numId w:val="37"/>
        </w:numPr>
        <w:tabs>
          <w:tab w:val="clear" w:pos="720"/>
        </w:tabs>
        <w:spacing w:before="120" w:after="0"/>
        <w:ind w:left="56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Wykonawca oświadcza, że posiada:</w:t>
      </w:r>
    </w:p>
    <w:p w14:paraId="4E676717" w14:textId="55A5990A" w:rsidR="006F606E" w:rsidRPr="00DF21B2" w:rsidRDefault="006F606E" w:rsidP="006F606E">
      <w:pPr>
        <w:pStyle w:val="Akapitzlist1"/>
        <w:spacing w:before="120" w:after="0" w:line="288" w:lineRule="auto"/>
        <w:ind w:left="360"/>
        <w:contextualSpacing w:val="0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  <w:r w:rsidRPr="00DF21B2">
        <w:rPr>
          <w:rFonts w:ascii="Arial" w:hAnsi="Arial" w:cs="Arial"/>
          <w:b/>
          <w:bCs/>
          <w:i/>
          <w:iCs/>
          <w:sz w:val="20"/>
          <w:szCs w:val="20"/>
        </w:rPr>
        <w:t xml:space="preserve">Dla Cz. </w:t>
      </w:r>
      <w:r>
        <w:rPr>
          <w:rFonts w:ascii="Arial" w:hAnsi="Arial" w:cs="Arial"/>
          <w:b/>
          <w:bCs/>
          <w:i/>
          <w:iCs/>
          <w:sz w:val="20"/>
          <w:szCs w:val="20"/>
        </w:rPr>
        <w:t>I</w:t>
      </w:r>
      <w:r w:rsidRPr="00DF21B2">
        <w:rPr>
          <w:rFonts w:ascii="Arial" w:hAnsi="Arial" w:cs="Arial"/>
          <w:b/>
          <w:bCs/>
          <w:i/>
          <w:iCs/>
          <w:sz w:val="20"/>
          <w:szCs w:val="20"/>
        </w:rPr>
        <w:t xml:space="preserve"> zamówienia: </w:t>
      </w:r>
    </w:p>
    <w:p w14:paraId="6FEAC0B5" w14:textId="77777777" w:rsidR="006F606E" w:rsidRPr="00DF21B2" w:rsidRDefault="006F606E" w:rsidP="009C1F93">
      <w:pPr>
        <w:pStyle w:val="Akapitzlist1"/>
        <w:numPr>
          <w:ilvl w:val="1"/>
          <w:numId w:val="72"/>
        </w:numPr>
        <w:tabs>
          <w:tab w:val="clear" w:pos="1440"/>
        </w:tabs>
        <w:spacing w:before="120" w:after="0" w:line="288" w:lineRule="auto"/>
        <w:ind w:left="1134"/>
        <w:contextualSpacing w:val="0"/>
        <w:jc w:val="both"/>
        <w:rPr>
          <w:rFonts w:ascii="Arial" w:hAnsi="Arial" w:cs="Arial"/>
          <w:sz w:val="20"/>
          <w:szCs w:val="20"/>
        </w:rPr>
      </w:pPr>
      <w:r w:rsidRPr="00DF21B2">
        <w:rPr>
          <w:rFonts w:ascii="Arial" w:hAnsi="Arial" w:cs="Arial"/>
          <w:sz w:val="20"/>
          <w:szCs w:val="20"/>
        </w:rPr>
        <w:t>Deklarację zgodności CE dla każdego oferowanego urządzenia;</w:t>
      </w:r>
    </w:p>
    <w:p w14:paraId="1BEFDA6A" w14:textId="77777777" w:rsidR="006F606E" w:rsidRPr="00DF21B2" w:rsidRDefault="006F606E" w:rsidP="009C1F93">
      <w:pPr>
        <w:pStyle w:val="Akapitzlist1"/>
        <w:numPr>
          <w:ilvl w:val="1"/>
          <w:numId w:val="72"/>
        </w:numPr>
        <w:spacing w:before="120" w:after="0" w:line="288" w:lineRule="auto"/>
        <w:ind w:left="1134"/>
        <w:contextualSpacing w:val="0"/>
        <w:jc w:val="both"/>
        <w:rPr>
          <w:rFonts w:ascii="Arial" w:hAnsi="Arial" w:cs="Arial"/>
          <w:sz w:val="20"/>
          <w:szCs w:val="20"/>
        </w:rPr>
      </w:pPr>
      <w:r w:rsidRPr="00DF21B2">
        <w:rPr>
          <w:rFonts w:ascii="Arial" w:hAnsi="Arial" w:cs="Arial"/>
          <w:sz w:val="20"/>
          <w:szCs w:val="20"/>
        </w:rPr>
        <w:t xml:space="preserve">Certyfikat zgodności z normą ISO 9001 </w:t>
      </w:r>
      <w:r>
        <w:rPr>
          <w:rFonts w:ascii="Arial" w:hAnsi="Arial" w:cs="Arial"/>
          <w:sz w:val="20"/>
          <w:szCs w:val="20"/>
        </w:rPr>
        <w:t xml:space="preserve">lub równoważny </w:t>
      </w:r>
      <w:r w:rsidRPr="00DF21B2">
        <w:rPr>
          <w:rFonts w:ascii="Arial" w:hAnsi="Arial" w:cs="Arial"/>
          <w:sz w:val="20"/>
          <w:szCs w:val="20"/>
        </w:rPr>
        <w:t>dla producenta każdego oferowanego urządzenia;</w:t>
      </w:r>
    </w:p>
    <w:p w14:paraId="5B9AD552" w14:textId="77777777" w:rsidR="006F606E" w:rsidRPr="00DF21B2" w:rsidRDefault="006F606E" w:rsidP="009C1F93">
      <w:pPr>
        <w:pStyle w:val="Akapitzlist1"/>
        <w:numPr>
          <w:ilvl w:val="1"/>
          <w:numId w:val="72"/>
        </w:numPr>
        <w:spacing w:before="120" w:after="0" w:line="288" w:lineRule="auto"/>
        <w:ind w:left="1134"/>
        <w:contextualSpacing w:val="0"/>
        <w:jc w:val="both"/>
        <w:rPr>
          <w:rFonts w:ascii="Arial" w:hAnsi="Arial" w:cs="Arial"/>
          <w:sz w:val="20"/>
          <w:szCs w:val="20"/>
        </w:rPr>
      </w:pPr>
      <w:r w:rsidRPr="00DF21B2">
        <w:rPr>
          <w:rFonts w:ascii="Arial" w:hAnsi="Arial" w:cs="Arial"/>
          <w:sz w:val="20"/>
          <w:szCs w:val="20"/>
        </w:rPr>
        <w:t>Certyfikat zgodności z normą ISO 9001:2015</w:t>
      </w:r>
      <w:r>
        <w:rPr>
          <w:rFonts w:ascii="Arial" w:hAnsi="Arial" w:cs="Arial"/>
          <w:sz w:val="20"/>
          <w:szCs w:val="20"/>
        </w:rPr>
        <w:t xml:space="preserve"> lub równoważny</w:t>
      </w:r>
      <w:r w:rsidRPr="00DF21B2">
        <w:rPr>
          <w:rFonts w:ascii="Arial" w:hAnsi="Arial" w:cs="Arial"/>
          <w:sz w:val="20"/>
          <w:szCs w:val="20"/>
        </w:rPr>
        <w:t xml:space="preserve"> na świadczenie usług serwisowych dla firmy prowadzącej serwis dla każdego oferowanego urządzenia;</w:t>
      </w:r>
    </w:p>
    <w:p w14:paraId="5DF68932" w14:textId="77777777" w:rsidR="006F606E" w:rsidRPr="00DF21B2" w:rsidRDefault="006F606E" w:rsidP="009C1F93">
      <w:pPr>
        <w:pStyle w:val="Akapitzlist1"/>
        <w:numPr>
          <w:ilvl w:val="1"/>
          <w:numId w:val="72"/>
        </w:numPr>
        <w:spacing w:before="120" w:after="0" w:line="288" w:lineRule="auto"/>
        <w:ind w:left="1134"/>
        <w:contextualSpacing w:val="0"/>
        <w:jc w:val="both"/>
        <w:rPr>
          <w:rFonts w:ascii="Arial" w:hAnsi="Arial" w:cs="Arial"/>
          <w:sz w:val="20"/>
          <w:szCs w:val="20"/>
        </w:rPr>
      </w:pPr>
      <w:r w:rsidRPr="00DF21B2">
        <w:rPr>
          <w:rFonts w:ascii="Arial" w:hAnsi="Arial" w:cs="Arial"/>
          <w:sz w:val="20"/>
          <w:szCs w:val="20"/>
        </w:rPr>
        <w:t>Dokument potwierdzający posiadanie przez firmę serwisującą autoryzacji producenta  dla każdego oferowanego urządzenia;</w:t>
      </w:r>
    </w:p>
    <w:p w14:paraId="55FA3E45" w14:textId="77777777" w:rsidR="006F606E" w:rsidRPr="00DF21B2" w:rsidRDefault="006F606E" w:rsidP="009C1F93">
      <w:pPr>
        <w:pStyle w:val="Akapitzlist1"/>
        <w:numPr>
          <w:ilvl w:val="1"/>
          <w:numId w:val="72"/>
        </w:numPr>
        <w:spacing w:before="120" w:after="0" w:line="288" w:lineRule="auto"/>
        <w:ind w:left="1134"/>
        <w:contextualSpacing w:val="0"/>
        <w:jc w:val="both"/>
        <w:rPr>
          <w:rFonts w:ascii="Arial" w:hAnsi="Arial" w:cs="Arial"/>
          <w:sz w:val="20"/>
          <w:szCs w:val="20"/>
        </w:rPr>
      </w:pPr>
      <w:r w:rsidRPr="00DF21B2">
        <w:rPr>
          <w:rFonts w:ascii="Arial" w:hAnsi="Arial" w:cs="Arial"/>
          <w:sz w:val="20"/>
          <w:szCs w:val="20"/>
        </w:rPr>
        <w:t xml:space="preserve">Potwierdzenie spełnienia kryteriów środowiskowych, w tym zgodności z dyrektywą </w:t>
      </w:r>
      <w:proofErr w:type="spellStart"/>
      <w:r w:rsidRPr="00DF21B2">
        <w:rPr>
          <w:rFonts w:ascii="Arial" w:hAnsi="Arial" w:cs="Arial"/>
          <w:sz w:val="20"/>
          <w:szCs w:val="20"/>
        </w:rPr>
        <w:t>RoHS</w:t>
      </w:r>
      <w:proofErr w:type="spellEnd"/>
      <w:r w:rsidRPr="00DF21B2">
        <w:rPr>
          <w:rFonts w:ascii="Arial" w:hAnsi="Arial" w:cs="Arial"/>
          <w:sz w:val="20"/>
          <w:szCs w:val="20"/>
        </w:rPr>
        <w:t xml:space="preserve"> Unii Europejskiej o eliminacji substancji niebezpiecznych w postaci oświadczenia Producenta jednostki </w:t>
      </w:r>
      <w:r w:rsidRPr="00DF21B2">
        <w:rPr>
          <w:rFonts w:ascii="Arial" w:hAnsi="Arial" w:cs="Arial"/>
          <w:sz w:val="20"/>
          <w:szCs w:val="20"/>
        </w:rPr>
        <w:lastRenderedPageBreak/>
        <w:t>(wg wytycznych Krajowej Agencji Poszanowania Energii S.A., zawartych w dokumencie „Opracowanie propozycji kryteriów środowiskowych dla produktów zużywających energię możliwych do wykorzystania przy formułowaniu specyfikacji na potrzeby zamówień publicznych”, pkt  3.4.2.1; dokument z  grudnia 2006),  w szczególności zgodności z normą ISO 1043-4 dla płyty głównej oraz elementów wykonanych z tworzyw sztucznych o masie powyżej 25 g, dla każdego oferowanego urządzenia;</w:t>
      </w:r>
    </w:p>
    <w:p w14:paraId="7C33C79C" w14:textId="77777777" w:rsidR="006F606E" w:rsidRPr="00DF21B2" w:rsidRDefault="006F606E" w:rsidP="009C1F93">
      <w:pPr>
        <w:pStyle w:val="Akapitzlist1"/>
        <w:numPr>
          <w:ilvl w:val="1"/>
          <w:numId w:val="72"/>
        </w:numPr>
        <w:spacing w:before="120" w:after="0" w:line="288" w:lineRule="auto"/>
        <w:ind w:left="1134"/>
        <w:contextualSpacing w:val="0"/>
        <w:jc w:val="both"/>
        <w:rPr>
          <w:rFonts w:ascii="Arial" w:hAnsi="Arial" w:cs="Arial"/>
          <w:sz w:val="20"/>
          <w:szCs w:val="20"/>
        </w:rPr>
      </w:pPr>
      <w:r w:rsidRPr="00DF21B2">
        <w:rPr>
          <w:rFonts w:ascii="Arial" w:hAnsi="Arial" w:cs="Arial"/>
          <w:sz w:val="20"/>
          <w:szCs w:val="20"/>
        </w:rPr>
        <w:t xml:space="preserve">Dokument potwierdzający spełnienie wymogów normy EPEAT 2018 na poziomie min. </w:t>
      </w:r>
      <w:proofErr w:type="spellStart"/>
      <w:r w:rsidRPr="00DF21B2">
        <w:rPr>
          <w:rFonts w:ascii="Arial" w:hAnsi="Arial" w:cs="Arial"/>
          <w:sz w:val="20"/>
          <w:szCs w:val="20"/>
        </w:rPr>
        <w:t>silver</w:t>
      </w:r>
      <w:proofErr w:type="spellEnd"/>
      <w:r w:rsidRPr="00DF21B2">
        <w:rPr>
          <w:rFonts w:ascii="Arial" w:hAnsi="Arial" w:cs="Arial"/>
          <w:sz w:val="20"/>
          <w:szCs w:val="20"/>
        </w:rPr>
        <w:t xml:space="preserve"> dla Polski, zgodnie z publikacją na stronie </w:t>
      </w:r>
      <w:hyperlink r:id="rId8" w:history="1">
        <w:r w:rsidRPr="00DF21B2">
          <w:rPr>
            <w:rFonts w:ascii="Arial" w:hAnsi="Arial" w:cs="Arial"/>
            <w:sz w:val="20"/>
            <w:szCs w:val="20"/>
          </w:rPr>
          <w:t>http://www/epeat.net</w:t>
        </w:r>
      </w:hyperlink>
      <w:r w:rsidRPr="00DF21B2">
        <w:rPr>
          <w:rFonts w:ascii="Arial" w:hAnsi="Arial" w:cs="Arial"/>
          <w:sz w:val="20"/>
          <w:szCs w:val="20"/>
        </w:rPr>
        <w:t>, dla każdego oferowanego urządzenia;</w:t>
      </w:r>
    </w:p>
    <w:p w14:paraId="697DB71C" w14:textId="77777777" w:rsidR="006F606E" w:rsidRPr="00DF21B2" w:rsidRDefault="006F606E" w:rsidP="009C1F93">
      <w:pPr>
        <w:pStyle w:val="Akapitzlist1"/>
        <w:numPr>
          <w:ilvl w:val="1"/>
          <w:numId w:val="72"/>
        </w:numPr>
        <w:spacing w:before="120" w:after="0" w:line="288" w:lineRule="auto"/>
        <w:ind w:left="1134"/>
        <w:contextualSpacing w:val="0"/>
        <w:jc w:val="both"/>
        <w:rPr>
          <w:rFonts w:ascii="Arial" w:hAnsi="Arial" w:cs="Arial"/>
          <w:sz w:val="20"/>
          <w:szCs w:val="20"/>
        </w:rPr>
      </w:pPr>
      <w:r w:rsidRPr="00DF21B2">
        <w:rPr>
          <w:rFonts w:ascii="Arial" w:hAnsi="Arial" w:cs="Arial"/>
          <w:sz w:val="20"/>
          <w:szCs w:val="20"/>
        </w:rPr>
        <w:t>Oświadczenie podmiotu realizującego serwis lub producenta dla każdego oferowanego sprzętu potwierdzające, że w przypadku awarii dysku twardego uszkodzony dysk zostanie u Zamawiającego;</w:t>
      </w:r>
    </w:p>
    <w:p w14:paraId="37BDFA0E" w14:textId="740805CE" w:rsidR="006F606E" w:rsidRDefault="006F606E" w:rsidP="00B054EB">
      <w:pPr>
        <w:pStyle w:val="Akapitzlist1"/>
        <w:numPr>
          <w:ilvl w:val="1"/>
          <w:numId w:val="72"/>
        </w:numPr>
        <w:spacing w:before="120" w:after="0" w:line="288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DF21B2">
        <w:rPr>
          <w:rFonts w:ascii="Arial" w:hAnsi="Arial" w:cs="Arial"/>
          <w:sz w:val="20"/>
          <w:szCs w:val="20"/>
        </w:rPr>
        <w:t xml:space="preserve">Certyfikat </w:t>
      </w:r>
      <w:proofErr w:type="spellStart"/>
      <w:r w:rsidRPr="00DF21B2">
        <w:rPr>
          <w:rFonts w:ascii="Arial" w:hAnsi="Arial" w:cs="Arial"/>
          <w:sz w:val="20"/>
          <w:szCs w:val="20"/>
        </w:rPr>
        <w:t>EnergyStar</w:t>
      </w:r>
      <w:proofErr w:type="spellEnd"/>
      <w:r w:rsidRPr="00DF21B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dla każdego oferowanego urządzenia,</w:t>
      </w:r>
    </w:p>
    <w:p w14:paraId="14C1995B" w14:textId="77777777" w:rsidR="009C1F93" w:rsidRDefault="009C1F93" w:rsidP="006F606E">
      <w:pPr>
        <w:pStyle w:val="Akapitzlist1"/>
        <w:spacing w:before="120" w:after="0" w:line="288" w:lineRule="auto"/>
        <w:ind w:left="567"/>
        <w:contextualSpacing w:val="0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1A85FF49" w14:textId="4CECEAE0" w:rsidR="006F606E" w:rsidRPr="00DF21B2" w:rsidRDefault="006F606E" w:rsidP="006F606E">
      <w:pPr>
        <w:pStyle w:val="Akapitzlist1"/>
        <w:spacing w:before="120" w:after="0" w:line="288" w:lineRule="auto"/>
        <w:ind w:left="567"/>
        <w:contextualSpacing w:val="0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  <w:r w:rsidRPr="00DF21B2">
        <w:rPr>
          <w:rFonts w:ascii="Arial" w:hAnsi="Arial" w:cs="Arial"/>
          <w:b/>
          <w:bCs/>
          <w:i/>
          <w:iCs/>
          <w:sz w:val="20"/>
          <w:szCs w:val="20"/>
        </w:rPr>
        <w:t>Dla cz. II zamówienia:</w:t>
      </w:r>
    </w:p>
    <w:p w14:paraId="219F4221" w14:textId="77777777" w:rsidR="006F606E" w:rsidRDefault="006F606E" w:rsidP="009C1F93">
      <w:pPr>
        <w:pStyle w:val="Akapitzlist1"/>
        <w:numPr>
          <w:ilvl w:val="1"/>
          <w:numId w:val="55"/>
        </w:numPr>
        <w:tabs>
          <w:tab w:val="clear" w:pos="1440"/>
        </w:tabs>
        <w:spacing w:before="120" w:after="0" w:line="288" w:lineRule="auto"/>
        <w:ind w:left="1134"/>
        <w:contextualSpacing w:val="0"/>
        <w:jc w:val="both"/>
        <w:rPr>
          <w:rFonts w:ascii="Arial" w:hAnsi="Arial" w:cs="Arial"/>
          <w:sz w:val="20"/>
          <w:szCs w:val="20"/>
        </w:rPr>
      </w:pPr>
      <w:r w:rsidRPr="00DF21B2">
        <w:rPr>
          <w:rFonts w:ascii="Arial" w:hAnsi="Arial" w:cs="Arial"/>
          <w:sz w:val="20"/>
          <w:szCs w:val="20"/>
        </w:rPr>
        <w:t>Deklaracja zgodności CE dla każdego oferowanego urządzenia.</w:t>
      </w:r>
    </w:p>
    <w:p w14:paraId="6D195C39" w14:textId="77777777" w:rsidR="006F606E" w:rsidRDefault="006F606E" w:rsidP="009C1F93">
      <w:pPr>
        <w:pStyle w:val="NormalnyWeb"/>
        <w:spacing w:before="120" w:after="0"/>
        <w:ind w:left="714"/>
        <w:jc w:val="both"/>
        <w:rPr>
          <w:rFonts w:ascii="Arial" w:hAnsi="Arial" w:cs="Arial"/>
          <w:sz w:val="20"/>
          <w:szCs w:val="20"/>
        </w:rPr>
      </w:pPr>
    </w:p>
    <w:p w14:paraId="032856EC" w14:textId="1347C0E4" w:rsidR="00AA6C3E" w:rsidRPr="00A4364C" w:rsidRDefault="00AA6C3E" w:rsidP="00BB40B7">
      <w:pPr>
        <w:pStyle w:val="NormalnyWeb"/>
        <w:numPr>
          <w:ilvl w:val="0"/>
          <w:numId w:val="37"/>
        </w:numPr>
        <w:spacing w:before="120" w:after="0"/>
        <w:ind w:left="714" w:hanging="357"/>
        <w:jc w:val="both"/>
        <w:rPr>
          <w:rFonts w:ascii="Arial" w:hAnsi="Arial" w:cs="Arial"/>
          <w:sz w:val="20"/>
          <w:szCs w:val="20"/>
        </w:rPr>
      </w:pPr>
      <w:r w:rsidRPr="00A4364C">
        <w:rPr>
          <w:rFonts w:ascii="Arial" w:hAnsi="Arial" w:cs="Arial"/>
          <w:sz w:val="20"/>
          <w:szCs w:val="20"/>
        </w:rPr>
        <w:t>Oświadczamy, że zapoznaliśmy się ze specyfikacją warunków zamówienia i nie wnosimy do niej zastrzeżeń, oraz że zdobyliśmy konieczne informacje do przygotowania oferty.</w:t>
      </w:r>
    </w:p>
    <w:p w14:paraId="3D9B3E80" w14:textId="512D96B6" w:rsidR="00AA6C3E" w:rsidRPr="00A4364C" w:rsidRDefault="00AA6C3E" w:rsidP="00BB40B7">
      <w:pPr>
        <w:pStyle w:val="NormalnyWeb"/>
        <w:numPr>
          <w:ilvl w:val="0"/>
          <w:numId w:val="37"/>
        </w:numPr>
        <w:spacing w:before="120" w:after="0"/>
        <w:ind w:left="714" w:hanging="357"/>
        <w:jc w:val="both"/>
        <w:rPr>
          <w:rFonts w:ascii="Arial" w:hAnsi="Arial" w:cs="Arial"/>
          <w:sz w:val="20"/>
          <w:szCs w:val="20"/>
        </w:rPr>
      </w:pPr>
      <w:r w:rsidRPr="00A4364C">
        <w:rPr>
          <w:rFonts w:ascii="Arial" w:hAnsi="Arial" w:cs="Arial"/>
          <w:sz w:val="20"/>
          <w:szCs w:val="20"/>
        </w:rPr>
        <w:t xml:space="preserve">Oświadczamy, że wybór naszej oferty </w:t>
      </w:r>
      <w:r w:rsidR="00D95F0F" w:rsidRPr="00A4364C">
        <w:rPr>
          <w:rFonts w:ascii="Arial" w:hAnsi="Arial" w:cs="Arial"/>
          <w:sz w:val="20"/>
          <w:szCs w:val="20"/>
        </w:rPr>
        <w:t xml:space="preserve"> </w:t>
      </w:r>
      <w:r w:rsidRPr="00A4364C">
        <w:rPr>
          <w:rFonts w:ascii="Arial" w:hAnsi="Arial" w:cs="Arial"/>
          <w:sz w:val="20"/>
          <w:szCs w:val="20"/>
        </w:rPr>
        <w:t>będzie/nie będzie* prowadził do</w:t>
      </w:r>
      <w:r w:rsidR="00D95F0F" w:rsidRPr="00A4364C">
        <w:rPr>
          <w:rFonts w:ascii="Arial" w:hAnsi="Arial" w:cs="Arial"/>
          <w:sz w:val="20"/>
          <w:szCs w:val="20"/>
        </w:rPr>
        <w:t xml:space="preserve"> </w:t>
      </w:r>
      <w:r w:rsidRPr="00A4364C">
        <w:rPr>
          <w:rFonts w:ascii="Arial" w:hAnsi="Arial" w:cs="Arial"/>
          <w:sz w:val="20"/>
          <w:szCs w:val="20"/>
        </w:rPr>
        <w:t xml:space="preserve">powstania u Zamawiającego obowiązku podatkowego w zakresie podatku od towarów i usług, zgodnie z art. 225 ust. 2 ustawy z dnia 11 września 20219 r. Prawo zamówień publicznych ( </w:t>
      </w:r>
      <w:proofErr w:type="spellStart"/>
      <w:r w:rsidRPr="00A4364C">
        <w:rPr>
          <w:rFonts w:ascii="Arial" w:hAnsi="Arial" w:cs="Arial"/>
          <w:sz w:val="20"/>
          <w:szCs w:val="20"/>
        </w:rPr>
        <w:t>t.j</w:t>
      </w:r>
      <w:proofErr w:type="spellEnd"/>
      <w:r w:rsidRPr="00A4364C">
        <w:rPr>
          <w:rFonts w:ascii="Arial" w:hAnsi="Arial" w:cs="Arial"/>
          <w:sz w:val="20"/>
          <w:szCs w:val="20"/>
        </w:rPr>
        <w:t xml:space="preserve">. Dz.U. z 2021 r. </w:t>
      </w:r>
      <w:proofErr w:type="spellStart"/>
      <w:r w:rsidRPr="00A4364C">
        <w:rPr>
          <w:rFonts w:ascii="Arial" w:hAnsi="Arial" w:cs="Arial"/>
          <w:sz w:val="20"/>
          <w:szCs w:val="20"/>
        </w:rPr>
        <w:t>poz</w:t>
      </w:r>
      <w:proofErr w:type="spellEnd"/>
      <w:r w:rsidRPr="00A4364C">
        <w:rPr>
          <w:rFonts w:ascii="Arial" w:hAnsi="Arial" w:cs="Arial"/>
          <w:sz w:val="20"/>
          <w:szCs w:val="20"/>
        </w:rPr>
        <w:t xml:space="preserve"> 1129 z </w:t>
      </w:r>
      <w:proofErr w:type="spellStart"/>
      <w:r w:rsidRPr="00A4364C">
        <w:rPr>
          <w:rFonts w:ascii="Arial" w:hAnsi="Arial" w:cs="Arial"/>
          <w:sz w:val="20"/>
          <w:szCs w:val="20"/>
        </w:rPr>
        <w:t>późn</w:t>
      </w:r>
      <w:proofErr w:type="spellEnd"/>
      <w:r w:rsidRPr="00A4364C">
        <w:rPr>
          <w:rFonts w:ascii="Arial" w:hAnsi="Arial" w:cs="Arial"/>
          <w:sz w:val="20"/>
          <w:szCs w:val="20"/>
        </w:rPr>
        <w:t>. zm.).</w:t>
      </w:r>
    </w:p>
    <w:p w14:paraId="07B99923" w14:textId="77777777" w:rsidR="00AA6C3E" w:rsidRPr="00A4364C" w:rsidRDefault="00AA6C3E" w:rsidP="00AA6C3E">
      <w:pPr>
        <w:pStyle w:val="NormalnyWeb"/>
        <w:spacing w:before="120" w:after="0"/>
        <w:ind w:left="357"/>
        <w:jc w:val="both"/>
        <w:rPr>
          <w:rFonts w:ascii="Arial" w:hAnsi="Arial" w:cs="Arial"/>
          <w:sz w:val="20"/>
          <w:szCs w:val="20"/>
        </w:rPr>
      </w:pPr>
      <w:r w:rsidRPr="00A4364C">
        <w:rPr>
          <w:rFonts w:ascii="Arial" w:hAnsi="Arial" w:cs="Arial"/>
          <w:sz w:val="20"/>
          <w:szCs w:val="20"/>
        </w:rPr>
        <w:t xml:space="preserve">* </w:t>
      </w:r>
      <w:r w:rsidRPr="00A4364C">
        <w:rPr>
          <w:rFonts w:ascii="Arial" w:hAnsi="Arial" w:cs="Arial"/>
          <w:i/>
          <w:sz w:val="20"/>
          <w:szCs w:val="20"/>
        </w:rPr>
        <w:t>zaznaczyć właściwe</w:t>
      </w:r>
    </w:p>
    <w:p w14:paraId="763475A8" w14:textId="77777777" w:rsidR="00AA6C3E" w:rsidRPr="00A4364C" w:rsidRDefault="00AA6C3E" w:rsidP="00AA6C3E">
      <w:pPr>
        <w:pStyle w:val="NormalnyWeb"/>
        <w:spacing w:before="120" w:after="0"/>
        <w:ind w:left="357"/>
        <w:jc w:val="both"/>
        <w:rPr>
          <w:rFonts w:ascii="Arial" w:hAnsi="Arial" w:cs="Arial"/>
          <w:i/>
          <w:sz w:val="20"/>
          <w:szCs w:val="20"/>
        </w:rPr>
      </w:pPr>
    </w:p>
    <w:p w14:paraId="559292BC" w14:textId="77777777" w:rsidR="00AA6C3E" w:rsidRPr="00A4364C" w:rsidRDefault="00AA6C3E" w:rsidP="00BB40B7">
      <w:pPr>
        <w:pStyle w:val="NormalnyWeb"/>
        <w:numPr>
          <w:ilvl w:val="0"/>
          <w:numId w:val="37"/>
        </w:numPr>
        <w:spacing w:before="120" w:after="0"/>
        <w:ind w:left="714" w:hanging="357"/>
        <w:jc w:val="both"/>
        <w:rPr>
          <w:rFonts w:ascii="Arial" w:hAnsi="Arial" w:cs="Arial"/>
          <w:sz w:val="20"/>
          <w:szCs w:val="20"/>
        </w:rPr>
      </w:pPr>
      <w:r w:rsidRPr="00A4364C">
        <w:rPr>
          <w:rFonts w:ascii="Arial" w:hAnsi="Arial" w:cs="Arial"/>
          <w:sz w:val="20"/>
          <w:szCs w:val="20"/>
        </w:rPr>
        <w:t xml:space="preserve">Przedmiot zamówienia zamierzamy wykonać*: </w:t>
      </w:r>
    </w:p>
    <w:p w14:paraId="731414EE" w14:textId="77777777" w:rsidR="00AA6C3E" w:rsidRPr="00A4364C" w:rsidRDefault="00AA6C3E" w:rsidP="00BB40B7">
      <w:pPr>
        <w:pStyle w:val="NormalnyWeb"/>
        <w:numPr>
          <w:ilvl w:val="0"/>
          <w:numId w:val="42"/>
        </w:numPr>
        <w:tabs>
          <w:tab w:val="left" w:pos="1276"/>
        </w:tabs>
        <w:spacing w:before="120" w:after="0"/>
        <w:ind w:left="1276" w:hanging="357"/>
        <w:jc w:val="both"/>
        <w:rPr>
          <w:rFonts w:ascii="Arial" w:hAnsi="Arial" w:cs="Arial"/>
          <w:sz w:val="20"/>
          <w:szCs w:val="20"/>
        </w:rPr>
      </w:pPr>
      <w:r w:rsidRPr="00A4364C">
        <w:rPr>
          <w:rFonts w:ascii="Arial" w:hAnsi="Arial" w:cs="Arial"/>
          <w:sz w:val="20"/>
          <w:szCs w:val="20"/>
        </w:rPr>
        <w:t>siłami własnymi</w:t>
      </w:r>
      <w:r w:rsidRPr="00A4364C">
        <w:rPr>
          <w:rFonts w:ascii="Arial" w:hAnsi="Arial" w:cs="Arial"/>
          <w:i/>
          <w:color w:val="000000"/>
          <w:sz w:val="20"/>
          <w:szCs w:val="20"/>
        </w:rPr>
        <w:t>;</w:t>
      </w:r>
    </w:p>
    <w:p w14:paraId="6473D81C" w14:textId="77777777" w:rsidR="00AA6C3E" w:rsidRPr="00A4364C" w:rsidRDefault="00AA6C3E" w:rsidP="00BB40B7">
      <w:pPr>
        <w:pStyle w:val="NormalnyWeb"/>
        <w:numPr>
          <w:ilvl w:val="0"/>
          <w:numId w:val="42"/>
        </w:numPr>
        <w:tabs>
          <w:tab w:val="left" w:pos="1276"/>
        </w:tabs>
        <w:spacing w:before="120" w:after="0"/>
        <w:ind w:left="1276"/>
        <w:jc w:val="both"/>
        <w:rPr>
          <w:rFonts w:ascii="Arial" w:hAnsi="Arial" w:cs="Arial"/>
          <w:sz w:val="20"/>
          <w:szCs w:val="20"/>
        </w:rPr>
      </w:pPr>
      <w:r w:rsidRPr="00A4364C">
        <w:rPr>
          <w:rFonts w:ascii="Arial" w:hAnsi="Arial" w:cs="Arial"/>
          <w:sz w:val="20"/>
          <w:szCs w:val="20"/>
        </w:rPr>
        <w:t>siłami własnymi i przy pomocy podwykonawców w następującym zakresie (</w:t>
      </w:r>
      <w:r w:rsidRPr="00A4364C">
        <w:rPr>
          <w:rFonts w:ascii="Arial" w:hAnsi="Arial" w:cs="Arial"/>
          <w:color w:val="000000"/>
          <w:sz w:val="20"/>
          <w:szCs w:val="20"/>
        </w:rPr>
        <w:t>wskazać zakres części zamówienia, który Wykonawca zamierza powierzyć podwykonawcy oraz o ile jest to wiadome, podać firmy podwykonawców)</w:t>
      </w:r>
      <w:r w:rsidRPr="00A4364C">
        <w:rPr>
          <w:rFonts w:ascii="Arial" w:hAnsi="Arial" w:cs="Arial"/>
          <w:i/>
          <w:color w:val="000000"/>
          <w:sz w:val="20"/>
          <w:szCs w:val="20"/>
        </w:rPr>
        <w:t>:</w:t>
      </w:r>
    </w:p>
    <w:p w14:paraId="4B368882" w14:textId="77777777" w:rsidR="00AA6C3E" w:rsidRPr="00A4364C" w:rsidRDefault="00AA6C3E" w:rsidP="00AA6C3E">
      <w:pPr>
        <w:pStyle w:val="NormalnyWeb"/>
        <w:tabs>
          <w:tab w:val="left" w:pos="1276"/>
        </w:tabs>
        <w:spacing w:before="120" w:after="0"/>
        <w:ind w:left="1276" w:firstLine="227"/>
        <w:rPr>
          <w:rFonts w:ascii="Arial" w:hAnsi="Arial" w:cs="Arial"/>
          <w:sz w:val="20"/>
          <w:szCs w:val="20"/>
        </w:rPr>
      </w:pPr>
      <w:r w:rsidRPr="00A4364C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……………………………………………………………………………………………..</w:t>
      </w:r>
    </w:p>
    <w:p w14:paraId="1DBBF3D4" w14:textId="77777777" w:rsidR="00AA6C3E" w:rsidRPr="00A4364C" w:rsidRDefault="00AA6C3E" w:rsidP="00AA6C3E">
      <w:pPr>
        <w:pStyle w:val="NormalnyWeb"/>
        <w:keepNext/>
        <w:spacing w:before="120" w:after="0"/>
        <w:rPr>
          <w:rFonts w:ascii="Arial" w:hAnsi="Arial" w:cs="Arial"/>
          <w:sz w:val="20"/>
          <w:szCs w:val="20"/>
        </w:rPr>
      </w:pPr>
      <w:r w:rsidRPr="00A4364C">
        <w:rPr>
          <w:rFonts w:ascii="Arial" w:hAnsi="Arial" w:cs="Arial"/>
          <w:sz w:val="20"/>
          <w:szCs w:val="20"/>
        </w:rPr>
        <w:tab/>
        <w:t xml:space="preserve">* </w:t>
      </w:r>
      <w:r w:rsidRPr="00A4364C">
        <w:rPr>
          <w:rFonts w:ascii="Arial" w:hAnsi="Arial" w:cs="Arial"/>
          <w:i/>
          <w:sz w:val="20"/>
          <w:szCs w:val="20"/>
        </w:rPr>
        <w:t>zaznaczyć właściwe</w:t>
      </w:r>
    </w:p>
    <w:p w14:paraId="4E85C449" w14:textId="77777777" w:rsidR="00AA6C3E" w:rsidRPr="00A4364C" w:rsidRDefault="00AA6C3E" w:rsidP="00AA6C3E">
      <w:pPr>
        <w:pStyle w:val="NormalnyWeb"/>
        <w:keepNext/>
        <w:spacing w:before="120" w:after="0"/>
        <w:rPr>
          <w:rFonts w:ascii="Arial" w:hAnsi="Arial" w:cs="Arial"/>
          <w:sz w:val="20"/>
          <w:szCs w:val="20"/>
        </w:rPr>
      </w:pPr>
    </w:p>
    <w:p w14:paraId="7CC80E2A" w14:textId="77777777" w:rsidR="00AA6C3E" w:rsidRPr="00A4364C" w:rsidRDefault="00AA6C3E" w:rsidP="00BB40B7">
      <w:pPr>
        <w:pStyle w:val="NormalnyWeb"/>
        <w:numPr>
          <w:ilvl w:val="0"/>
          <w:numId w:val="36"/>
        </w:numPr>
        <w:spacing w:before="120" w:after="0"/>
        <w:jc w:val="both"/>
        <w:rPr>
          <w:rFonts w:ascii="Arial" w:hAnsi="Arial" w:cs="Arial"/>
          <w:sz w:val="20"/>
          <w:szCs w:val="20"/>
        </w:rPr>
      </w:pPr>
      <w:r w:rsidRPr="00A4364C">
        <w:rPr>
          <w:rFonts w:ascii="Arial" w:hAnsi="Arial" w:cs="Arial"/>
          <w:sz w:val="20"/>
          <w:szCs w:val="20"/>
        </w:rPr>
        <w:t>Oświadczamy, że zapoznaliśmy się z projektem umowy, załączonym do specyfikacji  warunków zamówienia (Załącznik nr 3 – Projekt umowy) i przyjmujemy go bez zastrzeżeń.</w:t>
      </w:r>
    </w:p>
    <w:p w14:paraId="21D465CF" w14:textId="77777777" w:rsidR="00AA6C3E" w:rsidRPr="00A4364C" w:rsidRDefault="00AA6C3E" w:rsidP="00BB40B7">
      <w:pPr>
        <w:pStyle w:val="NormalnyWeb"/>
        <w:numPr>
          <w:ilvl w:val="0"/>
          <w:numId w:val="36"/>
        </w:numPr>
        <w:spacing w:before="120" w:after="0"/>
        <w:ind w:left="714" w:hanging="357"/>
        <w:jc w:val="both"/>
        <w:rPr>
          <w:rFonts w:ascii="Arial" w:hAnsi="Arial" w:cs="Arial"/>
          <w:sz w:val="20"/>
          <w:szCs w:val="20"/>
        </w:rPr>
      </w:pPr>
      <w:r w:rsidRPr="00A4364C">
        <w:rPr>
          <w:rFonts w:ascii="Arial" w:hAnsi="Arial" w:cs="Arial"/>
          <w:sz w:val="20"/>
          <w:szCs w:val="20"/>
        </w:rPr>
        <w:t xml:space="preserve">Zobowiązujemy się, w przypadku przyznania nam zamówienia, do podpisania umowy </w:t>
      </w:r>
      <w:r w:rsidRPr="00A4364C">
        <w:rPr>
          <w:rFonts w:ascii="Arial" w:hAnsi="Arial" w:cs="Arial"/>
          <w:sz w:val="20"/>
          <w:szCs w:val="20"/>
        </w:rPr>
        <w:br/>
        <w:t>w terminie wyznaczonym przez Zamawiającego.</w:t>
      </w:r>
    </w:p>
    <w:p w14:paraId="6C52761C" w14:textId="10640F31" w:rsidR="00AA6C3E" w:rsidRPr="00A4364C" w:rsidRDefault="00AA6C3E" w:rsidP="00BB40B7">
      <w:pPr>
        <w:pStyle w:val="NormalnyWeb"/>
        <w:numPr>
          <w:ilvl w:val="0"/>
          <w:numId w:val="36"/>
        </w:numPr>
        <w:spacing w:before="120" w:after="0"/>
        <w:ind w:left="714" w:hanging="357"/>
        <w:jc w:val="both"/>
        <w:rPr>
          <w:rFonts w:ascii="Arial" w:hAnsi="Arial" w:cs="Arial"/>
          <w:sz w:val="20"/>
          <w:szCs w:val="20"/>
        </w:rPr>
      </w:pPr>
      <w:r w:rsidRPr="00A4364C">
        <w:rPr>
          <w:rFonts w:ascii="Arial" w:hAnsi="Arial" w:cs="Arial"/>
          <w:sz w:val="20"/>
          <w:szCs w:val="20"/>
        </w:rPr>
        <w:t xml:space="preserve">Przyjmujemy termin płatności w </w:t>
      </w:r>
      <w:r w:rsidR="007477FC" w:rsidRPr="00A4364C">
        <w:rPr>
          <w:rFonts w:ascii="Arial" w:hAnsi="Arial" w:cs="Arial"/>
          <w:sz w:val="20"/>
          <w:szCs w:val="20"/>
        </w:rPr>
        <w:t>terminie</w:t>
      </w:r>
      <w:r w:rsidRPr="00A4364C">
        <w:rPr>
          <w:rFonts w:ascii="Arial" w:hAnsi="Arial" w:cs="Arial"/>
          <w:sz w:val="20"/>
          <w:szCs w:val="20"/>
        </w:rPr>
        <w:t xml:space="preserve"> 14 dni od </w:t>
      </w:r>
      <w:r w:rsidR="007477FC" w:rsidRPr="00A4364C">
        <w:rPr>
          <w:rFonts w:ascii="Arial" w:hAnsi="Arial" w:cs="Arial"/>
          <w:sz w:val="20"/>
          <w:szCs w:val="20"/>
        </w:rPr>
        <w:t>dnia</w:t>
      </w:r>
      <w:r w:rsidRPr="00A4364C">
        <w:rPr>
          <w:rFonts w:ascii="Arial" w:hAnsi="Arial" w:cs="Arial"/>
          <w:sz w:val="20"/>
          <w:szCs w:val="20"/>
        </w:rPr>
        <w:t xml:space="preserve"> złożenia faktury.</w:t>
      </w:r>
    </w:p>
    <w:p w14:paraId="328A0E0D" w14:textId="213B5577" w:rsidR="00AA6C3E" w:rsidRPr="00A4364C" w:rsidRDefault="00AA6C3E" w:rsidP="00BB40B7">
      <w:pPr>
        <w:pStyle w:val="NormalnyWeb"/>
        <w:numPr>
          <w:ilvl w:val="0"/>
          <w:numId w:val="36"/>
        </w:numPr>
        <w:spacing w:before="120" w:after="0"/>
        <w:ind w:left="714" w:hanging="357"/>
        <w:jc w:val="both"/>
        <w:rPr>
          <w:rFonts w:ascii="Arial" w:hAnsi="Arial" w:cs="Arial"/>
          <w:sz w:val="20"/>
          <w:szCs w:val="20"/>
        </w:rPr>
      </w:pPr>
      <w:r w:rsidRPr="00A4364C">
        <w:rPr>
          <w:rFonts w:ascii="Arial" w:hAnsi="Arial" w:cs="Arial"/>
          <w:sz w:val="20"/>
          <w:szCs w:val="20"/>
        </w:rPr>
        <w:lastRenderedPageBreak/>
        <w:t>Oświadczam, że wypełniłem obowiązki informacyjne przewidziane w art. 13 lub art. 14 RODO (Rozporządzenie Parlamentu Europejskiego i Rady (UE) 2016/679 z dnia 27 kwietnia 2016 r. w sprawie ochrony osób fizycznych w związku z przetwarzaniem danych osobowych i w sprawie swobodnego przepływu takich danych oraz uchylenia dyrektywy 95/46/WE - ogólne rozporządzenie o ochronie danych, Dz. Urz. UE L 119 z 04.05.2016, str. 1) wobec osób fizycznych, od których dane osobowe bezpośrednio lub pośrednio pozyskałem w celu ubiegania się o udzielenie zamówienia publicznego w niniejszym postępowaniu.</w:t>
      </w:r>
      <w:r w:rsidR="006964DF" w:rsidRPr="00A4364C">
        <w:rPr>
          <w:rFonts w:ascii="Arial" w:hAnsi="Arial" w:cs="Arial"/>
          <w:sz w:val="20"/>
          <w:szCs w:val="20"/>
        </w:rPr>
        <w:t xml:space="preserve"> </w:t>
      </w:r>
      <w:r w:rsidRPr="00A4364C">
        <w:rPr>
          <w:rFonts w:ascii="Arial" w:hAnsi="Arial" w:cs="Arial"/>
          <w:sz w:val="20"/>
          <w:szCs w:val="20"/>
        </w:rPr>
        <w:t>(W przypadku gdy wykonawca nie przekazuje danych osobowych innych niż bezpośrednio jego dotyczących lub zachodzi wyłączenie stosowania obowiązku informacyjnego, stosownie do art. 13 ust. 4 lub art. 14 ust. 5 RODO, treści oświadczenia wykonawca nie składa - usunięcie treści oświadczenia np. przez jego wykreślenie).</w:t>
      </w:r>
    </w:p>
    <w:p w14:paraId="7549E88E" w14:textId="77777777" w:rsidR="00AA6C3E" w:rsidRDefault="00AA6C3E" w:rsidP="00BB40B7">
      <w:pPr>
        <w:pStyle w:val="NormalnyWeb"/>
        <w:numPr>
          <w:ilvl w:val="0"/>
          <w:numId w:val="36"/>
        </w:numPr>
        <w:spacing w:before="120" w:after="0"/>
        <w:ind w:left="714" w:hanging="357"/>
        <w:jc w:val="both"/>
        <w:rPr>
          <w:rFonts w:ascii="Arial" w:hAnsi="Arial" w:cs="Arial"/>
          <w:sz w:val="20"/>
          <w:szCs w:val="20"/>
        </w:rPr>
      </w:pPr>
      <w:r w:rsidRPr="00A4364C">
        <w:rPr>
          <w:rFonts w:ascii="Arial" w:hAnsi="Arial" w:cs="Arial"/>
          <w:sz w:val="20"/>
          <w:szCs w:val="20"/>
        </w:rPr>
        <w:t>Upoważniamy Zamawiającego (bądź uprawnionych przedstawicieli) do przeprowadzenia wszelkich badań mających na celu sprawdzenie zaświadczeń, dokumentów i przedłożonych informacji oraz do wyjaśnienia każdych aspektów naszej oferty.</w:t>
      </w:r>
    </w:p>
    <w:p w14:paraId="2B4C15BF" w14:textId="713CEE39" w:rsidR="009B2D25" w:rsidRDefault="00B059E4" w:rsidP="00BB40B7">
      <w:pPr>
        <w:pStyle w:val="NormalnyWeb"/>
        <w:numPr>
          <w:ilvl w:val="0"/>
          <w:numId w:val="36"/>
        </w:numPr>
        <w:spacing w:before="120" w:after="0"/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Zwrot</w:t>
      </w:r>
      <w:r w:rsidR="005E48C9">
        <w:rPr>
          <w:rFonts w:ascii="Arial" w:hAnsi="Arial" w:cs="Arial"/>
          <w:sz w:val="20"/>
          <w:szCs w:val="20"/>
        </w:rPr>
        <w:t xml:space="preserve"> wadium </w:t>
      </w:r>
      <w:r w:rsidR="004154D4">
        <w:rPr>
          <w:rFonts w:ascii="Arial" w:hAnsi="Arial" w:cs="Arial"/>
          <w:sz w:val="20"/>
          <w:szCs w:val="20"/>
        </w:rPr>
        <w:t>prosimy dokonać</w:t>
      </w:r>
      <w:r w:rsidR="005E48C9">
        <w:rPr>
          <w:rFonts w:ascii="Arial" w:hAnsi="Arial" w:cs="Arial"/>
          <w:sz w:val="20"/>
          <w:szCs w:val="20"/>
        </w:rPr>
        <w:t xml:space="preserve"> na poniższy numer </w:t>
      </w:r>
      <w:r w:rsidR="003E39FC">
        <w:rPr>
          <w:rFonts w:ascii="Arial" w:hAnsi="Arial" w:cs="Arial"/>
          <w:sz w:val="20"/>
          <w:szCs w:val="20"/>
        </w:rPr>
        <w:t>rachunku bankowego</w:t>
      </w:r>
      <w:r w:rsidR="005E48C9">
        <w:rPr>
          <w:rFonts w:ascii="Arial" w:hAnsi="Arial" w:cs="Arial"/>
          <w:sz w:val="20"/>
          <w:szCs w:val="20"/>
        </w:rPr>
        <w:t>:</w:t>
      </w:r>
    </w:p>
    <w:p w14:paraId="67CC9AED" w14:textId="154E5311" w:rsidR="005E48C9" w:rsidRPr="00A4364C" w:rsidRDefault="00A91715" w:rsidP="005E008C">
      <w:pPr>
        <w:pStyle w:val="NormalnyWeb"/>
        <w:spacing w:before="120" w:after="0"/>
        <w:ind w:left="71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</w:t>
      </w:r>
    </w:p>
    <w:p w14:paraId="54987C00" w14:textId="77777777" w:rsidR="00BE3955" w:rsidRPr="00A4364C" w:rsidRDefault="00BE3955" w:rsidP="00686262">
      <w:pPr>
        <w:pStyle w:val="NormalnyWeb"/>
        <w:spacing w:before="120" w:after="0"/>
        <w:ind w:left="357"/>
        <w:jc w:val="both"/>
        <w:rPr>
          <w:rFonts w:ascii="Arial" w:hAnsi="Arial" w:cs="Arial"/>
          <w:sz w:val="20"/>
          <w:szCs w:val="20"/>
        </w:rPr>
      </w:pPr>
    </w:p>
    <w:p w14:paraId="5E47EDD1" w14:textId="6AE9E66A" w:rsidR="00E85A33" w:rsidRPr="00A4364C" w:rsidRDefault="00AA6C3E" w:rsidP="00B054EB">
      <w:pPr>
        <w:pStyle w:val="NormalnyWeb"/>
        <w:numPr>
          <w:ilvl w:val="0"/>
          <w:numId w:val="36"/>
        </w:numPr>
        <w:spacing w:before="120" w:after="0"/>
        <w:jc w:val="both"/>
        <w:rPr>
          <w:rFonts w:ascii="Arial" w:hAnsi="Arial" w:cs="Arial"/>
          <w:sz w:val="20"/>
          <w:szCs w:val="20"/>
        </w:rPr>
      </w:pPr>
      <w:r w:rsidRPr="00A4364C">
        <w:rPr>
          <w:rFonts w:ascii="Arial" w:hAnsi="Arial" w:cs="Arial"/>
          <w:sz w:val="20"/>
          <w:szCs w:val="20"/>
        </w:rPr>
        <w:t>Oświadczamy, iż wszystkie informacje zamieszczone w Ofercie są prawdziwe (za składanie nieprawdziwych informacji Wykonawca odpowiada zgodnie z art. 297 KK).</w:t>
      </w:r>
    </w:p>
    <w:p w14:paraId="415C5E9E" w14:textId="77777777" w:rsidR="00BE3955" w:rsidRPr="00A4364C" w:rsidRDefault="00BE3955" w:rsidP="00686262">
      <w:pPr>
        <w:pStyle w:val="NormalnyWeb"/>
        <w:spacing w:before="120" w:after="0"/>
        <w:ind w:left="357"/>
        <w:jc w:val="both"/>
        <w:rPr>
          <w:rFonts w:ascii="Arial" w:eastAsia="Calibri" w:hAnsi="Arial" w:cs="Arial"/>
          <w:sz w:val="20"/>
          <w:szCs w:val="20"/>
        </w:rPr>
      </w:pPr>
    </w:p>
    <w:p w14:paraId="488CD757" w14:textId="77777777" w:rsidR="00AA6C3E" w:rsidRPr="00A4364C" w:rsidRDefault="00AA6C3E" w:rsidP="00BB40B7">
      <w:pPr>
        <w:pStyle w:val="NormalnyWeb"/>
        <w:numPr>
          <w:ilvl w:val="0"/>
          <w:numId w:val="36"/>
        </w:numPr>
        <w:spacing w:before="120" w:after="0"/>
        <w:ind w:left="714" w:hanging="357"/>
        <w:jc w:val="both"/>
        <w:rPr>
          <w:rFonts w:ascii="Arial" w:hAnsi="Arial" w:cs="Arial"/>
          <w:sz w:val="20"/>
          <w:szCs w:val="20"/>
        </w:rPr>
      </w:pPr>
      <w:r w:rsidRPr="00A4364C">
        <w:rPr>
          <w:rFonts w:ascii="Arial" w:hAnsi="Arial" w:cs="Arial"/>
          <w:sz w:val="20"/>
          <w:szCs w:val="20"/>
        </w:rPr>
        <w:t>Załączniki - oświadczenia i dokumenty (wymienić):</w:t>
      </w:r>
    </w:p>
    <w:p w14:paraId="5E2DF860" w14:textId="77777777" w:rsidR="00AA6C3E" w:rsidRPr="00A4364C" w:rsidRDefault="00AA6C3E" w:rsidP="00BB40B7">
      <w:pPr>
        <w:pStyle w:val="NormalnyWeb"/>
        <w:numPr>
          <w:ilvl w:val="1"/>
          <w:numId w:val="36"/>
        </w:numPr>
        <w:spacing w:before="120" w:after="0"/>
        <w:jc w:val="both"/>
        <w:rPr>
          <w:rFonts w:ascii="Arial" w:hAnsi="Arial" w:cs="Arial"/>
          <w:sz w:val="20"/>
          <w:szCs w:val="20"/>
        </w:rPr>
      </w:pPr>
      <w:r w:rsidRPr="00A4364C">
        <w:rPr>
          <w:rFonts w:ascii="Arial" w:hAnsi="Arial" w:cs="Arial"/>
          <w:sz w:val="20"/>
          <w:szCs w:val="20"/>
        </w:rPr>
        <w:t>…………………………………..</w:t>
      </w:r>
    </w:p>
    <w:p w14:paraId="249E5790" w14:textId="77777777" w:rsidR="00AA6C3E" w:rsidRPr="00A4364C" w:rsidRDefault="00AA6C3E" w:rsidP="00AA6C3E">
      <w:pPr>
        <w:pStyle w:val="NormalnyWeb"/>
        <w:spacing w:before="120" w:after="0"/>
        <w:ind w:left="510" w:hanging="340"/>
        <w:rPr>
          <w:rFonts w:ascii="Arial" w:hAnsi="Arial" w:cs="Arial"/>
          <w:sz w:val="20"/>
          <w:szCs w:val="20"/>
        </w:rPr>
      </w:pPr>
    </w:p>
    <w:p w14:paraId="4FED111F" w14:textId="597B65A9" w:rsidR="00AA6C3E" w:rsidRPr="00A4364C" w:rsidRDefault="00AA6C3E" w:rsidP="0020686B">
      <w:pPr>
        <w:pStyle w:val="NormalnyWeb"/>
        <w:spacing w:before="120" w:after="0"/>
        <w:ind w:right="-425"/>
        <w:rPr>
          <w:rFonts w:ascii="Arial" w:hAnsi="Arial" w:cs="Arial"/>
          <w:sz w:val="20"/>
          <w:szCs w:val="20"/>
        </w:rPr>
      </w:pPr>
      <w:r w:rsidRPr="00A4364C">
        <w:rPr>
          <w:rFonts w:ascii="Arial" w:hAnsi="Arial" w:cs="Arial"/>
          <w:sz w:val="20"/>
          <w:szCs w:val="20"/>
        </w:rPr>
        <w:t>Miejscowość, data......................................................</w:t>
      </w:r>
    </w:p>
    <w:p w14:paraId="73D4A02C" w14:textId="77777777" w:rsidR="00DA2420" w:rsidRPr="00A4364C" w:rsidRDefault="00DA2420" w:rsidP="00DA2420">
      <w:pPr>
        <w:pStyle w:val="NormalnyWeb"/>
        <w:spacing w:before="120" w:after="0"/>
        <w:rPr>
          <w:rFonts w:ascii="Arial" w:hAnsi="Arial" w:cs="Arial"/>
          <w:sz w:val="20"/>
          <w:szCs w:val="20"/>
        </w:rPr>
      </w:pPr>
    </w:p>
    <w:p w14:paraId="25E23A77" w14:textId="77777777" w:rsidR="00DA2420" w:rsidRPr="00A4364C" w:rsidRDefault="00DA2420" w:rsidP="00DA2420">
      <w:pPr>
        <w:pStyle w:val="NormalnyWeb"/>
        <w:spacing w:before="120" w:after="0"/>
        <w:rPr>
          <w:rFonts w:ascii="Arial" w:hAnsi="Arial" w:cs="Arial"/>
          <w:sz w:val="20"/>
          <w:szCs w:val="20"/>
        </w:rPr>
      </w:pPr>
    </w:p>
    <w:p w14:paraId="35E5E066" w14:textId="3F11B890" w:rsidR="00DA2420" w:rsidRPr="00A4364C" w:rsidRDefault="00DA2420" w:rsidP="00DA2420">
      <w:pPr>
        <w:pStyle w:val="NormalnyWeb"/>
        <w:spacing w:before="120" w:after="0"/>
        <w:ind w:left="5672" w:firstLine="709"/>
        <w:rPr>
          <w:rFonts w:ascii="Arial" w:hAnsi="Arial" w:cs="Arial"/>
          <w:sz w:val="20"/>
          <w:szCs w:val="20"/>
        </w:rPr>
      </w:pPr>
      <w:r w:rsidRPr="00A4364C">
        <w:rPr>
          <w:rFonts w:ascii="Arial" w:hAnsi="Arial" w:cs="Arial"/>
          <w:sz w:val="20"/>
          <w:szCs w:val="20"/>
        </w:rPr>
        <w:t>…………………………...</w:t>
      </w:r>
    </w:p>
    <w:p w14:paraId="54B6B4DE" w14:textId="7FC64332" w:rsidR="00AA6C3E" w:rsidRPr="00A4364C" w:rsidRDefault="00AA6C3E" w:rsidP="00AA6C3E">
      <w:pPr>
        <w:pStyle w:val="NormalnyWeb"/>
        <w:spacing w:before="120" w:after="0"/>
        <w:ind w:left="5245" w:right="-425"/>
        <w:jc w:val="center"/>
        <w:rPr>
          <w:rFonts w:ascii="Arial" w:hAnsi="Arial" w:cs="Arial"/>
          <w:sz w:val="20"/>
          <w:szCs w:val="20"/>
        </w:rPr>
      </w:pPr>
      <w:r w:rsidRPr="00A4364C">
        <w:rPr>
          <w:rFonts w:ascii="Arial" w:hAnsi="Arial" w:cs="Arial"/>
          <w:sz w:val="20"/>
          <w:szCs w:val="20"/>
        </w:rPr>
        <w:t>(podpis i pieczęć imienna osoby/osób właściwej/</w:t>
      </w:r>
      <w:proofErr w:type="spellStart"/>
      <w:r w:rsidRPr="00A4364C">
        <w:rPr>
          <w:rFonts w:ascii="Arial" w:hAnsi="Arial" w:cs="Arial"/>
          <w:sz w:val="20"/>
          <w:szCs w:val="20"/>
        </w:rPr>
        <w:t>ych</w:t>
      </w:r>
      <w:proofErr w:type="spellEnd"/>
      <w:r w:rsidRPr="00A4364C">
        <w:rPr>
          <w:rFonts w:ascii="Arial" w:hAnsi="Arial" w:cs="Arial"/>
          <w:sz w:val="20"/>
          <w:szCs w:val="20"/>
        </w:rPr>
        <w:t xml:space="preserve"> do reprezentowania Wykonawcy)</w:t>
      </w:r>
    </w:p>
    <w:p w14:paraId="3B0B866B" w14:textId="77777777" w:rsidR="006C0767" w:rsidRPr="00DF21B2" w:rsidRDefault="006C0767" w:rsidP="000C4700">
      <w:pPr>
        <w:pStyle w:val="NormalnyWeb"/>
        <w:spacing w:before="120" w:after="0"/>
        <w:ind w:right="-425"/>
        <w:jc w:val="right"/>
        <w:rPr>
          <w:rFonts w:ascii="Arial" w:hAnsi="Arial" w:cs="Arial"/>
          <w:sz w:val="20"/>
          <w:szCs w:val="20"/>
        </w:rPr>
      </w:pPr>
    </w:p>
    <w:sectPr w:rsidR="006C0767" w:rsidRPr="00DF21B2" w:rsidSect="000C470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851" w:bottom="1418" w:left="1196" w:header="567" w:footer="567" w:gutter="0"/>
      <w:pgBorders>
        <w:top w:val="single" w:sz="4" w:space="4" w:color="000000"/>
        <w:left w:val="single" w:sz="4" w:space="31" w:color="000000"/>
        <w:bottom w:val="single" w:sz="4" w:space="4" w:color="000000"/>
        <w:right w:val="single" w:sz="4" w:space="31" w:color="000000"/>
      </w:pgBorders>
      <w:cols w:space="708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1CE2F2" w14:textId="77777777" w:rsidR="003E2A60" w:rsidRDefault="003E2A60">
      <w:pPr>
        <w:spacing w:after="0" w:line="240" w:lineRule="auto"/>
      </w:pPr>
      <w:r>
        <w:separator/>
      </w:r>
    </w:p>
  </w:endnote>
  <w:endnote w:type="continuationSeparator" w:id="0">
    <w:p w14:paraId="53444AE4" w14:textId="77777777" w:rsidR="003E2A60" w:rsidRDefault="003E2A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FFCF2F" w14:textId="77777777" w:rsidR="006C0767" w:rsidRDefault="006C076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33E89D" w14:textId="77777777" w:rsidR="006C0767" w:rsidRDefault="006C0767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>
      <w:t>34</w:t>
    </w:r>
    <w:r>
      <w:fldChar w:fldCharType="end"/>
    </w:r>
  </w:p>
  <w:p w14:paraId="426FC20D" w14:textId="77777777" w:rsidR="006C0767" w:rsidRDefault="006C076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89F98F" w14:textId="77777777" w:rsidR="006C0767" w:rsidRDefault="006C076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3C8C3B" w14:textId="77777777" w:rsidR="003E2A60" w:rsidRDefault="003E2A60">
      <w:pPr>
        <w:spacing w:after="0" w:line="240" w:lineRule="auto"/>
      </w:pPr>
      <w:r>
        <w:separator/>
      </w:r>
    </w:p>
  </w:footnote>
  <w:footnote w:type="continuationSeparator" w:id="0">
    <w:p w14:paraId="2C329070" w14:textId="77777777" w:rsidR="003E2A60" w:rsidRDefault="003E2A60">
      <w:pPr>
        <w:spacing w:after="0" w:line="240" w:lineRule="auto"/>
      </w:pPr>
      <w:r>
        <w:continuationSeparator/>
      </w:r>
    </w:p>
  </w:footnote>
  <w:footnote w:id="1">
    <w:p w14:paraId="11C6E317" w14:textId="77777777" w:rsidR="00AA6C3E" w:rsidRDefault="00AA6C3E" w:rsidP="00AA6C3E">
      <w:pPr>
        <w:pStyle w:val="Tekstprzypisudolnego"/>
        <w:spacing w:after="0" w:line="240" w:lineRule="auto"/>
      </w:pPr>
      <w:r>
        <w:rPr>
          <w:rStyle w:val="FootnoteCharacters"/>
          <w:rFonts w:ascii="Arial" w:hAnsi="Arial"/>
        </w:rPr>
        <w:footnoteRef/>
      </w:r>
      <w:r>
        <w:t xml:space="preserve"> </w:t>
      </w:r>
      <w:r>
        <w:rPr>
          <w:sz w:val="16"/>
          <w:szCs w:val="16"/>
        </w:rPr>
        <w:t xml:space="preserve">Por. zalecenie Komisji z dnia 6 maja 2003 r. dotyczące definicji mikroprzedsiębiorstw oraz małych i średnich przedsiębiorstw (Dz.U. L 124 </w:t>
      </w:r>
    </w:p>
    <w:p w14:paraId="160296D7" w14:textId="77777777" w:rsidR="00AA6C3E" w:rsidRDefault="00AA6C3E" w:rsidP="00AA6C3E">
      <w:pPr>
        <w:pStyle w:val="Tekstprzypisudolnego"/>
        <w:spacing w:after="0" w:line="240" w:lineRule="auto"/>
      </w:pPr>
      <w:r>
        <w:rPr>
          <w:sz w:val="16"/>
          <w:szCs w:val="16"/>
        </w:rPr>
        <w:t>z 20.5.2003, s. 36). Te informacje są wymagane wyłącznie do celów statystycznych.</w:t>
      </w:r>
    </w:p>
    <w:p w14:paraId="7C617365" w14:textId="77777777" w:rsidR="00AA6C3E" w:rsidRDefault="00AA6C3E" w:rsidP="00AA6C3E">
      <w:pPr>
        <w:pStyle w:val="Tekstprzypisudolnego"/>
        <w:spacing w:after="0" w:line="240" w:lineRule="auto"/>
      </w:pPr>
      <w:r>
        <w:rPr>
          <w:sz w:val="16"/>
          <w:szCs w:val="16"/>
        </w:rPr>
        <w:t xml:space="preserve">Mikroprzedsiębiorstwo: przedsiębiorstwo, które zatrudnia mniej niż 10 osób i którego roczny obrót lub roczna suma bilansowa </w:t>
      </w:r>
    </w:p>
    <w:p w14:paraId="4194D9DC" w14:textId="77777777" w:rsidR="00AA6C3E" w:rsidRDefault="00AA6C3E" w:rsidP="00AA6C3E">
      <w:pPr>
        <w:pStyle w:val="Tekstprzypisudolnego"/>
        <w:spacing w:after="0" w:line="240" w:lineRule="auto"/>
      </w:pPr>
      <w:r>
        <w:rPr>
          <w:sz w:val="16"/>
          <w:szCs w:val="16"/>
        </w:rPr>
        <w:t>nie przekracza 2 milionów EUR.</w:t>
      </w:r>
    </w:p>
    <w:p w14:paraId="0676A39E" w14:textId="77777777" w:rsidR="00AA6C3E" w:rsidRDefault="00AA6C3E" w:rsidP="00AA6C3E">
      <w:pPr>
        <w:pStyle w:val="Tekstprzypisudolnego"/>
        <w:spacing w:after="0" w:line="240" w:lineRule="auto"/>
      </w:pPr>
      <w:r>
        <w:rPr>
          <w:sz w:val="16"/>
          <w:szCs w:val="16"/>
        </w:rPr>
        <w:t xml:space="preserve">Małe przedsiębiorstwo: przedsiębiorstwo, które zatrudnia mniej niż 50 osób i którego roczny obrót lub roczna suma bilansowa </w:t>
      </w:r>
    </w:p>
    <w:p w14:paraId="106F9DF2" w14:textId="77777777" w:rsidR="00AA6C3E" w:rsidRDefault="00AA6C3E" w:rsidP="00AA6C3E">
      <w:pPr>
        <w:pStyle w:val="Tekstprzypisudolnego"/>
        <w:spacing w:after="0" w:line="240" w:lineRule="auto"/>
      </w:pPr>
      <w:r>
        <w:rPr>
          <w:sz w:val="16"/>
          <w:szCs w:val="16"/>
        </w:rPr>
        <w:t>nie przekracza 10 milionów EUR.</w:t>
      </w:r>
    </w:p>
    <w:p w14:paraId="250B1393" w14:textId="77777777" w:rsidR="00AA6C3E" w:rsidRDefault="00AA6C3E" w:rsidP="00AA6C3E">
      <w:pPr>
        <w:pStyle w:val="Tekstprzypisudolnego"/>
        <w:spacing w:after="0" w:line="240" w:lineRule="auto"/>
      </w:pPr>
      <w:r>
        <w:rPr>
          <w:sz w:val="16"/>
          <w:szCs w:val="16"/>
        </w:rPr>
        <w:t>Średnie przedsiębiorstwa: przedsiębiorstwa, które nie są mikroprzedsiębiorstwami ani małymi przedsiębiorstwami i które zatrudniają mniej niż 250 osób i których roczny obrót nie przekracza 50 milionów EUR lub roczna suma bilansowa nie przekracza 43 milionów EUR.</w:t>
      </w:r>
    </w:p>
    <w:p w14:paraId="34FAACE5" w14:textId="77777777" w:rsidR="00AA6C3E" w:rsidRDefault="00AA6C3E" w:rsidP="00AA6C3E">
      <w:pPr>
        <w:pStyle w:val="Tekstprzypisudolnego"/>
        <w:spacing w:after="0" w:line="240" w:lineRule="auto"/>
        <w:rPr>
          <w:sz w:val="16"/>
          <w:szCs w:val="16"/>
        </w:rPr>
      </w:pPr>
    </w:p>
    <w:p w14:paraId="0FC79367" w14:textId="77777777" w:rsidR="00AA6C3E" w:rsidRDefault="00AA6C3E" w:rsidP="00AA6C3E">
      <w:pPr>
        <w:pStyle w:val="Tekstprzypisudolnego"/>
        <w:spacing w:after="0" w:line="240" w:lineRule="auto"/>
      </w:pPr>
      <w:r>
        <w:rPr>
          <w:sz w:val="16"/>
          <w:szCs w:val="16"/>
        </w:rPr>
        <w:t xml:space="preserve">* </w:t>
      </w:r>
      <w:r>
        <w:rPr>
          <w:i/>
          <w:sz w:val="16"/>
          <w:szCs w:val="16"/>
        </w:rPr>
        <w:t>zaznaczyć właściwe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245FEC" w14:textId="77777777" w:rsidR="006C0767" w:rsidRDefault="006C076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60" w:type="dxa"/>
      <w:tblLayout w:type="fixed"/>
      <w:tblCellMar>
        <w:top w:w="60" w:type="dxa"/>
        <w:left w:w="60" w:type="dxa"/>
        <w:bottom w:w="60" w:type="dxa"/>
        <w:right w:w="60" w:type="dxa"/>
      </w:tblCellMar>
      <w:tblLook w:val="0000" w:firstRow="0" w:lastRow="0" w:firstColumn="0" w:lastColumn="0" w:noHBand="0" w:noVBand="0"/>
    </w:tblPr>
    <w:tblGrid>
      <w:gridCol w:w="3544"/>
      <w:gridCol w:w="3200"/>
    </w:tblGrid>
    <w:tr w:rsidR="007477FC" w14:paraId="328FED3E" w14:textId="77777777" w:rsidTr="004B03A1">
      <w:trPr>
        <w:trHeight w:val="1351"/>
      </w:trPr>
      <w:tc>
        <w:tcPr>
          <w:tcW w:w="3544" w:type="dxa"/>
          <w:shd w:val="clear" w:color="auto" w:fill="auto"/>
        </w:tcPr>
        <w:p w14:paraId="1A3556ED" w14:textId="77777777" w:rsidR="007477FC" w:rsidRDefault="007477FC" w:rsidP="007477FC">
          <w:pPr>
            <w:rPr>
              <w:rFonts w:ascii="Arial" w:hAnsi="Arial" w:cs="Arial"/>
              <w:b/>
              <w:bCs/>
              <w:color w:val="003366"/>
              <w:sz w:val="20"/>
              <w:szCs w:val="20"/>
            </w:rPr>
          </w:pPr>
          <w:r>
            <w:rPr>
              <w:rFonts w:ascii="Arial" w:hAnsi="Arial" w:cs="Arial"/>
              <w:noProof/>
              <w:color w:val="000000"/>
              <w:sz w:val="20"/>
              <w:szCs w:val="20"/>
            </w:rPr>
            <w:drawing>
              <wp:inline distT="0" distB="0" distL="0" distR="0" wp14:anchorId="016CC200" wp14:editId="445B1BCB">
                <wp:extent cx="2209800" cy="857250"/>
                <wp:effectExtent l="0" t="0" r="0" b="0"/>
                <wp:docPr id="9" name="Obraz 9" descr="Obraz zawierający tekst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az 1" descr="Obraz zawierający tekst&#10;&#10;Opis wygenerowany automatyczni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17" t="-46" r="-17" b="-4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09800" cy="85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00" w:type="dxa"/>
          <w:shd w:val="clear" w:color="auto" w:fill="auto"/>
        </w:tcPr>
        <w:p w14:paraId="0B5474C1" w14:textId="77777777" w:rsidR="007477FC" w:rsidRDefault="007477FC" w:rsidP="007477FC">
          <w:pPr>
            <w:spacing w:after="0"/>
          </w:pPr>
          <w:r>
            <w:rPr>
              <w:rFonts w:ascii="Arial" w:hAnsi="Arial" w:cs="Arial"/>
              <w:b/>
              <w:bCs/>
              <w:color w:val="003366"/>
              <w:sz w:val="20"/>
              <w:szCs w:val="20"/>
            </w:rPr>
            <w:t>Gdyńskie Centrum Informatyki</w:t>
          </w:r>
          <w:r>
            <w:rPr>
              <w:rFonts w:ascii="Arial" w:hAnsi="Arial" w:cs="Arial"/>
              <w:color w:val="003366"/>
              <w:sz w:val="20"/>
              <w:szCs w:val="20"/>
            </w:rPr>
            <w:br/>
            <w:t>ul. Śląska 35-37</w:t>
          </w:r>
          <w:r>
            <w:rPr>
              <w:rFonts w:ascii="Arial" w:hAnsi="Arial" w:cs="Arial"/>
              <w:color w:val="003366"/>
              <w:sz w:val="20"/>
              <w:szCs w:val="20"/>
            </w:rPr>
            <w:br/>
            <w:t xml:space="preserve">81-310 Gdynia </w:t>
          </w:r>
          <w:r>
            <w:rPr>
              <w:rFonts w:ascii="Arial" w:hAnsi="Arial" w:cs="Arial"/>
              <w:color w:val="003366"/>
              <w:sz w:val="20"/>
              <w:szCs w:val="20"/>
            </w:rPr>
            <w:br/>
            <w:t>Tel. +48 58 527 85 00</w:t>
          </w:r>
        </w:p>
        <w:p w14:paraId="420FBB7F" w14:textId="77777777" w:rsidR="007477FC" w:rsidRDefault="00000000" w:rsidP="007477FC">
          <w:pPr>
            <w:spacing w:after="0"/>
          </w:pPr>
          <w:hyperlink r:id="rId2" w:history="1">
            <w:r w:rsidR="007477FC">
              <w:rPr>
                <w:rStyle w:val="Hipercze"/>
                <w:rFonts w:ascii="Arial" w:hAnsi="Arial" w:cs="Arial"/>
                <w:b/>
                <w:bCs/>
                <w:sz w:val="20"/>
                <w:szCs w:val="20"/>
              </w:rPr>
              <w:t>gci@gci.gdynia.pl</w:t>
            </w:r>
          </w:hyperlink>
          <w:r w:rsidR="007477FC">
            <w:rPr>
              <w:rFonts w:ascii="Arial" w:hAnsi="Arial" w:cs="Arial"/>
              <w:color w:val="003366"/>
              <w:sz w:val="20"/>
              <w:szCs w:val="20"/>
            </w:rPr>
            <w:t xml:space="preserve"> </w:t>
          </w:r>
        </w:p>
        <w:p w14:paraId="7098D77E" w14:textId="77777777" w:rsidR="007477FC" w:rsidRDefault="007477FC" w:rsidP="007477FC">
          <w:pPr>
            <w:spacing w:after="0"/>
          </w:pPr>
          <w:r>
            <w:rPr>
              <w:rFonts w:ascii="Arial" w:hAnsi="Arial" w:cs="Arial"/>
              <w:color w:val="003366"/>
              <w:sz w:val="20"/>
              <w:szCs w:val="20"/>
            </w:rPr>
            <w:t>NIP:  586-236-37-14</w:t>
          </w:r>
        </w:p>
      </w:tc>
    </w:tr>
  </w:tbl>
  <w:p w14:paraId="29C45C97" w14:textId="5A3E1195" w:rsidR="006C0767" w:rsidRDefault="006C076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B88004" w14:textId="77777777" w:rsidR="006C0767" w:rsidRDefault="006C076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28047A98"/>
    <w:name w:val="WW8Num1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/>
      </w:rPr>
    </w:lvl>
  </w:abstractNum>
  <w:abstractNum w:abstractNumId="2" w15:restartNumberingAfterBreak="0">
    <w:nsid w:val="00000003"/>
    <w:multiLevelType w:val="multilevel"/>
    <w:tmpl w:val="00000003"/>
    <w:name w:val="WW8Num2"/>
    <w:lvl w:ilvl="0">
      <w:start w:val="1"/>
      <w:numFmt w:val="decimal"/>
      <w:pStyle w:val="umowa-ustp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0000005"/>
    <w:multiLevelType w:val="multilevel"/>
    <w:tmpl w:val="00000005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  <w:rPr>
        <w:rFonts w:cs="Times New Roman"/>
      </w:rPr>
    </w:lvl>
  </w:abstractNum>
  <w:abstractNum w:abstractNumId="5" w15:restartNumberingAfterBreak="0">
    <w:nsid w:val="00000006"/>
    <w:multiLevelType w:val="multilevel"/>
    <w:tmpl w:val="00000006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  <w:rPr>
        <w:rFonts w:cs="Times New Roman"/>
      </w:rPr>
    </w:lvl>
  </w:abstractNum>
  <w:abstractNum w:abstractNumId="6" w15:restartNumberingAfterBreak="0">
    <w:nsid w:val="00000007"/>
    <w:multiLevelType w:val="multilevel"/>
    <w:tmpl w:val="00000007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00000008"/>
    <w:multiLevelType w:val="multilevel"/>
    <w:tmpl w:val="00000008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00000009"/>
    <w:multiLevelType w:val="multilevel"/>
    <w:tmpl w:val="00000009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0000000A"/>
    <w:multiLevelType w:val="multilevel"/>
    <w:tmpl w:val="0000000A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0000000B"/>
    <w:multiLevelType w:val="multilevel"/>
    <w:tmpl w:val="0000000B"/>
    <w:name w:val="WW8Num15"/>
    <w:lvl w:ilvl="0">
      <w:start w:val="1"/>
      <w:numFmt w:val="lowerLetter"/>
      <w:lvlText w:val="%1)"/>
      <w:lvlJc w:val="left"/>
      <w:pPr>
        <w:tabs>
          <w:tab w:val="num" w:pos="0"/>
        </w:tabs>
        <w:ind w:left="142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  <w:rPr>
        <w:rFonts w:cs="Times New Roman"/>
      </w:rPr>
    </w:lvl>
  </w:abstractNum>
  <w:abstractNum w:abstractNumId="11" w15:restartNumberingAfterBreak="0">
    <w:nsid w:val="0000000C"/>
    <w:multiLevelType w:val="multilevel"/>
    <w:tmpl w:val="0000000C"/>
    <w:name w:val="WW8Num16"/>
    <w:lvl w:ilvl="0">
      <w:start w:val="1"/>
      <w:numFmt w:val="lowerLetter"/>
      <w:lvlText w:val="%1)"/>
      <w:lvlJc w:val="left"/>
      <w:pPr>
        <w:tabs>
          <w:tab w:val="num" w:pos="0"/>
        </w:tabs>
        <w:ind w:left="1429" w:hanging="360"/>
      </w:pPr>
      <w:rPr>
        <w:rFonts w:ascii="Arial" w:hAnsi="Arial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  <w:rPr>
        <w:rFonts w:cs="Times New Roman"/>
      </w:rPr>
    </w:lvl>
  </w:abstractNum>
  <w:abstractNum w:abstractNumId="12" w15:restartNumberingAfterBreak="0">
    <w:nsid w:val="0000000D"/>
    <w:multiLevelType w:val="multilevel"/>
    <w:tmpl w:val="0000000D"/>
    <w:name w:val="WW8Num17"/>
    <w:lvl w:ilvl="0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  <w:rPr>
        <w:rFonts w:ascii="Arial" w:hAnsi="Arial" w:cs="Arial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  <w:rPr>
        <w:rFonts w:cs="Times New Roman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0000000F"/>
    <w:multiLevelType w:val="multilevel"/>
    <w:tmpl w:val="0000000F"/>
    <w:name w:val="WW8Num1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00000010"/>
    <w:multiLevelType w:val="multilevel"/>
    <w:tmpl w:val="03B0DD3E"/>
    <w:name w:val="WW8Num23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  <w:rPr>
        <w:rFonts w:cs="Times New Roman"/>
      </w:rPr>
    </w:lvl>
  </w:abstractNum>
  <w:abstractNum w:abstractNumId="16" w15:restartNumberingAfterBreak="0">
    <w:nsid w:val="00000011"/>
    <w:multiLevelType w:val="multilevel"/>
    <w:tmpl w:val="00000011"/>
    <w:name w:val="WW8Num2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00000012"/>
    <w:multiLevelType w:val="multilevel"/>
    <w:tmpl w:val="00000012"/>
    <w:name w:val="WW8Num2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00000013"/>
    <w:multiLevelType w:val="multilevel"/>
    <w:tmpl w:val="00000013"/>
    <w:name w:val="WW8Num2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00000014"/>
    <w:multiLevelType w:val="multilevel"/>
    <w:tmpl w:val="00000014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00000015"/>
    <w:multiLevelType w:val="multilevel"/>
    <w:tmpl w:val="00000015"/>
    <w:name w:val="WW8Num3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00000016"/>
    <w:multiLevelType w:val="multilevel"/>
    <w:tmpl w:val="00000016"/>
    <w:name w:val="WW8Num3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Arial" w:hAnsi="Arial" w:cs="Arial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00000017"/>
    <w:multiLevelType w:val="multilevel"/>
    <w:tmpl w:val="00000017"/>
    <w:name w:val="WW8Num3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00000018"/>
    <w:multiLevelType w:val="multilevel"/>
    <w:tmpl w:val="00000018"/>
    <w:name w:val="WW8Num3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00000019"/>
    <w:multiLevelType w:val="multilevel"/>
    <w:tmpl w:val="00000019"/>
    <w:name w:val="WW8Num37"/>
    <w:lvl w:ilvl="0">
      <w:start w:val="1"/>
      <w:numFmt w:val="upperRoman"/>
      <w:pStyle w:val="StylSWZ"/>
      <w:lvlText w:val="%1."/>
      <w:lvlJc w:val="left"/>
      <w:pPr>
        <w:tabs>
          <w:tab w:val="num" w:pos="0"/>
        </w:tabs>
        <w:ind w:left="0" w:firstLine="0"/>
      </w:pPr>
      <w:rPr>
        <w:rFonts w:cs="Times New Roman"/>
        <w:b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  <w:b/>
        <w:sz w:val="20"/>
        <w:szCs w:val="20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0000001A"/>
    <w:multiLevelType w:val="multilevel"/>
    <w:tmpl w:val="0000001A"/>
    <w:name w:val="WW8Num3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  <w:rPr>
        <w:rFonts w:cs="Times New Roman"/>
      </w:rPr>
    </w:lvl>
  </w:abstractNum>
  <w:abstractNum w:abstractNumId="26" w15:restartNumberingAfterBreak="0">
    <w:nsid w:val="0000001B"/>
    <w:multiLevelType w:val="multilevel"/>
    <w:tmpl w:val="87E4B5AA"/>
    <w:name w:val="WW8Num3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Theme="minorHAnsi" w:hAnsiTheme="minorHAnsi" w:cstheme="minorHAnsi" w:hint="default"/>
        <w:i w:val="0"/>
        <w:iCs w:val="0"/>
        <w:sz w:val="22"/>
        <w:szCs w:val="22"/>
        <w:u w:val="none"/>
      </w:rPr>
    </w:lvl>
    <w:lvl w:ilvl="1">
      <w:start w:val="1"/>
      <w:numFmt w:val="decimal"/>
      <w:lvlText w:val="%2)"/>
      <w:lvlJc w:val="left"/>
      <w:pPr>
        <w:tabs>
          <w:tab w:val="num" w:pos="1647"/>
        </w:tabs>
        <w:ind w:left="1647" w:hanging="360"/>
      </w:pPr>
      <w:rPr>
        <w:rFonts w:hint="default"/>
        <w:i w:val="0"/>
        <w:iCs w:val="0"/>
        <w:u w:val="no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  <w:rPr>
        <w:rFonts w:cs="Times New Roman"/>
      </w:rPr>
    </w:lvl>
  </w:abstractNum>
  <w:abstractNum w:abstractNumId="27" w15:restartNumberingAfterBreak="0">
    <w:nsid w:val="0000001C"/>
    <w:multiLevelType w:val="multilevel"/>
    <w:tmpl w:val="0000001C"/>
    <w:name w:val="WW8Num4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0000001D"/>
    <w:multiLevelType w:val="multilevel"/>
    <w:tmpl w:val="0000001D"/>
    <w:name w:val="WW8Num4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647"/>
        </w:tabs>
        <w:ind w:left="1647" w:hanging="360"/>
      </w:pPr>
      <w:rPr>
        <w:rFonts w:hint="default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  <w:rPr>
        <w:rFonts w:cs="Times New Roman"/>
      </w:rPr>
    </w:lvl>
  </w:abstractNum>
  <w:abstractNum w:abstractNumId="29" w15:restartNumberingAfterBreak="0">
    <w:nsid w:val="0000001E"/>
    <w:multiLevelType w:val="multilevel"/>
    <w:tmpl w:val="0000001E"/>
    <w:name w:val="WW8Num42"/>
    <w:lvl w:ilvl="0">
      <w:start w:val="1"/>
      <w:numFmt w:val="decimal"/>
      <w:lvlText w:val="%1."/>
      <w:lvlJc w:val="left"/>
      <w:pPr>
        <w:tabs>
          <w:tab w:val="num" w:pos="0"/>
        </w:tabs>
        <w:ind w:left="1077" w:hanging="360"/>
      </w:pPr>
      <w:rPr>
        <w:rFonts w:ascii="Arial" w:hAnsi="Arial" w:cs="Arial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797"/>
        </w:tabs>
        <w:ind w:left="1797" w:hanging="360"/>
      </w:pPr>
      <w:rPr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1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3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5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7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9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1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37" w:hanging="180"/>
      </w:pPr>
      <w:rPr>
        <w:rFonts w:cs="Times New Roman"/>
      </w:rPr>
    </w:lvl>
  </w:abstractNum>
  <w:abstractNum w:abstractNumId="30" w15:restartNumberingAfterBreak="0">
    <w:nsid w:val="0000001F"/>
    <w:multiLevelType w:val="multilevel"/>
    <w:tmpl w:val="0000001F"/>
    <w:name w:val="WW8Num4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00000020"/>
    <w:multiLevelType w:val="multilevel"/>
    <w:tmpl w:val="6DFCEA4A"/>
    <w:name w:val="WW8Num44"/>
    <w:lvl w:ilvl="0">
      <w:start w:val="1"/>
      <w:numFmt w:val="decimal"/>
      <w:lvlText w:val="%1."/>
      <w:lvlJc w:val="left"/>
      <w:pPr>
        <w:tabs>
          <w:tab w:val="num" w:pos="0"/>
        </w:tabs>
        <w:ind w:left="1077" w:hanging="360"/>
      </w:pPr>
      <w:rPr>
        <w:rFonts w:ascii="Arial" w:hAnsi="Arial" w:cs="Arial"/>
        <w:color w:val="000000"/>
        <w:sz w:val="20"/>
        <w:szCs w:val="20"/>
      </w:rPr>
    </w:lvl>
    <w:lvl w:ilvl="1">
      <w:start w:val="1"/>
      <w:numFmt w:val="decimal"/>
      <w:lvlText w:val="%2)"/>
      <w:lvlJc w:val="left"/>
      <w:pPr>
        <w:ind w:left="179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1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3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5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7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9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1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37" w:hanging="180"/>
      </w:pPr>
      <w:rPr>
        <w:rFonts w:cs="Times New Roman"/>
      </w:rPr>
    </w:lvl>
  </w:abstractNum>
  <w:abstractNum w:abstractNumId="32" w15:restartNumberingAfterBreak="0">
    <w:nsid w:val="00000021"/>
    <w:multiLevelType w:val="multilevel"/>
    <w:tmpl w:val="00000021"/>
    <w:name w:val="WW8Num4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00000022"/>
    <w:multiLevelType w:val="singleLevel"/>
    <w:tmpl w:val="00000022"/>
    <w:name w:val="WW8Num4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4" w15:restartNumberingAfterBreak="0">
    <w:nsid w:val="00000023"/>
    <w:multiLevelType w:val="multilevel"/>
    <w:tmpl w:val="00000023"/>
    <w:name w:val="WW8Num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00000024"/>
    <w:multiLevelType w:val="multilevel"/>
    <w:tmpl w:val="7F3A47B8"/>
    <w:name w:val="WW8Num4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upperLetter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00000025"/>
    <w:multiLevelType w:val="singleLevel"/>
    <w:tmpl w:val="00000025"/>
    <w:name w:val="WW8Num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7" w15:restartNumberingAfterBreak="0">
    <w:nsid w:val="00000026"/>
    <w:multiLevelType w:val="multilevel"/>
    <w:tmpl w:val="00000026"/>
    <w:name w:val="WW8Num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00000027"/>
    <w:multiLevelType w:val="singleLevel"/>
    <w:tmpl w:val="00000027"/>
    <w:name w:val="WW8Num5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9" w15:restartNumberingAfterBreak="0">
    <w:nsid w:val="00000028"/>
    <w:multiLevelType w:val="singleLevel"/>
    <w:tmpl w:val="00000028"/>
    <w:name w:val="WW8Num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0" w15:restartNumberingAfterBreak="0">
    <w:nsid w:val="00000029"/>
    <w:multiLevelType w:val="singleLevel"/>
    <w:tmpl w:val="00000029"/>
    <w:name w:val="WW8Num57"/>
    <w:lvl w:ilvl="0">
      <w:start w:val="1"/>
      <w:numFmt w:val="bullet"/>
      <w:lvlText w:val=""/>
      <w:lvlJc w:val="left"/>
      <w:pPr>
        <w:tabs>
          <w:tab w:val="num" w:pos="0"/>
        </w:tabs>
        <w:ind w:left="834" w:hanging="360"/>
      </w:pPr>
      <w:rPr>
        <w:rFonts w:ascii="Symbol" w:hAnsi="Symbol" w:cs="Symbol" w:hint="default"/>
      </w:rPr>
    </w:lvl>
  </w:abstractNum>
  <w:abstractNum w:abstractNumId="41" w15:restartNumberingAfterBreak="0">
    <w:nsid w:val="0000002A"/>
    <w:multiLevelType w:val="multilevel"/>
    <w:tmpl w:val="3B3A8A20"/>
    <w:name w:val="WW8Num5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2" w15:restartNumberingAfterBreak="0">
    <w:nsid w:val="0000002B"/>
    <w:multiLevelType w:val="multilevel"/>
    <w:tmpl w:val="8C1CBAF6"/>
    <w:name w:val="WW8Num5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0000002C"/>
    <w:multiLevelType w:val="multilevel"/>
    <w:tmpl w:val="0DFCFA9A"/>
    <w:name w:val="WW8Num61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0000002D"/>
    <w:multiLevelType w:val="multilevel"/>
    <w:tmpl w:val="0000002D"/>
    <w:name w:val="WW8Num62"/>
    <w:lvl w:ilvl="0">
      <w:start w:val="1"/>
      <w:numFmt w:val="decimal"/>
      <w:lvlText w:val="%1."/>
      <w:lvlJc w:val="left"/>
      <w:pPr>
        <w:tabs>
          <w:tab w:val="num" w:pos="890"/>
        </w:tabs>
        <w:ind w:left="890" w:hanging="360"/>
      </w:pPr>
    </w:lvl>
    <w:lvl w:ilvl="1">
      <w:start w:val="1"/>
      <w:numFmt w:val="decimal"/>
      <w:lvlText w:val="%2)"/>
      <w:lvlJc w:val="left"/>
      <w:pPr>
        <w:tabs>
          <w:tab w:val="num" w:pos="1610"/>
        </w:tabs>
        <w:ind w:left="161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330"/>
        </w:tabs>
        <w:ind w:left="2330" w:hanging="180"/>
      </w:pPr>
    </w:lvl>
    <w:lvl w:ilvl="3">
      <w:start w:val="1"/>
      <w:numFmt w:val="decimal"/>
      <w:lvlText w:val="%4."/>
      <w:lvlJc w:val="left"/>
      <w:pPr>
        <w:tabs>
          <w:tab w:val="num" w:pos="3050"/>
        </w:tabs>
        <w:ind w:left="3050" w:hanging="360"/>
      </w:pPr>
    </w:lvl>
    <w:lvl w:ilvl="4">
      <w:start w:val="1"/>
      <w:numFmt w:val="lowerLetter"/>
      <w:lvlText w:val="%5."/>
      <w:lvlJc w:val="left"/>
      <w:pPr>
        <w:tabs>
          <w:tab w:val="num" w:pos="3770"/>
        </w:tabs>
        <w:ind w:left="3770" w:hanging="360"/>
      </w:pPr>
    </w:lvl>
    <w:lvl w:ilvl="5">
      <w:start w:val="1"/>
      <w:numFmt w:val="lowerRoman"/>
      <w:lvlText w:val="%6."/>
      <w:lvlJc w:val="right"/>
      <w:pPr>
        <w:tabs>
          <w:tab w:val="num" w:pos="4490"/>
        </w:tabs>
        <w:ind w:left="4490" w:hanging="180"/>
      </w:pPr>
    </w:lvl>
    <w:lvl w:ilvl="6">
      <w:start w:val="1"/>
      <w:numFmt w:val="decimal"/>
      <w:lvlText w:val="%7."/>
      <w:lvlJc w:val="left"/>
      <w:pPr>
        <w:tabs>
          <w:tab w:val="num" w:pos="5210"/>
        </w:tabs>
        <w:ind w:left="5210" w:hanging="360"/>
      </w:pPr>
    </w:lvl>
    <w:lvl w:ilvl="7">
      <w:start w:val="1"/>
      <w:numFmt w:val="lowerLetter"/>
      <w:lvlText w:val="%8."/>
      <w:lvlJc w:val="left"/>
      <w:pPr>
        <w:tabs>
          <w:tab w:val="num" w:pos="5930"/>
        </w:tabs>
        <w:ind w:left="5930" w:hanging="360"/>
      </w:pPr>
    </w:lvl>
    <w:lvl w:ilvl="8">
      <w:start w:val="1"/>
      <w:numFmt w:val="lowerRoman"/>
      <w:lvlText w:val="%9."/>
      <w:lvlJc w:val="right"/>
      <w:pPr>
        <w:tabs>
          <w:tab w:val="num" w:pos="6650"/>
        </w:tabs>
        <w:ind w:left="6650" w:hanging="180"/>
      </w:pPr>
    </w:lvl>
  </w:abstractNum>
  <w:abstractNum w:abstractNumId="45" w15:restartNumberingAfterBreak="0">
    <w:nsid w:val="0000002E"/>
    <w:multiLevelType w:val="multilevel"/>
    <w:tmpl w:val="ED4ADC34"/>
    <w:name w:val="WW8Num6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6" w15:restartNumberingAfterBreak="0">
    <w:nsid w:val="0000002F"/>
    <w:multiLevelType w:val="multilevel"/>
    <w:tmpl w:val="3FB22480"/>
    <w:name w:val="WW8Num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upperLetter"/>
      <w:lvlText w:val="%4."/>
      <w:lvlJc w:val="left"/>
      <w:pPr>
        <w:tabs>
          <w:tab w:val="num" w:pos="709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00000030"/>
    <w:multiLevelType w:val="multilevel"/>
    <w:tmpl w:val="00000030"/>
    <w:name w:val="WW8Num6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8" w15:restartNumberingAfterBreak="0">
    <w:nsid w:val="00000031"/>
    <w:multiLevelType w:val="multilevel"/>
    <w:tmpl w:val="00000031"/>
    <w:name w:val="WW8Num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9" w15:restartNumberingAfterBreak="0">
    <w:nsid w:val="00000032"/>
    <w:multiLevelType w:val="singleLevel"/>
    <w:tmpl w:val="00000032"/>
    <w:name w:val="WW8Num67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50" w15:restartNumberingAfterBreak="0">
    <w:nsid w:val="00000033"/>
    <w:multiLevelType w:val="multilevel"/>
    <w:tmpl w:val="FA8C6924"/>
    <w:name w:val="WW8Num7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00000034"/>
    <w:multiLevelType w:val="multilevel"/>
    <w:tmpl w:val="3A542386"/>
    <w:lvl w:ilvl="0">
      <w:start w:val="3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52" w15:restartNumberingAfterBreak="0">
    <w:nsid w:val="00000035"/>
    <w:multiLevelType w:val="singleLevel"/>
    <w:tmpl w:val="00000035"/>
    <w:name w:val="WW8Num72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53" w15:restartNumberingAfterBreak="0">
    <w:nsid w:val="00000036"/>
    <w:multiLevelType w:val="singleLevel"/>
    <w:tmpl w:val="00000036"/>
    <w:name w:val="WW8Num73"/>
    <w:lvl w:ilvl="0">
      <w:start w:val="1"/>
      <w:numFmt w:val="decimal"/>
      <w:lvlText w:val="%1)"/>
      <w:lvlJc w:val="left"/>
      <w:pPr>
        <w:tabs>
          <w:tab w:val="num" w:pos="1610"/>
        </w:tabs>
        <w:ind w:left="1610" w:hanging="360"/>
      </w:pPr>
      <w:rPr>
        <w:rFonts w:hint="default"/>
      </w:rPr>
    </w:lvl>
  </w:abstractNum>
  <w:abstractNum w:abstractNumId="54" w15:restartNumberingAfterBreak="0">
    <w:nsid w:val="00000037"/>
    <w:multiLevelType w:val="singleLevel"/>
    <w:tmpl w:val="00000037"/>
    <w:name w:val="WW8Num7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5" w15:restartNumberingAfterBreak="0">
    <w:nsid w:val="00000038"/>
    <w:multiLevelType w:val="multilevel"/>
    <w:tmpl w:val="00000038"/>
    <w:name w:val="WW8Num77"/>
    <w:lvl w:ilvl="0">
      <w:start w:val="1"/>
      <w:numFmt w:val="decimal"/>
      <w:lvlText w:val="%1."/>
      <w:lvlJc w:val="left"/>
      <w:pPr>
        <w:tabs>
          <w:tab w:val="num" w:pos="890"/>
        </w:tabs>
        <w:ind w:left="890" w:hanging="360"/>
      </w:pPr>
    </w:lvl>
    <w:lvl w:ilvl="1">
      <w:start w:val="1"/>
      <w:numFmt w:val="decimal"/>
      <w:lvlText w:val="%2)"/>
      <w:lvlJc w:val="left"/>
      <w:pPr>
        <w:tabs>
          <w:tab w:val="num" w:pos="1610"/>
        </w:tabs>
        <w:ind w:left="161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510"/>
        </w:tabs>
        <w:ind w:left="251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050"/>
        </w:tabs>
        <w:ind w:left="3050" w:hanging="360"/>
      </w:pPr>
    </w:lvl>
    <w:lvl w:ilvl="4">
      <w:start w:val="1"/>
      <w:numFmt w:val="lowerLetter"/>
      <w:lvlText w:val="%5."/>
      <w:lvlJc w:val="left"/>
      <w:pPr>
        <w:tabs>
          <w:tab w:val="num" w:pos="3770"/>
        </w:tabs>
        <w:ind w:left="3770" w:hanging="360"/>
      </w:pPr>
    </w:lvl>
    <w:lvl w:ilvl="5">
      <w:start w:val="1"/>
      <w:numFmt w:val="lowerRoman"/>
      <w:lvlText w:val="%6."/>
      <w:lvlJc w:val="right"/>
      <w:pPr>
        <w:tabs>
          <w:tab w:val="num" w:pos="4490"/>
        </w:tabs>
        <w:ind w:left="4490" w:hanging="180"/>
      </w:pPr>
    </w:lvl>
    <w:lvl w:ilvl="6">
      <w:start w:val="1"/>
      <w:numFmt w:val="decimal"/>
      <w:lvlText w:val="%7."/>
      <w:lvlJc w:val="left"/>
      <w:pPr>
        <w:tabs>
          <w:tab w:val="num" w:pos="5210"/>
        </w:tabs>
        <w:ind w:left="5210" w:hanging="360"/>
      </w:pPr>
    </w:lvl>
    <w:lvl w:ilvl="7">
      <w:start w:val="1"/>
      <w:numFmt w:val="lowerLetter"/>
      <w:lvlText w:val="%8."/>
      <w:lvlJc w:val="left"/>
      <w:pPr>
        <w:tabs>
          <w:tab w:val="num" w:pos="5930"/>
        </w:tabs>
        <w:ind w:left="5930" w:hanging="360"/>
      </w:pPr>
    </w:lvl>
    <w:lvl w:ilvl="8">
      <w:start w:val="1"/>
      <w:numFmt w:val="lowerRoman"/>
      <w:lvlText w:val="%9."/>
      <w:lvlJc w:val="right"/>
      <w:pPr>
        <w:tabs>
          <w:tab w:val="num" w:pos="6650"/>
        </w:tabs>
        <w:ind w:left="6650" w:hanging="180"/>
      </w:pPr>
    </w:lvl>
  </w:abstractNum>
  <w:abstractNum w:abstractNumId="56" w15:restartNumberingAfterBreak="0">
    <w:nsid w:val="00000039"/>
    <w:multiLevelType w:val="multilevel"/>
    <w:tmpl w:val="28B04938"/>
    <w:name w:val="WW8Num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0000003A"/>
    <w:multiLevelType w:val="multilevel"/>
    <w:tmpl w:val="0000003A"/>
    <w:name w:val="WW8Num79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58" w15:restartNumberingAfterBreak="0">
    <w:nsid w:val="0000003B"/>
    <w:multiLevelType w:val="multilevel"/>
    <w:tmpl w:val="0000003B"/>
    <w:name w:val="WW8Num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i w:val="0"/>
        <w:iCs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0000003C"/>
    <w:multiLevelType w:val="multilevel"/>
    <w:tmpl w:val="D1A68C48"/>
    <w:name w:val="WW8Num82"/>
    <w:lvl w:ilvl="0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0000003E"/>
    <w:multiLevelType w:val="multilevel"/>
    <w:tmpl w:val="0000003E"/>
    <w:name w:val="WW8Num8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1" w15:restartNumberingAfterBreak="0">
    <w:nsid w:val="09857444"/>
    <w:multiLevelType w:val="multilevel"/>
    <w:tmpl w:val="BAB2D02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62" w15:restartNumberingAfterBreak="0">
    <w:nsid w:val="0B05642E"/>
    <w:multiLevelType w:val="multilevel"/>
    <w:tmpl w:val="7D861DB4"/>
    <w:lvl w:ilvl="0">
      <w:start w:val="20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63" w15:restartNumberingAfterBreak="0">
    <w:nsid w:val="0E05105A"/>
    <w:multiLevelType w:val="hybridMultilevel"/>
    <w:tmpl w:val="96B4E2AE"/>
    <w:name w:val="WW8Num5822"/>
    <w:lvl w:ilvl="0" w:tplc="04150011">
      <w:start w:val="1"/>
      <w:numFmt w:val="decimal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1">
      <w:start w:val="1"/>
      <w:numFmt w:val="decimal"/>
      <w:lvlText w:val="%3)"/>
      <w:lvlJc w:val="left"/>
      <w:pPr>
        <w:ind w:left="3758" w:hanging="36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64" w15:restartNumberingAfterBreak="0">
    <w:nsid w:val="1AFE44B4"/>
    <w:multiLevelType w:val="hybridMultilevel"/>
    <w:tmpl w:val="7C728D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2574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1F6519E7"/>
    <w:multiLevelType w:val="hybridMultilevel"/>
    <w:tmpl w:val="CE1ED5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20CE32E0"/>
    <w:multiLevelType w:val="multilevel"/>
    <w:tmpl w:val="699E3C5A"/>
    <w:lvl w:ilvl="0">
      <w:start w:val="1"/>
      <w:numFmt w:val="decimal"/>
      <w:lvlText w:val="%1."/>
      <w:lvlJc w:val="left"/>
      <w:pPr>
        <w:tabs>
          <w:tab w:val="num" w:pos="907"/>
        </w:tabs>
        <w:ind w:left="907" w:hanging="453"/>
      </w:pPr>
      <w:rPr>
        <w:rFonts w:ascii="Arial" w:eastAsia="Lucida Sans Unicode" w:hAnsi="Arial" w:cs="Arial" w:hint="default"/>
        <w:b w:val="0"/>
        <w:bCs/>
      </w:rPr>
    </w:lvl>
    <w:lvl w:ilvl="1">
      <w:start w:val="1"/>
      <w:numFmt w:val="decimal"/>
      <w:lvlText w:val="%2)"/>
      <w:lvlJc w:val="left"/>
      <w:pPr>
        <w:tabs>
          <w:tab w:val="num" w:pos="1533"/>
        </w:tabs>
        <w:ind w:left="1533" w:hanging="453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251A0F51"/>
    <w:multiLevelType w:val="multilevel"/>
    <w:tmpl w:val="CF20829A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)"/>
      <w:lvlJc w:val="left"/>
      <w:pPr>
        <w:ind w:left="2160" w:hanging="360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/>
      </w:rPr>
    </w:lvl>
  </w:abstractNum>
  <w:abstractNum w:abstractNumId="68" w15:restartNumberingAfterBreak="0">
    <w:nsid w:val="26EE3E68"/>
    <w:multiLevelType w:val="multilevel"/>
    <w:tmpl w:val="8C1CBA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 w15:restartNumberingAfterBreak="0">
    <w:nsid w:val="2BCDDDA7"/>
    <w:multiLevelType w:val="hybridMultilevel"/>
    <w:tmpl w:val="5A328A2E"/>
    <w:lvl w:ilvl="0" w:tplc="7542ECF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9EF45FA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1D80E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7E245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0665A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4B073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D421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FAA5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5BC8C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2DAE199D"/>
    <w:multiLevelType w:val="multilevel"/>
    <w:tmpl w:val="86DAC58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71" w15:restartNumberingAfterBreak="0">
    <w:nsid w:val="2E5660EC"/>
    <w:multiLevelType w:val="hybridMultilevel"/>
    <w:tmpl w:val="F208CD20"/>
    <w:lvl w:ilvl="0" w:tplc="FFFFFFFF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320231CD"/>
    <w:multiLevelType w:val="multilevel"/>
    <w:tmpl w:val="C18A653A"/>
    <w:lvl w:ilvl="0">
      <w:start w:val="20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decimal"/>
      <w:lvlText w:val="%2)"/>
      <w:lvlJc w:val="left"/>
      <w:pPr>
        <w:tabs>
          <w:tab w:val="num" w:pos="10000"/>
        </w:tabs>
        <w:ind w:left="1000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73" w15:restartNumberingAfterBreak="0">
    <w:nsid w:val="33C8421F"/>
    <w:multiLevelType w:val="hybridMultilevel"/>
    <w:tmpl w:val="4A8E8934"/>
    <w:lvl w:ilvl="0" w:tplc="3742585A">
      <w:start w:val="1"/>
      <w:numFmt w:val="decimal"/>
      <w:lvlText w:val="%1."/>
      <w:lvlJc w:val="left"/>
      <w:pPr>
        <w:ind w:left="1087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BAA5FA2">
      <w:start w:val="1"/>
      <w:numFmt w:val="decimal"/>
      <w:lvlText w:val="%2)"/>
      <w:lvlJc w:val="left"/>
      <w:pPr>
        <w:ind w:left="1590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F927452">
      <w:start w:val="1"/>
      <w:numFmt w:val="lowerRoman"/>
      <w:lvlText w:val="%3"/>
      <w:lvlJc w:val="left"/>
      <w:pPr>
        <w:ind w:left="1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944BE12">
      <w:start w:val="1"/>
      <w:numFmt w:val="decimal"/>
      <w:lvlText w:val="%4"/>
      <w:lvlJc w:val="left"/>
      <w:pPr>
        <w:ind w:left="2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95A5A76">
      <w:start w:val="1"/>
      <w:numFmt w:val="lowerLetter"/>
      <w:lvlText w:val="%5"/>
      <w:lvlJc w:val="left"/>
      <w:pPr>
        <w:ind w:left="29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ACC2088">
      <w:start w:val="1"/>
      <w:numFmt w:val="lowerRoman"/>
      <w:lvlText w:val="%6"/>
      <w:lvlJc w:val="left"/>
      <w:pPr>
        <w:ind w:left="36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3787272">
      <w:start w:val="1"/>
      <w:numFmt w:val="decimal"/>
      <w:lvlText w:val="%7"/>
      <w:lvlJc w:val="left"/>
      <w:pPr>
        <w:ind w:left="43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7927C98">
      <w:start w:val="1"/>
      <w:numFmt w:val="lowerLetter"/>
      <w:lvlText w:val="%8"/>
      <w:lvlJc w:val="left"/>
      <w:pPr>
        <w:ind w:left="51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BFCB2C8">
      <w:start w:val="1"/>
      <w:numFmt w:val="lowerRoman"/>
      <w:lvlText w:val="%9"/>
      <w:lvlJc w:val="left"/>
      <w:pPr>
        <w:ind w:left="58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4" w15:restartNumberingAfterBreak="0">
    <w:nsid w:val="34EE4875"/>
    <w:multiLevelType w:val="multilevel"/>
    <w:tmpl w:val="FF7E3BB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75" w15:restartNumberingAfterBreak="0">
    <w:nsid w:val="463B1A2B"/>
    <w:multiLevelType w:val="multilevel"/>
    <w:tmpl w:val="C18A653A"/>
    <w:lvl w:ilvl="0">
      <w:start w:val="20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76" w15:restartNumberingAfterBreak="0">
    <w:nsid w:val="4A4322DA"/>
    <w:multiLevelType w:val="hybridMultilevel"/>
    <w:tmpl w:val="8C88A5C4"/>
    <w:lvl w:ilvl="0" w:tplc="0000003D">
      <w:start w:val="1"/>
      <w:numFmt w:val="decimal"/>
      <w:lvlText w:val="%1."/>
      <w:lvlJc w:val="left"/>
      <w:pPr>
        <w:tabs>
          <w:tab w:val="num" w:pos="851"/>
        </w:tabs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7" w15:restartNumberingAfterBreak="0">
    <w:nsid w:val="4C8AB9C4"/>
    <w:multiLevelType w:val="hybridMultilevel"/>
    <w:tmpl w:val="B69066B4"/>
    <w:lvl w:ilvl="0" w:tplc="7D60555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AF76DBD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F2C2E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19CFE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D4C7F2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032C6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38CBA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4181C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96262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56C87FCE"/>
    <w:multiLevelType w:val="hybridMultilevel"/>
    <w:tmpl w:val="B05667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58D93BB7"/>
    <w:multiLevelType w:val="hybridMultilevel"/>
    <w:tmpl w:val="E5E064AA"/>
    <w:lvl w:ilvl="0" w:tplc="6A20B212">
      <w:start w:val="1"/>
      <w:numFmt w:val="upperRoman"/>
      <w:lvlText w:val="%1."/>
      <w:lvlJc w:val="right"/>
      <w:pPr>
        <w:ind w:left="720" w:hanging="360"/>
      </w:pPr>
      <w:rPr>
        <w:rFonts w:ascii="Arial" w:hAnsi="Arial" w:cs="Arial" w:hint="default"/>
        <w:b/>
        <w:b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5A199CF6"/>
    <w:multiLevelType w:val="hybridMultilevel"/>
    <w:tmpl w:val="1CBCACBE"/>
    <w:lvl w:ilvl="0" w:tplc="8EC2203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A54CF5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37ADB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72C39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F0C5D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74222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265B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1E8B9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26489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5F4F31BE"/>
    <w:multiLevelType w:val="hybridMultilevel"/>
    <w:tmpl w:val="538ED33E"/>
    <w:name w:val="WW8Num582"/>
    <w:lvl w:ilvl="0" w:tplc="04150011">
      <w:start w:val="1"/>
      <w:numFmt w:val="decimal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1">
      <w:start w:val="1"/>
      <w:numFmt w:val="decimal"/>
      <w:lvlText w:val="%3)"/>
      <w:lvlJc w:val="left"/>
      <w:pPr>
        <w:ind w:left="3758" w:hanging="36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82" w15:restartNumberingAfterBreak="0">
    <w:nsid w:val="66146CF4"/>
    <w:multiLevelType w:val="hybridMultilevel"/>
    <w:tmpl w:val="3E1C3D8A"/>
    <w:lvl w:ilvl="0" w:tplc="F9D6180A">
      <w:start w:val="3"/>
      <w:numFmt w:val="upperRoman"/>
      <w:lvlText w:val="%1."/>
      <w:lvlJc w:val="right"/>
      <w:pPr>
        <w:ind w:left="720" w:hanging="360"/>
      </w:pPr>
      <w:rPr>
        <w:rFonts w:ascii="Arial" w:hAnsi="Arial" w:cs="Arial" w:hint="default"/>
        <w:b/>
        <w:b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73FC5440"/>
    <w:multiLevelType w:val="multilevel"/>
    <w:tmpl w:val="5A480A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84" w15:restartNumberingAfterBreak="0">
    <w:nsid w:val="7A18494C"/>
    <w:multiLevelType w:val="hybridMultilevel"/>
    <w:tmpl w:val="F208CD20"/>
    <w:lvl w:ilvl="0" w:tplc="C608A49C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7A1B3726"/>
    <w:multiLevelType w:val="multilevel"/>
    <w:tmpl w:val="E90C07E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86" w15:restartNumberingAfterBreak="0">
    <w:nsid w:val="7B862673"/>
    <w:multiLevelType w:val="hybridMultilevel"/>
    <w:tmpl w:val="9AC4FB7C"/>
    <w:name w:val="WW8Num352"/>
    <w:lvl w:ilvl="0" w:tplc="B86ED384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7C662A26"/>
    <w:multiLevelType w:val="hybridMultilevel"/>
    <w:tmpl w:val="56FA3F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7FEE1F7E"/>
    <w:multiLevelType w:val="hybridMultilevel"/>
    <w:tmpl w:val="DCDA3758"/>
    <w:lvl w:ilvl="0" w:tplc="668EE512">
      <w:start w:val="2"/>
      <w:numFmt w:val="upperRoman"/>
      <w:lvlText w:val="%1."/>
      <w:lvlJc w:val="righ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0921864">
    <w:abstractNumId w:val="0"/>
  </w:num>
  <w:num w:numId="2" w16cid:durableId="2109155035">
    <w:abstractNumId w:val="1"/>
  </w:num>
  <w:num w:numId="3" w16cid:durableId="1723745339">
    <w:abstractNumId w:val="2"/>
  </w:num>
  <w:num w:numId="4" w16cid:durableId="2068528492">
    <w:abstractNumId w:val="3"/>
  </w:num>
  <w:num w:numId="5" w16cid:durableId="2141216436">
    <w:abstractNumId w:val="4"/>
  </w:num>
  <w:num w:numId="6" w16cid:durableId="150144957">
    <w:abstractNumId w:val="5"/>
  </w:num>
  <w:num w:numId="7" w16cid:durableId="1078988611">
    <w:abstractNumId w:val="6"/>
  </w:num>
  <w:num w:numId="8" w16cid:durableId="1918439095">
    <w:abstractNumId w:val="7"/>
  </w:num>
  <w:num w:numId="9" w16cid:durableId="8915563">
    <w:abstractNumId w:val="8"/>
  </w:num>
  <w:num w:numId="10" w16cid:durableId="1611157103">
    <w:abstractNumId w:val="9"/>
  </w:num>
  <w:num w:numId="11" w16cid:durableId="132135856">
    <w:abstractNumId w:val="10"/>
  </w:num>
  <w:num w:numId="12" w16cid:durableId="579874038">
    <w:abstractNumId w:val="11"/>
  </w:num>
  <w:num w:numId="13" w16cid:durableId="594440940">
    <w:abstractNumId w:val="12"/>
  </w:num>
  <w:num w:numId="14" w16cid:durableId="1348756921">
    <w:abstractNumId w:val="13"/>
  </w:num>
  <w:num w:numId="15" w16cid:durableId="1562908482">
    <w:abstractNumId w:val="14"/>
  </w:num>
  <w:num w:numId="16" w16cid:durableId="1486319048">
    <w:abstractNumId w:val="17"/>
  </w:num>
  <w:num w:numId="17" w16cid:durableId="683673746">
    <w:abstractNumId w:val="18"/>
  </w:num>
  <w:num w:numId="18" w16cid:durableId="1960649671">
    <w:abstractNumId w:val="20"/>
  </w:num>
  <w:num w:numId="19" w16cid:durableId="668630714">
    <w:abstractNumId w:val="21"/>
  </w:num>
  <w:num w:numId="20" w16cid:durableId="1170172221">
    <w:abstractNumId w:val="22"/>
  </w:num>
  <w:num w:numId="21" w16cid:durableId="457989836">
    <w:abstractNumId w:val="23"/>
  </w:num>
  <w:num w:numId="22" w16cid:durableId="181550950">
    <w:abstractNumId w:val="24"/>
  </w:num>
  <w:num w:numId="23" w16cid:durableId="1685861661">
    <w:abstractNumId w:val="25"/>
  </w:num>
  <w:num w:numId="24" w16cid:durableId="599217814">
    <w:abstractNumId w:val="26"/>
  </w:num>
  <w:num w:numId="25" w16cid:durableId="1905213622">
    <w:abstractNumId w:val="27"/>
  </w:num>
  <w:num w:numId="26" w16cid:durableId="177936773">
    <w:abstractNumId w:val="28"/>
  </w:num>
  <w:num w:numId="27" w16cid:durableId="1242787852">
    <w:abstractNumId w:val="29"/>
  </w:num>
  <w:num w:numId="28" w16cid:durableId="1232618820">
    <w:abstractNumId w:val="30"/>
  </w:num>
  <w:num w:numId="29" w16cid:durableId="813521919">
    <w:abstractNumId w:val="31"/>
  </w:num>
  <w:num w:numId="30" w16cid:durableId="1188369463">
    <w:abstractNumId w:val="32"/>
  </w:num>
  <w:num w:numId="31" w16cid:durableId="724333434">
    <w:abstractNumId w:val="33"/>
  </w:num>
  <w:num w:numId="32" w16cid:durableId="1946577203">
    <w:abstractNumId w:val="36"/>
  </w:num>
  <w:num w:numId="33" w16cid:durableId="716902457">
    <w:abstractNumId w:val="37"/>
  </w:num>
  <w:num w:numId="34" w16cid:durableId="607464246">
    <w:abstractNumId w:val="38"/>
  </w:num>
  <w:num w:numId="35" w16cid:durableId="491024216">
    <w:abstractNumId w:val="39"/>
  </w:num>
  <w:num w:numId="36" w16cid:durableId="1571620006">
    <w:abstractNumId w:val="41"/>
  </w:num>
  <w:num w:numId="37" w16cid:durableId="365059937">
    <w:abstractNumId w:val="43"/>
  </w:num>
  <w:num w:numId="38" w16cid:durableId="588318999">
    <w:abstractNumId w:val="44"/>
  </w:num>
  <w:num w:numId="39" w16cid:durableId="1110051253">
    <w:abstractNumId w:val="45"/>
  </w:num>
  <w:num w:numId="40" w16cid:durableId="974944454">
    <w:abstractNumId w:val="46"/>
  </w:num>
  <w:num w:numId="41" w16cid:durableId="1337225245">
    <w:abstractNumId w:val="49"/>
  </w:num>
  <w:num w:numId="42" w16cid:durableId="968171428">
    <w:abstractNumId w:val="50"/>
  </w:num>
  <w:num w:numId="43" w16cid:durableId="728191249">
    <w:abstractNumId w:val="51"/>
  </w:num>
  <w:num w:numId="44" w16cid:durableId="613171208">
    <w:abstractNumId w:val="52"/>
  </w:num>
  <w:num w:numId="45" w16cid:durableId="1796558533">
    <w:abstractNumId w:val="53"/>
  </w:num>
  <w:num w:numId="46" w16cid:durableId="1361977794">
    <w:abstractNumId w:val="54"/>
  </w:num>
  <w:num w:numId="47" w16cid:durableId="967929905">
    <w:abstractNumId w:val="55"/>
  </w:num>
  <w:num w:numId="48" w16cid:durableId="2009944165">
    <w:abstractNumId w:val="56"/>
  </w:num>
  <w:num w:numId="49" w16cid:durableId="1685210091">
    <w:abstractNumId w:val="57"/>
  </w:num>
  <w:num w:numId="50" w16cid:durableId="1423407835">
    <w:abstractNumId w:val="58"/>
  </w:num>
  <w:num w:numId="51" w16cid:durableId="478884287">
    <w:abstractNumId w:val="64"/>
  </w:num>
  <w:num w:numId="52" w16cid:durableId="567233562">
    <w:abstractNumId w:val="76"/>
  </w:num>
  <w:num w:numId="53" w16cid:durableId="2088186946">
    <w:abstractNumId w:val="66"/>
  </w:num>
  <w:num w:numId="54" w16cid:durableId="755058376">
    <w:abstractNumId w:val="72"/>
  </w:num>
  <w:num w:numId="55" w16cid:durableId="1577200288">
    <w:abstractNumId w:val="83"/>
  </w:num>
  <w:num w:numId="56" w16cid:durableId="1798525553">
    <w:abstractNumId w:val="68"/>
  </w:num>
  <w:num w:numId="57" w16cid:durableId="726418527">
    <w:abstractNumId w:val="73"/>
  </w:num>
  <w:num w:numId="58" w16cid:durableId="2041975870">
    <w:abstractNumId w:val="74"/>
  </w:num>
  <w:num w:numId="59" w16cid:durableId="873470114">
    <w:abstractNumId w:val="70"/>
  </w:num>
  <w:num w:numId="60" w16cid:durableId="747465082">
    <w:abstractNumId w:val="85"/>
  </w:num>
  <w:num w:numId="61" w16cid:durableId="101002949">
    <w:abstractNumId w:val="86"/>
  </w:num>
  <w:num w:numId="62" w16cid:durableId="1404449857">
    <w:abstractNumId w:val="69"/>
  </w:num>
  <w:num w:numId="63" w16cid:durableId="33505962">
    <w:abstractNumId w:val="80"/>
  </w:num>
  <w:num w:numId="64" w16cid:durableId="779566152">
    <w:abstractNumId w:val="77"/>
  </w:num>
  <w:num w:numId="65" w16cid:durableId="1007026592">
    <w:abstractNumId w:val="79"/>
  </w:num>
  <w:num w:numId="66" w16cid:durableId="2007437354">
    <w:abstractNumId w:val="87"/>
  </w:num>
  <w:num w:numId="67" w16cid:durableId="1443843354">
    <w:abstractNumId w:val="84"/>
  </w:num>
  <w:num w:numId="68" w16cid:durableId="925915889">
    <w:abstractNumId w:val="65"/>
  </w:num>
  <w:num w:numId="69" w16cid:durableId="2064520650">
    <w:abstractNumId w:val="78"/>
  </w:num>
  <w:num w:numId="70" w16cid:durableId="2044358863">
    <w:abstractNumId w:val="62"/>
  </w:num>
  <w:num w:numId="71" w16cid:durableId="1334063778">
    <w:abstractNumId w:val="60"/>
  </w:num>
  <w:num w:numId="72" w16cid:durableId="608660403">
    <w:abstractNumId w:val="75"/>
  </w:num>
  <w:num w:numId="73" w16cid:durableId="165440622">
    <w:abstractNumId w:val="71"/>
  </w:num>
  <w:num w:numId="74" w16cid:durableId="1033192832">
    <w:abstractNumId w:val="88"/>
  </w:num>
  <w:num w:numId="75" w16cid:durableId="1887713504">
    <w:abstractNumId w:val="67"/>
  </w:num>
  <w:num w:numId="76" w16cid:durableId="491338183">
    <w:abstractNumId w:val="61"/>
  </w:num>
  <w:num w:numId="77" w16cid:durableId="1549224586">
    <w:abstractNumId w:val="82"/>
  </w:num>
  <w:num w:numId="78" w16cid:durableId="1906210974">
    <w:abstractNumId w:val="63"/>
  </w:num>
  <w:numIdMacAtCleanup w:val="7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B13"/>
    <w:rsid w:val="00020A54"/>
    <w:rsid w:val="00023E66"/>
    <w:rsid w:val="0002528A"/>
    <w:rsid w:val="00032CF7"/>
    <w:rsid w:val="0004542D"/>
    <w:rsid w:val="00053B98"/>
    <w:rsid w:val="000560B6"/>
    <w:rsid w:val="0006068D"/>
    <w:rsid w:val="00061DEE"/>
    <w:rsid w:val="00064993"/>
    <w:rsid w:val="0007115B"/>
    <w:rsid w:val="000711F4"/>
    <w:rsid w:val="00071A88"/>
    <w:rsid w:val="00071CBA"/>
    <w:rsid w:val="00076F33"/>
    <w:rsid w:val="00080CF5"/>
    <w:rsid w:val="00085402"/>
    <w:rsid w:val="000875AC"/>
    <w:rsid w:val="000909E9"/>
    <w:rsid w:val="00090DEF"/>
    <w:rsid w:val="00094F7F"/>
    <w:rsid w:val="000958DE"/>
    <w:rsid w:val="000959D2"/>
    <w:rsid w:val="000971FA"/>
    <w:rsid w:val="000A1D90"/>
    <w:rsid w:val="000A3ABF"/>
    <w:rsid w:val="000A4578"/>
    <w:rsid w:val="000B5F3F"/>
    <w:rsid w:val="000C1F57"/>
    <w:rsid w:val="000C32E6"/>
    <w:rsid w:val="000C4700"/>
    <w:rsid w:val="000C793D"/>
    <w:rsid w:val="000D0766"/>
    <w:rsid w:val="000D094E"/>
    <w:rsid w:val="000D31F0"/>
    <w:rsid w:val="000E106E"/>
    <w:rsid w:val="000E130C"/>
    <w:rsid w:val="000E27EF"/>
    <w:rsid w:val="000F1D07"/>
    <w:rsid w:val="00100B1C"/>
    <w:rsid w:val="00110A55"/>
    <w:rsid w:val="001117AB"/>
    <w:rsid w:val="00117747"/>
    <w:rsid w:val="00122780"/>
    <w:rsid w:val="00122B45"/>
    <w:rsid w:val="00123ED9"/>
    <w:rsid w:val="0013326A"/>
    <w:rsid w:val="001346DE"/>
    <w:rsid w:val="00144A67"/>
    <w:rsid w:val="001576F7"/>
    <w:rsid w:val="001643EB"/>
    <w:rsid w:val="00167C5C"/>
    <w:rsid w:val="00176439"/>
    <w:rsid w:val="00183B24"/>
    <w:rsid w:val="00192E7E"/>
    <w:rsid w:val="00195457"/>
    <w:rsid w:val="00197392"/>
    <w:rsid w:val="001A0341"/>
    <w:rsid w:val="001A2E96"/>
    <w:rsid w:val="001B68DC"/>
    <w:rsid w:val="001C107F"/>
    <w:rsid w:val="001C32D7"/>
    <w:rsid w:val="001D1C9C"/>
    <w:rsid w:val="001D545F"/>
    <w:rsid w:val="001E3F02"/>
    <w:rsid w:val="001E5D3F"/>
    <w:rsid w:val="001E7213"/>
    <w:rsid w:val="001F1D0E"/>
    <w:rsid w:val="001F3BB7"/>
    <w:rsid w:val="001F4740"/>
    <w:rsid w:val="0020606C"/>
    <w:rsid w:val="0020686B"/>
    <w:rsid w:val="002109BF"/>
    <w:rsid w:val="0021262F"/>
    <w:rsid w:val="00215999"/>
    <w:rsid w:val="002208C3"/>
    <w:rsid w:val="002224D2"/>
    <w:rsid w:val="00234790"/>
    <w:rsid w:val="00235143"/>
    <w:rsid w:val="00235F22"/>
    <w:rsid w:val="0024278C"/>
    <w:rsid w:val="00245230"/>
    <w:rsid w:val="00251182"/>
    <w:rsid w:val="002563A1"/>
    <w:rsid w:val="0026016C"/>
    <w:rsid w:val="00263942"/>
    <w:rsid w:val="002655B3"/>
    <w:rsid w:val="00266BF5"/>
    <w:rsid w:val="00282FC8"/>
    <w:rsid w:val="00285171"/>
    <w:rsid w:val="00291490"/>
    <w:rsid w:val="00293F52"/>
    <w:rsid w:val="0029759A"/>
    <w:rsid w:val="002A005F"/>
    <w:rsid w:val="002B539C"/>
    <w:rsid w:val="002B6446"/>
    <w:rsid w:val="002C2562"/>
    <w:rsid w:val="002C69AA"/>
    <w:rsid w:val="002E5F35"/>
    <w:rsid w:val="002F3DA8"/>
    <w:rsid w:val="002F4887"/>
    <w:rsid w:val="003001BA"/>
    <w:rsid w:val="0030215F"/>
    <w:rsid w:val="00304199"/>
    <w:rsid w:val="0030460E"/>
    <w:rsid w:val="00307A0D"/>
    <w:rsid w:val="00310ADB"/>
    <w:rsid w:val="00317939"/>
    <w:rsid w:val="00324F7A"/>
    <w:rsid w:val="00334600"/>
    <w:rsid w:val="00344EF9"/>
    <w:rsid w:val="00345BF0"/>
    <w:rsid w:val="00357949"/>
    <w:rsid w:val="0036116D"/>
    <w:rsid w:val="00380C46"/>
    <w:rsid w:val="003848E8"/>
    <w:rsid w:val="00392B5C"/>
    <w:rsid w:val="003963C3"/>
    <w:rsid w:val="00397FD2"/>
    <w:rsid w:val="003A11EA"/>
    <w:rsid w:val="003C3728"/>
    <w:rsid w:val="003C47D1"/>
    <w:rsid w:val="003C53D9"/>
    <w:rsid w:val="003D66C3"/>
    <w:rsid w:val="003E2A60"/>
    <w:rsid w:val="003E39FC"/>
    <w:rsid w:val="003F0A1A"/>
    <w:rsid w:val="003F158B"/>
    <w:rsid w:val="004004E2"/>
    <w:rsid w:val="00411915"/>
    <w:rsid w:val="004154D4"/>
    <w:rsid w:val="00425F00"/>
    <w:rsid w:val="004305E9"/>
    <w:rsid w:val="00432F54"/>
    <w:rsid w:val="00441779"/>
    <w:rsid w:val="00452DF6"/>
    <w:rsid w:val="00453308"/>
    <w:rsid w:val="00470969"/>
    <w:rsid w:val="00482E66"/>
    <w:rsid w:val="0048342D"/>
    <w:rsid w:val="004838BD"/>
    <w:rsid w:val="00487F71"/>
    <w:rsid w:val="00495DC4"/>
    <w:rsid w:val="00496C71"/>
    <w:rsid w:val="004B09FD"/>
    <w:rsid w:val="004B53F1"/>
    <w:rsid w:val="004B62F9"/>
    <w:rsid w:val="004C1E05"/>
    <w:rsid w:val="004C2BFE"/>
    <w:rsid w:val="004C46FE"/>
    <w:rsid w:val="004C5233"/>
    <w:rsid w:val="004C70B6"/>
    <w:rsid w:val="004D6C4E"/>
    <w:rsid w:val="004E2DF5"/>
    <w:rsid w:val="004F4EC7"/>
    <w:rsid w:val="005015C8"/>
    <w:rsid w:val="0051047B"/>
    <w:rsid w:val="00513DE9"/>
    <w:rsid w:val="00516687"/>
    <w:rsid w:val="00520B77"/>
    <w:rsid w:val="005247B7"/>
    <w:rsid w:val="0054697D"/>
    <w:rsid w:val="00550D97"/>
    <w:rsid w:val="00561EDF"/>
    <w:rsid w:val="0056385F"/>
    <w:rsid w:val="005644F3"/>
    <w:rsid w:val="00566DEC"/>
    <w:rsid w:val="00570DD5"/>
    <w:rsid w:val="005716C8"/>
    <w:rsid w:val="00582E28"/>
    <w:rsid w:val="005846BA"/>
    <w:rsid w:val="005C0C06"/>
    <w:rsid w:val="005C6918"/>
    <w:rsid w:val="005C7B2F"/>
    <w:rsid w:val="005E008C"/>
    <w:rsid w:val="005E2148"/>
    <w:rsid w:val="005E3E73"/>
    <w:rsid w:val="005E48C9"/>
    <w:rsid w:val="005F2BA1"/>
    <w:rsid w:val="005F7005"/>
    <w:rsid w:val="006018D8"/>
    <w:rsid w:val="00602414"/>
    <w:rsid w:val="00603EE5"/>
    <w:rsid w:val="0060505D"/>
    <w:rsid w:val="00606492"/>
    <w:rsid w:val="00615FB9"/>
    <w:rsid w:val="00621FAD"/>
    <w:rsid w:val="00632BA9"/>
    <w:rsid w:val="006348E0"/>
    <w:rsid w:val="00634D34"/>
    <w:rsid w:val="006425AB"/>
    <w:rsid w:val="00646653"/>
    <w:rsid w:val="0064669A"/>
    <w:rsid w:val="006477C4"/>
    <w:rsid w:val="0065160B"/>
    <w:rsid w:val="0065317D"/>
    <w:rsid w:val="00653A46"/>
    <w:rsid w:val="006566B7"/>
    <w:rsid w:val="00663A77"/>
    <w:rsid w:val="00663C7D"/>
    <w:rsid w:val="00664ED6"/>
    <w:rsid w:val="0067340D"/>
    <w:rsid w:val="00675A10"/>
    <w:rsid w:val="00677134"/>
    <w:rsid w:val="00680EC8"/>
    <w:rsid w:val="00686262"/>
    <w:rsid w:val="00695AD8"/>
    <w:rsid w:val="006964DF"/>
    <w:rsid w:val="006A1BBD"/>
    <w:rsid w:val="006A4F4C"/>
    <w:rsid w:val="006A5313"/>
    <w:rsid w:val="006B0BFA"/>
    <w:rsid w:val="006B2161"/>
    <w:rsid w:val="006B6042"/>
    <w:rsid w:val="006B7173"/>
    <w:rsid w:val="006C0767"/>
    <w:rsid w:val="006C1207"/>
    <w:rsid w:val="006C6140"/>
    <w:rsid w:val="006C7AF0"/>
    <w:rsid w:val="006D07DD"/>
    <w:rsid w:val="006D5C1A"/>
    <w:rsid w:val="006E1702"/>
    <w:rsid w:val="006E299E"/>
    <w:rsid w:val="006E5962"/>
    <w:rsid w:val="006E5D59"/>
    <w:rsid w:val="006F102F"/>
    <w:rsid w:val="006F2E3E"/>
    <w:rsid w:val="006F585B"/>
    <w:rsid w:val="006F606E"/>
    <w:rsid w:val="006F6BE9"/>
    <w:rsid w:val="006F7152"/>
    <w:rsid w:val="00700D0D"/>
    <w:rsid w:val="00701BF5"/>
    <w:rsid w:val="007071D3"/>
    <w:rsid w:val="00717E8D"/>
    <w:rsid w:val="00722E45"/>
    <w:rsid w:val="00724170"/>
    <w:rsid w:val="0073731A"/>
    <w:rsid w:val="007439FB"/>
    <w:rsid w:val="007447F8"/>
    <w:rsid w:val="00746464"/>
    <w:rsid w:val="007477FC"/>
    <w:rsid w:val="00773E89"/>
    <w:rsid w:val="00781266"/>
    <w:rsid w:val="00785012"/>
    <w:rsid w:val="00787C85"/>
    <w:rsid w:val="007912B9"/>
    <w:rsid w:val="00795B68"/>
    <w:rsid w:val="007A275B"/>
    <w:rsid w:val="007B058B"/>
    <w:rsid w:val="007B2E51"/>
    <w:rsid w:val="007B54A8"/>
    <w:rsid w:val="007C3F78"/>
    <w:rsid w:val="007D2261"/>
    <w:rsid w:val="007E100B"/>
    <w:rsid w:val="007E1E16"/>
    <w:rsid w:val="007E5DC4"/>
    <w:rsid w:val="007F4CCB"/>
    <w:rsid w:val="007F76A5"/>
    <w:rsid w:val="00804FA4"/>
    <w:rsid w:val="008131C8"/>
    <w:rsid w:val="0082063B"/>
    <w:rsid w:val="008209A1"/>
    <w:rsid w:val="00822858"/>
    <w:rsid w:val="0083393A"/>
    <w:rsid w:val="00845195"/>
    <w:rsid w:val="008459D5"/>
    <w:rsid w:val="00852DC3"/>
    <w:rsid w:val="00854EFA"/>
    <w:rsid w:val="00857641"/>
    <w:rsid w:val="008604B4"/>
    <w:rsid w:val="00862B41"/>
    <w:rsid w:val="00875178"/>
    <w:rsid w:val="00880E17"/>
    <w:rsid w:val="008843B3"/>
    <w:rsid w:val="008865D7"/>
    <w:rsid w:val="008A1A6B"/>
    <w:rsid w:val="008A34E2"/>
    <w:rsid w:val="008A55D9"/>
    <w:rsid w:val="008A5A48"/>
    <w:rsid w:val="008A67DC"/>
    <w:rsid w:val="008A68F0"/>
    <w:rsid w:val="008B3186"/>
    <w:rsid w:val="008B3FC5"/>
    <w:rsid w:val="008B6A1E"/>
    <w:rsid w:val="008C5828"/>
    <w:rsid w:val="008C697B"/>
    <w:rsid w:val="008D4283"/>
    <w:rsid w:val="008D67CF"/>
    <w:rsid w:val="008D76E9"/>
    <w:rsid w:val="008E20A6"/>
    <w:rsid w:val="008E2579"/>
    <w:rsid w:val="008E32CD"/>
    <w:rsid w:val="008E3BCE"/>
    <w:rsid w:val="008E4162"/>
    <w:rsid w:val="008E56F2"/>
    <w:rsid w:val="008F1F75"/>
    <w:rsid w:val="008F2C1A"/>
    <w:rsid w:val="008F582B"/>
    <w:rsid w:val="00903218"/>
    <w:rsid w:val="00907F12"/>
    <w:rsid w:val="009207DB"/>
    <w:rsid w:val="00921CB6"/>
    <w:rsid w:val="009315EA"/>
    <w:rsid w:val="00934CCB"/>
    <w:rsid w:val="00936D64"/>
    <w:rsid w:val="009471ED"/>
    <w:rsid w:val="00950127"/>
    <w:rsid w:val="0095435B"/>
    <w:rsid w:val="009557BD"/>
    <w:rsid w:val="00957428"/>
    <w:rsid w:val="00964F73"/>
    <w:rsid w:val="0097078A"/>
    <w:rsid w:val="009776CB"/>
    <w:rsid w:val="0098101E"/>
    <w:rsid w:val="00986C21"/>
    <w:rsid w:val="00992B13"/>
    <w:rsid w:val="00996BE8"/>
    <w:rsid w:val="009A160F"/>
    <w:rsid w:val="009B1DC5"/>
    <w:rsid w:val="009B2D25"/>
    <w:rsid w:val="009B447F"/>
    <w:rsid w:val="009C0FC3"/>
    <w:rsid w:val="009C1F93"/>
    <w:rsid w:val="009D2392"/>
    <w:rsid w:val="009D2723"/>
    <w:rsid w:val="009D2C7E"/>
    <w:rsid w:val="00A10851"/>
    <w:rsid w:val="00A10A7E"/>
    <w:rsid w:val="00A10B90"/>
    <w:rsid w:val="00A137E1"/>
    <w:rsid w:val="00A16D47"/>
    <w:rsid w:val="00A30AC8"/>
    <w:rsid w:val="00A34A40"/>
    <w:rsid w:val="00A37FA6"/>
    <w:rsid w:val="00A41100"/>
    <w:rsid w:val="00A4127C"/>
    <w:rsid w:val="00A4364C"/>
    <w:rsid w:val="00A51D91"/>
    <w:rsid w:val="00A523D2"/>
    <w:rsid w:val="00A612D4"/>
    <w:rsid w:val="00A62B12"/>
    <w:rsid w:val="00A64A63"/>
    <w:rsid w:val="00A64A70"/>
    <w:rsid w:val="00A65043"/>
    <w:rsid w:val="00A666A8"/>
    <w:rsid w:val="00A770E8"/>
    <w:rsid w:val="00A810A4"/>
    <w:rsid w:val="00A87CA4"/>
    <w:rsid w:val="00A91715"/>
    <w:rsid w:val="00AA51B5"/>
    <w:rsid w:val="00AA6C3E"/>
    <w:rsid w:val="00AA6F97"/>
    <w:rsid w:val="00AB1DBD"/>
    <w:rsid w:val="00AB4C6F"/>
    <w:rsid w:val="00AC18EF"/>
    <w:rsid w:val="00AC23D0"/>
    <w:rsid w:val="00AC5C2A"/>
    <w:rsid w:val="00AE03D2"/>
    <w:rsid w:val="00AE0FC3"/>
    <w:rsid w:val="00AE3E6E"/>
    <w:rsid w:val="00AE773A"/>
    <w:rsid w:val="00AF0CF5"/>
    <w:rsid w:val="00AF178B"/>
    <w:rsid w:val="00AF7AB1"/>
    <w:rsid w:val="00B00365"/>
    <w:rsid w:val="00B02FF4"/>
    <w:rsid w:val="00B054EB"/>
    <w:rsid w:val="00B059E4"/>
    <w:rsid w:val="00B13228"/>
    <w:rsid w:val="00B15343"/>
    <w:rsid w:val="00B22017"/>
    <w:rsid w:val="00B25893"/>
    <w:rsid w:val="00B273F6"/>
    <w:rsid w:val="00B42847"/>
    <w:rsid w:val="00B44AE9"/>
    <w:rsid w:val="00B5340D"/>
    <w:rsid w:val="00B557E9"/>
    <w:rsid w:val="00B6203B"/>
    <w:rsid w:val="00B64724"/>
    <w:rsid w:val="00B67A81"/>
    <w:rsid w:val="00B74CA9"/>
    <w:rsid w:val="00B75EA2"/>
    <w:rsid w:val="00BA0FEE"/>
    <w:rsid w:val="00BA27E7"/>
    <w:rsid w:val="00BA2A7E"/>
    <w:rsid w:val="00BA2E94"/>
    <w:rsid w:val="00BB35B0"/>
    <w:rsid w:val="00BB38C2"/>
    <w:rsid w:val="00BB40B7"/>
    <w:rsid w:val="00BC6906"/>
    <w:rsid w:val="00BD4B0E"/>
    <w:rsid w:val="00BD54AC"/>
    <w:rsid w:val="00BE041B"/>
    <w:rsid w:val="00BE0F2E"/>
    <w:rsid w:val="00BE23D3"/>
    <w:rsid w:val="00BE3955"/>
    <w:rsid w:val="00C01A55"/>
    <w:rsid w:val="00C14376"/>
    <w:rsid w:val="00C223F6"/>
    <w:rsid w:val="00C24428"/>
    <w:rsid w:val="00C27962"/>
    <w:rsid w:val="00C33292"/>
    <w:rsid w:val="00C42179"/>
    <w:rsid w:val="00C45382"/>
    <w:rsid w:val="00C638E5"/>
    <w:rsid w:val="00C72B86"/>
    <w:rsid w:val="00C87B51"/>
    <w:rsid w:val="00C9143B"/>
    <w:rsid w:val="00C92C09"/>
    <w:rsid w:val="00C9408C"/>
    <w:rsid w:val="00C97ECC"/>
    <w:rsid w:val="00CA02F4"/>
    <w:rsid w:val="00CA404F"/>
    <w:rsid w:val="00CA57D0"/>
    <w:rsid w:val="00CB0993"/>
    <w:rsid w:val="00CB115D"/>
    <w:rsid w:val="00CB17CD"/>
    <w:rsid w:val="00CB3018"/>
    <w:rsid w:val="00CB60DF"/>
    <w:rsid w:val="00CC599D"/>
    <w:rsid w:val="00CE3FFA"/>
    <w:rsid w:val="00D00091"/>
    <w:rsid w:val="00D01335"/>
    <w:rsid w:val="00D14320"/>
    <w:rsid w:val="00D15CC0"/>
    <w:rsid w:val="00D22F98"/>
    <w:rsid w:val="00D24A27"/>
    <w:rsid w:val="00D453D3"/>
    <w:rsid w:val="00D456E7"/>
    <w:rsid w:val="00D469C8"/>
    <w:rsid w:val="00D47CBE"/>
    <w:rsid w:val="00D47F92"/>
    <w:rsid w:val="00D50298"/>
    <w:rsid w:val="00D65411"/>
    <w:rsid w:val="00D71956"/>
    <w:rsid w:val="00D7414E"/>
    <w:rsid w:val="00D76D04"/>
    <w:rsid w:val="00D810D4"/>
    <w:rsid w:val="00D813FF"/>
    <w:rsid w:val="00D92E9B"/>
    <w:rsid w:val="00D94DAC"/>
    <w:rsid w:val="00D958F3"/>
    <w:rsid w:val="00D95F0F"/>
    <w:rsid w:val="00D9700D"/>
    <w:rsid w:val="00DA052B"/>
    <w:rsid w:val="00DA2420"/>
    <w:rsid w:val="00DA3015"/>
    <w:rsid w:val="00DA5B19"/>
    <w:rsid w:val="00DA6B2F"/>
    <w:rsid w:val="00DD0DEC"/>
    <w:rsid w:val="00DD272A"/>
    <w:rsid w:val="00DE0885"/>
    <w:rsid w:val="00DF0470"/>
    <w:rsid w:val="00DF078C"/>
    <w:rsid w:val="00DF2029"/>
    <w:rsid w:val="00DF21B2"/>
    <w:rsid w:val="00DF6079"/>
    <w:rsid w:val="00E0721C"/>
    <w:rsid w:val="00E123C5"/>
    <w:rsid w:val="00E1416E"/>
    <w:rsid w:val="00E20C74"/>
    <w:rsid w:val="00E23BD1"/>
    <w:rsid w:val="00E448EB"/>
    <w:rsid w:val="00E44A49"/>
    <w:rsid w:val="00E44E31"/>
    <w:rsid w:val="00E52AD2"/>
    <w:rsid w:val="00E537C4"/>
    <w:rsid w:val="00E75572"/>
    <w:rsid w:val="00E75E81"/>
    <w:rsid w:val="00E84D12"/>
    <w:rsid w:val="00E85A33"/>
    <w:rsid w:val="00E86625"/>
    <w:rsid w:val="00E90BBE"/>
    <w:rsid w:val="00E95307"/>
    <w:rsid w:val="00E9578B"/>
    <w:rsid w:val="00EA107C"/>
    <w:rsid w:val="00EC4547"/>
    <w:rsid w:val="00ED0ED9"/>
    <w:rsid w:val="00ED488A"/>
    <w:rsid w:val="00ED5499"/>
    <w:rsid w:val="00EE0D86"/>
    <w:rsid w:val="00EE28A6"/>
    <w:rsid w:val="00EE3678"/>
    <w:rsid w:val="00F04DE8"/>
    <w:rsid w:val="00F07CB8"/>
    <w:rsid w:val="00F11559"/>
    <w:rsid w:val="00F11D05"/>
    <w:rsid w:val="00F12C58"/>
    <w:rsid w:val="00F1604B"/>
    <w:rsid w:val="00F25310"/>
    <w:rsid w:val="00F25D40"/>
    <w:rsid w:val="00F3526B"/>
    <w:rsid w:val="00F36F69"/>
    <w:rsid w:val="00F434EE"/>
    <w:rsid w:val="00F4674A"/>
    <w:rsid w:val="00F4713C"/>
    <w:rsid w:val="00F53E5A"/>
    <w:rsid w:val="00F54CF1"/>
    <w:rsid w:val="00F54EE2"/>
    <w:rsid w:val="00F612D9"/>
    <w:rsid w:val="00F62FE8"/>
    <w:rsid w:val="00F64F77"/>
    <w:rsid w:val="00F65ED4"/>
    <w:rsid w:val="00F66507"/>
    <w:rsid w:val="00F71959"/>
    <w:rsid w:val="00F72D66"/>
    <w:rsid w:val="00F75876"/>
    <w:rsid w:val="00F82936"/>
    <w:rsid w:val="00F91227"/>
    <w:rsid w:val="00F92B70"/>
    <w:rsid w:val="00F92CC0"/>
    <w:rsid w:val="00F92E8F"/>
    <w:rsid w:val="00F93954"/>
    <w:rsid w:val="00FA1FB1"/>
    <w:rsid w:val="00FB3867"/>
    <w:rsid w:val="00FB64BA"/>
    <w:rsid w:val="00FB6B10"/>
    <w:rsid w:val="00FC2B00"/>
    <w:rsid w:val="00FC3D5D"/>
    <w:rsid w:val="00FC7FEF"/>
    <w:rsid w:val="00FD2C71"/>
    <w:rsid w:val="00FD32F7"/>
    <w:rsid w:val="00FE2061"/>
    <w:rsid w:val="00FF0A8A"/>
    <w:rsid w:val="00FF3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1E90CAE"/>
  <w15:chartTrackingRefBased/>
  <w15:docId w15:val="{B5B41444-D742-4C59-AFFF-9606C119D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160" w:line="256" w:lineRule="auto"/>
    </w:pPr>
    <w:rPr>
      <w:rFonts w:ascii="Calibri" w:eastAsia="Calibri" w:hAnsi="Calibri" w:cs="Calibri"/>
      <w:sz w:val="22"/>
      <w:szCs w:val="22"/>
      <w:lang w:eastAsia="zh-CN"/>
    </w:rPr>
  </w:style>
  <w:style w:type="paragraph" w:styleId="Nagwek1">
    <w:name w:val="heading 1"/>
    <w:basedOn w:val="StylSWZ"/>
    <w:next w:val="Normalny"/>
    <w:link w:val="Nagwek1Znak"/>
    <w:uiPriority w:val="9"/>
    <w:qFormat/>
    <w:pPr>
      <w:numPr>
        <w:numId w:val="1"/>
      </w:numPr>
      <w:outlineLvl w:val="0"/>
    </w:p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50127"/>
    <w:pPr>
      <w:keepNext/>
      <w:keepLines/>
      <w:suppressAutoHyphens w:val="0"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Calibri" w:hAnsi="Calibri" w:cs="Calibri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2z0">
    <w:name w:val="WW8Num2z0"/>
    <w:rPr>
      <w:rFonts w:ascii="Arial" w:hAnsi="Arial" w:cs="Arial"/>
      <w:sz w:val="20"/>
      <w:szCs w:val="20"/>
    </w:rPr>
  </w:style>
  <w:style w:type="character" w:customStyle="1" w:styleId="WW8Num2z1">
    <w:name w:val="WW8Num2z1"/>
    <w:rPr>
      <w:rFonts w:cs="Times New Roman"/>
    </w:rPr>
  </w:style>
  <w:style w:type="character" w:customStyle="1" w:styleId="WW8Num3z0">
    <w:name w:val="WW8Num3z0"/>
    <w:rPr>
      <w:rFonts w:ascii="Arial" w:hAnsi="Arial" w:cs="Arial"/>
      <w:sz w:val="20"/>
      <w:szCs w:val="20"/>
    </w:rPr>
  </w:style>
  <w:style w:type="character" w:customStyle="1" w:styleId="WW8Num3z1">
    <w:name w:val="WW8Num3z1"/>
    <w:rPr>
      <w:rFonts w:cs="Times New Roman"/>
    </w:rPr>
  </w:style>
  <w:style w:type="character" w:customStyle="1" w:styleId="WW8Num4z0">
    <w:name w:val="WW8Num4z0"/>
    <w:rPr>
      <w:rFonts w:cs="Times New Roman"/>
    </w:rPr>
  </w:style>
  <w:style w:type="character" w:customStyle="1" w:styleId="WW8Num5z0">
    <w:name w:val="WW8Num5z0"/>
    <w:rPr>
      <w:rFonts w:cs="Times New Roman"/>
    </w:rPr>
  </w:style>
  <w:style w:type="character" w:customStyle="1" w:styleId="WW8Num6z0">
    <w:name w:val="WW8Num6z0"/>
    <w:rPr>
      <w:rFonts w:ascii="Arial" w:hAnsi="Arial" w:cs="Arial"/>
      <w:sz w:val="20"/>
      <w:szCs w:val="20"/>
    </w:rPr>
  </w:style>
  <w:style w:type="character" w:customStyle="1" w:styleId="WW8Num6z1">
    <w:name w:val="WW8Num6z1"/>
    <w:rPr>
      <w:rFonts w:cs="Times New Roman"/>
    </w:rPr>
  </w:style>
  <w:style w:type="character" w:customStyle="1" w:styleId="WW8Num7z0">
    <w:name w:val="WW8Num7z0"/>
    <w:rPr>
      <w:rFonts w:ascii="Arial" w:hAnsi="Arial" w:cs="Arial"/>
      <w:sz w:val="20"/>
      <w:szCs w:val="20"/>
    </w:rPr>
  </w:style>
  <w:style w:type="character" w:customStyle="1" w:styleId="WW8Num7z1">
    <w:name w:val="WW8Num7z1"/>
    <w:rPr>
      <w:rFonts w:cs="Times New Roman"/>
    </w:rPr>
  </w:style>
  <w:style w:type="character" w:customStyle="1" w:styleId="WW8Num8z0">
    <w:name w:val="WW8Num8z0"/>
    <w:rPr>
      <w:rFonts w:cs="Times New Roman"/>
    </w:rPr>
  </w:style>
  <w:style w:type="character" w:customStyle="1" w:styleId="WW8Num9z0">
    <w:name w:val="WW8Num9z0"/>
    <w:rPr>
      <w:rFonts w:ascii="Symbol" w:hAnsi="Symbol" w:cs="Symbo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10z0">
    <w:name w:val="WW8Num10z0"/>
    <w:rPr>
      <w:rFonts w:cs="Times New Roman"/>
      <w:i w:val="0"/>
      <w:color w:val="FF0000"/>
    </w:rPr>
  </w:style>
  <w:style w:type="character" w:customStyle="1" w:styleId="WW8Num10z1">
    <w:name w:val="WW8Num10z1"/>
    <w:rPr>
      <w:rFonts w:cs="Times New Roman"/>
    </w:rPr>
  </w:style>
  <w:style w:type="character" w:customStyle="1" w:styleId="WW8Num11z0">
    <w:name w:val="WW8Num11z0"/>
    <w:rPr>
      <w:rFonts w:cs="Times New Roman"/>
      <w:color w:val="FF0000"/>
    </w:rPr>
  </w:style>
  <w:style w:type="character" w:customStyle="1" w:styleId="WW8Num11z1">
    <w:name w:val="WW8Num11z1"/>
    <w:rPr>
      <w:rFonts w:cs="Times New Roman"/>
    </w:rPr>
  </w:style>
  <w:style w:type="character" w:customStyle="1" w:styleId="WW8Num12z0">
    <w:name w:val="WW8Num12z0"/>
    <w:rPr>
      <w:rFonts w:cs="Times New Roman"/>
    </w:rPr>
  </w:style>
  <w:style w:type="character" w:customStyle="1" w:styleId="WW8Num13z0">
    <w:name w:val="WW8Num13z0"/>
    <w:rPr>
      <w:rFonts w:cs="Times New Roman"/>
    </w:rPr>
  </w:style>
  <w:style w:type="character" w:customStyle="1" w:styleId="WW8Num14z0">
    <w:name w:val="WW8Num14z0"/>
    <w:rPr>
      <w:rFonts w:cs="Times New Roman"/>
    </w:rPr>
  </w:style>
  <w:style w:type="character" w:customStyle="1" w:styleId="WW8Num15z0">
    <w:name w:val="WW8Num15z0"/>
    <w:rPr>
      <w:rFonts w:cs="Times New Roman"/>
    </w:rPr>
  </w:style>
  <w:style w:type="character" w:customStyle="1" w:styleId="WW8Num16z0">
    <w:name w:val="WW8Num16z0"/>
    <w:rPr>
      <w:rFonts w:ascii="Arial" w:hAnsi="Arial" w:cs="Arial"/>
    </w:rPr>
  </w:style>
  <w:style w:type="character" w:customStyle="1" w:styleId="WW8Num16z1">
    <w:name w:val="WW8Num16z1"/>
    <w:rPr>
      <w:rFonts w:cs="Times New Roman"/>
    </w:rPr>
  </w:style>
  <w:style w:type="character" w:customStyle="1" w:styleId="WW8Num17z0">
    <w:name w:val="WW8Num17z0"/>
    <w:rPr>
      <w:rFonts w:ascii="Arial" w:hAnsi="Arial" w:cs="Arial"/>
      <w:b/>
    </w:rPr>
  </w:style>
  <w:style w:type="character" w:customStyle="1" w:styleId="WW8Num17z1">
    <w:name w:val="WW8Num17z1"/>
    <w:rPr>
      <w:rFonts w:cs="Times New Roman"/>
    </w:rPr>
  </w:style>
  <w:style w:type="character" w:customStyle="1" w:styleId="WW8Num18z0">
    <w:name w:val="WW8Num18z0"/>
    <w:rPr>
      <w:rFonts w:ascii="Arial" w:hAnsi="Arial" w:cs="Arial"/>
      <w:color w:val="auto"/>
    </w:rPr>
  </w:style>
  <w:style w:type="character" w:customStyle="1" w:styleId="WW8Num18z1">
    <w:name w:val="WW8Num18z1"/>
    <w:rPr>
      <w:color w:val="auto"/>
    </w:rPr>
  </w:style>
  <w:style w:type="character" w:customStyle="1" w:styleId="WW8Num18z2">
    <w:name w:val="WW8Num18z2"/>
    <w:rPr>
      <w:rFonts w:cs="Times New Roman"/>
    </w:rPr>
  </w:style>
  <w:style w:type="character" w:customStyle="1" w:styleId="WW8Num19z0">
    <w:name w:val="WW8Num19z0"/>
    <w:rPr>
      <w:rFonts w:ascii="Arial" w:hAnsi="Arial" w:cs="Arial"/>
    </w:rPr>
  </w:style>
  <w:style w:type="character" w:customStyle="1" w:styleId="WW8Num19z1">
    <w:name w:val="WW8Num19z1"/>
    <w:rPr>
      <w:rFonts w:cs="Times New Roman"/>
    </w:rPr>
  </w:style>
  <w:style w:type="character" w:customStyle="1" w:styleId="WW8Num20z0">
    <w:name w:val="WW8Num20z0"/>
    <w:rPr>
      <w:rFonts w:ascii="Arial" w:hAnsi="Arial" w:cs="Arial"/>
    </w:rPr>
  </w:style>
  <w:style w:type="character" w:customStyle="1" w:styleId="WW8Num20z1">
    <w:name w:val="WW8Num20z1"/>
    <w:rPr>
      <w:rFonts w:cs="Times New Roman"/>
    </w:rPr>
  </w:style>
  <w:style w:type="character" w:customStyle="1" w:styleId="WW8Num21z0">
    <w:name w:val="WW8Num21z0"/>
    <w:rPr>
      <w:rFonts w:ascii="Arial" w:hAnsi="Arial" w:cs="Arial"/>
    </w:rPr>
  </w:style>
  <w:style w:type="character" w:customStyle="1" w:styleId="WW8Num21z1">
    <w:name w:val="WW8Num21z1"/>
    <w:rPr>
      <w:rFonts w:cs="Times New Roman"/>
    </w:rPr>
  </w:style>
  <w:style w:type="character" w:customStyle="1" w:styleId="WW8Num22z0">
    <w:name w:val="WW8Num22z0"/>
    <w:rPr>
      <w:rFonts w:ascii="Arial" w:hAnsi="Arial" w:cs="Arial"/>
    </w:rPr>
  </w:style>
  <w:style w:type="character" w:customStyle="1" w:styleId="WW8Num22z1">
    <w:name w:val="WW8Num22z1"/>
    <w:rPr>
      <w:rFonts w:cs="Times New Roman"/>
    </w:rPr>
  </w:style>
  <w:style w:type="character" w:customStyle="1" w:styleId="WW8Num23z0">
    <w:name w:val="WW8Num23z0"/>
    <w:rPr>
      <w:rFonts w:ascii="Arial" w:hAnsi="Arial" w:cs="Arial"/>
    </w:rPr>
  </w:style>
  <w:style w:type="character" w:customStyle="1" w:styleId="WW8Num23z1">
    <w:name w:val="WW8Num23z1"/>
    <w:rPr>
      <w:rFonts w:cs="Times New Roman"/>
    </w:rPr>
  </w:style>
  <w:style w:type="character" w:customStyle="1" w:styleId="WW8Num24z0">
    <w:name w:val="WW8Num24z0"/>
    <w:rPr>
      <w:rFonts w:ascii="Arial" w:hAnsi="Arial" w:cs="Arial"/>
    </w:rPr>
  </w:style>
  <w:style w:type="character" w:customStyle="1" w:styleId="WW8Num24z1">
    <w:name w:val="WW8Num24z1"/>
    <w:rPr>
      <w:rFonts w:cs="Times New Roman"/>
    </w:rPr>
  </w:style>
  <w:style w:type="character" w:customStyle="1" w:styleId="WW8Num25z0">
    <w:name w:val="WW8Num25z0"/>
    <w:rPr>
      <w:rFonts w:ascii="Arial" w:hAnsi="Arial" w:cs="Arial"/>
      <w:i w:val="0"/>
      <w:iCs w:val="0"/>
      <w:sz w:val="20"/>
      <w:szCs w:val="20"/>
    </w:rPr>
  </w:style>
  <w:style w:type="character" w:customStyle="1" w:styleId="WW8Num25z1">
    <w:name w:val="WW8Num25z1"/>
    <w:rPr>
      <w:rFonts w:cs="Times New Roman"/>
    </w:rPr>
  </w:style>
  <w:style w:type="character" w:customStyle="1" w:styleId="WW8Num26z0">
    <w:name w:val="WW8Num26z0"/>
    <w:rPr>
      <w:rFonts w:ascii="Arial" w:hAnsi="Arial" w:cs="Arial"/>
      <w:color w:val="000000"/>
      <w:sz w:val="20"/>
      <w:szCs w:val="20"/>
    </w:rPr>
  </w:style>
  <w:style w:type="character" w:customStyle="1" w:styleId="WW8Num26z1">
    <w:name w:val="WW8Num26z1"/>
    <w:rPr>
      <w:rFonts w:cs="Times New Roman"/>
    </w:rPr>
  </w:style>
  <w:style w:type="character" w:customStyle="1" w:styleId="WW8Num27z0">
    <w:name w:val="WW8Num27z0"/>
    <w:rPr>
      <w:rFonts w:cs="Times New Roman"/>
    </w:rPr>
  </w:style>
  <w:style w:type="character" w:customStyle="1" w:styleId="WW8Num28z0">
    <w:name w:val="WW8Num28z0"/>
    <w:rPr>
      <w:rFonts w:cs="Times New Roman"/>
    </w:rPr>
  </w:style>
  <w:style w:type="character" w:customStyle="1" w:styleId="WW8Num29z0">
    <w:name w:val="WW8Num29z0"/>
    <w:rPr>
      <w:rFonts w:ascii="Arial" w:hAnsi="Arial" w:cs="Arial"/>
    </w:rPr>
  </w:style>
  <w:style w:type="character" w:customStyle="1" w:styleId="WW8Num29z1">
    <w:name w:val="WW8Num29z1"/>
    <w:rPr>
      <w:rFonts w:cs="Times New Roman"/>
    </w:rPr>
  </w:style>
  <w:style w:type="character" w:customStyle="1" w:styleId="WW8Num30z0">
    <w:name w:val="WW8Num30z0"/>
    <w:rPr>
      <w:rFonts w:ascii="Arial" w:hAnsi="Arial" w:cs="Arial"/>
    </w:rPr>
  </w:style>
  <w:style w:type="character" w:customStyle="1" w:styleId="WW8Num30z1">
    <w:name w:val="WW8Num30z1"/>
    <w:rPr>
      <w:rFonts w:cs="Times New Roman"/>
    </w:rPr>
  </w:style>
  <w:style w:type="character" w:customStyle="1" w:styleId="WW8Num31z0">
    <w:name w:val="WW8Num31z0"/>
    <w:rPr>
      <w:rFonts w:ascii="Arial" w:hAnsi="Arial" w:cs="Arial"/>
    </w:rPr>
  </w:style>
  <w:style w:type="character" w:customStyle="1" w:styleId="WW8Num31z1">
    <w:name w:val="WW8Num31z1"/>
    <w:rPr>
      <w:rFonts w:hint="default"/>
    </w:rPr>
  </w:style>
  <w:style w:type="character" w:customStyle="1" w:styleId="WW8Num31z2">
    <w:name w:val="WW8Num31z2"/>
    <w:rPr>
      <w:rFonts w:cs="Times New Roman"/>
    </w:rPr>
  </w:style>
  <w:style w:type="character" w:customStyle="1" w:styleId="WW8Num32z0">
    <w:name w:val="WW8Num32z0"/>
    <w:rPr>
      <w:rFonts w:cs="Times New Roman"/>
    </w:rPr>
  </w:style>
  <w:style w:type="character" w:customStyle="1" w:styleId="WW8Num33z0">
    <w:name w:val="WW8Num33z0"/>
    <w:rPr>
      <w:rFonts w:cs="Times New Roman"/>
    </w:rPr>
  </w:style>
  <w:style w:type="character" w:customStyle="1" w:styleId="WW8Num33z3">
    <w:name w:val="WW8Num33z3"/>
    <w:rPr>
      <w:rFonts w:ascii="Arial" w:hAnsi="Arial" w:cs="Arial"/>
    </w:rPr>
  </w:style>
  <w:style w:type="character" w:customStyle="1" w:styleId="WW8Num34z0">
    <w:name w:val="WW8Num34z0"/>
    <w:rPr>
      <w:rFonts w:cs="Times New Roman"/>
      <w:color w:val="auto"/>
    </w:rPr>
  </w:style>
  <w:style w:type="character" w:customStyle="1" w:styleId="WW8Num34z1">
    <w:name w:val="WW8Num34z1"/>
    <w:rPr>
      <w:rFonts w:cs="Times New Roman"/>
    </w:rPr>
  </w:style>
  <w:style w:type="character" w:customStyle="1" w:styleId="WW8Num35z0">
    <w:name w:val="WW8Num35z0"/>
    <w:rPr>
      <w:rFonts w:cs="Times New Roman"/>
    </w:rPr>
  </w:style>
  <w:style w:type="character" w:customStyle="1" w:styleId="WW8Num35z3">
    <w:name w:val="WW8Num35z3"/>
    <w:rPr>
      <w:rFonts w:cs="Times New Roman"/>
      <w:color w:val="auto"/>
    </w:rPr>
  </w:style>
  <w:style w:type="character" w:customStyle="1" w:styleId="WW8Num36z0">
    <w:name w:val="WW8Num36z0"/>
    <w:rPr>
      <w:rFonts w:ascii="Arial" w:hAnsi="Arial" w:cs="Arial"/>
      <w:color w:val="auto"/>
      <w:sz w:val="20"/>
      <w:szCs w:val="20"/>
    </w:rPr>
  </w:style>
  <w:style w:type="character" w:customStyle="1" w:styleId="WW8Num36z1">
    <w:name w:val="WW8Num36z1"/>
    <w:rPr>
      <w:rFonts w:cs="Times New Roman"/>
    </w:rPr>
  </w:style>
  <w:style w:type="character" w:customStyle="1" w:styleId="WW8Num37z0">
    <w:name w:val="WW8Num37z0"/>
    <w:rPr>
      <w:rFonts w:cs="Times New Roman"/>
      <w:b/>
      <w:color w:val="auto"/>
      <w:sz w:val="24"/>
      <w:szCs w:val="24"/>
    </w:rPr>
  </w:style>
  <w:style w:type="character" w:customStyle="1" w:styleId="WW8Num37z1">
    <w:name w:val="WW8Num37z1"/>
    <w:rPr>
      <w:rFonts w:cs="Times New Roman"/>
    </w:rPr>
  </w:style>
  <w:style w:type="character" w:customStyle="1" w:styleId="WW8Num37z4">
    <w:name w:val="WW8Num37z4"/>
    <w:rPr>
      <w:rFonts w:hint="default"/>
      <w:b/>
      <w:color w:val="auto"/>
      <w:sz w:val="20"/>
      <w:szCs w:val="20"/>
    </w:rPr>
  </w:style>
  <w:style w:type="character" w:customStyle="1" w:styleId="WW8Num38z0">
    <w:name w:val="WW8Num38z0"/>
    <w:rPr>
      <w:rFonts w:ascii="Arial" w:hAnsi="Arial" w:cs="Arial"/>
      <w:sz w:val="20"/>
      <w:szCs w:val="20"/>
    </w:rPr>
  </w:style>
  <w:style w:type="character" w:customStyle="1" w:styleId="WW8Num38z1">
    <w:name w:val="WW8Num38z1"/>
    <w:rPr>
      <w:rFonts w:cs="Times New Roman"/>
    </w:rPr>
  </w:style>
  <w:style w:type="character" w:customStyle="1" w:styleId="WW8Num39z0">
    <w:name w:val="WW8Num39z0"/>
    <w:rPr>
      <w:rFonts w:cs="Times New Roman"/>
      <w:i w:val="0"/>
      <w:iCs w:val="0"/>
      <w:color w:val="auto"/>
      <w:u w:val="none"/>
    </w:rPr>
  </w:style>
  <w:style w:type="character" w:customStyle="1" w:styleId="WW8Num39z1">
    <w:name w:val="WW8Num39z1"/>
    <w:rPr>
      <w:rFonts w:hint="default"/>
      <w:i w:val="0"/>
      <w:iCs w:val="0"/>
      <w:color w:val="auto"/>
      <w:u w:val="none"/>
    </w:rPr>
  </w:style>
  <w:style w:type="character" w:customStyle="1" w:styleId="WW8Num39z2">
    <w:name w:val="WW8Num39z2"/>
    <w:rPr>
      <w:rFonts w:cs="Times New Roman"/>
    </w:rPr>
  </w:style>
  <w:style w:type="character" w:customStyle="1" w:styleId="WW8Num40z0">
    <w:name w:val="WW8Num40z0"/>
    <w:rPr>
      <w:rFonts w:cs="Times New Roman"/>
      <w:color w:val="auto"/>
    </w:rPr>
  </w:style>
  <w:style w:type="character" w:customStyle="1" w:styleId="WW8Num40z1">
    <w:name w:val="WW8Num40z1"/>
    <w:rPr>
      <w:rFonts w:cs="Times New Roman"/>
    </w:rPr>
  </w:style>
  <w:style w:type="character" w:customStyle="1" w:styleId="WW8Num41z0">
    <w:name w:val="WW8Num41z0"/>
    <w:rPr>
      <w:rFonts w:ascii="Arial" w:hAnsi="Arial" w:cs="Arial"/>
      <w:color w:val="auto"/>
      <w:sz w:val="20"/>
      <w:szCs w:val="20"/>
    </w:rPr>
  </w:style>
  <w:style w:type="character" w:customStyle="1" w:styleId="WW8Num41z1">
    <w:name w:val="WW8Num41z1"/>
    <w:rPr>
      <w:rFonts w:hint="default"/>
      <w:color w:val="auto"/>
      <w:sz w:val="20"/>
      <w:szCs w:val="20"/>
    </w:rPr>
  </w:style>
  <w:style w:type="character" w:customStyle="1" w:styleId="WW8Num41z2">
    <w:name w:val="WW8Num41z2"/>
    <w:rPr>
      <w:rFonts w:cs="Times New Roman"/>
    </w:rPr>
  </w:style>
  <w:style w:type="character" w:customStyle="1" w:styleId="WW8Num42z0">
    <w:name w:val="WW8Num42z0"/>
    <w:rPr>
      <w:rFonts w:ascii="Arial" w:hAnsi="Arial" w:cs="Arial"/>
      <w:sz w:val="20"/>
      <w:szCs w:val="20"/>
    </w:rPr>
  </w:style>
  <w:style w:type="character" w:customStyle="1" w:styleId="WW8Num42z1">
    <w:name w:val="WW8Num42z1"/>
    <w:rPr>
      <w:sz w:val="20"/>
      <w:szCs w:val="20"/>
    </w:rPr>
  </w:style>
  <w:style w:type="character" w:customStyle="1" w:styleId="WW8Num42z2">
    <w:name w:val="WW8Num42z2"/>
    <w:rPr>
      <w:rFonts w:cs="Times New Roman"/>
    </w:rPr>
  </w:style>
  <w:style w:type="character" w:customStyle="1" w:styleId="WW8Num43z0">
    <w:name w:val="WW8Num43z0"/>
    <w:rPr>
      <w:rFonts w:cs="Times New Roman"/>
      <w:sz w:val="20"/>
      <w:szCs w:val="20"/>
    </w:rPr>
  </w:style>
  <w:style w:type="character" w:customStyle="1" w:styleId="WW8Num43z1">
    <w:name w:val="WW8Num43z1"/>
    <w:rPr>
      <w:rFonts w:cs="Times New Roman"/>
    </w:rPr>
  </w:style>
  <w:style w:type="character" w:customStyle="1" w:styleId="WW8Num44z0">
    <w:name w:val="WW8Num44z0"/>
    <w:rPr>
      <w:rFonts w:ascii="Arial" w:hAnsi="Arial" w:cs="Arial"/>
      <w:color w:val="000000"/>
      <w:sz w:val="20"/>
      <w:szCs w:val="20"/>
    </w:rPr>
  </w:style>
  <w:style w:type="character" w:customStyle="1" w:styleId="WW8Num44z1">
    <w:name w:val="WW8Num44z1"/>
    <w:rPr>
      <w:rFonts w:cs="Times New Roman"/>
    </w:rPr>
  </w:style>
  <w:style w:type="character" w:customStyle="1" w:styleId="WW8Num45z0">
    <w:name w:val="WW8Num45z0"/>
    <w:rPr>
      <w:rFonts w:cs="Times New Roman"/>
    </w:rPr>
  </w:style>
  <w:style w:type="character" w:customStyle="1" w:styleId="WW8Num46z0">
    <w:name w:val="WW8Num46z0"/>
    <w:rPr>
      <w:rFonts w:ascii="Arial" w:hAnsi="Arial" w:cs="Arial"/>
      <w:sz w:val="20"/>
      <w:szCs w:val="20"/>
    </w:rPr>
  </w:style>
  <w:style w:type="character" w:customStyle="1" w:styleId="WW8Num46z1">
    <w:name w:val="WW8Num46z1"/>
    <w:rPr>
      <w:rFonts w:cs="Times New Roman"/>
    </w:rPr>
  </w:style>
  <w:style w:type="character" w:customStyle="1" w:styleId="WW8Num47z0">
    <w:name w:val="WW8Num47z0"/>
    <w:rPr>
      <w:rFonts w:hint="default"/>
    </w:rPr>
  </w:style>
  <w:style w:type="character" w:customStyle="1" w:styleId="WW8Num48z1">
    <w:name w:val="WW8Num48z1"/>
    <w:rPr>
      <w:rFonts w:hint="default"/>
    </w:rPr>
  </w:style>
  <w:style w:type="character" w:customStyle="1" w:styleId="WW8Num49z1">
    <w:name w:val="WW8Num49z1"/>
    <w:rPr>
      <w:rFonts w:hint="default"/>
    </w:rPr>
  </w:style>
  <w:style w:type="character" w:customStyle="1" w:styleId="WW8Num50z0">
    <w:name w:val="WW8Num50z0"/>
    <w:rPr>
      <w:rFonts w:ascii="Arial" w:hAnsi="Arial" w:cs="Arial"/>
      <w:color w:val="auto"/>
    </w:rPr>
  </w:style>
  <w:style w:type="character" w:customStyle="1" w:styleId="WW8Num50z1">
    <w:name w:val="WW8Num50z1"/>
    <w:rPr>
      <w:color w:val="auto"/>
    </w:rPr>
  </w:style>
  <w:style w:type="character" w:customStyle="1" w:styleId="WW8Num50z2">
    <w:name w:val="WW8Num50z2"/>
    <w:rPr>
      <w:rFonts w:cs="Times New Roman"/>
    </w:rPr>
  </w:style>
  <w:style w:type="character" w:customStyle="1" w:styleId="WW8Num51z0">
    <w:name w:val="WW8Num51z0"/>
    <w:rPr>
      <w:rFonts w:hint="default"/>
    </w:rPr>
  </w:style>
  <w:style w:type="character" w:customStyle="1" w:styleId="WW8Num53z0">
    <w:name w:val="WW8Num53z0"/>
    <w:rPr>
      <w:rFonts w:ascii="Arial" w:hAnsi="Arial" w:cs="Arial"/>
      <w:color w:val="auto"/>
    </w:rPr>
  </w:style>
  <w:style w:type="character" w:customStyle="1" w:styleId="WW8Num53z1">
    <w:name w:val="WW8Num53z1"/>
    <w:rPr>
      <w:color w:val="auto"/>
    </w:rPr>
  </w:style>
  <w:style w:type="character" w:customStyle="1" w:styleId="WW8Num53z2">
    <w:name w:val="WW8Num53z2"/>
    <w:rPr>
      <w:rFonts w:cs="Times New Roman"/>
    </w:rPr>
  </w:style>
  <w:style w:type="character" w:customStyle="1" w:styleId="WW8Num57z0">
    <w:name w:val="WW8Num57z0"/>
    <w:rPr>
      <w:rFonts w:ascii="Symbol" w:hAnsi="Symbol" w:cs="Symbol" w:hint="default"/>
    </w:rPr>
  </w:style>
  <w:style w:type="character" w:customStyle="1" w:styleId="WW8Num57z1">
    <w:name w:val="WW8Num57z1"/>
    <w:rPr>
      <w:rFonts w:ascii="Courier New" w:hAnsi="Courier New" w:cs="Courier New" w:hint="default"/>
    </w:rPr>
  </w:style>
  <w:style w:type="character" w:customStyle="1" w:styleId="WW8Num57z2">
    <w:name w:val="WW8Num57z2"/>
    <w:rPr>
      <w:rFonts w:ascii="Wingdings" w:hAnsi="Wingdings" w:cs="Wingdings" w:hint="default"/>
    </w:rPr>
  </w:style>
  <w:style w:type="character" w:customStyle="1" w:styleId="WW8Num58z0">
    <w:name w:val="WW8Num58z0"/>
    <w:rPr>
      <w:rFonts w:hint="default"/>
    </w:rPr>
  </w:style>
  <w:style w:type="character" w:customStyle="1" w:styleId="WW8Num59z1">
    <w:name w:val="WW8Num59z1"/>
    <w:rPr>
      <w:rFonts w:hint="default"/>
    </w:rPr>
  </w:style>
  <w:style w:type="character" w:customStyle="1" w:styleId="WW8Num60z0">
    <w:name w:val="WW8Num60z0"/>
    <w:rPr>
      <w:rFonts w:ascii="Arial" w:hAnsi="Arial" w:cs="Arial"/>
      <w:color w:val="auto"/>
    </w:rPr>
  </w:style>
  <w:style w:type="character" w:customStyle="1" w:styleId="WW8Num60z1">
    <w:name w:val="WW8Num60z1"/>
    <w:rPr>
      <w:color w:val="auto"/>
    </w:rPr>
  </w:style>
  <w:style w:type="character" w:customStyle="1" w:styleId="WW8Num60z2">
    <w:name w:val="WW8Num60z2"/>
    <w:rPr>
      <w:rFonts w:cs="Times New Roman"/>
    </w:rPr>
  </w:style>
  <w:style w:type="character" w:customStyle="1" w:styleId="WW8Num62z1">
    <w:name w:val="WW8Num62z1"/>
    <w:rPr>
      <w:rFonts w:hint="default"/>
    </w:rPr>
  </w:style>
  <w:style w:type="character" w:customStyle="1" w:styleId="WW8Num63z0">
    <w:name w:val="WW8Num63z0"/>
    <w:rPr>
      <w:rFonts w:ascii="Arial" w:hAnsi="Arial" w:cs="Arial"/>
      <w:color w:val="auto"/>
    </w:rPr>
  </w:style>
  <w:style w:type="character" w:customStyle="1" w:styleId="WW8Num63z1">
    <w:name w:val="WW8Num63z1"/>
    <w:rPr>
      <w:color w:val="auto"/>
    </w:rPr>
  </w:style>
  <w:style w:type="character" w:customStyle="1" w:styleId="WW8Num63z2">
    <w:name w:val="WW8Num63z2"/>
    <w:rPr>
      <w:rFonts w:cs="Times New Roman"/>
    </w:rPr>
  </w:style>
  <w:style w:type="character" w:customStyle="1" w:styleId="WW8Num64z1">
    <w:name w:val="WW8Num64z1"/>
    <w:rPr>
      <w:rFonts w:hint="default"/>
    </w:rPr>
  </w:style>
  <w:style w:type="character" w:customStyle="1" w:styleId="WW8Num65z0">
    <w:name w:val="WW8Num65z0"/>
    <w:rPr>
      <w:rFonts w:hint="default"/>
    </w:rPr>
  </w:style>
  <w:style w:type="character" w:customStyle="1" w:styleId="WW8Num66z0">
    <w:name w:val="WW8Num66z0"/>
    <w:rPr>
      <w:rFonts w:hint="default"/>
    </w:rPr>
  </w:style>
  <w:style w:type="character" w:customStyle="1" w:styleId="WW8Num67z0">
    <w:name w:val="WW8Num67z0"/>
    <w:rPr>
      <w:rFonts w:hint="default"/>
    </w:rPr>
  </w:style>
  <w:style w:type="character" w:customStyle="1" w:styleId="WW8Num68z0">
    <w:name w:val="WW8Num68z0"/>
    <w:rPr>
      <w:rFonts w:ascii="Arial" w:hAnsi="Arial" w:cs="Arial"/>
      <w:color w:val="auto"/>
    </w:rPr>
  </w:style>
  <w:style w:type="character" w:customStyle="1" w:styleId="WW8Num68z1">
    <w:name w:val="WW8Num68z1"/>
    <w:rPr>
      <w:color w:val="auto"/>
    </w:rPr>
  </w:style>
  <w:style w:type="character" w:customStyle="1" w:styleId="WW8Num68z2">
    <w:name w:val="WW8Num68z2"/>
    <w:rPr>
      <w:rFonts w:cs="Times New Roman"/>
    </w:rPr>
  </w:style>
  <w:style w:type="character" w:customStyle="1" w:styleId="WW8Num69z0">
    <w:name w:val="WW8Num69z0"/>
    <w:rPr>
      <w:rFonts w:ascii="Arial" w:hAnsi="Arial" w:cs="Arial"/>
      <w:color w:val="auto"/>
    </w:rPr>
  </w:style>
  <w:style w:type="character" w:customStyle="1" w:styleId="WW8Num69z1">
    <w:name w:val="WW8Num69z1"/>
    <w:rPr>
      <w:color w:val="auto"/>
    </w:rPr>
  </w:style>
  <w:style w:type="character" w:customStyle="1" w:styleId="WW8Num69z2">
    <w:name w:val="WW8Num69z2"/>
    <w:rPr>
      <w:rFonts w:cs="Times New Roman"/>
    </w:rPr>
  </w:style>
  <w:style w:type="character" w:customStyle="1" w:styleId="WW8Num70z0">
    <w:name w:val="WW8Num70z0"/>
    <w:rPr>
      <w:rFonts w:hint="default"/>
    </w:rPr>
  </w:style>
  <w:style w:type="character" w:customStyle="1" w:styleId="WW8Num72z0">
    <w:name w:val="WW8Num72z0"/>
    <w:rPr>
      <w:rFonts w:hint="default"/>
    </w:rPr>
  </w:style>
  <w:style w:type="character" w:customStyle="1" w:styleId="WW8Num73z0">
    <w:name w:val="WW8Num73z0"/>
    <w:rPr>
      <w:rFonts w:hint="default"/>
    </w:rPr>
  </w:style>
  <w:style w:type="character" w:customStyle="1" w:styleId="WW8Num76z0">
    <w:name w:val="WW8Num76z0"/>
    <w:rPr>
      <w:rFonts w:ascii="Arial" w:hAnsi="Arial" w:cs="Arial"/>
      <w:color w:val="auto"/>
    </w:rPr>
  </w:style>
  <w:style w:type="character" w:customStyle="1" w:styleId="WW8Num76z1">
    <w:name w:val="WW8Num76z1"/>
    <w:rPr>
      <w:color w:val="auto"/>
    </w:rPr>
  </w:style>
  <w:style w:type="character" w:customStyle="1" w:styleId="WW8Num76z2">
    <w:name w:val="WW8Num76z2"/>
    <w:rPr>
      <w:rFonts w:cs="Times New Roman"/>
    </w:rPr>
  </w:style>
  <w:style w:type="character" w:customStyle="1" w:styleId="WW8Num77z1">
    <w:name w:val="WW8Num77z1"/>
    <w:rPr>
      <w:rFonts w:hint="default"/>
    </w:rPr>
  </w:style>
  <w:style w:type="character" w:customStyle="1" w:styleId="WW8Num78z1">
    <w:name w:val="WW8Num78z1"/>
    <w:rPr>
      <w:rFonts w:hint="default"/>
      <w:b/>
    </w:rPr>
  </w:style>
  <w:style w:type="character" w:customStyle="1" w:styleId="WW8Num80z0">
    <w:name w:val="WW8Num80z0"/>
    <w:rPr>
      <w:b w:val="0"/>
      <w:bCs w:val="0"/>
      <w:i w:val="0"/>
      <w:iCs w:val="0"/>
    </w:rPr>
  </w:style>
  <w:style w:type="character" w:customStyle="1" w:styleId="WW8Num80z1">
    <w:name w:val="WW8Num80z1"/>
    <w:rPr>
      <w:rFonts w:hint="default"/>
    </w:rPr>
  </w:style>
  <w:style w:type="character" w:customStyle="1" w:styleId="WW8Num81z0">
    <w:name w:val="WW8Num81z0"/>
    <w:rPr>
      <w:rFonts w:hint="default"/>
    </w:rPr>
  </w:style>
  <w:style w:type="character" w:customStyle="1" w:styleId="WW8Num82z0">
    <w:name w:val="WW8Num82z0"/>
    <w:rPr>
      <w:rFonts w:hint="default"/>
    </w:rPr>
  </w:style>
  <w:style w:type="character" w:customStyle="1" w:styleId="WW8Num83z0">
    <w:name w:val="WW8Num83z0"/>
    <w:rPr>
      <w:rFonts w:ascii="Arial" w:hAnsi="Arial" w:cs="Arial"/>
      <w:color w:val="auto"/>
    </w:rPr>
  </w:style>
  <w:style w:type="character" w:customStyle="1" w:styleId="WW8Num83z1">
    <w:name w:val="WW8Num83z1"/>
    <w:rPr>
      <w:color w:val="auto"/>
    </w:rPr>
  </w:style>
  <w:style w:type="character" w:customStyle="1" w:styleId="WW8Num83z2">
    <w:name w:val="WW8Num83z2"/>
    <w:rPr>
      <w:rFonts w:cs="Times New Roman"/>
    </w:rPr>
  </w:style>
  <w:style w:type="character" w:customStyle="1" w:styleId="WW8Num85z0">
    <w:name w:val="WW8Num85z0"/>
    <w:rPr>
      <w:rFonts w:hint="default"/>
    </w:rPr>
  </w:style>
  <w:style w:type="character" w:customStyle="1" w:styleId="Domylnaczcionkaakapitu1">
    <w:name w:val="Domyślna czcionka akapitu1"/>
  </w:style>
  <w:style w:type="character" w:customStyle="1" w:styleId="Domylnaczcionkaakapitu2">
    <w:name w:val="Domyślna czcionka akapitu2"/>
  </w:style>
  <w:style w:type="character" w:customStyle="1" w:styleId="Heading1Char">
    <w:name w:val="Heading 1 Char"/>
    <w:rPr>
      <w:rFonts w:ascii="Arial" w:hAnsi="Arial" w:cs="Arial"/>
      <w:b/>
      <w:bCs/>
      <w:sz w:val="24"/>
      <w:szCs w:val="24"/>
      <w:lang w:val="pl-PL" w:bidi="ar-SA"/>
    </w:rPr>
  </w:style>
  <w:style w:type="character" w:customStyle="1" w:styleId="HeaderChar">
    <w:name w:val="Header Char"/>
    <w:rPr>
      <w:rFonts w:cs="Times New Roman"/>
    </w:rPr>
  </w:style>
  <w:style w:type="character" w:customStyle="1" w:styleId="FooterChar">
    <w:name w:val="Footer Char"/>
    <w:rPr>
      <w:rFonts w:cs="Times New Roman"/>
    </w:rPr>
  </w:style>
  <w:style w:type="character" w:customStyle="1" w:styleId="Odwoaniedokomentarza1">
    <w:name w:val="Odwołanie do komentarza1"/>
    <w:rPr>
      <w:rFonts w:cs="Times New Roman"/>
      <w:sz w:val="16"/>
      <w:szCs w:val="16"/>
    </w:rPr>
  </w:style>
  <w:style w:type="character" w:customStyle="1" w:styleId="CommentTextChar">
    <w:name w:val="Comment Text Char"/>
    <w:rPr>
      <w:rFonts w:cs="Times New Roman"/>
      <w:sz w:val="20"/>
      <w:szCs w:val="20"/>
    </w:rPr>
  </w:style>
  <w:style w:type="character" w:customStyle="1" w:styleId="CommentSubjectChar">
    <w:name w:val="Comment Subject Char"/>
    <w:rPr>
      <w:rFonts w:cs="Times New Roman"/>
      <w:b/>
      <w:bCs/>
      <w:sz w:val="20"/>
      <w:szCs w:val="20"/>
    </w:rPr>
  </w:style>
  <w:style w:type="character" w:customStyle="1" w:styleId="BalloonTextChar">
    <w:name w:val="Balloon Text Char"/>
    <w:rPr>
      <w:rFonts w:ascii="Segoe UI" w:hAnsi="Segoe UI" w:cs="Segoe UI"/>
      <w:sz w:val="18"/>
      <w:szCs w:val="18"/>
    </w:rPr>
  </w:style>
  <w:style w:type="character" w:styleId="Hipercze">
    <w:name w:val="Hyperlink"/>
    <w:uiPriority w:val="99"/>
    <w:rPr>
      <w:rFonts w:cs="Times New Roman"/>
      <w:color w:val="0563C1"/>
      <w:u w:val="single"/>
    </w:rPr>
  </w:style>
  <w:style w:type="character" w:customStyle="1" w:styleId="ListParagraphChar">
    <w:name w:val="List Paragraph Char"/>
  </w:style>
  <w:style w:type="character" w:customStyle="1" w:styleId="StylSWZZnak">
    <w:name w:val="Styl_SWZ Znak"/>
    <w:rPr>
      <w:rFonts w:ascii="Arial" w:hAnsi="Arial" w:cs="Arial"/>
      <w:b/>
      <w:bCs/>
      <w:sz w:val="24"/>
      <w:szCs w:val="24"/>
      <w:lang w:val="pl-PL" w:bidi="ar-SA"/>
    </w:rPr>
  </w:style>
  <w:style w:type="character" w:customStyle="1" w:styleId="ListLabel1">
    <w:name w:val="ListLabel 1"/>
    <w:rPr>
      <w:rFonts w:ascii="Arial" w:hAnsi="Arial" w:cs="Arial"/>
      <w:sz w:val="20"/>
      <w:szCs w:val="20"/>
    </w:rPr>
  </w:style>
  <w:style w:type="character" w:customStyle="1" w:styleId="ListLabel2">
    <w:name w:val="ListLabel 2"/>
    <w:rPr>
      <w:rFonts w:cs="Times New Roman"/>
    </w:rPr>
  </w:style>
  <w:style w:type="character" w:customStyle="1" w:styleId="ListLabel3">
    <w:name w:val="ListLabel 3"/>
    <w:rPr>
      <w:rFonts w:cs="Times New Roman"/>
    </w:rPr>
  </w:style>
  <w:style w:type="character" w:customStyle="1" w:styleId="ListLabel4">
    <w:name w:val="ListLabel 4"/>
    <w:rPr>
      <w:rFonts w:cs="Times New Roman"/>
    </w:rPr>
  </w:style>
  <w:style w:type="character" w:customStyle="1" w:styleId="ListLabel5">
    <w:name w:val="ListLabel 5"/>
    <w:rPr>
      <w:rFonts w:cs="Times New Roman"/>
    </w:rPr>
  </w:style>
  <w:style w:type="character" w:customStyle="1" w:styleId="ListLabel6">
    <w:name w:val="ListLabel 6"/>
    <w:rPr>
      <w:rFonts w:cs="Times New Roman"/>
    </w:rPr>
  </w:style>
  <w:style w:type="character" w:customStyle="1" w:styleId="ListLabel7">
    <w:name w:val="ListLabel 7"/>
    <w:rPr>
      <w:rFonts w:cs="Times New Roman"/>
    </w:rPr>
  </w:style>
  <w:style w:type="character" w:customStyle="1" w:styleId="ListLabel8">
    <w:name w:val="ListLabel 8"/>
    <w:rPr>
      <w:rFonts w:cs="Times New Roman"/>
    </w:rPr>
  </w:style>
  <w:style w:type="character" w:customStyle="1" w:styleId="ListLabel9">
    <w:name w:val="ListLabel 9"/>
    <w:rPr>
      <w:rFonts w:cs="Times New Roman"/>
    </w:rPr>
  </w:style>
  <w:style w:type="character" w:customStyle="1" w:styleId="ListLabel10">
    <w:name w:val="ListLabel 10"/>
    <w:rPr>
      <w:rFonts w:ascii="Arial" w:hAnsi="Arial" w:cs="Arial"/>
    </w:rPr>
  </w:style>
  <w:style w:type="character" w:customStyle="1" w:styleId="ListLabel11">
    <w:name w:val="ListLabel 11"/>
    <w:rPr>
      <w:rFonts w:cs="Times New Roman"/>
    </w:rPr>
  </w:style>
  <w:style w:type="character" w:customStyle="1" w:styleId="ListLabel12">
    <w:name w:val="ListLabel 12"/>
    <w:rPr>
      <w:rFonts w:cs="Times New Roman"/>
    </w:rPr>
  </w:style>
  <w:style w:type="character" w:customStyle="1" w:styleId="ListLabel13">
    <w:name w:val="ListLabel 13"/>
    <w:rPr>
      <w:rFonts w:cs="Times New Roman"/>
    </w:rPr>
  </w:style>
  <w:style w:type="character" w:customStyle="1" w:styleId="ListLabel14">
    <w:name w:val="ListLabel 14"/>
    <w:rPr>
      <w:rFonts w:cs="Times New Roman"/>
    </w:rPr>
  </w:style>
  <w:style w:type="character" w:customStyle="1" w:styleId="ListLabel15">
    <w:name w:val="ListLabel 15"/>
    <w:rPr>
      <w:rFonts w:cs="Times New Roman"/>
    </w:rPr>
  </w:style>
  <w:style w:type="character" w:customStyle="1" w:styleId="ListLabel16">
    <w:name w:val="ListLabel 16"/>
    <w:rPr>
      <w:rFonts w:cs="Times New Roman"/>
    </w:rPr>
  </w:style>
  <w:style w:type="character" w:customStyle="1" w:styleId="ListLabel17">
    <w:name w:val="ListLabel 17"/>
    <w:rPr>
      <w:rFonts w:cs="Times New Roman"/>
    </w:rPr>
  </w:style>
  <w:style w:type="character" w:customStyle="1" w:styleId="ListLabel18">
    <w:name w:val="ListLabel 18"/>
    <w:rPr>
      <w:rFonts w:cs="Times New Roman"/>
    </w:rPr>
  </w:style>
  <w:style w:type="character" w:customStyle="1" w:styleId="ListLabel19">
    <w:name w:val="ListLabel 19"/>
    <w:rPr>
      <w:rFonts w:cs="Times New Roman"/>
    </w:rPr>
  </w:style>
  <w:style w:type="character" w:customStyle="1" w:styleId="ListLabel20">
    <w:name w:val="ListLabel 20"/>
    <w:rPr>
      <w:rFonts w:cs="Times New Roman"/>
    </w:rPr>
  </w:style>
  <w:style w:type="character" w:customStyle="1" w:styleId="ListLabel21">
    <w:name w:val="ListLabel 21"/>
    <w:rPr>
      <w:rFonts w:cs="Times New Roman"/>
    </w:rPr>
  </w:style>
  <w:style w:type="character" w:customStyle="1" w:styleId="ListLabel22">
    <w:name w:val="ListLabel 22"/>
    <w:rPr>
      <w:rFonts w:cs="Times New Roman"/>
    </w:rPr>
  </w:style>
  <w:style w:type="character" w:customStyle="1" w:styleId="ListLabel23">
    <w:name w:val="ListLabel 23"/>
    <w:rPr>
      <w:rFonts w:cs="Times New Roman"/>
    </w:rPr>
  </w:style>
  <w:style w:type="character" w:customStyle="1" w:styleId="ListLabel24">
    <w:name w:val="ListLabel 24"/>
    <w:rPr>
      <w:rFonts w:cs="Times New Roman"/>
    </w:rPr>
  </w:style>
  <w:style w:type="character" w:customStyle="1" w:styleId="ListLabel25">
    <w:name w:val="ListLabel 25"/>
    <w:rPr>
      <w:rFonts w:cs="Times New Roman"/>
    </w:rPr>
  </w:style>
  <w:style w:type="character" w:customStyle="1" w:styleId="ListLabel26">
    <w:name w:val="ListLabel 26"/>
    <w:rPr>
      <w:rFonts w:cs="Times New Roman"/>
    </w:rPr>
  </w:style>
  <w:style w:type="character" w:customStyle="1" w:styleId="ListLabel27">
    <w:name w:val="ListLabel 27"/>
    <w:rPr>
      <w:rFonts w:cs="Times New Roman"/>
    </w:rPr>
  </w:style>
  <w:style w:type="character" w:customStyle="1" w:styleId="ListLabel28">
    <w:name w:val="ListLabel 28"/>
    <w:rPr>
      <w:rFonts w:cs="Times New Roman"/>
    </w:rPr>
  </w:style>
  <w:style w:type="character" w:customStyle="1" w:styleId="ListLabel29">
    <w:name w:val="ListLabel 29"/>
    <w:rPr>
      <w:rFonts w:cs="Times New Roman"/>
    </w:rPr>
  </w:style>
  <w:style w:type="character" w:customStyle="1" w:styleId="ListLabel30">
    <w:name w:val="ListLabel 30"/>
    <w:rPr>
      <w:rFonts w:cs="Times New Roman"/>
    </w:rPr>
  </w:style>
  <w:style w:type="character" w:customStyle="1" w:styleId="ListLabel31">
    <w:name w:val="ListLabel 31"/>
    <w:rPr>
      <w:rFonts w:cs="Times New Roman"/>
    </w:rPr>
  </w:style>
  <w:style w:type="character" w:customStyle="1" w:styleId="ListLabel32">
    <w:name w:val="ListLabel 32"/>
    <w:rPr>
      <w:rFonts w:cs="Times New Roman"/>
    </w:rPr>
  </w:style>
  <w:style w:type="character" w:customStyle="1" w:styleId="ListLabel33">
    <w:name w:val="ListLabel 33"/>
    <w:rPr>
      <w:rFonts w:cs="Times New Roman"/>
    </w:rPr>
  </w:style>
  <w:style w:type="character" w:customStyle="1" w:styleId="ListLabel34">
    <w:name w:val="ListLabel 34"/>
    <w:rPr>
      <w:rFonts w:cs="Times New Roman"/>
    </w:rPr>
  </w:style>
  <w:style w:type="character" w:customStyle="1" w:styleId="ListLabel35">
    <w:name w:val="ListLabel 35"/>
    <w:rPr>
      <w:rFonts w:cs="Times New Roman"/>
    </w:rPr>
  </w:style>
  <w:style w:type="character" w:customStyle="1" w:styleId="ListLabel36">
    <w:name w:val="ListLabel 36"/>
    <w:rPr>
      <w:rFonts w:cs="Times New Roman"/>
    </w:rPr>
  </w:style>
  <w:style w:type="character" w:customStyle="1" w:styleId="ListLabel37">
    <w:name w:val="ListLabel 37"/>
    <w:rPr>
      <w:rFonts w:ascii="Arial" w:hAnsi="Arial" w:cs="Arial"/>
    </w:rPr>
  </w:style>
  <w:style w:type="character" w:customStyle="1" w:styleId="ListLabel38">
    <w:name w:val="ListLabel 38"/>
    <w:rPr>
      <w:rFonts w:cs="Times New Roman"/>
    </w:rPr>
  </w:style>
  <w:style w:type="character" w:customStyle="1" w:styleId="ListLabel39">
    <w:name w:val="ListLabel 39"/>
    <w:rPr>
      <w:rFonts w:cs="Times New Roman"/>
    </w:rPr>
  </w:style>
  <w:style w:type="character" w:customStyle="1" w:styleId="ListLabel40">
    <w:name w:val="ListLabel 40"/>
    <w:rPr>
      <w:rFonts w:cs="Times New Roman"/>
    </w:rPr>
  </w:style>
  <w:style w:type="character" w:customStyle="1" w:styleId="ListLabel41">
    <w:name w:val="ListLabel 41"/>
    <w:rPr>
      <w:rFonts w:cs="Times New Roman"/>
    </w:rPr>
  </w:style>
  <w:style w:type="character" w:customStyle="1" w:styleId="ListLabel42">
    <w:name w:val="ListLabel 42"/>
    <w:rPr>
      <w:rFonts w:cs="Times New Roman"/>
    </w:rPr>
  </w:style>
  <w:style w:type="character" w:customStyle="1" w:styleId="ListLabel43">
    <w:name w:val="ListLabel 43"/>
    <w:rPr>
      <w:rFonts w:cs="Times New Roman"/>
    </w:rPr>
  </w:style>
  <w:style w:type="character" w:customStyle="1" w:styleId="ListLabel44">
    <w:name w:val="ListLabel 44"/>
    <w:rPr>
      <w:rFonts w:cs="Times New Roman"/>
    </w:rPr>
  </w:style>
  <w:style w:type="character" w:customStyle="1" w:styleId="ListLabel45">
    <w:name w:val="ListLabel 45"/>
    <w:rPr>
      <w:rFonts w:cs="Times New Roman"/>
    </w:rPr>
  </w:style>
  <w:style w:type="character" w:customStyle="1" w:styleId="ListLabel46">
    <w:name w:val="ListLabel 46"/>
    <w:rPr>
      <w:rFonts w:ascii="Arial" w:hAnsi="Arial" w:cs="Arial"/>
    </w:rPr>
  </w:style>
  <w:style w:type="character" w:customStyle="1" w:styleId="ListLabel47">
    <w:name w:val="ListLabel 47"/>
    <w:rPr>
      <w:rFonts w:cs="Times New Roman"/>
    </w:rPr>
  </w:style>
  <w:style w:type="character" w:customStyle="1" w:styleId="ListLabel48">
    <w:name w:val="ListLabel 48"/>
    <w:rPr>
      <w:rFonts w:cs="Times New Roman"/>
    </w:rPr>
  </w:style>
  <w:style w:type="character" w:customStyle="1" w:styleId="ListLabel49">
    <w:name w:val="ListLabel 49"/>
    <w:rPr>
      <w:rFonts w:cs="Times New Roman"/>
    </w:rPr>
  </w:style>
  <w:style w:type="character" w:customStyle="1" w:styleId="ListLabel50">
    <w:name w:val="ListLabel 50"/>
    <w:rPr>
      <w:rFonts w:cs="Times New Roman"/>
    </w:rPr>
  </w:style>
  <w:style w:type="character" w:customStyle="1" w:styleId="ListLabel51">
    <w:name w:val="ListLabel 51"/>
    <w:rPr>
      <w:rFonts w:cs="Times New Roman"/>
    </w:rPr>
  </w:style>
  <w:style w:type="character" w:customStyle="1" w:styleId="ListLabel52">
    <w:name w:val="ListLabel 52"/>
    <w:rPr>
      <w:rFonts w:cs="Times New Roman"/>
    </w:rPr>
  </w:style>
  <w:style w:type="character" w:customStyle="1" w:styleId="ListLabel53">
    <w:name w:val="ListLabel 53"/>
    <w:rPr>
      <w:rFonts w:cs="Times New Roman"/>
    </w:rPr>
  </w:style>
  <w:style w:type="character" w:customStyle="1" w:styleId="ListLabel54">
    <w:name w:val="ListLabel 54"/>
    <w:rPr>
      <w:rFonts w:cs="Times New Roman"/>
    </w:rPr>
  </w:style>
  <w:style w:type="character" w:customStyle="1" w:styleId="ListLabel55">
    <w:name w:val="ListLabel 55"/>
    <w:rPr>
      <w:rFonts w:cs="Times New Roman"/>
    </w:rPr>
  </w:style>
  <w:style w:type="character" w:customStyle="1" w:styleId="ListLabel56">
    <w:name w:val="ListLabel 56"/>
    <w:rPr>
      <w:rFonts w:cs="Times New Roman"/>
    </w:rPr>
  </w:style>
  <w:style w:type="character" w:customStyle="1" w:styleId="ListLabel57">
    <w:name w:val="ListLabel 57"/>
    <w:rPr>
      <w:rFonts w:cs="Times New Roman"/>
    </w:rPr>
  </w:style>
  <w:style w:type="character" w:customStyle="1" w:styleId="ListLabel58">
    <w:name w:val="ListLabel 58"/>
    <w:rPr>
      <w:rFonts w:cs="Times New Roman"/>
    </w:rPr>
  </w:style>
  <w:style w:type="character" w:customStyle="1" w:styleId="ListLabel59">
    <w:name w:val="ListLabel 59"/>
    <w:rPr>
      <w:rFonts w:cs="Times New Roman"/>
    </w:rPr>
  </w:style>
  <w:style w:type="character" w:customStyle="1" w:styleId="ListLabel60">
    <w:name w:val="ListLabel 60"/>
    <w:rPr>
      <w:rFonts w:cs="Times New Roman"/>
    </w:rPr>
  </w:style>
  <w:style w:type="character" w:customStyle="1" w:styleId="ListLabel61">
    <w:name w:val="ListLabel 61"/>
    <w:rPr>
      <w:rFonts w:cs="Times New Roman"/>
    </w:rPr>
  </w:style>
  <w:style w:type="character" w:customStyle="1" w:styleId="ListLabel62">
    <w:name w:val="ListLabel 62"/>
    <w:rPr>
      <w:rFonts w:cs="Times New Roman"/>
    </w:rPr>
  </w:style>
  <w:style w:type="character" w:customStyle="1" w:styleId="ListLabel63">
    <w:name w:val="ListLabel 63"/>
    <w:rPr>
      <w:rFonts w:cs="Times New Roman"/>
    </w:rPr>
  </w:style>
  <w:style w:type="character" w:customStyle="1" w:styleId="ListLabel64">
    <w:name w:val="ListLabel 64"/>
    <w:rPr>
      <w:rFonts w:cs="Times New Roman"/>
      <w:i w:val="0"/>
      <w:color w:val="FF0000"/>
    </w:rPr>
  </w:style>
  <w:style w:type="character" w:customStyle="1" w:styleId="ListLabel65">
    <w:name w:val="ListLabel 65"/>
    <w:rPr>
      <w:rFonts w:cs="Times New Roman"/>
    </w:rPr>
  </w:style>
  <w:style w:type="character" w:customStyle="1" w:styleId="ListLabel66">
    <w:name w:val="ListLabel 66"/>
    <w:rPr>
      <w:rFonts w:cs="Times New Roman"/>
    </w:rPr>
  </w:style>
  <w:style w:type="character" w:customStyle="1" w:styleId="ListLabel67">
    <w:name w:val="ListLabel 67"/>
    <w:rPr>
      <w:rFonts w:cs="Times New Roman"/>
    </w:rPr>
  </w:style>
  <w:style w:type="character" w:customStyle="1" w:styleId="ListLabel68">
    <w:name w:val="ListLabel 68"/>
    <w:rPr>
      <w:rFonts w:cs="Times New Roman"/>
    </w:rPr>
  </w:style>
  <w:style w:type="character" w:customStyle="1" w:styleId="ListLabel69">
    <w:name w:val="ListLabel 69"/>
    <w:rPr>
      <w:rFonts w:cs="Times New Roman"/>
    </w:rPr>
  </w:style>
  <w:style w:type="character" w:customStyle="1" w:styleId="ListLabel70">
    <w:name w:val="ListLabel 70"/>
    <w:rPr>
      <w:rFonts w:cs="Times New Roman"/>
    </w:rPr>
  </w:style>
  <w:style w:type="character" w:customStyle="1" w:styleId="ListLabel71">
    <w:name w:val="ListLabel 71"/>
    <w:rPr>
      <w:rFonts w:cs="Times New Roman"/>
    </w:rPr>
  </w:style>
  <w:style w:type="character" w:customStyle="1" w:styleId="ListLabel72">
    <w:name w:val="ListLabel 72"/>
    <w:rPr>
      <w:rFonts w:cs="Times New Roman"/>
    </w:rPr>
  </w:style>
  <w:style w:type="character" w:customStyle="1" w:styleId="ListLabel73">
    <w:name w:val="ListLabel 73"/>
    <w:rPr>
      <w:rFonts w:cs="Times New Roman"/>
      <w:color w:val="FF0000"/>
    </w:rPr>
  </w:style>
  <w:style w:type="character" w:customStyle="1" w:styleId="ListLabel74">
    <w:name w:val="ListLabel 74"/>
    <w:rPr>
      <w:rFonts w:cs="Times New Roman"/>
    </w:rPr>
  </w:style>
  <w:style w:type="character" w:customStyle="1" w:styleId="ListLabel75">
    <w:name w:val="ListLabel 75"/>
    <w:rPr>
      <w:rFonts w:cs="Times New Roman"/>
    </w:rPr>
  </w:style>
  <w:style w:type="character" w:customStyle="1" w:styleId="ListLabel76">
    <w:name w:val="ListLabel 76"/>
    <w:rPr>
      <w:rFonts w:cs="Times New Roman"/>
    </w:rPr>
  </w:style>
  <w:style w:type="character" w:customStyle="1" w:styleId="ListLabel77">
    <w:name w:val="ListLabel 77"/>
    <w:rPr>
      <w:rFonts w:cs="Times New Roman"/>
    </w:rPr>
  </w:style>
  <w:style w:type="character" w:customStyle="1" w:styleId="ListLabel78">
    <w:name w:val="ListLabel 78"/>
    <w:rPr>
      <w:rFonts w:cs="Times New Roman"/>
    </w:rPr>
  </w:style>
  <w:style w:type="character" w:customStyle="1" w:styleId="ListLabel79">
    <w:name w:val="ListLabel 79"/>
    <w:rPr>
      <w:rFonts w:cs="Times New Roman"/>
    </w:rPr>
  </w:style>
  <w:style w:type="character" w:customStyle="1" w:styleId="ListLabel80">
    <w:name w:val="ListLabel 80"/>
    <w:rPr>
      <w:rFonts w:cs="Times New Roman"/>
    </w:rPr>
  </w:style>
  <w:style w:type="character" w:customStyle="1" w:styleId="ListLabel81">
    <w:name w:val="ListLabel 81"/>
    <w:rPr>
      <w:rFonts w:cs="Times New Roman"/>
    </w:rPr>
  </w:style>
  <w:style w:type="character" w:customStyle="1" w:styleId="ListLabel82">
    <w:name w:val="ListLabel 82"/>
    <w:rPr>
      <w:rFonts w:cs="Times New Roman"/>
    </w:rPr>
  </w:style>
  <w:style w:type="character" w:customStyle="1" w:styleId="ListLabel83">
    <w:name w:val="ListLabel 83"/>
    <w:rPr>
      <w:rFonts w:cs="Times New Roman"/>
    </w:rPr>
  </w:style>
  <w:style w:type="character" w:customStyle="1" w:styleId="ListLabel84">
    <w:name w:val="ListLabel 84"/>
    <w:rPr>
      <w:rFonts w:cs="Times New Roman"/>
    </w:rPr>
  </w:style>
  <w:style w:type="character" w:customStyle="1" w:styleId="ListLabel85">
    <w:name w:val="ListLabel 85"/>
    <w:rPr>
      <w:rFonts w:cs="Times New Roman"/>
    </w:rPr>
  </w:style>
  <w:style w:type="character" w:customStyle="1" w:styleId="ListLabel86">
    <w:name w:val="ListLabel 86"/>
    <w:rPr>
      <w:rFonts w:cs="Times New Roman"/>
    </w:rPr>
  </w:style>
  <w:style w:type="character" w:customStyle="1" w:styleId="ListLabel87">
    <w:name w:val="ListLabel 87"/>
    <w:rPr>
      <w:rFonts w:cs="Times New Roman"/>
    </w:rPr>
  </w:style>
  <w:style w:type="character" w:customStyle="1" w:styleId="ListLabel88">
    <w:name w:val="ListLabel 88"/>
    <w:rPr>
      <w:rFonts w:cs="Times New Roman"/>
    </w:rPr>
  </w:style>
  <w:style w:type="character" w:customStyle="1" w:styleId="ListLabel89">
    <w:name w:val="ListLabel 89"/>
    <w:rPr>
      <w:rFonts w:cs="Times New Roman"/>
    </w:rPr>
  </w:style>
  <w:style w:type="character" w:customStyle="1" w:styleId="ListLabel90">
    <w:name w:val="ListLabel 90"/>
    <w:rPr>
      <w:rFonts w:cs="Times New Roman"/>
    </w:rPr>
  </w:style>
  <w:style w:type="character" w:customStyle="1" w:styleId="ListLabel91">
    <w:name w:val="ListLabel 91"/>
    <w:rPr>
      <w:rFonts w:cs="Times New Roman"/>
    </w:rPr>
  </w:style>
  <w:style w:type="character" w:customStyle="1" w:styleId="ListLabel92">
    <w:name w:val="ListLabel 92"/>
    <w:rPr>
      <w:rFonts w:cs="Times New Roman"/>
    </w:rPr>
  </w:style>
  <w:style w:type="character" w:customStyle="1" w:styleId="ListLabel93">
    <w:name w:val="ListLabel 93"/>
    <w:rPr>
      <w:rFonts w:cs="Times New Roman"/>
    </w:rPr>
  </w:style>
  <w:style w:type="character" w:customStyle="1" w:styleId="ListLabel94">
    <w:name w:val="ListLabel 94"/>
    <w:rPr>
      <w:rFonts w:cs="Times New Roman"/>
    </w:rPr>
  </w:style>
  <w:style w:type="character" w:customStyle="1" w:styleId="ListLabel95">
    <w:name w:val="ListLabel 95"/>
    <w:rPr>
      <w:rFonts w:cs="Times New Roman"/>
    </w:rPr>
  </w:style>
  <w:style w:type="character" w:customStyle="1" w:styleId="ListLabel96">
    <w:name w:val="ListLabel 96"/>
    <w:rPr>
      <w:rFonts w:cs="Times New Roman"/>
    </w:rPr>
  </w:style>
  <w:style w:type="character" w:customStyle="1" w:styleId="ListLabel97">
    <w:name w:val="ListLabel 97"/>
    <w:rPr>
      <w:rFonts w:cs="Times New Roman"/>
    </w:rPr>
  </w:style>
  <w:style w:type="character" w:customStyle="1" w:styleId="ListLabel98">
    <w:name w:val="ListLabel 98"/>
    <w:rPr>
      <w:rFonts w:cs="Times New Roman"/>
    </w:rPr>
  </w:style>
  <w:style w:type="character" w:customStyle="1" w:styleId="ListLabel99">
    <w:name w:val="ListLabel 99"/>
    <w:rPr>
      <w:rFonts w:cs="Times New Roman"/>
    </w:rPr>
  </w:style>
  <w:style w:type="character" w:customStyle="1" w:styleId="ListLabel100">
    <w:name w:val="ListLabel 100"/>
    <w:rPr>
      <w:rFonts w:cs="Times New Roman"/>
    </w:rPr>
  </w:style>
  <w:style w:type="character" w:customStyle="1" w:styleId="ListLabel101">
    <w:name w:val="ListLabel 101"/>
    <w:rPr>
      <w:rFonts w:cs="Times New Roman"/>
    </w:rPr>
  </w:style>
  <w:style w:type="character" w:customStyle="1" w:styleId="ListLabel102">
    <w:name w:val="ListLabel 102"/>
    <w:rPr>
      <w:rFonts w:cs="Times New Roman"/>
    </w:rPr>
  </w:style>
  <w:style w:type="character" w:customStyle="1" w:styleId="ListLabel103">
    <w:name w:val="ListLabel 103"/>
    <w:rPr>
      <w:rFonts w:cs="Times New Roman"/>
    </w:rPr>
  </w:style>
  <w:style w:type="character" w:customStyle="1" w:styleId="ListLabel104">
    <w:name w:val="ListLabel 104"/>
    <w:rPr>
      <w:rFonts w:cs="Times New Roman"/>
    </w:rPr>
  </w:style>
  <w:style w:type="character" w:customStyle="1" w:styleId="ListLabel105">
    <w:name w:val="ListLabel 105"/>
    <w:rPr>
      <w:rFonts w:cs="Times New Roman"/>
    </w:rPr>
  </w:style>
  <w:style w:type="character" w:customStyle="1" w:styleId="ListLabel106">
    <w:name w:val="ListLabel 106"/>
    <w:rPr>
      <w:rFonts w:cs="Times New Roman"/>
    </w:rPr>
  </w:style>
  <w:style w:type="character" w:customStyle="1" w:styleId="ListLabel107">
    <w:name w:val="ListLabel 107"/>
    <w:rPr>
      <w:rFonts w:cs="Times New Roman"/>
    </w:rPr>
  </w:style>
  <w:style w:type="character" w:customStyle="1" w:styleId="ListLabel108">
    <w:name w:val="ListLabel 108"/>
    <w:rPr>
      <w:rFonts w:cs="Times New Roman"/>
    </w:rPr>
  </w:style>
  <w:style w:type="character" w:customStyle="1" w:styleId="ListLabel109">
    <w:name w:val="ListLabel 109"/>
    <w:rPr>
      <w:rFonts w:cs="Times New Roman"/>
    </w:rPr>
  </w:style>
  <w:style w:type="character" w:customStyle="1" w:styleId="ListLabel110">
    <w:name w:val="ListLabel 110"/>
    <w:rPr>
      <w:rFonts w:cs="Times New Roman"/>
    </w:rPr>
  </w:style>
  <w:style w:type="character" w:customStyle="1" w:styleId="ListLabel111">
    <w:name w:val="ListLabel 111"/>
    <w:rPr>
      <w:rFonts w:cs="Times New Roman"/>
    </w:rPr>
  </w:style>
  <w:style w:type="character" w:customStyle="1" w:styleId="ListLabel112">
    <w:name w:val="ListLabel 112"/>
    <w:rPr>
      <w:rFonts w:cs="Times New Roman"/>
    </w:rPr>
  </w:style>
  <w:style w:type="character" w:customStyle="1" w:styleId="ListLabel113">
    <w:name w:val="ListLabel 113"/>
    <w:rPr>
      <w:rFonts w:cs="Times New Roman"/>
    </w:rPr>
  </w:style>
  <w:style w:type="character" w:customStyle="1" w:styleId="ListLabel114">
    <w:name w:val="ListLabel 114"/>
    <w:rPr>
      <w:rFonts w:cs="Times New Roman"/>
    </w:rPr>
  </w:style>
  <w:style w:type="character" w:customStyle="1" w:styleId="ListLabel115">
    <w:name w:val="ListLabel 115"/>
    <w:rPr>
      <w:rFonts w:cs="Times New Roman"/>
    </w:rPr>
  </w:style>
  <w:style w:type="character" w:customStyle="1" w:styleId="ListLabel116">
    <w:name w:val="ListLabel 116"/>
    <w:rPr>
      <w:rFonts w:cs="Times New Roman"/>
    </w:rPr>
  </w:style>
  <w:style w:type="character" w:customStyle="1" w:styleId="ListLabel117">
    <w:name w:val="ListLabel 117"/>
    <w:rPr>
      <w:rFonts w:cs="Times New Roman"/>
    </w:rPr>
  </w:style>
  <w:style w:type="character" w:customStyle="1" w:styleId="ListLabel118">
    <w:name w:val="ListLabel 118"/>
    <w:rPr>
      <w:rFonts w:ascii="Arial" w:hAnsi="Arial" w:cs="Arial"/>
    </w:rPr>
  </w:style>
  <w:style w:type="character" w:customStyle="1" w:styleId="ListLabel119">
    <w:name w:val="ListLabel 119"/>
    <w:rPr>
      <w:rFonts w:cs="Times New Roman"/>
    </w:rPr>
  </w:style>
  <w:style w:type="character" w:customStyle="1" w:styleId="ListLabel120">
    <w:name w:val="ListLabel 120"/>
    <w:rPr>
      <w:rFonts w:cs="Times New Roman"/>
    </w:rPr>
  </w:style>
  <w:style w:type="character" w:customStyle="1" w:styleId="ListLabel121">
    <w:name w:val="ListLabel 121"/>
    <w:rPr>
      <w:rFonts w:cs="Times New Roman"/>
    </w:rPr>
  </w:style>
  <w:style w:type="character" w:customStyle="1" w:styleId="ListLabel122">
    <w:name w:val="ListLabel 122"/>
    <w:rPr>
      <w:rFonts w:cs="Times New Roman"/>
    </w:rPr>
  </w:style>
  <w:style w:type="character" w:customStyle="1" w:styleId="ListLabel123">
    <w:name w:val="ListLabel 123"/>
    <w:rPr>
      <w:rFonts w:cs="Times New Roman"/>
    </w:rPr>
  </w:style>
  <w:style w:type="character" w:customStyle="1" w:styleId="ListLabel124">
    <w:name w:val="ListLabel 124"/>
    <w:rPr>
      <w:rFonts w:cs="Times New Roman"/>
    </w:rPr>
  </w:style>
  <w:style w:type="character" w:customStyle="1" w:styleId="ListLabel125">
    <w:name w:val="ListLabel 125"/>
    <w:rPr>
      <w:rFonts w:cs="Times New Roman"/>
    </w:rPr>
  </w:style>
  <w:style w:type="character" w:customStyle="1" w:styleId="ListLabel126">
    <w:name w:val="ListLabel 126"/>
    <w:rPr>
      <w:rFonts w:cs="Times New Roman"/>
    </w:rPr>
  </w:style>
  <w:style w:type="character" w:customStyle="1" w:styleId="ListLabel127">
    <w:name w:val="ListLabel 127"/>
    <w:rPr>
      <w:rFonts w:ascii="Arial" w:hAnsi="Arial" w:cs="Arial"/>
      <w:b/>
    </w:rPr>
  </w:style>
  <w:style w:type="character" w:customStyle="1" w:styleId="ListLabel128">
    <w:name w:val="ListLabel 128"/>
    <w:rPr>
      <w:rFonts w:cs="Times New Roman"/>
    </w:rPr>
  </w:style>
  <w:style w:type="character" w:customStyle="1" w:styleId="ListLabel129">
    <w:name w:val="ListLabel 129"/>
    <w:rPr>
      <w:rFonts w:cs="Times New Roman"/>
    </w:rPr>
  </w:style>
  <w:style w:type="character" w:customStyle="1" w:styleId="ListLabel130">
    <w:name w:val="ListLabel 130"/>
    <w:rPr>
      <w:rFonts w:cs="Times New Roman"/>
    </w:rPr>
  </w:style>
  <w:style w:type="character" w:customStyle="1" w:styleId="ListLabel131">
    <w:name w:val="ListLabel 131"/>
    <w:rPr>
      <w:rFonts w:cs="Times New Roman"/>
    </w:rPr>
  </w:style>
  <w:style w:type="character" w:customStyle="1" w:styleId="ListLabel132">
    <w:name w:val="ListLabel 132"/>
    <w:rPr>
      <w:rFonts w:cs="Times New Roman"/>
    </w:rPr>
  </w:style>
  <w:style w:type="character" w:customStyle="1" w:styleId="ListLabel133">
    <w:name w:val="ListLabel 133"/>
    <w:rPr>
      <w:rFonts w:cs="Times New Roman"/>
    </w:rPr>
  </w:style>
  <w:style w:type="character" w:customStyle="1" w:styleId="ListLabel134">
    <w:name w:val="ListLabel 134"/>
    <w:rPr>
      <w:rFonts w:cs="Times New Roman"/>
    </w:rPr>
  </w:style>
  <w:style w:type="character" w:customStyle="1" w:styleId="ListLabel135">
    <w:name w:val="ListLabel 135"/>
    <w:rPr>
      <w:rFonts w:cs="Times New Roman"/>
    </w:rPr>
  </w:style>
  <w:style w:type="character" w:customStyle="1" w:styleId="ListLabel136">
    <w:name w:val="ListLabel 136"/>
    <w:rPr>
      <w:rFonts w:ascii="Arial" w:hAnsi="Arial" w:cs="Arial"/>
      <w:color w:val="auto"/>
    </w:rPr>
  </w:style>
  <w:style w:type="character" w:customStyle="1" w:styleId="ListLabel137">
    <w:name w:val="ListLabel 137"/>
    <w:rPr>
      <w:rFonts w:cs="Times New Roman"/>
    </w:rPr>
  </w:style>
  <w:style w:type="character" w:customStyle="1" w:styleId="ListLabel138">
    <w:name w:val="ListLabel 138"/>
    <w:rPr>
      <w:rFonts w:cs="Times New Roman"/>
    </w:rPr>
  </w:style>
  <w:style w:type="character" w:customStyle="1" w:styleId="ListLabel139">
    <w:name w:val="ListLabel 139"/>
    <w:rPr>
      <w:rFonts w:cs="Times New Roman"/>
    </w:rPr>
  </w:style>
  <w:style w:type="character" w:customStyle="1" w:styleId="ListLabel140">
    <w:name w:val="ListLabel 140"/>
    <w:rPr>
      <w:rFonts w:cs="Times New Roman"/>
    </w:rPr>
  </w:style>
  <w:style w:type="character" w:customStyle="1" w:styleId="ListLabel141">
    <w:name w:val="ListLabel 141"/>
    <w:rPr>
      <w:rFonts w:cs="Times New Roman"/>
    </w:rPr>
  </w:style>
  <w:style w:type="character" w:customStyle="1" w:styleId="ListLabel142">
    <w:name w:val="ListLabel 142"/>
    <w:rPr>
      <w:rFonts w:cs="Times New Roman"/>
    </w:rPr>
  </w:style>
  <w:style w:type="character" w:customStyle="1" w:styleId="ListLabel143">
    <w:name w:val="ListLabel 143"/>
    <w:rPr>
      <w:rFonts w:cs="Times New Roman"/>
    </w:rPr>
  </w:style>
  <w:style w:type="character" w:customStyle="1" w:styleId="ListLabel144">
    <w:name w:val="ListLabel 144"/>
    <w:rPr>
      <w:rFonts w:cs="Times New Roman"/>
    </w:rPr>
  </w:style>
  <w:style w:type="character" w:customStyle="1" w:styleId="ListLabel145">
    <w:name w:val="ListLabel 145"/>
    <w:rPr>
      <w:rFonts w:ascii="Arial" w:hAnsi="Arial" w:cs="Arial"/>
    </w:rPr>
  </w:style>
  <w:style w:type="character" w:customStyle="1" w:styleId="ListLabel146">
    <w:name w:val="ListLabel 146"/>
    <w:rPr>
      <w:rFonts w:cs="Times New Roman"/>
    </w:rPr>
  </w:style>
  <w:style w:type="character" w:customStyle="1" w:styleId="ListLabel147">
    <w:name w:val="ListLabel 147"/>
    <w:rPr>
      <w:rFonts w:cs="Times New Roman"/>
    </w:rPr>
  </w:style>
  <w:style w:type="character" w:customStyle="1" w:styleId="ListLabel148">
    <w:name w:val="ListLabel 148"/>
    <w:rPr>
      <w:rFonts w:cs="Times New Roman"/>
    </w:rPr>
  </w:style>
  <w:style w:type="character" w:customStyle="1" w:styleId="ListLabel149">
    <w:name w:val="ListLabel 149"/>
    <w:rPr>
      <w:rFonts w:cs="Times New Roman"/>
    </w:rPr>
  </w:style>
  <w:style w:type="character" w:customStyle="1" w:styleId="ListLabel150">
    <w:name w:val="ListLabel 150"/>
    <w:rPr>
      <w:rFonts w:cs="Times New Roman"/>
    </w:rPr>
  </w:style>
  <w:style w:type="character" w:customStyle="1" w:styleId="ListLabel151">
    <w:name w:val="ListLabel 151"/>
    <w:rPr>
      <w:rFonts w:cs="Times New Roman"/>
    </w:rPr>
  </w:style>
  <w:style w:type="character" w:customStyle="1" w:styleId="ListLabel152">
    <w:name w:val="ListLabel 152"/>
    <w:rPr>
      <w:rFonts w:cs="Times New Roman"/>
    </w:rPr>
  </w:style>
  <w:style w:type="character" w:customStyle="1" w:styleId="ListLabel153">
    <w:name w:val="ListLabel 153"/>
    <w:rPr>
      <w:rFonts w:cs="Times New Roman"/>
    </w:rPr>
  </w:style>
  <w:style w:type="character" w:customStyle="1" w:styleId="ListLabel154">
    <w:name w:val="ListLabel 154"/>
    <w:rPr>
      <w:rFonts w:ascii="Arial" w:hAnsi="Arial" w:cs="Arial"/>
    </w:rPr>
  </w:style>
  <w:style w:type="character" w:customStyle="1" w:styleId="ListLabel155">
    <w:name w:val="ListLabel 155"/>
    <w:rPr>
      <w:rFonts w:cs="Times New Roman"/>
    </w:rPr>
  </w:style>
  <w:style w:type="character" w:customStyle="1" w:styleId="ListLabel156">
    <w:name w:val="ListLabel 156"/>
    <w:rPr>
      <w:rFonts w:cs="Times New Roman"/>
    </w:rPr>
  </w:style>
  <w:style w:type="character" w:customStyle="1" w:styleId="ListLabel157">
    <w:name w:val="ListLabel 157"/>
    <w:rPr>
      <w:rFonts w:cs="Times New Roman"/>
    </w:rPr>
  </w:style>
  <w:style w:type="character" w:customStyle="1" w:styleId="ListLabel158">
    <w:name w:val="ListLabel 158"/>
    <w:rPr>
      <w:rFonts w:cs="Times New Roman"/>
    </w:rPr>
  </w:style>
  <w:style w:type="character" w:customStyle="1" w:styleId="ListLabel159">
    <w:name w:val="ListLabel 159"/>
    <w:rPr>
      <w:rFonts w:cs="Times New Roman"/>
    </w:rPr>
  </w:style>
  <w:style w:type="character" w:customStyle="1" w:styleId="ListLabel160">
    <w:name w:val="ListLabel 160"/>
    <w:rPr>
      <w:rFonts w:cs="Times New Roman"/>
    </w:rPr>
  </w:style>
  <w:style w:type="character" w:customStyle="1" w:styleId="ListLabel161">
    <w:name w:val="ListLabel 161"/>
    <w:rPr>
      <w:rFonts w:cs="Times New Roman"/>
    </w:rPr>
  </w:style>
  <w:style w:type="character" w:customStyle="1" w:styleId="ListLabel162">
    <w:name w:val="ListLabel 162"/>
    <w:rPr>
      <w:rFonts w:cs="Times New Roman"/>
    </w:rPr>
  </w:style>
  <w:style w:type="character" w:customStyle="1" w:styleId="ListLabel163">
    <w:name w:val="ListLabel 163"/>
    <w:rPr>
      <w:rFonts w:ascii="Arial" w:hAnsi="Arial" w:cs="Arial"/>
    </w:rPr>
  </w:style>
  <w:style w:type="character" w:customStyle="1" w:styleId="ListLabel164">
    <w:name w:val="ListLabel 164"/>
    <w:rPr>
      <w:rFonts w:cs="Times New Roman"/>
    </w:rPr>
  </w:style>
  <w:style w:type="character" w:customStyle="1" w:styleId="ListLabel165">
    <w:name w:val="ListLabel 165"/>
    <w:rPr>
      <w:rFonts w:cs="Times New Roman"/>
    </w:rPr>
  </w:style>
  <w:style w:type="character" w:customStyle="1" w:styleId="ListLabel166">
    <w:name w:val="ListLabel 166"/>
    <w:rPr>
      <w:rFonts w:cs="Times New Roman"/>
    </w:rPr>
  </w:style>
  <w:style w:type="character" w:customStyle="1" w:styleId="ListLabel167">
    <w:name w:val="ListLabel 167"/>
    <w:rPr>
      <w:rFonts w:cs="Times New Roman"/>
    </w:rPr>
  </w:style>
  <w:style w:type="character" w:customStyle="1" w:styleId="ListLabel168">
    <w:name w:val="ListLabel 168"/>
    <w:rPr>
      <w:rFonts w:cs="Times New Roman"/>
    </w:rPr>
  </w:style>
  <w:style w:type="character" w:customStyle="1" w:styleId="ListLabel169">
    <w:name w:val="ListLabel 169"/>
    <w:rPr>
      <w:rFonts w:cs="Times New Roman"/>
    </w:rPr>
  </w:style>
  <w:style w:type="character" w:customStyle="1" w:styleId="ListLabel170">
    <w:name w:val="ListLabel 170"/>
    <w:rPr>
      <w:rFonts w:cs="Times New Roman"/>
    </w:rPr>
  </w:style>
  <w:style w:type="character" w:customStyle="1" w:styleId="ListLabel171">
    <w:name w:val="ListLabel 171"/>
    <w:rPr>
      <w:rFonts w:cs="Times New Roman"/>
    </w:rPr>
  </w:style>
  <w:style w:type="character" w:customStyle="1" w:styleId="ListLabel172">
    <w:name w:val="ListLabel 172"/>
    <w:rPr>
      <w:rFonts w:ascii="Arial" w:hAnsi="Arial" w:cs="Arial"/>
    </w:rPr>
  </w:style>
  <w:style w:type="character" w:customStyle="1" w:styleId="ListLabel173">
    <w:name w:val="ListLabel 173"/>
    <w:rPr>
      <w:rFonts w:cs="Times New Roman"/>
    </w:rPr>
  </w:style>
  <w:style w:type="character" w:customStyle="1" w:styleId="ListLabel174">
    <w:name w:val="ListLabel 174"/>
    <w:rPr>
      <w:rFonts w:cs="Times New Roman"/>
    </w:rPr>
  </w:style>
  <w:style w:type="character" w:customStyle="1" w:styleId="ListLabel175">
    <w:name w:val="ListLabel 175"/>
    <w:rPr>
      <w:rFonts w:cs="Times New Roman"/>
    </w:rPr>
  </w:style>
  <w:style w:type="character" w:customStyle="1" w:styleId="ListLabel176">
    <w:name w:val="ListLabel 176"/>
    <w:rPr>
      <w:rFonts w:cs="Times New Roman"/>
    </w:rPr>
  </w:style>
  <w:style w:type="character" w:customStyle="1" w:styleId="ListLabel177">
    <w:name w:val="ListLabel 177"/>
    <w:rPr>
      <w:rFonts w:cs="Times New Roman"/>
    </w:rPr>
  </w:style>
  <w:style w:type="character" w:customStyle="1" w:styleId="ListLabel178">
    <w:name w:val="ListLabel 178"/>
    <w:rPr>
      <w:rFonts w:cs="Times New Roman"/>
    </w:rPr>
  </w:style>
  <w:style w:type="character" w:customStyle="1" w:styleId="ListLabel179">
    <w:name w:val="ListLabel 179"/>
    <w:rPr>
      <w:rFonts w:cs="Times New Roman"/>
    </w:rPr>
  </w:style>
  <w:style w:type="character" w:customStyle="1" w:styleId="ListLabel180">
    <w:name w:val="ListLabel 180"/>
    <w:rPr>
      <w:rFonts w:cs="Times New Roman"/>
    </w:rPr>
  </w:style>
  <w:style w:type="character" w:customStyle="1" w:styleId="ListLabel181">
    <w:name w:val="ListLabel 181"/>
    <w:rPr>
      <w:rFonts w:ascii="Arial" w:hAnsi="Arial" w:cs="Arial"/>
    </w:rPr>
  </w:style>
  <w:style w:type="character" w:customStyle="1" w:styleId="ListLabel182">
    <w:name w:val="ListLabel 182"/>
    <w:rPr>
      <w:rFonts w:cs="Times New Roman"/>
    </w:rPr>
  </w:style>
  <w:style w:type="character" w:customStyle="1" w:styleId="ListLabel183">
    <w:name w:val="ListLabel 183"/>
    <w:rPr>
      <w:rFonts w:cs="Times New Roman"/>
    </w:rPr>
  </w:style>
  <w:style w:type="character" w:customStyle="1" w:styleId="ListLabel184">
    <w:name w:val="ListLabel 184"/>
    <w:rPr>
      <w:rFonts w:cs="Times New Roman"/>
    </w:rPr>
  </w:style>
  <w:style w:type="character" w:customStyle="1" w:styleId="ListLabel185">
    <w:name w:val="ListLabel 185"/>
    <w:rPr>
      <w:rFonts w:cs="Times New Roman"/>
    </w:rPr>
  </w:style>
  <w:style w:type="character" w:customStyle="1" w:styleId="ListLabel186">
    <w:name w:val="ListLabel 186"/>
    <w:rPr>
      <w:rFonts w:cs="Times New Roman"/>
    </w:rPr>
  </w:style>
  <w:style w:type="character" w:customStyle="1" w:styleId="ListLabel187">
    <w:name w:val="ListLabel 187"/>
    <w:rPr>
      <w:rFonts w:cs="Times New Roman"/>
    </w:rPr>
  </w:style>
  <w:style w:type="character" w:customStyle="1" w:styleId="ListLabel188">
    <w:name w:val="ListLabel 188"/>
    <w:rPr>
      <w:rFonts w:cs="Times New Roman"/>
    </w:rPr>
  </w:style>
  <w:style w:type="character" w:customStyle="1" w:styleId="ListLabel189">
    <w:name w:val="ListLabel 189"/>
    <w:rPr>
      <w:rFonts w:cs="Times New Roman"/>
    </w:rPr>
  </w:style>
  <w:style w:type="character" w:customStyle="1" w:styleId="ListLabel190">
    <w:name w:val="ListLabel 190"/>
    <w:rPr>
      <w:rFonts w:ascii="Arial" w:hAnsi="Arial" w:cs="Arial"/>
    </w:rPr>
  </w:style>
  <w:style w:type="character" w:customStyle="1" w:styleId="ListLabel191">
    <w:name w:val="ListLabel 191"/>
    <w:rPr>
      <w:rFonts w:cs="Times New Roman"/>
    </w:rPr>
  </w:style>
  <w:style w:type="character" w:customStyle="1" w:styleId="ListLabel192">
    <w:name w:val="ListLabel 192"/>
    <w:rPr>
      <w:rFonts w:cs="Times New Roman"/>
    </w:rPr>
  </w:style>
  <w:style w:type="character" w:customStyle="1" w:styleId="ListLabel193">
    <w:name w:val="ListLabel 193"/>
    <w:rPr>
      <w:rFonts w:cs="Times New Roman"/>
    </w:rPr>
  </w:style>
  <w:style w:type="character" w:customStyle="1" w:styleId="ListLabel194">
    <w:name w:val="ListLabel 194"/>
    <w:rPr>
      <w:rFonts w:cs="Times New Roman"/>
    </w:rPr>
  </w:style>
  <w:style w:type="character" w:customStyle="1" w:styleId="ListLabel195">
    <w:name w:val="ListLabel 195"/>
    <w:rPr>
      <w:rFonts w:cs="Times New Roman"/>
    </w:rPr>
  </w:style>
  <w:style w:type="character" w:customStyle="1" w:styleId="ListLabel196">
    <w:name w:val="ListLabel 196"/>
    <w:rPr>
      <w:rFonts w:cs="Times New Roman"/>
    </w:rPr>
  </w:style>
  <w:style w:type="character" w:customStyle="1" w:styleId="ListLabel197">
    <w:name w:val="ListLabel 197"/>
    <w:rPr>
      <w:rFonts w:cs="Times New Roman"/>
    </w:rPr>
  </w:style>
  <w:style w:type="character" w:customStyle="1" w:styleId="ListLabel198">
    <w:name w:val="ListLabel 198"/>
    <w:rPr>
      <w:rFonts w:cs="Times New Roman"/>
    </w:rPr>
  </w:style>
  <w:style w:type="character" w:customStyle="1" w:styleId="ListLabel199">
    <w:name w:val="ListLabel 199"/>
    <w:rPr>
      <w:rFonts w:ascii="Arial" w:hAnsi="Arial" w:cs="Arial"/>
      <w:i w:val="0"/>
      <w:iCs w:val="0"/>
      <w:sz w:val="20"/>
      <w:szCs w:val="20"/>
    </w:rPr>
  </w:style>
  <w:style w:type="character" w:customStyle="1" w:styleId="ListLabel200">
    <w:name w:val="ListLabel 200"/>
    <w:rPr>
      <w:rFonts w:cs="Times New Roman"/>
    </w:rPr>
  </w:style>
  <w:style w:type="character" w:customStyle="1" w:styleId="ListLabel201">
    <w:name w:val="ListLabel 201"/>
    <w:rPr>
      <w:rFonts w:cs="Times New Roman"/>
    </w:rPr>
  </w:style>
  <w:style w:type="character" w:customStyle="1" w:styleId="ListLabel202">
    <w:name w:val="ListLabel 202"/>
    <w:rPr>
      <w:rFonts w:cs="Times New Roman"/>
    </w:rPr>
  </w:style>
  <w:style w:type="character" w:customStyle="1" w:styleId="ListLabel203">
    <w:name w:val="ListLabel 203"/>
    <w:rPr>
      <w:rFonts w:cs="Times New Roman"/>
    </w:rPr>
  </w:style>
  <w:style w:type="character" w:customStyle="1" w:styleId="ListLabel204">
    <w:name w:val="ListLabel 204"/>
    <w:rPr>
      <w:rFonts w:cs="Times New Roman"/>
    </w:rPr>
  </w:style>
  <w:style w:type="character" w:customStyle="1" w:styleId="ListLabel205">
    <w:name w:val="ListLabel 205"/>
    <w:rPr>
      <w:rFonts w:cs="Times New Roman"/>
    </w:rPr>
  </w:style>
  <w:style w:type="character" w:customStyle="1" w:styleId="ListLabel206">
    <w:name w:val="ListLabel 206"/>
    <w:rPr>
      <w:rFonts w:cs="Times New Roman"/>
    </w:rPr>
  </w:style>
  <w:style w:type="character" w:customStyle="1" w:styleId="ListLabel207">
    <w:name w:val="ListLabel 207"/>
    <w:rPr>
      <w:rFonts w:cs="Times New Roman"/>
    </w:rPr>
  </w:style>
  <w:style w:type="character" w:customStyle="1" w:styleId="ListLabel208">
    <w:name w:val="ListLabel 208"/>
    <w:rPr>
      <w:rFonts w:ascii="Arial" w:hAnsi="Arial" w:cs="Arial"/>
      <w:color w:val="FF0000"/>
      <w:sz w:val="20"/>
      <w:szCs w:val="20"/>
    </w:rPr>
  </w:style>
  <w:style w:type="character" w:customStyle="1" w:styleId="ListLabel209">
    <w:name w:val="ListLabel 209"/>
    <w:rPr>
      <w:rFonts w:cs="Times New Roman"/>
    </w:rPr>
  </w:style>
  <w:style w:type="character" w:customStyle="1" w:styleId="ListLabel210">
    <w:name w:val="ListLabel 210"/>
    <w:rPr>
      <w:rFonts w:cs="Times New Roman"/>
    </w:rPr>
  </w:style>
  <w:style w:type="character" w:customStyle="1" w:styleId="ListLabel211">
    <w:name w:val="ListLabel 211"/>
    <w:rPr>
      <w:rFonts w:cs="Times New Roman"/>
    </w:rPr>
  </w:style>
  <w:style w:type="character" w:customStyle="1" w:styleId="ListLabel212">
    <w:name w:val="ListLabel 212"/>
    <w:rPr>
      <w:rFonts w:cs="Times New Roman"/>
    </w:rPr>
  </w:style>
  <w:style w:type="character" w:customStyle="1" w:styleId="ListLabel213">
    <w:name w:val="ListLabel 213"/>
    <w:rPr>
      <w:rFonts w:cs="Times New Roman"/>
    </w:rPr>
  </w:style>
  <w:style w:type="character" w:customStyle="1" w:styleId="ListLabel214">
    <w:name w:val="ListLabel 214"/>
    <w:rPr>
      <w:rFonts w:cs="Times New Roman"/>
    </w:rPr>
  </w:style>
  <w:style w:type="character" w:customStyle="1" w:styleId="ListLabel215">
    <w:name w:val="ListLabel 215"/>
    <w:rPr>
      <w:rFonts w:cs="Times New Roman"/>
    </w:rPr>
  </w:style>
  <w:style w:type="character" w:customStyle="1" w:styleId="ListLabel216">
    <w:name w:val="ListLabel 216"/>
    <w:rPr>
      <w:rFonts w:cs="Times New Roman"/>
    </w:rPr>
  </w:style>
  <w:style w:type="character" w:customStyle="1" w:styleId="ListLabel217">
    <w:name w:val="ListLabel 217"/>
    <w:rPr>
      <w:rFonts w:cs="Times New Roman"/>
    </w:rPr>
  </w:style>
  <w:style w:type="character" w:customStyle="1" w:styleId="ListLabel218">
    <w:name w:val="ListLabel 218"/>
    <w:rPr>
      <w:rFonts w:cs="Times New Roman"/>
    </w:rPr>
  </w:style>
  <w:style w:type="character" w:customStyle="1" w:styleId="ListLabel219">
    <w:name w:val="ListLabel 219"/>
    <w:rPr>
      <w:rFonts w:cs="Times New Roman"/>
    </w:rPr>
  </w:style>
  <w:style w:type="character" w:customStyle="1" w:styleId="ListLabel220">
    <w:name w:val="ListLabel 220"/>
    <w:rPr>
      <w:rFonts w:cs="Times New Roman"/>
    </w:rPr>
  </w:style>
  <w:style w:type="character" w:customStyle="1" w:styleId="ListLabel221">
    <w:name w:val="ListLabel 221"/>
    <w:rPr>
      <w:rFonts w:cs="Times New Roman"/>
    </w:rPr>
  </w:style>
  <w:style w:type="character" w:customStyle="1" w:styleId="ListLabel222">
    <w:name w:val="ListLabel 222"/>
    <w:rPr>
      <w:rFonts w:cs="Times New Roman"/>
    </w:rPr>
  </w:style>
  <w:style w:type="character" w:customStyle="1" w:styleId="ListLabel223">
    <w:name w:val="ListLabel 223"/>
    <w:rPr>
      <w:rFonts w:cs="Times New Roman"/>
    </w:rPr>
  </w:style>
  <w:style w:type="character" w:customStyle="1" w:styleId="ListLabel224">
    <w:name w:val="ListLabel 224"/>
    <w:rPr>
      <w:rFonts w:cs="Times New Roman"/>
    </w:rPr>
  </w:style>
  <w:style w:type="character" w:customStyle="1" w:styleId="ListLabel225">
    <w:name w:val="ListLabel 225"/>
    <w:rPr>
      <w:rFonts w:cs="Times New Roman"/>
    </w:rPr>
  </w:style>
  <w:style w:type="character" w:customStyle="1" w:styleId="ListLabel226">
    <w:name w:val="ListLabel 226"/>
    <w:rPr>
      <w:rFonts w:cs="Times New Roman"/>
    </w:rPr>
  </w:style>
  <w:style w:type="character" w:customStyle="1" w:styleId="ListLabel227">
    <w:name w:val="ListLabel 227"/>
    <w:rPr>
      <w:rFonts w:cs="Times New Roman"/>
    </w:rPr>
  </w:style>
  <w:style w:type="character" w:customStyle="1" w:styleId="ListLabel228">
    <w:name w:val="ListLabel 228"/>
    <w:rPr>
      <w:rFonts w:cs="Times New Roman"/>
    </w:rPr>
  </w:style>
  <w:style w:type="character" w:customStyle="1" w:styleId="ListLabel229">
    <w:name w:val="ListLabel 229"/>
    <w:rPr>
      <w:rFonts w:cs="Times New Roman"/>
    </w:rPr>
  </w:style>
  <w:style w:type="character" w:customStyle="1" w:styleId="ListLabel230">
    <w:name w:val="ListLabel 230"/>
    <w:rPr>
      <w:rFonts w:cs="Times New Roman"/>
    </w:rPr>
  </w:style>
  <w:style w:type="character" w:customStyle="1" w:styleId="ListLabel231">
    <w:name w:val="ListLabel 231"/>
    <w:rPr>
      <w:rFonts w:cs="Times New Roman"/>
    </w:rPr>
  </w:style>
  <w:style w:type="character" w:customStyle="1" w:styleId="ListLabel232">
    <w:name w:val="ListLabel 232"/>
    <w:rPr>
      <w:rFonts w:cs="Times New Roman"/>
    </w:rPr>
  </w:style>
  <w:style w:type="character" w:customStyle="1" w:styleId="ListLabel233">
    <w:name w:val="ListLabel 233"/>
    <w:rPr>
      <w:rFonts w:cs="Times New Roman"/>
    </w:rPr>
  </w:style>
  <w:style w:type="character" w:customStyle="1" w:styleId="ListLabel234">
    <w:name w:val="ListLabel 234"/>
    <w:rPr>
      <w:rFonts w:cs="Times New Roman"/>
    </w:rPr>
  </w:style>
  <w:style w:type="character" w:customStyle="1" w:styleId="ListLabel235">
    <w:name w:val="ListLabel 235"/>
    <w:rPr>
      <w:rFonts w:ascii="Arial" w:hAnsi="Arial" w:cs="Arial"/>
    </w:rPr>
  </w:style>
  <w:style w:type="character" w:customStyle="1" w:styleId="ListLabel236">
    <w:name w:val="ListLabel 236"/>
    <w:rPr>
      <w:rFonts w:cs="Times New Roman"/>
    </w:rPr>
  </w:style>
  <w:style w:type="character" w:customStyle="1" w:styleId="ListLabel237">
    <w:name w:val="ListLabel 237"/>
    <w:rPr>
      <w:rFonts w:cs="Times New Roman"/>
    </w:rPr>
  </w:style>
  <w:style w:type="character" w:customStyle="1" w:styleId="ListLabel238">
    <w:name w:val="ListLabel 238"/>
    <w:rPr>
      <w:rFonts w:cs="Times New Roman"/>
    </w:rPr>
  </w:style>
  <w:style w:type="character" w:customStyle="1" w:styleId="ListLabel239">
    <w:name w:val="ListLabel 239"/>
    <w:rPr>
      <w:rFonts w:cs="Times New Roman"/>
    </w:rPr>
  </w:style>
  <w:style w:type="character" w:customStyle="1" w:styleId="ListLabel240">
    <w:name w:val="ListLabel 240"/>
    <w:rPr>
      <w:rFonts w:cs="Times New Roman"/>
    </w:rPr>
  </w:style>
  <w:style w:type="character" w:customStyle="1" w:styleId="ListLabel241">
    <w:name w:val="ListLabel 241"/>
    <w:rPr>
      <w:rFonts w:cs="Times New Roman"/>
    </w:rPr>
  </w:style>
  <w:style w:type="character" w:customStyle="1" w:styleId="ListLabel242">
    <w:name w:val="ListLabel 242"/>
    <w:rPr>
      <w:rFonts w:cs="Times New Roman"/>
    </w:rPr>
  </w:style>
  <w:style w:type="character" w:customStyle="1" w:styleId="ListLabel243">
    <w:name w:val="ListLabel 243"/>
    <w:rPr>
      <w:rFonts w:cs="Times New Roman"/>
    </w:rPr>
  </w:style>
  <w:style w:type="character" w:customStyle="1" w:styleId="ListLabel244">
    <w:name w:val="ListLabel 244"/>
    <w:rPr>
      <w:rFonts w:ascii="Arial" w:hAnsi="Arial" w:cs="Arial"/>
    </w:rPr>
  </w:style>
  <w:style w:type="character" w:customStyle="1" w:styleId="ListLabel245">
    <w:name w:val="ListLabel 245"/>
    <w:rPr>
      <w:rFonts w:cs="Times New Roman"/>
    </w:rPr>
  </w:style>
  <w:style w:type="character" w:customStyle="1" w:styleId="ListLabel246">
    <w:name w:val="ListLabel 246"/>
    <w:rPr>
      <w:rFonts w:cs="Times New Roman"/>
    </w:rPr>
  </w:style>
  <w:style w:type="character" w:customStyle="1" w:styleId="ListLabel247">
    <w:name w:val="ListLabel 247"/>
    <w:rPr>
      <w:rFonts w:cs="Times New Roman"/>
    </w:rPr>
  </w:style>
  <w:style w:type="character" w:customStyle="1" w:styleId="ListLabel248">
    <w:name w:val="ListLabel 248"/>
    <w:rPr>
      <w:rFonts w:cs="Times New Roman"/>
    </w:rPr>
  </w:style>
  <w:style w:type="character" w:customStyle="1" w:styleId="ListLabel249">
    <w:name w:val="ListLabel 249"/>
    <w:rPr>
      <w:rFonts w:cs="Times New Roman"/>
    </w:rPr>
  </w:style>
  <w:style w:type="character" w:customStyle="1" w:styleId="ListLabel250">
    <w:name w:val="ListLabel 250"/>
    <w:rPr>
      <w:rFonts w:cs="Times New Roman"/>
    </w:rPr>
  </w:style>
  <w:style w:type="character" w:customStyle="1" w:styleId="ListLabel251">
    <w:name w:val="ListLabel 251"/>
    <w:rPr>
      <w:rFonts w:cs="Times New Roman"/>
    </w:rPr>
  </w:style>
  <w:style w:type="character" w:customStyle="1" w:styleId="ListLabel252">
    <w:name w:val="ListLabel 252"/>
    <w:rPr>
      <w:rFonts w:cs="Times New Roman"/>
    </w:rPr>
  </w:style>
  <w:style w:type="character" w:customStyle="1" w:styleId="ListLabel253">
    <w:name w:val="ListLabel 253"/>
    <w:rPr>
      <w:rFonts w:ascii="Arial" w:hAnsi="Arial" w:cs="Arial"/>
    </w:rPr>
  </w:style>
  <w:style w:type="character" w:customStyle="1" w:styleId="ListLabel254">
    <w:name w:val="ListLabel 254"/>
    <w:rPr>
      <w:rFonts w:cs="Times New Roman"/>
    </w:rPr>
  </w:style>
  <w:style w:type="character" w:customStyle="1" w:styleId="ListLabel255">
    <w:name w:val="ListLabel 255"/>
    <w:rPr>
      <w:rFonts w:cs="Times New Roman"/>
    </w:rPr>
  </w:style>
  <w:style w:type="character" w:customStyle="1" w:styleId="ListLabel256">
    <w:name w:val="ListLabel 256"/>
    <w:rPr>
      <w:rFonts w:cs="Times New Roman"/>
    </w:rPr>
  </w:style>
  <w:style w:type="character" w:customStyle="1" w:styleId="ListLabel257">
    <w:name w:val="ListLabel 257"/>
    <w:rPr>
      <w:rFonts w:cs="Times New Roman"/>
    </w:rPr>
  </w:style>
  <w:style w:type="character" w:customStyle="1" w:styleId="ListLabel258">
    <w:name w:val="ListLabel 258"/>
    <w:rPr>
      <w:rFonts w:cs="Times New Roman"/>
    </w:rPr>
  </w:style>
  <w:style w:type="character" w:customStyle="1" w:styleId="ListLabel259">
    <w:name w:val="ListLabel 259"/>
    <w:rPr>
      <w:rFonts w:cs="Times New Roman"/>
    </w:rPr>
  </w:style>
  <w:style w:type="character" w:customStyle="1" w:styleId="ListLabel260">
    <w:name w:val="ListLabel 260"/>
    <w:rPr>
      <w:rFonts w:cs="Times New Roman"/>
    </w:rPr>
  </w:style>
  <w:style w:type="character" w:customStyle="1" w:styleId="ListLabel261">
    <w:name w:val="ListLabel 261"/>
    <w:rPr>
      <w:rFonts w:cs="Times New Roman"/>
    </w:rPr>
  </w:style>
  <w:style w:type="character" w:customStyle="1" w:styleId="ListLabel262">
    <w:name w:val="ListLabel 262"/>
    <w:rPr>
      <w:rFonts w:cs="Times New Roman"/>
    </w:rPr>
  </w:style>
  <w:style w:type="character" w:customStyle="1" w:styleId="ListLabel263">
    <w:name w:val="ListLabel 263"/>
    <w:rPr>
      <w:rFonts w:cs="Times New Roman"/>
    </w:rPr>
  </w:style>
  <w:style w:type="character" w:customStyle="1" w:styleId="ListLabel264">
    <w:name w:val="ListLabel 264"/>
    <w:rPr>
      <w:rFonts w:cs="Times New Roman"/>
    </w:rPr>
  </w:style>
  <w:style w:type="character" w:customStyle="1" w:styleId="ListLabel265">
    <w:name w:val="ListLabel 265"/>
    <w:rPr>
      <w:rFonts w:cs="Times New Roman"/>
    </w:rPr>
  </w:style>
  <w:style w:type="character" w:customStyle="1" w:styleId="ListLabel266">
    <w:name w:val="ListLabel 266"/>
    <w:rPr>
      <w:rFonts w:cs="Times New Roman"/>
    </w:rPr>
  </w:style>
  <w:style w:type="character" w:customStyle="1" w:styleId="ListLabel267">
    <w:name w:val="ListLabel 267"/>
    <w:rPr>
      <w:rFonts w:cs="Times New Roman"/>
    </w:rPr>
  </w:style>
  <w:style w:type="character" w:customStyle="1" w:styleId="ListLabel268">
    <w:name w:val="ListLabel 268"/>
    <w:rPr>
      <w:rFonts w:cs="Times New Roman"/>
    </w:rPr>
  </w:style>
  <w:style w:type="character" w:customStyle="1" w:styleId="ListLabel269">
    <w:name w:val="ListLabel 269"/>
    <w:rPr>
      <w:rFonts w:cs="Times New Roman"/>
    </w:rPr>
  </w:style>
  <w:style w:type="character" w:customStyle="1" w:styleId="ListLabel270">
    <w:name w:val="ListLabel 270"/>
    <w:rPr>
      <w:rFonts w:cs="Times New Roman"/>
    </w:rPr>
  </w:style>
  <w:style w:type="character" w:customStyle="1" w:styleId="ListLabel271">
    <w:name w:val="ListLabel 271"/>
    <w:rPr>
      <w:rFonts w:cs="Times New Roman"/>
    </w:rPr>
  </w:style>
  <w:style w:type="character" w:customStyle="1" w:styleId="ListLabel272">
    <w:name w:val="ListLabel 272"/>
    <w:rPr>
      <w:rFonts w:cs="Times New Roman"/>
    </w:rPr>
  </w:style>
  <w:style w:type="character" w:customStyle="1" w:styleId="ListLabel273">
    <w:name w:val="ListLabel 273"/>
    <w:rPr>
      <w:rFonts w:cs="Times New Roman"/>
    </w:rPr>
  </w:style>
  <w:style w:type="character" w:customStyle="1" w:styleId="ListLabel274">
    <w:name w:val="ListLabel 274"/>
    <w:rPr>
      <w:rFonts w:ascii="Arial" w:hAnsi="Arial" w:cs="Arial"/>
    </w:rPr>
  </w:style>
  <w:style w:type="character" w:customStyle="1" w:styleId="ListLabel275">
    <w:name w:val="ListLabel 275"/>
    <w:rPr>
      <w:rFonts w:cs="Times New Roman"/>
    </w:rPr>
  </w:style>
  <w:style w:type="character" w:customStyle="1" w:styleId="ListLabel276">
    <w:name w:val="ListLabel 276"/>
    <w:rPr>
      <w:rFonts w:cs="Times New Roman"/>
    </w:rPr>
  </w:style>
  <w:style w:type="character" w:customStyle="1" w:styleId="ListLabel277">
    <w:name w:val="ListLabel 277"/>
    <w:rPr>
      <w:rFonts w:cs="Times New Roman"/>
    </w:rPr>
  </w:style>
  <w:style w:type="character" w:customStyle="1" w:styleId="ListLabel278">
    <w:name w:val="ListLabel 278"/>
    <w:rPr>
      <w:rFonts w:cs="Times New Roman"/>
    </w:rPr>
  </w:style>
  <w:style w:type="character" w:customStyle="1" w:styleId="ListLabel279">
    <w:name w:val="ListLabel 279"/>
    <w:rPr>
      <w:rFonts w:cs="Times New Roman"/>
    </w:rPr>
  </w:style>
  <w:style w:type="character" w:customStyle="1" w:styleId="ListLabel280">
    <w:name w:val="ListLabel 280"/>
    <w:rPr>
      <w:rFonts w:cs="Times New Roman"/>
      <w:color w:val="auto"/>
    </w:rPr>
  </w:style>
  <w:style w:type="character" w:customStyle="1" w:styleId="ListLabel281">
    <w:name w:val="ListLabel 281"/>
    <w:rPr>
      <w:rFonts w:cs="Times New Roman"/>
    </w:rPr>
  </w:style>
  <w:style w:type="character" w:customStyle="1" w:styleId="ListLabel282">
    <w:name w:val="ListLabel 282"/>
    <w:rPr>
      <w:rFonts w:cs="Times New Roman"/>
    </w:rPr>
  </w:style>
  <w:style w:type="character" w:customStyle="1" w:styleId="ListLabel283">
    <w:name w:val="ListLabel 283"/>
    <w:rPr>
      <w:rFonts w:cs="Times New Roman"/>
    </w:rPr>
  </w:style>
  <w:style w:type="character" w:customStyle="1" w:styleId="ListLabel284">
    <w:name w:val="ListLabel 284"/>
    <w:rPr>
      <w:rFonts w:cs="Times New Roman"/>
    </w:rPr>
  </w:style>
  <w:style w:type="character" w:customStyle="1" w:styleId="ListLabel285">
    <w:name w:val="ListLabel 285"/>
    <w:rPr>
      <w:rFonts w:cs="Times New Roman"/>
    </w:rPr>
  </w:style>
  <w:style w:type="character" w:customStyle="1" w:styleId="ListLabel286">
    <w:name w:val="ListLabel 286"/>
    <w:rPr>
      <w:rFonts w:cs="Times New Roman"/>
    </w:rPr>
  </w:style>
  <w:style w:type="character" w:customStyle="1" w:styleId="ListLabel287">
    <w:name w:val="ListLabel 287"/>
    <w:rPr>
      <w:rFonts w:cs="Times New Roman"/>
    </w:rPr>
  </w:style>
  <w:style w:type="character" w:customStyle="1" w:styleId="ListLabel288">
    <w:name w:val="ListLabel 288"/>
    <w:rPr>
      <w:rFonts w:cs="Times New Roman"/>
    </w:rPr>
  </w:style>
  <w:style w:type="character" w:customStyle="1" w:styleId="ListLabel289">
    <w:name w:val="ListLabel 289"/>
    <w:rPr>
      <w:rFonts w:cs="Times New Roman"/>
    </w:rPr>
  </w:style>
  <w:style w:type="character" w:customStyle="1" w:styleId="ListLabel290">
    <w:name w:val="ListLabel 290"/>
    <w:rPr>
      <w:rFonts w:cs="Times New Roman"/>
    </w:rPr>
  </w:style>
  <w:style w:type="character" w:customStyle="1" w:styleId="ListLabel291">
    <w:name w:val="ListLabel 291"/>
    <w:rPr>
      <w:rFonts w:cs="Times New Roman"/>
    </w:rPr>
  </w:style>
  <w:style w:type="character" w:customStyle="1" w:styleId="ListLabel292">
    <w:name w:val="ListLabel 292"/>
    <w:rPr>
      <w:rFonts w:cs="Times New Roman"/>
      <w:color w:val="auto"/>
    </w:rPr>
  </w:style>
  <w:style w:type="character" w:customStyle="1" w:styleId="ListLabel293">
    <w:name w:val="ListLabel 293"/>
    <w:rPr>
      <w:rFonts w:cs="Times New Roman"/>
    </w:rPr>
  </w:style>
  <w:style w:type="character" w:customStyle="1" w:styleId="ListLabel294">
    <w:name w:val="ListLabel 294"/>
    <w:rPr>
      <w:rFonts w:cs="Times New Roman"/>
    </w:rPr>
  </w:style>
  <w:style w:type="character" w:customStyle="1" w:styleId="ListLabel295">
    <w:name w:val="ListLabel 295"/>
    <w:rPr>
      <w:rFonts w:cs="Times New Roman"/>
    </w:rPr>
  </w:style>
  <w:style w:type="character" w:customStyle="1" w:styleId="ListLabel296">
    <w:name w:val="ListLabel 296"/>
    <w:rPr>
      <w:rFonts w:cs="Times New Roman"/>
    </w:rPr>
  </w:style>
  <w:style w:type="character" w:customStyle="1" w:styleId="ListLabel297">
    <w:name w:val="ListLabel 297"/>
    <w:rPr>
      <w:rFonts w:cs="Times New Roman"/>
    </w:rPr>
  </w:style>
  <w:style w:type="character" w:customStyle="1" w:styleId="ListLabel298">
    <w:name w:val="ListLabel 298"/>
    <w:rPr>
      <w:rFonts w:ascii="Arial" w:hAnsi="Arial" w:cs="Arial"/>
      <w:color w:val="auto"/>
      <w:sz w:val="20"/>
      <w:szCs w:val="20"/>
    </w:rPr>
  </w:style>
  <w:style w:type="character" w:customStyle="1" w:styleId="ListLabel299">
    <w:name w:val="ListLabel 299"/>
    <w:rPr>
      <w:rFonts w:cs="Times New Roman"/>
    </w:rPr>
  </w:style>
  <w:style w:type="character" w:customStyle="1" w:styleId="ListLabel300">
    <w:name w:val="ListLabel 300"/>
    <w:rPr>
      <w:rFonts w:cs="Times New Roman"/>
    </w:rPr>
  </w:style>
  <w:style w:type="character" w:customStyle="1" w:styleId="ListLabel301">
    <w:name w:val="ListLabel 301"/>
    <w:rPr>
      <w:rFonts w:cs="Times New Roman"/>
    </w:rPr>
  </w:style>
  <w:style w:type="character" w:customStyle="1" w:styleId="ListLabel302">
    <w:name w:val="ListLabel 302"/>
    <w:rPr>
      <w:rFonts w:cs="Times New Roman"/>
    </w:rPr>
  </w:style>
  <w:style w:type="character" w:customStyle="1" w:styleId="ListLabel303">
    <w:name w:val="ListLabel 303"/>
    <w:rPr>
      <w:rFonts w:cs="Times New Roman"/>
    </w:rPr>
  </w:style>
  <w:style w:type="character" w:customStyle="1" w:styleId="ListLabel304">
    <w:name w:val="ListLabel 304"/>
    <w:rPr>
      <w:rFonts w:cs="Times New Roman"/>
    </w:rPr>
  </w:style>
  <w:style w:type="character" w:customStyle="1" w:styleId="ListLabel305">
    <w:name w:val="ListLabel 305"/>
    <w:rPr>
      <w:rFonts w:cs="Times New Roman"/>
    </w:rPr>
  </w:style>
  <w:style w:type="character" w:customStyle="1" w:styleId="ListLabel306">
    <w:name w:val="ListLabel 306"/>
    <w:rPr>
      <w:rFonts w:cs="Times New Roman"/>
    </w:rPr>
  </w:style>
  <w:style w:type="character" w:customStyle="1" w:styleId="ListLabel307">
    <w:name w:val="ListLabel 307"/>
    <w:rPr>
      <w:rFonts w:cs="Times New Roman"/>
      <w:b/>
      <w:color w:val="auto"/>
      <w:sz w:val="24"/>
      <w:szCs w:val="24"/>
    </w:rPr>
  </w:style>
  <w:style w:type="character" w:customStyle="1" w:styleId="ListLabel308">
    <w:name w:val="ListLabel 308"/>
    <w:rPr>
      <w:rFonts w:cs="Times New Roman"/>
    </w:rPr>
  </w:style>
  <w:style w:type="character" w:customStyle="1" w:styleId="ListLabel309">
    <w:name w:val="ListLabel 309"/>
    <w:rPr>
      <w:rFonts w:cs="Times New Roman"/>
    </w:rPr>
  </w:style>
  <w:style w:type="character" w:customStyle="1" w:styleId="ListLabel310">
    <w:name w:val="ListLabel 310"/>
    <w:rPr>
      <w:rFonts w:cs="Times New Roman"/>
    </w:rPr>
  </w:style>
  <w:style w:type="character" w:customStyle="1" w:styleId="ListLabel311">
    <w:name w:val="ListLabel 311"/>
    <w:rPr>
      <w:rFonts w:cs="Times New Roman"/>
    </w:rPr>
  </w:style>
  <w:style w:type="character" w:customStyle="1" w:styleId="ListLabel312">
    <w:name w:val="ListLabel 312"/>
    <w:rPr>
      <w:rFonts w:cs="Times New Roman"/>
    </w:rPr>
  </w:style>
  <w:style w:type="character" w:customStyle="1" w:styleId="ListLabel313">
    <w:name w:val="ListLabel 313"/>
    <w:rPr>
      <w:rFonts w:cs="Times New Roman"/>
    </w:rPr>
  </w:style>
  <w:style w:type="character" w:customStyle="1" w:styleId="ListLabel314">
    <w:name w:val="ListLabel 314"/>
    <w:rPr>
      <w:rFonts w:cs="Times New Roman"/>
    </w:rPr>
  </w:style>
  <w:style w:type="character" w:customStyle="1" w:styleId="ListLabel315">
    <w:name w:val="ListLabel 315"/>
    <w:rPr>
      <w:rFonts w:cs="Times New Roman"/>
    </w:rPr>
  </w:style>
  <w:style w:type="character" w:customStyle="1" w:styleId="ListLabel316">
    <w:name w:val="ListLabel 316"/>
    <w:rPr>
      <w:rFonts w:ascii="Arial" w:hAnsi="Arial" w:cs="Arial"/>
    </w:rPr>
  </w:style>
  <w:style w:type="character" w:customStyle="1" w:styleId="ListLabel317">
    <w:name w:val="ListLabel 317"/>
    <w:rPr>
      <w:rFonts w:cs="Times New Roman"/>
    </w:rPr>
  </w:style>
  <w:style w:type="character" w:customStyle="1" w:styleId="ListLabel318">
    <w:name w:val="ListLabel 318"/>
    <w:rPr>
      <w:rFonts w:cs="Times New Roman"/>
    </w:rPr>
  </w:style>
  <w:style w:type="character" w:customStyle="1" w:styleId="ListLabel319">
    <w:name w:val="ListLabel 319"/>
    <w:rPr>
      <w:rFonts w:cs="Times New Roman"/>
    </w:rPr>
  </w:style>
  <w:style w:type="character" w:customStyle="1" w:styleId="ListLabel320">
    <w:name w:val="ListLabel 320"/>
    <w:rPr>
      <w:rFonts w:cs="Times New Roman"/>
    </w:rPr>
  </w:style>
  <w:style w:type="character" w:customStyle="1" w:styleId="ListLabel321">
    <w:name w:val="ListLabel 321"/>
    <w:rPr>
      <w:rFonts w:cs="Times New Roman"/>
    </w:rPr>
  </w:style>
  <w:style w:type="character" w:customStyle="1" w:styleId="ListLabel322">
    <w:name w:val="ListLabel 322"/>
    <w:rPr>
      <w:rFonts w:cs="Times New Roman"/>
    </w:rPr>
  </w:style>
  <w:style w:type="character" w:customStyle="1" w:styleId="ListLabel323">
    <w:name w:val="ListLabel 323"/>
    <w:rPr>
      <w:rFonts w:cs="Times New Roman"/>
    </w:rPr>
  </w:style>
  <w:style w:type="character" w:customStyle="1" w:styleId="ListLabel324">
    <w:name w:val="ListLabel 324"/>
    <w:rPr>
      <w:rFonts w:cs="Times New Roman"/>
    </w:rPr>
  </w:style>
  <w:style w:type="character" w:customStyle="1" w:styleId="ListLabel325">
    <w:name w:val="ListLabel 325"/>
    <w:rPr>
      <w:rFonts w:cs="Times New Roman"/>
      <w:i w:val="0"/>
      <w:iCs w:val="0"/>
      <w:color w:val="auto"/>
      <w:u w:val="none"/>
    </w:rPr>
  </w:style>
  <w:style w:type="character" w:customStyle="1" w:styleId="ListLabel326">
    <w:name w:val="ListLabel 326"/>
    <w:rPr>
      <w:rFonts w:cs="Times New Roman"/>
    </w:rPr>
  </w:style>
  <w:style w:type="character" w:customStyle="1" w:styleId="ListLabel327">
    <w:name w:val="ListLabel 327"/>
    <w:rPr>
      <w:rFonts w:cs="Times New Roman"/>
    </w:rPr>
  </w:style>
  <w:style w:type="character" w:customStyle="1" w:styleId="ListLabel328">
    <w:name w:val="ListLabel 328"/>
    <w:rPr>
      <w:rFonts w:cs="Times New Roman"/>
    </w:rPr>
  </w:style>
  <w:style w:type="character" w:customStyle="1" w:styleId="ListLabel329">
    <w:name w:val="ListLabel 329"/>
    <w:rPr>
      <w:rFonts w:cs="Times New Roman"/>
    </w:rPr>
  </w:style>
  <w:style w:type="character" w:customStyle="1" w:styleId="ListLabel330">
    <w:name w:val="ListLabel 330"/>
    <w:rPr>
      <w:rFonts w:cs="Times New Roman"/>
    </w:rPr>
  </w:style>
  <w:style w:type="character" w:customStyle="1" w:styleId="ListLabel331">
    <w:name w:val="ListLabel 331"/>
    <w:rPr>
      <w:rFonts w:cs="Times New Roman"/>
    </w:rPr>
  </w:style>
  <w:style w:type="character" w:customStyle="1" w:styleId="ListLabel332">
    <w:name w:val="ListLabel 332"/>
    <w:rPr>
      <w:rFonts w:cs="Times New Roman"/>
    </w:rPr>
  </w:style>
  <w:style w:type="character" w:customStyle="1" w:styleId="ListLabel333">
    <w:name w:val="ListLabel 333"/>
    <w:rPr>
      <w:rFonts w:cs="Times New Roman"/>
    </w:rPr>
  </w:style>
  <w:style w:type="character" w:customStyle="1" w:styleId="ListLabel334">
    <w:name w:val="ListLabel 334"/>
    <w:rPr>
      <w:rFonts w:cs="Times New Roman"/>
      <w:color w:val="auto"/>
    </w:rPr>
  </w:style>
  <w:style w:type="character" w:customStyle="1" w:styleId="ListLabel335">
    <w:name w:val="ListLabel 335"/>
    <w:rPr>
      <w:rFonts w:cs="Times New Roman"/>
    </w:rPr>
  </w:style>
  <w:style w:type="character" w:customStyle="1" w:styleId="ListLabel336">
    <w:name w:val="ListLabel 336"/>
    <w:rPr>
      <w:rFonts w:cs="Times New Roman"/>
    </w:rPr>
  </w:style>
  <w:style w:type="character" w:customStyle="1" w:styleId="ListLabel337">
    <w:name w:val="ListLabel 337"/>
    <w:rPr>
      <w:rFonts w:cs="Times New Roman"/>
    </w:rPr>
  </w:style>
  <w:style w:type="character" w:customStyle="1" w:styleId="ListLabel338">
    <w:name w:val="ListLabel 338"/>
    <w:rPr>
      <w:rFonts w:cs="Times New Roman"/>
    </w:rPr>
  </w:style>
  <w:style w:type="character" w:customStyle="1" w:styleId="ListLabel339">
    <w:name w:val="ListLabel 339"/>
    <w:rPr>
      <w:rFonts w:cs="Times New Roman"/>
    </w:rPr>
  </w:style>
  <w:style w:type="character" w:customStyle="1" w:styleId="ListLabel340">
    <w:name w:val="ListLabel 340"/>
    <w:rPr>
      <w:rFonts w:cs="Times New Roman"/>
    </w:rPr>
  </w:style>
  <w:style w:type="character" w:customStyle="1" w:styleId="ListLabel341">
    <w:name w:val="ListLabel 341"/>
    <w:rPr>
      <w:rFonts w:cs="Times New Roman"/>
    </w:rPr>
  </w:style>
  <w:style w:type="character" w:customStyle="1" w:styleId="ListLabel342">
    <w:name w:val="ListLabel 342"/>
    <w:rPr>
      <w:rFonts w:cs="Times New Roman"/>
    </w:rPr>
  </w:style>
  <w:style w:type="character" w:customStyle="1" w:styleId="ListLabel343">
    <w:name w:val="ListLabel 343"/>
    <w:rPr>
      <w:rFonts w:ascii="Arial" w:hAnsi="Arial" w:cs="Arial"/>
      <w:color w:val="auto"/>
      <w:sz w:val="20"/>
      <w:szCs w:val="20"/>
    </w:rPr>
  </w:style>
  <w:style w:type="character" w:customStyle="1" w:styleId="ListLabel344">
    <w:name w:val="ListLabel 344"/>
    <w:rPr>
      <w:rFonts w:cs="Times New Roman"/>
    </w:rPr>
  </w:style>
  <w:style w:type="character" w:customStyle="1" w:styleId="ListLabel345">
    <w:name w:val="ListLabel 345"/>
    <w:rPr>
      <w:rFonts w:cs="Times New Roman"/>
    </w:rPr>
  </w:style>
  <w:style w:type="character" w:customStyle="1" w:styleId="ListLabel346">
    <w:name w:val="ListLabel 346"/>
    <w:rPr>
      <w:rFonts w:cs="Times New Roman"/>
    </w:rPr>
  </w:style>
  <w:style w:type="character" w:customStyle="1" w:styleId="ListLabel347">
    <w:name w:val="ListLabel 347"/>
    <w:rPr>
      <w:rFonts w:cs="Times New Roman"/>
    </w:rPr>
  </w:style>
  <w:style w:type="character" w:customStyle="1" w:styleId="ListLabel348">
    <w:name w:val="ListLabel 348"/>
    <w:rPr>
      <w:rFonts w:cs="Times New Roman"/>
    </w:rPr>
  </w:style>
  <w:style w:type="character" w:customStyle="1" w:styleId="ListLabel349">
    <w:name w:val="ListLabel 349"/>
    <w:rPr>
      <w:rFonts w:cs="Times New Roman"/>
    </w:rPr>
  </w:style>
  <w:style w:type="character" w:customStyle="1" w:styleId="ListLabel350">
    <w:name w:val="ListLabel 350"/>
    <w:rPr>
      <w:rFonts w:cs="Times New Roman"/>
    </w:rPr>
  </w:style>
  <w:style w:type="character" w:customStyle="1" w:styleId="ListLabel351">
    <w:name w:val="ListLabel 351"/>
    <w:rPr>
      <w:rFonts w:cs="Times New Roman"/>
    </w:rPr>
  </w:style>
  <w:style w:type="character" w:customStyle="1" w:styleId="ListLabel352">
    <w:name w:val="ListLabel 352"/>
    <w:rPr>
      <w:rFonts w:ascii="Arial" w:hAnsi="Arial" w:cs="Arial"/>
      <w:sz w:val="20"/>
      <w:szCs w:val="20"/>
    </w:rPr>
  </w:style>
  <w:style w:type="character" w:customStyle="1" w:styleId="ListLabel353">
    <w:name w:val="ListLabel 353"/>
    <w:rPr>
      <w:rFonts w:cs="Times New Roman"/>
    </w:rPr>
  </w:style>
  <w:style w:type="character" w:customStyle="1" w:styleId="ListLabel354">
    <w:name w:val="ListLabel 354"/>
    <w:rPr>
      <w:rFonts w:cs="Times New Roman"/>
    </w:rPr>
  </w:style>
  <w:style w:type="character" w:customStyle="1" w:styleId="ListLabel355">
    <w:name w:val="ListLabel 355"/>
    <w:rPr>
      <w:rFonts w:cs="Times New Roman"/>
    </w:rPr>
  </w:style>
  <w:style w:type="character" w:customStyle="1" w:styleId="ListLabel356">
    <w:name w:val="ListLabel 356"/>
    <w:rPr>
      <w:rFonts w:cs="Times New Roman"/>
    </w:rPr>
  </w:style>
  <w:style w:type="character" w:customStyle="1" w:styleId="ListLabel357">
    <w:name w:val="ListLabel 357"/>
    <w:rPr>
      <w:rFonts w:cs="Times New Roman"/>
    </w:rPr>
  </w:style>
  <w:style w:type="character" w:customStyle="1" w:styleId="ListLabel358">
    <w:name w:val="ListLabel 358"/>
    <w:rPr>
      <w:rFonts w:cs="Times New Roman"/>
    </w:rPr>
  </w:style>
  <w:style w:type="character" w:customStyle="1" w:styleId="ListLabel359">
    <w:name w:val="ListLabel 359"/>
    <w:rPr>
      <w:rFonts w:cs="Times New Roman"/>
    </w:rPr>
  </w:style>
  <w:style w:type="character" w:customStyle="1" w:styleId="ListLabel360">
    <w:name w:val="ListLabel 360"/>
    <w:rPr>
      <w:rFonts w:cs="Times New Roman"/>
    </w:rPr>
  </w:style>
  <w:style w:type="character" w:customStyle="1" w:styleId="ListLabel361">
    <w:name w:val="ListLabel 361"/>
    <w:rPr>
      <w:rFonts w:cs="Times New Roman"/>
      <w:sz w:val="20"/>
      <w:szCs w:val="20"/>
    </w:rPr>
  </w:style>
  <w:style w:type="character" w:customStyle="1" w:styleId="ListLabel362">
    <w:name w:val="ListLabel 362"/>
    <w:rPr>
      <w:rFonts w:cs="Times New Roman"/>
    </w:rPr>
  </w:style>
  <w:style w:type="character" w:customStyle="1" w:styleId="ListLabel363">
    <w:name w:val="ListLabel 363"/>
    <w:rPr>
      <w:rFonts w:cs="Times New Roman"/>
    </w:rPr>
  </w:style>
  <w:style w:type="character" w:customStyle="1" w:styleId="ListLabel364">
    <w:name w:val="ListLabel 364"/>
    <w:rPr>
      <w:rFonts w:cs="Times New Roman"/>
    </w:rPr>
  </w:style>
  <w:style w:type="character" w:customStyle="1" w:styleId="ListLabel365">
    <w:name w:val="ListLabel 365"/>
    <w:rPr>
      <w:rFonts w:cs="Times New Roman"/>
    </w:rPr>
  </w:style>
  <w:style w:type="character" w:customStyle="1" w:styleId="ListLabel366">
    <w:name w:val="ListLabel 366"/>
    <w:rPr>
      <w:rFonts w:cs="Times New Roman"/>
    </w:rPr>
  </w:style>
  <w:style w:type="character" w:customStyle="1" w:styleId="ListLabel367">
    <w:name w:val="ListLabel 367"/>
    <w:rPr>
      <w:rFonts w:cs="Times New Roman"/>
    </w:rPr>
  </w:style>
  <w:style w:type="character" w:customStyle="1" w:styleId="ListLabel368">
    <w:name w:val="ListLabel 368"/>
    <w:rPr>
      <w:rFonts w:cs="Times New Roman"/>
    </w:rPr>
  </w:style>
  <w:style w:type="character" w:customStyle="1" w:styleId="ListLabel369">
    <w:name w:val="ListLabel 369"/>
    <w:rPr>
      <w:rFonts w:cs="Times New Roman"/>
    </w:rPr>
  </w:style>
  <w:style w:type="character" w:customStyle="1" w:styleId="ListLabel370">
    <w:name w:val="ListLabel 370"/>
    <w:rPr>
      <w:rFonts w:ascii="Arial" w:hAnsi="Arial" w:cs="Arial"/>
      <w:color w:val="000000"/>
      <w:sz w:val="20"/>
      <w:szCs w:val="20"/>
    </w:rPr>
  </w:style>
  <w:style w:type="character" w:customStyle="1" w:styleId="ListLabel371">
    <w:name w:val="ListLabel 371"/>
    <w:rPr>
      <w:rFonts w:cs="Times New Roman"/>
    </w:rPr>
  </w:style>
  <w:style w:type="character" w:customStyle="1" w:styleId="ListLabel372">
    <w:name w:val="ListLabel 372"/>
    <w:rPr>
      <w:rFonts w:cs="Times New Roman"/>
    </w:rPr>
  </w:style>
  <w:style w:type="character" w:customStyle="1" w:styleId="ListLabel373">
    <w:name w:val="ListLabel 373"/>
    <w:rPr>
      <w:rFonts w:cs="Times New Roman"/>
    </w:rPr>
  </w:style>
  <w:style w:type="character" w:customStyle="1" w:styleId="ListLabel374">
    <w:name w:val="ListLabel 374"/>
    <w:rPr>
      <w:rFonts w:cs="Times New Roman"/>
    </w:rPr>
  </w:style>
  <w:style w:type="character" w:customStyle="1" w:styleId="ListLabel375">
    <w:name w:val="ListLabel 375"/>
    <w:rPr>
      <w:rFonts w:cs="Times New Roman"/>
    </w:rPr>
  </w:style>
  <w:style w:type="character" w:customStyle="1" w:styleId="ListLabel376">
    <w:name w:val="ListLabel 376"/>
    <w:rPr>
      <w:rFonts w:cs="Times New Roman"/>
    </w:rPr>
  </w:style>
  <w:style w:type="character" w:customStyle="1" w:styleId="ListLabel377">
    <w:name w:val="ListLabel 377"/>
    <w:rPr>
      <w:rFonts w:cs="Times New Roman"/>
    </w:rPr>
  </w:style>
  <w:style w:type="character" w:customStyle="1" w:styleId="ListLabel378">
    <w:name w:val="ListLabel 378"/>
    <w:rPr>
      <w:rFonts w:cs="Times New Roman"/>
    </w:rPr>
  </w:style>
  <w:style w:type="character" w:customStyle="1" w:styleId="ListLabel379">
    <w:name w:val="ListLabel 379"/>
    <w:rPr>
      <w:rFonts w:cs="Times New Roman"/>
    </w:rPr>
  </w:style>
  <w:style w:type="character" w:customStyle="1" w:styleId="ListLabel380">
    <w:name w:val="ListLabel 380"/>
    <w:rPr>
      <w:rFonts w:cs="Times New Roman"/>
    </w:rPr>
  </w:style>
  <w:style w:type="character" w:customStyle="1" w:styleId="ListLabel381">
    <w:name w:val="ListLabel 381"/>
    <w:rPr>
      <w:rFonts w:cs="Times New Roman"/>
    </w:rPr>
  </w:style>
  <w:style w:type="character" w:customStyle="1" w:styleId="ListLabel382">
    <w:name w:val="ListLabel 382"/>
    <w:rPr>
      <w:rFonts w:cs="Times New Roman"/>
    </w:rPr>
  </w:style>
  <w:style w:type="character" w:customStyle="1" w:styleId="ListLabel383">
    <w:name w:val="ListLabel 383"/>
    <w:rPr>
      <w:rFonts w:cs="Times New Roman"/>
    </w:rPr>
  </w:style>
  <w:style w:type="character" w:customStyle="1" w:styleId="ListLabel384">
    <w:name w:val="ListLabel 384"/>
    <w:rPr>
      <w:rFonts w:cs="Times New Roman"/>
    </w:rPr>
  </w:style>
  <w:style w:type="character" w:customStyle="1" w:styleId="ListLabel385">
    <w:name w:val="ListLabel 385"/>
    <w:rPr>
      <w:rFonts w:cs="Times New Roman"/>
    </w:rPr>
  </w:style>
  <w:style w:type="character" w:customStyle="1" w:styleId="ListLabel386">
    <w:name w:val="ListLabel 386"/>
    <w:rPr>
      <w:rFonts w:cs="Times New Roman"/>
    </w:rPr>
  </w:style>
  <w:style w:type="character" w:customStyle="1" w:styleId="ListLabel387">
    <w:name w:val="ListLabel 387"/>
    <w:rPr>
      <w:rFonts w:cs="Times New Roman"/>
    </w:rPr>
  </w:style>
  <w:style w:type="character" w:customStyle="1" w:styleId="ListLabel388">
    <w:name w:val="ListLabel 388"/>
    <w:rPr>
      <w:rFonts w:ascii="Arial" w:hAnsi="Arial" w:cs="Arial"/>
      <w:sz w:val="20"/>
      <w:szCs w:val="20"/>
    </w:rPr>
  </w:style>
  <w:style w:type="character" w:customStyle="1" w:styleId="ListLabel389">
    <w:name w:val="ListLabel 389"/>
    <w:rPr>
      <w:rFonts w:cs="Times New Roman"/>
    </w:rPr>
  </w:style>
  <w:style w:type="character" w:customStyle="1" w:styleId="ListLabel390">
    <w:name w:val="ListLabel 390"/>
    <w:rPr>
      <w:rFonts w:cs="Times New Roman"/>
    </w:rPr>
  </w:style>
  <w:style w:type="character" w:customStyle="1" w:styleId="ListLabel391">
    <w:name w:val="ListLabel 391"/>
    <w:rPr>
      <w:rFonts w:cs="Times New Roman"/>
    </w:rPr>
  </w:style>
  <w:style w:type="character" w:customStyle="1" w:styleId="ListLabel392">
    <w:name w:val="ListLabel 392"/>
    <w:rPr>
      <w:rFonts w:cs="Times New Roman"/>
    </w:rPr>
  </w:style>
  <w:style w:type="character" w:customStyle="1" w:styleId="ListLabel393">
    <w:name w:val="ListLabel 393"/>
    <w:rPr>
      <w:rFonts w:cs="Times New Roman"/>
    </w:rPr>
  </w:style>
  <w:style w:type="character" w:customStyle="1" w:styleId="ListLabel394">
    <w:name w:val="ListLabel 394"/>
    <w:rPr>
      <w:rFonts w:cs="Times New Roman"/>
    </w:rPr>
  </w:style>
  <w:style w:type="character" w:customStyle="1" w:styleId="ListLabel395">
    <w:name w:val="ListLabel 395"/>
    <w:rPr>
      <w:rFonts w:cs="Times New Roman"/>
    </w:rPr>
  </w:style>
  <w:style w:type="character" w:customStyle="1" w:styleId="ListLabel396">
    <w:name w:val="ListLabel 396"/>
    <w:rPr>
      <w:rFonts w:cs="Times New Roman"/>
    </w:rPr>
  </w:style>
  <w:style w:type="character" w:customStyle="1" w:styleId="czeindeksu">
    <w:name w:val="Łącze indeksu"/>
  </w:style>
  <w:style w:type="character" w:customStyle="1" w:styleId="FootnoteCharacters">
    <w:name w:val="Footnote Characters"/>
    <w:rPr>
      <w:vertAlign w:val="superscript"/>
    </w:rPr>
  </w:style>
  <w:style w:type="character" w:styleId="UyteHipercze">
    <w:name w:val="FollowedHyperlink"/>
    <w:rPr>
      <w:color w:val="800080"/>
      <w:u w:val="single"/>
    </w:rPr>
  </w:style>
  <w:style w:type="character" w:customStyle="1" w:styleId="Odwoaniedokomentarza10">
    <w:name w:val="Odwołanie do komentarza1"/>
    <w:rPr>
      <w:sz w:val="16"/>
      <w:szCs w:val="16"/>
    </w:rPr>
  </w:style>
  <w:style w:type="character" w:customStyle="1" w:styleId="TekstkomentarzaZnak">
    <w:name w:val="Tekst komentarza Znak"/>
    <w:rPr>
      <w:rFonts w:ascii="Calibri" w:eastAsia="Calibri" w:hAnsi="Calibri" w:cs="Calibri"/>
    </w:rPr>
  </w:style>
  <w:style w:type="character" w:customStyle="1" w:styleId="TematkomentarzaZnak">
    <w:name w:val="Temat komentarza Znak"/>
    <w:rPr>
      <w:rFonts w:ascii="Calibri" w:eastAsia="Calibri" w:hAnsi="Calibri" w:cs="Calibri"/>
      <w:b/>
      <w:bCs/>
    </w:rPr>
  </w:style>
  <w:style w:type="character" w:customStyle="1" w:styleId="Domylnaczcionkaakapitu20">
    <w:name w:val="Domyślna czcionka akapitu2"/>
  </w:style>
  <w:style w:type="character" w:customStyle="1" w:styleId="markedcontent">
    <w:name w:val="markedcontent"/>
    <w:basedOn w:val="Domylnaczcionkaakapitu1"/>
  </w:style>
  <w:style w:type="character" w:styleId="Nierozpoznanawzmianka">
    <w:name w:val="Unresolved Mention"/>
    <w:uiPriority w:val="99"/>
    <w:rPr>
      <w:color w:val="605E5C"/>
      <w:shd w:val="clear" w:color="auto" w:fill="E1DFDD"/>
    </w:rPr>
  </w:style>
  <w:style w:type="character" w:customStyle="1" w:styleId="IndexLink">
    <w:name w:val="Index Link"/>
  </w:style>
  <w:style w:type="character" w:styleId="Odwoanieprzypisudolnego">
    <w:name w:val="footnote reference"/>
    <w:rPr>
      <w:vertAlign w:val="superscript"/>
    </w:rPr>
  </w:style>
  <w:style w:type="character" w:styleId="Numerwiersza">
    <w:name w:val="line number"/>
  </w:style>
  <w:style w:type="character" w:styleId="Odwoanieprzypisukocowego">
    <w:name w:val="endnote reference"/>
    <w:rPr>
      <w:vertAlign w:val="superscript"/>
    </w:rPr>
  </w:style>
  <w:style w:type="character" w:customStyle="1" w:styleId="EndnoteCharacters">
    <w:name w:val="Endnote Characters"/>
  </w:style>
  <w:style w:type="paragraph" w:customStyle="1" w:styleId="Heading">
    <w:name w:val="Heading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ny"/>
    <w:uiPriority w:val="99"/>
    <w:pPr>
      <w:suppressLineNumbers/>
    </w:pPr>
    <w:rPr>
      <w:rFonts w:cs="Times New Roman"/>
    </w:rPr>
  </w:style>
  <w:style w:type="paragraph" w:customStyle="1" w:styleId="Akapitzlist1">
    <w:name w:val="Akapit z listą1"/>
    <w:basedOn w:val="Normalny"/>
    <w:uiPriority w:val="99"/>
    <w:pPr>
      <w:ind w:left="720"/>
      <w:contextualSpacing/>
    </w:pPr>
  </w:style>
  <w:style w:type="paragraph" w:customStyle="1" w:styleId="StylSWZ">
    <w:name w:val="Styl_SWZ"/>
    <w:basedOn w:val="Akapitzlist1"/>
    <w:pPr>
      <w:widowControl w:val="0"/>
      <w:numPr>
        <w:numId w:val="22"/>
      </w:numPr>
      <w:shd w:val="clear" w:color="auto" w:fill="D9D9D9"/>
      <w:spacing w:after="120" w:line="276" w:lineRule="auto"/>
      <w:jc w:val="both"/>
    </w:pPr>
    <w:rPr>
      <w:rFonts w:ascii="Arial" w:hAnsi="Arial" w:cs="Arial"/>
      <w:b/>
      <w:bCs/>
      <w:sz w:val="24"/>
      <w:szCs w:val="24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</w:style>
  <w:style w:type="paragraph" w:customStyle="1" w:styleId="HeaderandFooter">
    <w:name w:val="Header and Footer"/>
    <w:basedOn w:val="Normalny"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Normalny"/>
    <w:pPr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Tekstkomentarza1">
    <w:name w:val="Tekst komentarza1"/>
    <w:basedOn w:val="Normalny"/>
    <w:pPr>
      <w:spacing w:line="240" w:lineRule="auto"/>
    </w:pPr>
    <w:rPr>
      <w:sz w:val="20"/>
      <w:szCs w:val="20"/>
    </w:rPr>
  </w:style>
  <w:style w:type="paragraph" w:customStyle="1" w:styleId="Tematkomentarza1">
    <w:name w:val="Temat komentarza1"/>
    <w:basedOn w:val="Tekstkomentarza1"/>
    <w:next w:val="Tekstkomentarza1"/>
    <w:rPr>
      <w:b/>
      <w:bCs/>
    </w:rPr>
  </w:style>
  <w:style w:type="paragraph" w:customStyle="1" w:styleId="Tekstdymka1">
    <w:name w:val="Tekst dymka1"/>
    <w:basedOn w:val="Normalny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Nagwekspisutreci1">
    <w:name w:val="Nagłówek spisu treści1"/>
    <w:basedOn w:val="Nagwek1"/>
    <w:next w:val="Normalny"/>
    <w:pPr>
      <w:numPr>
        <w:numId w:val="0"/>
      </w:numPr>
      <w:ind w:left="720"/>
      <w:outlineLvl w:val="9"/>
    </w:pPr>
  </w:style>
  <w:style w:type="paragraph" w:styleId="Spistreci1">
    <w:name w:val="toc 1"/>
    <w:basedOn w:val="Normalny"/>
    <w:next w:val="Normalny"/>
    <w:uiPriority w:val="39"/>
    <w:pPr>
      <w:tabs>
        <w:tab w:val="left" w:pos="660"/>
        <w:tab w:val="right" w:leader="dot" w:pos="9062"/>
      </w:tabs>
      <w:spacing w:after="100"/>
      <w:jc w:val="both"/>
    </w:pPr>
  </w:style>
  <w:style w:type="paragraph" w:customStyle="1" w:styleId="NormalnyWeb1">
    <w:name w:val="Normalny (Web)1"/>
    <w:basedOn w:val="Normalny"/>
    <w:pPr>
      <w:spacing w:before="280" w:after="280" w:line="240" w:lineRule="auto"/>
    </w:pPr>
    <w:rPr>
      <w:rFonts w:ascii="Times New Roman" w:hAnsi="Times New Roman" w:cs="Times New Roman"/>
      <w:sz w:val="20"/>
      <w:szCs w:val="20"/>
    </w:rPr>
  </w:style>
  <w:style w:type="paragraph" w:styleId="NormalnyWeb">
    <w:name w:val="Normal (Web)"/>
    <w:basedOn w:val="Normalny"/>
    <w:uiPriority w:val="99"/>
    <w:pPr>
      <w:suppressAutoHyphens w:val="0"/>
      <w:spacing w:before="280" w:after="142" w:line="288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przypisudolnego">
    <w:name w:val="footnote text"/>
    <w:basedOn w:val="Normalny"/>
    <w:rPr>
      <w:sz w:val="20"/>
      <w:szCs w:val="20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Tekstkomentarza10">
    <w:name w:val="Tekst komentarza1"/>
    <w:basedOn w:val="Normalny"/>
    <w:rPr>
      <w:sz w:val="20"/>
      <w:szCs w:val="20"/>
    </w:rPr>
  </w:style>
  <w:style w:type="paragraph" w:styleId="Tematkomentarza">
    <w:name w:val="annotation subject"/>
    <w:basedOn w:val="Tekstkomentarza10"/>
    <w:next w:val="Tekstkomentarza10"/>
    <w:rPr>
      <w:b/>
      <w:bCs/>
    </w:rPr>
  </w:style>
  <w:style w:type="paragraph" w:customStyle="1" w:styleId="umowa-ustp">
    <w:name w:val="umowa - ustęp"/>
    <w:basedOn w:val="Normalny"/>
    <w:uiPriority w:val="99"/>
    <w:pPr>
      <w:numPr>
        <w:numId w:val="3"/>
      </w:numPr>
      <w:spacing w:after="0" w:line="240" w:lineRule="auto"/>
      <w:ind w:left="510" w:hanging="340"/>
      <w:outlineLvl w:val="1"/>
    </w:pPr>
    <w:rPr>
      <w:rFonts w:ascii="Arial" w:eastAsia="SimSun" w:hAnsi="Arial" w:cs="Mangal"/>
      <w:kern w:val="2"/>
      <w:sz w:val="20"/>
      <w:szCs w:val="20"/>
      <w:lang w:bidi="hi-IN"/>
    </w:rPr>
  </w:style>
  <w:style w:type="paragraph" w:customStyle="1" w:styleId="Standard">
    <w:name w:val="Standard"/>
    <w:pPr>
      <w:widowControl w:val="0"/>
      <w:suppressAutoHyphens/>
      <w:textAlignment w:val="baseline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Tekst">
    <w:name w:val="Tekst"/>
    <w:basedOn w:val="Normalny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120" w:line="240" w:lineRule="auto"/>
      <w:ind w:firstLine="283"/>
      <w:jc w:val="both"/>
      <w:textAlignment w:val="baseline"/>
    </w:pPr>
    <w:rPr>
      <w:rFonts w:ascii="Arial" w:eastAsia="SimSun" w:hAnsi="Arial" w:cs="Mangal"/>
      <w:kern w:val="2"/>
      <w:szCs w:val="24"/>
      <w:lang w:bidi="hi-IN"/>
    </w:rPr>
  </w:style>
  <w:style w:type="paragraph" w:customStyle="1" w:styleId="jp-nagowek-p1">
    <w:name w:val="jp-nagłowek-p1"/>
    <w:basedOn w:val="Normalny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before="360" w:after="120" w:line="240" w:lineRule="auto"/>
      <w:jc w:val="both"/>
      <w:textAlignment w:val="baseline"/>
    </w:pPr>
    <w:rPr>
      <w:rFonts w:ascii="Arial" w:eastAsia="SimSun" w:hAnsi="Arial" w:cs="Mangal"/>
      <w:b/>
      <w:kern w:val="2"/>
      <w:sz w:val="20"/>
      <w:szCs w:val="20"/>
      <w:lang w:bidi="hi-IN"/>
    </w:rPr>
  </w:style>
  <w:style w:type="paragraph" w:customStyle="1" w:styleId="Zawartotabeli">
    <w:name w:val="Zawartość tabeli"/>
    <w:basedOn w:val="Normalny"/>
    <w:pPr>
      <w:widowControl w:val="0"/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0" w:line="240" w:lineRule="auto"/>
      <w:textAlignment w:val="baseline"/>
    </w:pPr>
    <w:rPr>
      <w:rFonts w:ascii="Times New Roman" w:eastAsia="SimSun" w:hAnsi="Times New Roman" w:cs="Mangal"/>
      <w:kern w:val="2"/>
      <w:sz w:val="24"/>
      <w:szCs w:val="24"/>
      <w:lang w:bidi="hi-IN"/>
    </w:rPr>
  </w:style>
  <w:style w:type="paragraph" w:styleId="Poprawka">
    <w:name w:val="Revision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styleId="Akapitzlist">
    <w:name w:val="List Paragraph"/>
    <w:basedOn w:val="Normalny"/>
    <w:uiPriority w:val="34"/>
    <w:qFormat/>
    <w:pPr>
      <w:ind w:left="708"/>
    </w:pPr>
  </w:style>
  <w:style w:type="paragraph" w:customStyle="1" w:styleId="TableContents">
    <w:name w:val="Table Contents"/>
    <w:basedOn w:val="Normalny"/>
    <w:pPr>
      <w:widowControl w:val="0"/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styleId="Odwoaniedokomentarza">
    <w:name w:val="annotation reference"/>
    <w:uiPriority w:val="99"/>
    <w:semiHidden/>
    <w:unhideWhenUsed/>
    <w:rsid w:val="00BB35B0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unhideWhenUsed/>
    <w:rsid w:val="00BB35B0"/>
    <w:rPr>
      <w:sz w:val="20"/>
      <w:szCs w:val="20"/>
    </w:rPr>
  </w:style>
  <w:style w:type="character" w:customStyle="1" w:styleId="TekstkomentarzaZnak1">
    <w:name w:val="Tekst komentarza Znak1"/>
    <w:link w:val="Tekstkomentarza"/>
    <w:uiPriority w:val="99"/>
    <w:rsid w:val="00BB35B0"/>
    <w:rPr>
      <w:rFonts w:ascii="Calibri" w:eastAsia="Calibri" w:hAnsi="Calibri" w:cs="Calibri"/>
      <w:lang w:eastAsia="zh-CN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6B2161"/>
    <w:pPr>
      <w:suppressAutoHyphens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6B2161"/>
    <w:rPr>
      <w:rFonts w:ascii="Courier New" w:hAnsi="Courier New"/>
      <w:lang w:eastAsia="en-US"/>
    </w:rPr>
  </w:style>
  <w:style w:type="table" w:styleId="Tabela-Siatka">
    <w:name w:val="Table Grid"/>
    <w:basedOn w:val="Standardowy"/>
    <w:uiPriority w:val="39"/>
    <w:rsid w:val="005C7B2F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rsid w:val="00950127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paragraph" w:customStyle="1" w:styleId="paragraph">
    <w:name w:val="paragraph"/>
    <w:basedOn w:val="Normalny"/>
    <w:rsid w:val="00950127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950127"/>
  </w:style>
  <w:style w:type="character" w:customStyle="1" w:styleId="eop">
    <w:name w:val="eop"/>
    <w:basedOn w:val="Domylnaczcionkaakapitu"/>
    <w:rsid w:val="00950127"/>
  </w:style>
  <w:style w:type="character" w:customStyle="1" w:styleId="Nagwek1Znak">
    <w:name w:val="Nagłówek 1 Znak"/>
    <w:basedOn w:val="Domylnaczcionkaakapitu"/>
    <w:link w:val="Nagwek1"/>
    <w:uiPriority w:val="9"/>
    <w:rsid w:val="00950127"/>
    <w:rPr>
      <w:rFonts w:ascii="Arial" w:eastAsia="Calibri" w:hAnsi="Arial" w:cs="Arial"/>
      <w:b/>
      <w:bCs/>
      <w:sz w:val="24"/>
      <w:szCs w:val="24"/>
      <w:shd w:val="clear" w:color="auto" w:fill="D9D9D9"/>
      <w:lang w:eastAsia="zh-CN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950127"/>
    <w:pPr>
      <w:keepNext/>
      <w:keepLines/>
      <w:widowControl/>
      <w:numPr>
        <w:numId w:val="0"/>
      </w:numPr>
      <w:shd w:val="clear" w:color="auto" w:fill="auto"/>
      <w:suppressAutoHyphens w:val="0"/>
      <w:spacing w:before="240" w:after="0" w:line="259" w:lineRule="auto"/>
      <w:contextualSpacing w:val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950127"/>
    <w:pPr>
      <w:suppressAutoHyphens w:val="0"/>
      <w:spacing w:after="100" w:line="259" w:lineRule="auto"/>
      <w:ind w:left="220"/>
    </w:pPr>
    <w:rPr>
      <w:rFonts w:asciiTheme="minorHAnsi" w:eastAsiaTheme="minorHAnsi" w:hAnsiTheme="minorHAnsi" w:cstheme="minorBidi"/>
      <w:lang w:eastAsia="en-US"/>
    </w:rPr>
  </w:style>
  <w:style w:type="character" w:customStyle="1" w:styleId="tabchar">
    <w:name w:val="tabchar"/>
    <w:basedOn w:val="Domylnaczcionkaakapitu"/>
    <w:rsid w:val="00950127"/>
  </w:style>
  <w:style w:type="table" w:styleId="Tabelasiatki5ciemnaakcent3">
    <w:name w:val="Grid Table 5 Dark Accent 3"/>
    <w:basedOn w:val="Standardowy"/>
    <w:uiPriority w:val="50"/>
    <w:rsid w:val="00950127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Tabelasiatki4akcent3">
    <w:name w:val="Grid Table 4 Accent 3"/>
    <w:basedOn w:val="Standardowy"/>
    <w:uiPriority w:val="49"/>
    <w:rsid w:val="00950127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customStyle="1" w:styleId="tooltipkeyword">
    <w:name w:val="tooltip_keyword"/>
    <w:basedOn w:val="Domylnaczcionkaakapitu"/>
    <w:rsid w:val="00950127"/>
  </w:style>
  <w:style w:type="paragraph" w:styleId="Spistreci3">
    <w:name w:val="toc 3"/>
    <w:basedOn w:val="Normalny"/>
    <w:next w:val="Normalny"/>
    <w:autoRedefine/>
    <w:uiPriority w:val="39"/>
    <w:unhideWhenUsed/>
    <w:rsid w:val="00950127"/>
    <w:pPr>
      <w:suppressAutoHyphens w:val="0"/>
      <w:spacing w:after="100" w:line="259" w:lineRule="auto"/>
      <w:ind w:left="440"/>
    </w:pPr>
    <w:rPr>
      <w:rFonts w:asciiTheme="minorHAnsi" w:eastAsiaTheme="minorEastAsia" w:hAnsiTheme="minorHAnsi" w:cstheme="minorBidi"/>
      <w:lang w:eastAsia="pl-PL"/>
    </w:rPr>
  </w:style>
  <w:style w:type="paragraph" w:styleId="Spistreci4">
    <w:name w:val="toc 4"/>
    <w:basedOn w:val="Normalny"/>
    <w:next w:val="Normalny"/>
    <w:autoRedefine/>
    <w:uiPriority w:val="39"/>
    <w:unhideWhenUsed/>
    <w:rsid w:val="00950127"/>
    <w:pPr>
      <w:suppressAutoHyphens w:val="0"/>
      <w:spacing w:after="100" w:line="259" w:lineRule="auto"/>
      <w:ind w:left="660"/>
    </w:pPr>
    <w:rPr>
      <w:rFonts w:asciiTheme="minorHAnsi" w:eastAsiaTheme="minorEastAsia" w:hAnsiTheme="minorHAnsi" w:cstheme="minorBidi"/>
      <w:lang w:eastAsia="pl-PL"/>
    </w:rPr>
  </w:style>
  <w:style w:type="paragraph" w:styleId="Spistreci5">
    <w:name w:val="toc 5"/>
    <w:basedOn w:val="Normalny"/>
    <w:next w:val="Normalny"/>
    <w:autoRedefine/>
    <w:uiPriority w:val="39"/>
    <w:unhideWhenUsed/>
    <w:rsid w:val="00950127"/>
    <w:pPr>
      <w:suppressAutoHyphens w:val="0"/>
      <w:spacing w:after="100" w:line="259" w:lineRule="auto"/>
      <w:ind w:left="880"/>
    </w:pPr>
    <w:rPr>
      <w:rFonts w:asciiTheme="minorHAnsi" w:eastAsiaTheme="minorEastAsia" w:hAnsiTheme="minorHAnsi" w:cstheme="minorBidi"/>
      <w:lang w:eastAsia="pl-PL"/>
    </w:rPr>
  </w:style>
  <w:style w:type="paragraph" w:styleId="Spistreci6">
    <w:name w:val="toc 6"/>
    <w:basedOn w:val="Normalny"/>
    <w:next w:val="Normalny"/>
    <w:autoRedefine/>
    <w:uiPriority w:val="39"/>
    <w:unhideWhenUsed/>
    <w:rsid w:val="00950127"/>
    <w:pPr>
      <w:suppressAutoHyphens w:val="0"/>
      <w:spacing w:after="100" w:line="259" w:lineRule="auto"/>
      <w:ind w:left="1100"/>
    </w:pPr>
    <w:rPr>
      <w:rFonts w:asciiTheme="minorHAnsi" w:eastAsiaTheme="minorEastAsia" w:hAnsiTheme="minorHAnsi" w:cstheme="minorBidi"/>
      <w:lang w:eastAsia="pl-PL"/>
    </w:rPr>
  </w:style>
  <w:style w:type="paragraph" w:styleId="Spistreci7">
    <w:name w:val="toc 7"/>
    <w:basedOn w:val="Normalny"/>
    <w:next w:val="Normalny"/>
    <w:autoRedefine/>
    <w:uiPriority w:val="39"/>
    <w:unhideWhenUsed/>
    <w:rsid w:val="00950127"/>
    <w:pPr>
      <w:suppressAutoHyphens w:val="0"/>
      <w:spacing w:after="100" w:line="259" w:lineRule="auto"/>
      <w:ind w:left="1320"/>
    </w:pPr>
    <w:rPr>
      <w:rFonts w:asciiTheme="minorHAnsi" w:eastAsiaTheme="minorEastAsia" w:hAnsiTheme="minorHAnsi" w:cstheme="minorBidi"/>
      <w:lang w:eastAsia="pl-PL"/>
    </w:rPr>
  </w:style>
  <w:style w:type="paragraph" w:styleId="Spistreci8">
    <w:name w:val="toc 8"/>
    <w:basedOn w:val="Normalny"/>
    <w:next w:val="Normalny"/>
    <w:autoRedefine/>
    <w:uiPriority w:val="39"/>
    <w:unhideWhenUsed/>
    <w:rsid w:val="00950127"/>
    <w:pPr>
      <w:suppressAutoHyphens w:val="0"/>
      <w:spacing w:after="100" w:line="259" w:lineRule="auto"/>
      <w:ind w:left="1540"/>
    </w:pPr>
    <w:rPr>
      <w:rFonts w:asciiTheme="minorHAnsi" w:eastAsiaTheme="minorEastAsia" w:hAnsiTheme="minorHAnsi" w:cstheme="minorBidi"/>
      <w:lang w:eastAsia="pl-PL"/>
    </w:rPr>
  </w:style>
  <w:style w:type="paragraph" w:styleId="Spistreci9">
    <w:name w:val="toc 9"/>
    <w:basedOn w:val="Normalny"/>
    <w:next w:val="Normalny"/>
    <w:autoRedefine/>
    <w:uiPriority w:val="39"/>
    <w:unhideWhenUsed/>
    <w:rsid w:val="00950127"/>
    <w:pPr>
      <w:suppressAutoHyphens w:val="0"/>
      <w:spacing w:after="100" w:line="259" w:lineRule="auto"/>
      <w:ind w:left="1760"/>
    </w:pPr>
    <w:rPr>
      <w:rFonts w:asciiTheme="minorHAnsi" w:eastAsiaTheme="minorEastAsia" w:hAnsiTheme="minorHAnsi" w:cstheme="minorBidi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/epeat.net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gci@gci.gdynia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30C364-938B-49EB-8F71-E46B29A3B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1006</Words>
  <Characters>6037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7029</CharactersWithSpaces>
  <SharedDoc>false</SharedDoc>
  <HLinks>
    <vt:vector size="306" baseType="variant">
      <vt:variant>
        <vt:i4>720919</vt:i4>
      </vt:variant>
      <vt:variant>
        <vt:i4>153</vt:i4>
      </vt:variant>
      <vt:variant>
        <vt:i4>0</vt:i4>
      </vt:variant>
      <vt:variant>
        <vt:i4>5</vt:i4>
      </vt:variant>
      <vt:variant>
        <vt:lpwstr>http://cpubenchmark/</vt:lpwstr>
      </vt:variant>
      <vt:variant>
        <vt:lpwstr/>
      </vt:variant>
      <vt:variant>
        <vt:i4>7274609</vt:i4>
      </vt:variant>
      <vt:variant>
        <vt:i4>150</vt:i4>
      </vt:variant>
      <vt:variant>
        <vt:i4>0</vt:i4>
      </vt:variant>
      <vt:variant>
        <vt:i4>5</vt:i4>
      </vt:variant>
      <vt:variant>
        <vt:lpwstr>https://www.platformazakupowa.pl/pn/gci/proceedings</vt:lpwstr>
      </vt:variant>
      <vt:variant>
        <vt:lpwstr/>
      </vt:variant>
      <vt:variant>
        <vt:i4>7274609</vt:i4>
      </vt:variant>
      <vt:variant>
        <vt:i4>147</vt:i4>
      </vt:variant>
      <vt:variant>
        <vt:i4>0</vt:i4>
      </vt:variant>
      <vt:variant>
        <vt:i4>5</vt:i4>
      </vt:variant>
      <vt:variant>
        <vt:lpwstr>https://www.platformazakupowa.pl/pn/gci/proceedings</vt:lpwstr>
      </vt:variant>
      <vt:variant>
        <vt:lpwstr/>
      </vt:variant>
      <vt:variant>
        <vt:i4>4390926</vt:i4>
      </vt:variant>
      <vt:variant>
        <vt:i4>144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7274609</vt:i4>
      </vt:variant>
      <vt:variant>
        <vt:i4>141</vt:i4>
      </vt:variant>
      <vt:variant>
        <vt:i4>0</vt:i4>
      </vt:variant>
      <vt:variant>
        <vt:i4>5</vt:i4>
      </vt:variant>
      <vt:variant>
        <vt:lpwstr>https://www.platformazakupowa.pl/pn/gci/proceedings</vt:lpwstr>
      </vt:variant>
      <vt:variant>
        <vt:lpwstr/>
      </vt:variant>
      <vt:variant>
        <vt:i4>7274609</vt:i4>
      </vt:variant>
      <vt:variant>
        <vt:i4>138</vt:i4>
      </vt:variant>
      <vt:variant>
        <vt:i4>0</vt:i4>
      </vt:variant>
      <vt:variant>
        <vt:i4>5</vt:i4>
      </vt:variant>
      <vt:variant>
        <vt:lpwstr>https://www.platformazakupowa.pl/pn/gci/proceedings</vt:lpwstr>
      </vt:variant>
      <vt:variant>
        <vt:lpwstr/>
      </vt:variant>
      <vt:variant>
        <vt:i4>6488168</vt:i4>
      </vt:variant>
      <vt:variant>
        <vt:i4>135</vt:i4>
      </vt:variant>
      <vt:variant>
        <vt:i4>0</vt:i4>
      </vt:variant>
      <vt:variant>
        <vt:i4>5</vt:i4>
      </vt:variant>
      <vt:variant>
        <vt:lpwstr>https://platformazakupowa.pl/pn/gci</vt:lpwstr>
      </vt:variant>
      <vt:variant>
        <vt:lpwstr/>
      </vt:variant>
      <vt:variant>
        <vt:i4>655390</vt:i4>
      </vt:variant>
      <vt:variant>
        <vt:i4>132</vt:i4>
      </vt:variant>
      <vt:variant>
        <vt:i4>0</vt:i4>
      </vt:variant>
      <vt:variant>
        <vt:i4>5</vt:i4>
      </vt:variant>
      <vt:variant>
        <vt:lpwstr>http://www.platformazakupowa.pl/</vt:lpwstr>
      </vt:variant>
      <vt:variant>
        <vt:lpwstr/>
      </vt:variant>
      <vt:variant>
        <vt:i4>4390926</vt:i4>
      </vt:variant>
      <vt:variant>
        <vt:i4>129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7274609</vt:i4>
      </vt:variant>
      <vt:variant>
        <vt:i4>126</vt:i4>
      </vt:variant>
      <vt:variant>
        <vt:i4>0</vt:i4>
      </vt:variant>
      <vt:variant>
        <vt:i4>5</vt:i4>
      </vt:variant>
      <vt:variant>
        <vt:lpwstr>https://www.platformazakupowa.pl/pn/gci/proceedings</vt:lpwstr>
      </vt:variant>
      <vt:variant>
        <vt:lpwstr/>
      </vt:variant>
      <vt:variant>
        <vt:i4>7274609</vt:i4>
      </vt:variant>
      <vt:variant>
        <vt:i4>123</vt:i4>
      </vt:variant>
      <vt:variant>
        <vt:i4>0</vt:i4>
      </vt:variant>
      <vt:variant>
        <vt:i4>5</vt:i4>
      </vt:variant>
      <vt:variant>
        <vt:lpwstr>https://www.platformazakupowa.pl/pn/gci/proceedings</vt:lpwstr>
      </vt:variant>
      <vt:variant>
        <vt:lpwstr/>
      </vt:variant>
      <vt:variant>
        <vt:i4>4390926</vt:i4>
      </vt:variant>
      <vt:variant>
        <vt:i4>120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393294</vt:i4>
      </vt:variant>
      <vt:variant>
        <vt:i4>117</vt:i4>
      </vt:variant>
      <vt:variant>
        <vt:i4>0</vt:i4>
      </vt:variant>
      <vt:variant>
        <vt:i4>5</vt:i4>
      </vt:variant>
      <vt:variant>
        <vt:lpwstr>https://www.platformazakupowa.pl/</vt:lpwstr>
      </vt:variant>
      <vt:variant>
        <vt:lpwstr/>
      </vt:variant>
      <vt:variant>
        <vt:i4>393294</vt:i4>
      </vt:variant>
      <vt:variant>
        <vt:i4>114</vt:i4>
      </vt:variant>
      <vt:variant>
        <vt:i4>0</vt:i4>
      </vt:variant>
      <vt:variant>
        <vt:i4>5</vt:i4>
      </vt:variant>
      <vt:variant>
        <vt:lpwstr>https://www.platformazakupowa.pl/</vt:lpwstr>
      </vt:variant>
      <vt:variant>
        <vt:lpwstr/>
      </vt:variant>
      <vt:variant>
        <vt:i4>393294</vt:i4>
      </vt:variant>
      <vt:variant>
        <vt:i4>111</vt:i4>
      </vt:variant>
      <vt:variant>
        <vt:i4>0</vt:i4>
      </vt:variant>
      <vt:variant>
        <vt:i4>5</vt:i4>
      </vt:variant>
      <vt:variant>
        <vt:lpwstr>https://www.platformazakupowa.pl/</vt:lpwstr>
      </vt:variant>
      <vt:variant>
        <vt:lpwstr/>
      </vt:variant>
      <vt:variant>
        <vt:i4>6881386</vt:i4>
      </vt:variant>
      <vt:variant>
        <vt:i4>108</vt:i4>
      </vt:variant>
      <vt:variant>
        <vt:i4>0</vt:i4>
      </vt:variant>
      <vt:variant>
        <vt:i4>5</vt:i4>
      </vt:variant>
      <vt:variant>
        <vt:lpwstr>https://drive.google.com/file/d/1Kd1DttbBeiNWt4q4slS4t76lZVKPbkyD/view</vt:lpwstr>
      </vt:variant>
      <vt:variant>
        <vt:lpwstr/>
      </vt:variant>
      <vt:variant>
        <vt:i4>6225998</vt:i4>
      </vt:variant>
      <vt:variant>
        <vt:i4>105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3801192</vt:i4>
      </vt:variant>
      <vt:variant>
        <vt:i4>102</vt:i4>
      </vt:variant>
      <vt:variant>
        <vt:i4>0</vt:i4>
      </vt:variant>
      <vt:variant>
        <vt:i4>5</vt:i4>
      </vt:variant>
      <vt:variant>
        <vt:lpwstr>https://www.platformazakupowa.pl/pn/gci</vt:lpwstr>
      </vt:variant>
      <vt:variant>
        <vt:lpwstr/>
      </vt:variant>
      <vt:variant>
        <vt:i4>3801192</vt:i4>
      </vt:variant>
      <vt:variant>
        <vt:i4>99</vt:i4>
      </vt:variant>
      <vt:variant>
        <vt:i4>0</vt:i4>
      </vt:variant>
      <vt:variant>
        <vt:i4>5</vt:i4>
      </vt:variant>
      <vt:variant>
        <vt:lpwstr>https://www.platformazakupowa.pl/pn/gci</vt:lpwstr>
      </vt:variant>
      <vt:variant>
        <vt:lpwstr/>
      </vt:variant>
      <vt:variant>
        <vt:i4>3801192</vt:i4>
      </vt:variant>
      <vt:variant>
        <vt:i4>96</vt:i4>
      </vt:variant>
      <vt:variant>
        <vt:i4>0</vt:i4>
      </vt:variant>
      <vt:variant>
        <vt:i4>5</vt:i4>
      </vt:variant>
      <vt:variant>
        <vt:lpwstr>https://www.platformazakupowa.pl/pn/gci</vt:lpwstr>
      </vt:variant>
      <vt:variant>
        <vt:lpwstr/>
      </vt:variant>
      <vt:variant>
        <vt:i4>3801192</vt:i4>
      </vt:variant>
      <vt:variant>
        <vt:i4>93</vt:i4>
      </vt:variant>
      <vt:variant>
        <vt:i4>0</vt:i4>
      </vt:variant>
      <vt:variant>
        <vt:i4>5</vt:i4>
      </vt:variant>
      <vt:variant>
        <vt:lpwstr>https://www.platformazakupowa.pl/pn/gci</vt:lpwstr>
      </vt:variant>
      <vt:variant>
        <vt:lpwstr/>
      </vt:variant>
      <vt:variant>
        <vt:i4>3801192</vt:i4>
      </vt:variant>
      <vt:variant>
        <vt:i4>90</vt:i4>
      </vt:variant>
      <vt:variant>
        <vt:i4>0</vt:i4>
      </vt:variant>
      <vt:variant>
        <vt:i4>5</vt:i4>
      </vt:variant>
      <vt:variant>
        <vt:lpwstr>https://www.platformazakupowa.pl/pn/gci</vt:lpwstr>
      </vt:variant>
      <vt:variant>
        <vt:lpwstr/>
      </vt:variant>
      <vt:variant>
        <vt:i4>3539057</vt:i4>
      </vt:variant>
      <vt:variant>
        <vt:i4>87</vt:i4>
      </vt:variant>
      <vt:variant>
        <vt:i4>0</vt:i4>
      </vt:variant>
      <vt:variant>
        <vt:i4>5</vt:i4>
      </vt:variant>
      <vt:variant>
        <vt:lpwstr>https://platformazakupowa.pl/pn/gci/proceedings</vt:lpwstr>
      </vt:variant>
      <vt:variant>
        <vt:lpwstr/>
      </vt:variant>
      <vt:variant>
        <vt:i4>6488168</vt:i4>
      </vt:variant>
      <vt:variant>
        <vt:i4>84</vt:i4>
      </vt:variant>
      <vt:variant>
        <vt:i4>0</vt:i4>
      </vt:variant>
      <vt:variant>
        <vt:i4>5</vt:i4>
      </vt:variant>
      <vt:variant>
        <vt:lpwstr>https://platformazakupowa.pl/pn/gci</vt:lpwstr>
      </vt:variant>
      <vt:variant>
        <vt:lpwstr/>
      </vt:variant>
      <vt:variant>
        <vt:i4>393294</vt:i4>
      </vt:variant>
      <vt:variant>
        <vt:i4>81</vt:i4>
      </vt:variant>
      <vt:variant>
        <vt:i4>0</vt:i4>
      </vt:variant>
      <vt:variant>
        <vt:i4>5</vt:i4>
      </vt:variant>
      <vt:variant>
        <vt:lpwstr>https://www.platformazakupowa.pl/</vt:lpwstr>
      </vt:variant>
      <vt:variant>
        <vt:lpwstr/>
      </vt:variant>
      <vt:variant>
        <vt:i4>7471180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__RefHeading___Toc77773542</vt:lpwstr>
      </vt:variant>
      <vt:variant>
        <vt:i4>7405644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__RefHeading___Toc77773541</vt:lpwstr>
      </vt:variant>
      <vt:variant>
        <vt:i4>7340108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__RefHeading___Toc77773540</vt:lpwstr>
      </vt:variant>
      <vt:variant>
        <vt:i4>7929931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__RefHeading___Toc77773539</vt:lpwstr>
      </vt:variant>
      <vt:variant>
        <vt:i4>7864395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__RefHeading___Toc77773538</vt:lpwstr>
      </vt:variant>
      <vt:variant>
        <vt:i4>7798859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__RefHeading___Toc77773537</vt:lpwstr>
      </vt:variant>
      <vt:variant>
        <vt:i4>7733323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__RefHeading___Toc77773536</vt:lpwstr>
      </vt:variant>
      <vt:variant>
        <vt:i4>7667787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__RefHeading___Toc77773535</vt:lpwstr>
      </vt:variant>
      <vt:variant>
        <vt:i4>7602251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__RefHeading___Toc77773534</vt:lpwstr>
      </vt:variant>
      <vt:variant>
        <vt:i4>7536715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__RefHeading___Toc77773533</vt:lpwstr>
      </vt:variant>
      <vt:variant>
        <vt:i4>7471179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__RefHeading___Toc77773532</vt:lpwstr>
      </vt:variant>
      <vt:variant>
        <vt:i4>7405643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__RefHeading___Toc77773531</vt:lpwstr>
      </vt:variant>
      <vt:variant>
        <vt:i4>7340107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__RefHeading___Toc77773530</vt:lpwstr>
      </vt:variant>
      <vt:variant>
        <vt:i4>7929930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__RefHeading___Toc77773529</vt:lpwstr>
      </vt:variant>
      <vt:variant>
        <vt:i4>7864394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__RefHeading___Toc77773528</vt:lpwstr>
      </vt:variant>
      <vt:variant>
        <vt:i4>7798858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__RefHeading___Toc77773527</vt:lpwstr>
      </vt:variant>
      <vt:variant>
        <vt:i4>7733322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__RefHeading___Toc77773526</vt:lpwstr>
      </vt:variant>
      <vt:variant>
        <vt:i4>7667786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__RefHeading___Toc77773525</vt:lpwstr>
      </vt:variant>
      <vt:variant>
        <vt:i4>7602250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__RefHeading___Toc77773524</vt:lpwstr>
      </vt:variant>
      <vt:variant>
        <vt:i4>7536714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__RefHeading___Toc77773523</vt:lpwstr>
      </vt:variant>
      <vt:variant>
        <vt:i4>7471178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__RefHeading___Toc77773522</vt:lpwstr>
      </vt:variant>
      <vt:variant>
        <vt:i4>7405642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__RefHeading___Toc77773521</vt:lpwstr>
      </vt:variant>
      <vt:variant>
        <vt:i4>7340106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__RefHeading___Toc77773520</vt:lpwstr>
      </vt:variant>
      <vt:variant>
        <vt:i4>7929929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__RefHeading___Toc77773519</vt:lpwstr>
      </vt:variant>
      <vt:variant>
        <vt:i4>7864393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__RefHeading___Toc77773518</vt:lpwstr>
      </vt:variant>
      <vt:variant>
        <vt:i4>5701695</vt:i4>
      </vt:variant>
      <vt:variant>
        <vt:i4>0</vt:i4>
      </vt:variant>
      <vt:variant>
        <vt:i4>0</vt:i4>
      </vt:variant>
      <vt:variant>
        <vt:i4>5</vt:i4>
      </vt:variant>
      <vt:variant>
        <vt:lpwstr>mailto:gci@gci.gdynia.pl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Kornelia Kunc</dc:creator>
  <cp:keywords/>
  <cp:lastModifiedBy>Krzysztof Martusewicz</cp:lastModifiedBy>
  <cp:revision>4</cp:revision>
  <cp:lastPrinted>2022-06-08T06:52:00Z</cp:lastPrinted>
  <dcterms:created xsi:type="dcterms:W3CDTF">2023-07-25T10:18:00Z</dcterms:created>
  <dcterms:modified xsi:type="dcterms:W3CDTF">2023-07-25T10:23:00Z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