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E65281" w14:textId="77777777" w:rsidR="002F0FE3" w:rsidRPr="0056660F" w:rsidRDefault="002F0FE3" w:rsidP="002F0FE3">
      <w:pPr>
        <w:tabs>
          <w:tab w:val="left" w:pos="284"/>
        </w:tabs>
        <w:spacing w:after="120" w:line="276" w:lineRule="auto"/>
        <w:ind w:hanging="142"/>
        <w:rPr>
          <w:rFonts w:asciiTheme="minorHAnsi" w:hAnsiTheme="minorHAnsi" w:cstheme="minorHAnsi"/>
          <w:color w:val="ED7D31" w:themeColor="accent2"/>
          <w:lang w:eastAsia="en-US"/>
        </w:rPr>
      </w:pPr>
      <w:r w:rsidRPr="003D6ACF">
        <w:rPr>
          <w:rFonts w:asciiTheme="minorHAnsi" w:hAnsiTheme="minorHAnsi" w:cstheme="minorHAnsi"/>
          <w:b/>
          <w:color w:val="ED7D31" w:themeColor="accent2"/>
        </w:rPr>
        <w:t>ZMIANA z dnia 5 maja 2022 r.</w:t>
      </w:r>
    </w:p>
    <w:p w14:paraId="3DC7D294" w14:textId="77777777" w:rsidR="002F0FE3" w:rsidRDefault="002F0FE3" w:rsidP="002C2FA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73BE65E" w14:textId="299B16D6" w:rsidR="00472CEA" w:rsidRPr="002C2FAE" w:rsidRDefault="00472CEA" w:rsidP="002C2FA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postępowania: </w:t>
      </w:r>
      <w:r w:rsidR="00FD6434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PFR/1/2022</w:t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Załącznik nr 2 do SWZ</w:t>
      </w:r>
    </w:p>
    <w:p w14:paraId="13F20898" w14:textId="73B6B01C" w:rsidR="00472CEA" w:rsidRPr="002C2FAE" w:rsidRDefault="00472CEA" w:rsidP="002C2FAE">
      <w:pPr>
        <w:tabs>
          <w:tab w:val="left" w:pos="142"/>
        </w:tabs>
        <w:spacing w:before="480" w:after="48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bCs/>
          <w:sz w:val="22"/>
          <w:szCs w:val="22"/>
        </w:rPr>
        <w:t>OŚWIADCZENIE SKŁADANE NA WEZWANIE</w:t>
      </w:r>
    </w:p>
    <w:p w14:paraId="6A3FE566" w14:textId="377D9931" w:rsidR="002C2FAE" w:rsidRDefault="002C2FAE" w:rsidP="00472CE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</w:t>
      </w:r>
      <w:r w:rsidR="00655A5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………………………………………….</w:t>
      </w:r>
    </w:p>
    <w:p w14:paraId="47406EE8" w14:textId="0521517D" w:rsidR="00472CEA" w:rsidRPr="007B6A1E" w:rsidRDefault="00472CEA" w:rsidP="00472CE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</w:p>
    <w:p w14:paraId="7C8AA58A" w14:textId="1F7525C1" w:rsidR="001746E7" w:rsidRPr="002C2FAE" w:rsidRDefault="00CC0BC4" w:rsidP="002C2FAE">
      <w:pPr>
        <w:autoSpaceDE w:val="0"/>
        <w:spacing w:before="5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dotyczy: </w:t>
      </w:r>
      <w:r w:rsidRPr="007B6A1E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postępowania o udzielenie zamówienia publicznego na</w:t>
      </w:r>
      <w:r w:rsidRPr="007B6A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Wybór Pośredników Finansowych w</w:t>
      </w:r>
      <w:r w:rsidR="00A648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7B6A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celu wdrożenia i zarządzania Instrumentem Finansowym „Pożyczka</w:t>
      </w:r>
      <w:r w:rsidRPr="007B6A1E">
        <w:rPr>
          <w:rFonts w:asciiTheme="minorHAnsi" w:hAnsiTheme="minorHAnsi" w:cstheme="minorHAnsi"/>
          <w:b/>
          <w:bCs/>
          <w:sz w:val="22"/>
          <w:szCs w:val="22"/>
        </w:rPr>
        <w:t xml:space="preserve"> na Odbudowę Biznesu”.</w:t>
      </w:r>
    </w:p>
    <w:p w14:paraId="36A84E79" w14:textId="7F5987D7" w:rsidR="00472CEA" w:rsidRPr="007B6A1E" w:rsidRDefault="00472CEA" w:rsidP="002C2FAE">
      <w:pPr>
        <w:spacing w:before="480" w:after="36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WYKAZ USŁUG</w:t>
      </w:r>
      <w:r w:rsidR="0018560F"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71D7577D" w14:textId="36CA6643" w:rsidR="004068EE" w:rsidRPr="007B6A1E" w:rsidRDefault="001746E7" w:rsidP="00A64886">
      <w:pPr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B6A1E">
        <w:rPr>
          <w:rFonts w:asciiTheme="minorHAnsi" w:eastAsiaTheme="minorHAnsi" w:hAnsiTheme="minorHAnsi" w:cstheme="minorHAnsi"/>
          <w:sz w:val="22"/>
          <w:szCs w:val="22"/>
          <w:lang w:eastAsia="en-US"/>
        </w:rPr>
        <w:t>Na potwierdzenie posiadan</w:t>
      </w:r>
      <w:r w:rsidR="00EB3A61" w:rsidRPr="007B6A1E">
        <w:rPr>
          <w:rFonts w:asciiTheme="minorHAnsi" w:eastAsiaTheme="minorHAnsi" w:hAnsiTheme="minorHAnsi" w:cstheme="minorHAnsi"/>
          <w:sz w:val="22"/>
          <w:szCs w:val="22"/>
          <w:lang w:eastAsia="en-US"/>
        </w:rPr>
        <w:t>ego</w:t>
      </w:r>
      <w:r w:rsidRPr="007B6A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doświadczenia w udzielaniu pożyczek dla MŚP</w:t>
      </w:r>
      <w:r w:rsidRPr="007B6A1E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2"/>
      </w:r>
      <w:r w:rsidRPr="007B6A1E">
        <w:rPr>
          <w:rFonts w:asciiTheme="minorHAnsi" w:eastAsiaTheme="minorHAnsi" w:hAnsiTheme="minorHAnsi" w:cstheme="minorHAnsi"/>
          <w:sz w:val="22"/>
          <w:szCs w:val="22"/>
          <w:lang w:eastAsia="en-US"/>
        </w:rPr>
        <w:t>, co oznacza, że w</w:t>
      </w:r>
      <w:r w:rsidR="00A64886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7B6A1E">
        <w:rPr>
          <w:rFonts w:asciiTheme="minorHAnsi" w:eastAsiaTheme="minorHAnsi" w:hAnsiTheme="minorHAnsi" w:cstheme="minorHAnsi"/>
          <w:sz w:val="22"/>
          <w:szCs w:val="22"/>
          <w:lang w:eastAsia="en-US"/>
        </w:rPr>
        <w:t>okresie ostatnich 3 lat przed upływem terminu składania ofert, a jeżeli okres prowadzenia działalności jest krótszy, w tym okresie wykonawca udzielił</w:t>
      </w:r>
      <w:bookmarkStart w:id="0" w:name="_Ref92557378"/>
      <w:r w:rsidRPr="007B6A1E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3"/>
      </w:r>
      <w:bookmarkEnd w:id="0"/>
      <w:r w:rsidRPr="007B6A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 najmniej 25 pożyczek dla MŚP o</w:t>
      </w:r>
      <w:r w:rsidR="00A64886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7B6A1E">
        <w:rPr>
          <w:rFonts w:asciiTheme="minorHAnsi" w:eastAsiaTheme="minorHAnsi" w:hAnsiTheme="minorHAnsi" w:cstheme="minorHAnsi"/>
          <w:sz w:val="22"/>
          <w:szCs w:val="22"/>
          <w:lang w:eastAsia="en-US"/>
        </w:rPr>
        <w:t>łącznej wartości co najmniej 10 000 000,00 zł oraz rozliczył</w:t>
      </w:r>
      <w:bookmarkStart w:id="1" w:name="_Ref92557468"/>
      <w:r w:rsidRPr="007B6A1E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4"/>
      </w:r>
      <w:bookmarkEnd w:id="1"/>
      <w:r w:rsidRPr="007B6A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 najmniej 25 pożyczek dla MŚP o</w:t>
      </w:r>
      <w:r w:rsidR="00A64886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7B6A1E">
        <w:rPr>
          <w:rFonts w:asciiTheme="minorHAnsi" w:eastAsiaTheme="minorHAnsi" w:hAnsiTheme="minorHAnsi" w:cstheme="minorHAnsi"/>
          <w:sz w:val="22"/>
          <w:szCs w:val="22"/>
          <w:lang w:eastAsia="en-US"/>
        </w:rPr>
        <w:t>łącznej wartości co najmniej 10 000 000,00 zł.</w:t>
      </w:r>
    </w:p>
    <w:tbl>
      <w:tblPr>
        <w:tblpPr w:leftFromText="141" w:rightFromText="141" w:vertAnchor="text" w:horzAnchor="margin" w:tblpY="24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560"/>
        <w:gridCol w:w="1843"/>
        <w:gridCol w:w="1701"/>
        <w:gridCol w:w="1701"/>
        <w:gridCol w:w="1559"/>
      </w:tblGrid>
      <w:tr w:rsidR="004F5E4C" w:rsidRPr="007B6A1E" w14:paraId="27B8BFB1" w14:textId="77777777" w:rsidTr="00F10D06">
        <w:trPr>
          <w:cantSplit/>
          <w:trHeight w:val="1266"/>
        </w:trPr>
        <w:tc>
          <w:tcPr>
            <w:tcW w:w="704" w:type="dxa"/>
            <w:shd w:val="clear" w:color="auto" w:fill="D5DCE4" w:themeFill="text2" w:themeFillTint="33"/>
            <w:vAlign w:val="center"/>
          </w:tcPr>
          <w:p w14:paraId="6D4446F3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6F62D1E2" w14:textId="671D873D" w:rsidR="004F5E4C" w:rsidRPr="007B6A1E" w:rsidRDefault="004F5E4C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podmiot</w:t>
            </w:r>
          </w:p>
          <w:p w14:paraId="3D1AC3D0" w14:textId="3340E501" w:rsidR="004F5E4C" w:rsidRPr="007B6A1E" w:rsidRDefault="004F5E4C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któremu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została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udzielona pożyczka</w:t>
            </w:r>
          </w:p>
          <w:p w14:paraId="46D6CE04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14:paraId="6466ABBC" w14:textId="493E92DA" w:rsidR="004F5E4C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   </w:t>
            </w:r>
            <w:r w:rsidRPr="002F0FE3">
              <w:rPr>
                <w:rFonts w:asciiTheme="minorHAnsi" w:eastAsia="Calibri" w:hAnsiTheme="minorHAnsi" w:cstheme="minorHAnsi"/>
                <w:b/>
                <w:color w:val="ED7D31" w:themeColor="accent2"/>
                <w:sz w:val="22"/>
                <w:szCs w:val="22"/>
                <w:lang w:eastAsia="pl-PL"/>
              </w:rPr>
              <w:t xml:space="preserve"> p</w:t>
            </w:r>
            <w:r w:rsidR="004F5E4C" w:rsidRPr="002F0FE3">
              <w:rPr>
                <w:rFonts w:asciiTheme="minorHAnsi" w:eastAsia="Calibri" w:hAnsiTheme="minorHAnsi" w:cstheme="minorHAnsi"/>
                <w:b/>
                <w:color w:val="ED7D31" w:themeColor="accent2"/>
                <w:sz w:val="22"/>
                <w:szCs w:val="22"/>
                <w:lang w:eastAsia="pl-PL"/>
              </w:rPr>
              <w:t>odmiot na rzecz którego była wyk</w:t>
            </w:r>
            <w:r w:rsidRPr="002F0FE3">
              <w:rPr>
                <w:rFonts w:asciiTheme="minorHAnsi" w:eastAsia="Calibri" w:hAnsiTheme="minorHAnsi" w:cstheme="minorHAnsi"/>
                <w:b/>
                <w:color w:val="ED7D31" w:themeColor="accent2"/>
                <w:sz w:val="22"/>
                <w:szCs w:val="22"/>
                <w:lang w:eastAsia="pl-PL"/>
              </w:rPr>
              <w:t>o</w:t>
            </w:r>
            <w:r w:rsidR="004F5E4C" w:rsidRPr="002F0FE3">
              <w:rPr>
                <w:rFonts w:asciiTheme="minorHAnsi" w:eastAsia="Calibri" w:hAnsiTheme="minorHAnsi" w:cstheme="minorHAnsi"/>
                <w:b/>
                <w:color w:val="ED7D31" w:themeColor="accent2"/>
                <w:sz w:val="22"/>
                <w:szCs w:val="22"/>
                <w:lang w:eastAsia="pl-PL"/>
              </w:rPr>
              <w:t>nana</w:t>
            </w:r>
            <w:r w:rsidRPr="002F0FE3">
              <w:rPr>
                <w:rFonts w:asciiTheme="minorHAnsi" w:eastAsia="Calibri" w:hAnsiTheme="minorHAnsi" w:cstheme="minorHAnsi"/>
                <w:b/>
                <w:color w:val="ED7D31" w:themeColor="accent2"/>
                <w:sz w:val="22"/>
                <w:szCs w:val="22"/>
                <w:lang w:eastAsia="pl-PL"/>
              </w:rPr>
              <w:t xml:space="preserve"> usługa </w:t>
            </w:r>
            <w:r w:rsidR="004F5E4C" w:rsidRPr="002F0FE3">
              <w:rPr>
                <w:rFonts w:asciiTheme="minorHAnsi" w:eastAsia="Calibri" w:hAnsiTheme="minorHAnsi" w:cstheme="minorHAnsi"/>
                <w:b/>
                <w:color w:val="ED7D31" w:themeColor="accent2"/>
                <w:sz w:val="22"/>
                <w:szCs w:val="22"/>
                <w:lang w:eastAsia="pl-PL"/>
              </w:rPr>
              <w:t xml:space="preserve"> </w:t>
            </w:r>
            <w:r w:rsidRPr="002F0FE3">
              <w:rPr>
                <w:rFonts w:asciiTheme="minorHAnsi" w:eastAsia="Calibri" w:hAnsiTheme="minorHAnsi" w:cstheme="minorHAnsi"/>
                <w:b/>
                <w:color w:val="ED7D31" w:themeColor="accent2"/>
                <w:sz w:val="22"/>
                <w:szCs w:val="22"/>
                <w:lang w:eastAsia="pl-PL"/>
              </w:rPr>
              <w:t>udzielania pożyczek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39AA45EC" w14:textId="359D08C8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  czy podmiot, któremu udzielono pożyczki jest MŚP</w:t>
            </w:r>
          </w:p>
          <w:p w14:paraId="544939BD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1838DAAF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[TAK/NIE]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582A28F0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data udzielenia pożyczki</w:t>
            </w: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</w:p>
          <w:p w14:paraId="64717652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[</w:t>
            </w:r>
            <w:proofErr w:type="spellStart"/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dd</w:t>
            </w:r>
            <w:proofErr w:type="spellEnd"/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/mm/</w:t>
            </w:r>
            <w:proofErr w:type="spellStart"/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rrrr</w:t>
            </w:r>
            <w:proofErr w:type="spellEnd"/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6FD520A5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wartość udzielonej pożyczki</w:t>
            </w:r>
          </w:p>
          <w:p w14:paraId="5E52599E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        [PLN]</w:t>
            </w:r>
          </w:p>
          <w:p w14:paraId="1844F005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4F5E4C" w:rsidRPr="007B6A1E" w14:paraId="6337651B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759EB4E7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vAlign w:val="center"/>
          </w:tcPr>
          <w:p w14:paraId="648EE652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                2</w:t>
            </w:r>
          </w:p>
        </w:tc>
        <w:tc>
          <w:tcPr>
            <w:tcW w:w="1843" w:type="dxa"/>
            <w:vAlign w:val="center"/>
          </w:tcPr>
          <w:p w14:paraId="52659038" w14:textId="4B65877A" w:rsidR="004F5E4C" w:rsidRPr="007B6A1E" w:rsidRDefault="009B2D03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5926C0EA" w14:textId="75600919" w:rsidR="004F5E4C" w:rsidRPr="007B6A1E" w:rsidRDefault="009B2D03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14:paraId="3EC3A4C7" w14:textId="305FCF9E" w:rsidR="004F5E4C" w:rsidRPr="007B6A1E" w:rsidRDefault="009B2D03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59" w:type="dxa"/>
            <w:vAlign w:val="center"/>
          </w:tcPr>
          <w:p w14:paraId="729542FA" w14:textId="06FC6990" w:rsidR="004F5E4C" w:rsidRPr="007B6A1E" w:rsidRDefault="009B2D03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F5E4C" w:rsidRPr="007B6A1E" w14:paraId="764C9945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5F2EB96A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vAlign w:val="center"/>
          </w:tcPr>
          <w:p w14:paraId="1E8BF3F9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713BD0B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A1B5079" w14:textId="06507135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4EB3AEE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F40716F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F5E4C" w:rsidRPr="007B6A1E" w14:paraId="7A318004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73A0E61F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9" w:type="dxa"/>
            <w:vAlign w:val="center"/>
          </w:tcPr>
          <w:p w14:paraId="7EA92F6A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08BAAD5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B8CF4F6" w14:textId="6D8849FF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99E5A29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AF593BD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F5E4C" w:rsidRPr="007B6A1E" w14:paraId="6CBDCA1B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580908CC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59" w:type="dxa"/>
            <w:vAlign w:val="center"/>
          </w:tcPr>
          <w:p w14:paraId="6DA350F3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963AD2E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D656820" w14:textId="2D1F6B49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6585231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555EEFB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F5E4C" w:rsidRPr="007B6A1E" w14:paraId="7B4F25CC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47FF4D1E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59" w:type="dxa"/>
            <w:vAlign w:val="center"/>
          </w:tcPr>
          <w:p w14:paraId="283E538A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2179A1D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A178E3A" w14:textId="43E6A368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4B830A4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92F013B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F5E4C" w:rsidRPr="007B6A1E" w14:paraId="1BF5FD95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2669FC7F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59" w:type="dxa"/>
            <w:vAlign w:val="center"/>
          </w:tcPr>
          <w:p w14:paraId="4B085181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61C321A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92B92A4" w14:textId="4E6B5156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7A549B6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B09A46E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F5E4C" w:rsidRPr="007B6A1E" w14:paraId="776C6240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470E0D01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559" w:type="dxa"/>
            <w:vAlign w:val="center"/>
          </w:tcPr>
          <w:p w14:paraId="0115AAF8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FCA9855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74CAA23" w14:textId="69CCC5BB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327C37B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782FE8D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F5E4C" w:rsidRPr="007B6A1E" w14:paraId="6BE84469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14023B59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559" w:type="dxa"/>
            <w:vAlign w:val="center"/>
          </w:tcPr>
          <w:p w14:paraId="34AB6FD1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924EBDF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FED7E64" w14:textId="4CAE6351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5169786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EBFB751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F5E4C" w:rsidRPr="007B6A1E" w14:paraId="1BBF2A9D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489573DE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559" w:type="dxa"/>
            <w:vAlign w:val="center"/>
          </w:tcPr>
          <w:p w14:paraId="288AF214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6B8CBAF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575A85A" w14:textId="13B80C33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DC882A6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049012E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F5E4C" w:rsidRPr="007B6A1E" w14:paraId="776B280F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0FD287E7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559" w:type="dxa"/>
            <w:vAlign w:val="center"/>
          </w:tcPr>
          <w:p w14:paraId="1AB46B9B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43F9D27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690E61D" w14:textId="0273EC5F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FD8A0FB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4A48ABC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F5E4C" w:rsidRPr="007B6A1E" w14:paraId="2FA17AE1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64ECB884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10</w:t>
            </w:r>
          </w:p>
        </w:tc>
        <w:tc>
          <w:tcPr>
            <w:tcW w:w="1559" w:type="dxa"/>
            <w:vAlign w:val="center"/>
          </w:tcPr>
          <w:p w14:paraId="686F7D89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90F0BA7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82FEBF4" w14:textId="16FE6901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17BBACC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2B9DEB5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F5E4C" w:rsidRPr="007B6A1E" w14:paraId="4D52E208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60F3E6C2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559" w:type="dxa"/>
            <w:vAlign w:val="center"/>
          </w:tcPr>
          <w:p w14:paraId="07E889F1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DEDB565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F009C18" w14:textId="5CD47733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57131BD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28E0496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F5E4C" w:rsidRPr="007B6A1E" w14:paraId="4C0943BE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7FB62A57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559" w:type="dxa"/>
            <w:vAlign w:val="center"/>
          </w:tcPr>
          <w:p w14:paraId="0A8338DB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7A1B6AB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728D6BD" w14:textId="48BC3749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4C2FECF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7B5FF1F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F5E4C" w:rsidRPr="007B6A1E" w14:paraId="53538223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1A78B70D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559" w:type="dxa"/>
            <w:vAlign w:val="center"/>
          </w:tcPr>
          <w:p w14:paraId="24133E33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524B5B2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145E127" w14:textId="03E4A1ED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0DB589B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9E2F811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F5E4C" w:rsidRPr="007B6A1E" w14:paraId="3EEC9EE0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45B44A03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559" w:type="dxa"/>
            <w:vAlign w:val="center"/>
          </w:tcPr>
          <w:p w14:paraId="30883201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0573470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3F30CD4" w14:textId="152750E6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E401142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AE2EEB7" w14:textId="77777777" w:rsidR="004F5E4C" w:rsidRPr="007B6A1E" w:rsidRDefault="004F5E4C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F10D06" w:rsidRPr="007B6A1E" w14:paraId="65B30FA0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1697BA4A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560" w:type="dxa"/>
            <w:vAlign w:val="center"/>
          </w:tcPr>
          <w:p w14:paraId="55D2643A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753A44D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35BD985" w14:textId="6A4655BA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5B46BA0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591CEB0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F10D06" w:rsidRPr="007B6A1E" w14:paraId="675AC25E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216B573A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560" w:type="dxa"/>
            <w:vAlign w:val="center"/>
          </w:tcPr>
          <w:p w14:paraId="2DFE0757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BB280E3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56C6216" w14:textId="1C3F83DD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9FB926D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32D2E6C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F10D06" w:rsidRPr="007B6A1E" w14:paraId="0F5F27E7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1FDF87E3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560" w:type="dxa"/>
            <w:vAlign w:val="center"/>
          </w:tcPr>
          <w:p w14:paraId="5D6CCCFB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6C66507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20097E5" w14:textId="3EA04D68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BCFF672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42E4D7A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F10D06" w:rsidRPr="007B6A1E" w14:paraId="76457960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508A6F95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560" w:type="dxa"/>
            <w:vAlign w:val="center"/>
          </w:tcPr>
          <w:p w14:paraId="69E7767A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4EB685C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FB90DDE" w14:textId="5FC508B1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955FEE7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320A421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F10D06" w:rsidRPr="007B6A1E" w14:paraId="256B43C5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624E4D96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560" w:type="dxa"/>
            <w:vAlign w:val="center"/>
          </w:tcPr>
          <w:p w14:paraId="71035B1E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C456661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8CB6FC2" w14:textId="0AAAF9FF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F8B21A5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7968B50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F10D06" w:rsidRPr="007B6A1E" w14:paraId="6482565F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1F13AFE4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560" w:type="dxa"/>
            <w:vAlign w:val="center"/>
          </w:tcPr>
          <w:p w14:paraId="514F70B4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B675177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FA3900A" w14:textId="09707C90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0D9C9FD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E26E093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F10D06" w:rsidRPr="007B6A1E" w14:paraId="7C05B5D6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773854CC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560" w:type="dxa"/>
            <w:vAlign w:val="center"/>
          </w:tcPr>
          <w:p w14:paraId="471A1197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56D1230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E21B4E2" w14:textId="3676C4EA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E251292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F466E63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F10D06" w:rsidRPr="007B6A1E" w14:paraId="1BEE5121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021DC5E9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560" w:type="dxa"/>
            <w:vAlign w:val="center"/>
          </w:tcPr>
          <w:p w14:paraId="4B3E362A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E958156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CB0BDC8" w14:textId="4B04B4B6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36D67F1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7394A8F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F10D06" w:rsidRPr="007B6A1E" w14:paraId="7F894E0F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20AB1829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1560" w:type="dxa"/>
            <w:vAlign w:val="center"/>
          </w:tcPr>
          <w:p w14:paraId="5ECAA712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A16B5C5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F785700" w14:textId="2A39E519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6AE5F55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A8C32E5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F10D06" w:rsidRPr="007B6A1E" w14:paraId="1291DF2F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5184919B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560" w:type="dxa"/>
            <w:vAlign w:val="center"/>
          </w:tcPr>
          <w:p w14:paraId="65D2C065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D3100A2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12BE1C5" w14:textId="07B4C688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B811ECD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3878F50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F10D06" w:rsidRPr="007B6A1E" w14:paraId="136069B2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012BCFDE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560" w:type="dxa"/>
            <w:vAlign w:val="center"/>
          </w:tcPr>
          <w:p w14:paraId="08D21732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2EF6BAF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ED09EB2" w14:textId="5D79C109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4650D96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3C6F98D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F10D06" w:rsidRPr="007B6A1E" w14:paraId="05B72CAF" w14:textId="77777777" w:rsidTr="00F10D06">
        <w:trPr>
          <w:trHeight w:val="250"/>
        </w:trPr>
        <w:tc>
          <w:tcPr>
            <w:tcW w:w="704" w:type="dxa"/>
            <w:vAlign w:val="center"/>
          </w:tcPr>
          <w:p w14:paraId="74C39279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1560" w:type="dxa"/>
            <w:vAlign w:val="center"/>
          </w:tcPr>
          <w:p w14:paraId="0DD730BC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2A8D3D1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3754AAE" w14:textId="15C5DC80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5BEB966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0DB3CC5" w14:textId="77777777" w:rsidR="00F10D06" w:rsidRPr="007B6A1E" w:rsidRDefault="00F10D0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E96616" w:rsidRPr="007B6A1E" w14:paraId="6B73A813" w14:textId="77777777" w:rsidTr="004F5E4C">
        <w:trPr>
          <w:trHeight w:val="250"/>
        </w:trPr>
        <w:tc>
          <w:tcPr>
            <w:tcW w:w="7508" w:type="dxa"/>
            <w:gridSpan w:val="5"/>
            <w:vAlign w:val="center"/>
          </w:tcPr>
          <w:p w14:paraId="5F39E441" w14:textId="77777777" w:rsidR="00E96616" w:rsidRPr="007B6A1E" w:rsidRDefault="00E9661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RAZEM </w:t>
            </w:r>
          </w:p>
        </w:tc>
        <w:tc>
          <w:tcPr>
            <w:tcW w:w="1559" w:type="dxa"/>
            <w:vAlign w:val="center"/>
          </w:tcPr>
          <w:p w14:paraId="4AF671AC" w14:textId="77777777" w:rsidR="00E96616" w:rsidRPr="007B6A1E" w:rsidRDefault="00E96616" w:rsidP="004F5E4C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F03E3E0" w14:textId="77777777" w:rsidR="002449A8" w:rsidRPr="007B6A1E" w:rsidRDefault="002449A8" w:rsidP="00472CEA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9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656"/>
        <w:gridCol w:w="1746"/>
        <w:gridCol w:w="1701"/>
        <w:gridCol w:w="1701"/>
        <w:gridCol w:w="1559"/>
      </w:tblGrid>
      <w:tr w:rsidR="005D2384" w:rsidRPr="007B6A1E" w14:paraId="25EB2C67" w14:textId="77777777" w:rsidTr="005D2384">
        <w:trPr>
          <w:cantSplit/>
          <w:trHeight w:val="1266"/>
        </w:trPr>
        <w:tc>
          <w:tcPr>
            <w:tcW w:w="704" w:type="dxa"/>
            <w:shd w:val="clear" w:color="auto" w:fill="D5DCE4" w:themeFill="text2" w:themeFillTint="33"/>
            <w:vAlign w:val="center"/>
          </w:tcPr>
          <w:p w14:paraId="6349F5B2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656" w:type="dxa"/>
            <w:shd w:val="clear" w:color="auto" w:fill="D5DCE4" w:themeFill="text2" w:themeFillTint="33"/>
            <w:vAlign w:val="center"/>
          </w:tcPr>
          <w:p w14:paraId="27638808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podmiot</w:t>
            </w:r>
          </w:p>
          <w:p w14:paraId="306650A2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z którym udzielona pożyczka została rozliczona</w:t>
            </w:r>
          </w:p>
          <w:p w14:paraId="60301364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shd w:val="clear" w:color="auto" w:fill="D5DCE4" w:themeFill="text2" w:themeFillTint="33"/>
            <w:vAlign w:val="center"/>
          </w:tcPr>
          <w:p w14:paraId="52C509D4" w14:textId="1099B5A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2F0FE3">
              <w:rPr>
                <w:rFonts w:asciiTheme="minorHAnsi" w:eastAsia="Calibri" w:hAnsiTheme="minorHAnsi" w:cstheme="minorHAnsi"/>
                <w:b/>
                <w:color w:val="ED7D31" w:themeColor="accent2"/>
                <w:sz w:val="22"/>
                <w:szCs w:val="22"/>
                <w:lang w:eastAsia="pl-PL"/>
              </w:rPr>
              <w:t xml:space="preserve">        podmiot </w:t>
            </w:r>
            <w:r w:rsidRPr="002F0FE3">
              <w:rPr>
                <w:rFonts w:asciiTheme="minorHAnsi" w:eastAsia="Calibri" w:hAnsiTheme="minorHAnsi" w:cstheme="minorHAnsi"/>
                <w:b/>
                <w:color w:val="ED7D31" w:themeColor="accent2"/>
                <w:sz w:val="22"/>
                <w:szCs w:val="22"/>
                <w:lang w:eastAsia="pl-PL"/>
              </w:rPr>
              <w:br/>
              <w:t>na rzecz którego była wykonana usługa  rozlicz</w:t>
            </w:r>
            <w:r w:rsidR="00976F48" w:rsidRPr="002F0FE3">
              <w:rPr>
                <w:rFonts w:asciiTheme="minorHAnsi" w:eastAsia="Calibri" w:hAnsiTheme="minorHAnsi" w:cstheme="minorHAnsi"/>
                <w:b/>
                <w:color w:val="ED7D31" w:themeColor="accent2"/>
                <w:sz w:val="22"/>
                <w:szCs w:val="22"/>
                <w:lang w:eastAsia="pl-PL"/>
              </w:rPr>
              <w:t>e</w:t>
            </w:r>
            <w:r w:rsidRPr="002F0FE3">
              <w:rPr>
                <w:rFonts w:asciiTheme="minorHAnsi" w:eastAsia="Calibri" w:hAnsiTheme="minorHAnsi" w:cstheme="minorHAnsi"/>
                <w:b/>
                <w:color w:val="ED7D31" w:themeColor="accent2"/>
                <w:sz w:val="22"/>
                <w:szCs w:val="22"/>
                <w:lang w:eastAsia="pl-PL"/>
              </w:rPr>
              <w:t>nia</w:t>
            </w:r>
            <w:r w:rsidR="00C5429C">
              <w:rPr>
                <w:rFonts w:asciiTheme="minorHAnsi" w:eastAsia="Calibri" w:hAnsiTheme="minorHAnsi" w:cstheme="minorHAnsi"/>
                <w:b/>
                <w:color w:val="ED7D31" w:themeColor="accent2"/>
                <w:sz w:val="22"/>
                <w:szCs w:val="22"/>
                <w:lang w:eastAsia="pl-PL"/>
              </w:rPr>
              <w:t xml:space="preserve"> </w:t>
            </w:r>
            <w:r w:rsidRPr="002F0FE3">
              <w:rPr>
                <w:rFonts w:asciiTheme="minorHAnsi" w:eastAsia="Calibri" w:hAnsiTheme="minorHAnsi" w:cstheme="minorHAnsi"/>
                <w:b/>
                <w:color w:val="ED7D31" w:themeColor="accent2"/>
                <w:sz w:val="22"/>
                <w:szCs w:val="22"/>
                <w:lang w:eastAsia="pl-PL"/>
              </w:rPr>
              <w:t>pożyczek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2F64DA8A" w14:textId="07408F45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 czy podmiot, </w:t>
            </w:r>
            <w:r w:rsidRPr="007B6A1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br/>
              <w:t>z którym udzielona pożyczka została rozliczona</w:t>
            </w:r>
          </w:p>
          <w:p w14:paraId="4B20B999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jest MŚP</w:t>
            </w:r>
          </w:p>
          <w:p w14:paraId="417CF7C7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723A54EC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[TAK/NIE]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42D8D473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         data rozliczenia pożyczki</w:t>
            </w:r>
          </w:p>
          <w:p w14:paraId="135B1D37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      [</w:t>
            </w:r>
            <w:proofErr w:type="spellStart"/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dd</w:t>
            </w:r>
            <w:proofErr w:type="spellEnd"/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/mm/</w:t>
            </w:r>
            <w:proofErr w:type="spellStart"/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rrrr</w:t>
            </w:r>
            <w:proofErr w:type="spellEnd"/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297C8DDD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  wartość rozliczonej pożyczki</w:t>
            </w:r>
          </w:p>
          <w:p w14:paraId="2A5B2AAF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                 [PLN]</w:t>
            </w:r>
          </w:p>
          <w:p w14:paraId="0681356C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5D2384" w:rsidRPr="007B6A1E" w14:paraId="47C276F0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4A133FC9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56" w:type="dxa"/>
            <w:vAlign w:val="center"/>
          </w:tcPr>
          <w:p w14:paraId="5F82F016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                2</w:t>
            </w:r>
          </w:p>
        </w:tc>
        <w:tc>
          <w:tcPr>
            <w:tcW w:w="1746" w:type="dxa"/>
            <w:vAlign w:val="center"/>
          </w:tcPr>
          <w:p w14:paraId="28DF245B" w14:textId="1C6A8059" w:rsidR="005D2384" w:rsidRPr="007B6A1E" w:rsidRDefault="009B2D03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3D4175AD" w14:textId="42350EF0" w:rsidR="005D2384" w:rsidRPr="007B6A1E" w:rsidRDefault="009B2D03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14:paraId="134C4717" w14:textId="5537F8EB" w:rsidR="005D2384" w:rsidRPr="007B6A1E" w:rsidRDefault="009B2D03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59" w:type="dxa"/>
            <w:vAlign w:val="center"/>
          </w:tcPr>
          <w:p w14:paraId="704FFDA4" w14:textId="63B5B049" w:rsidR="005D2384" w:rsidRPr="007B6A1E" w:rsidRDefault="009B2D03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5D2384" w:rsidRPr="007B6A1E" w14:paraId="2F2F6EA3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0A59A07E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56" w:type="dxa"/>
            <w:vAlign w:val="center"/>
          </w:tcPr>
          <w:p w14:paraId="2B6ECA4E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3AE9AB14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453E595" w14:textId="07E0174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19B5767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F74CED4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287414D0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49B431F7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56" w:type="dxa"/>
            <w:vAlign w:val="center"/>
          </w:tcPr>
          <w:p w14:paraId="20EDA6E6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3F915207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8289B0C" w14:textId="102D93F2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8D0FEDE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4CE4683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2BAF533C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084F47E8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56" w:type="dxa"/>
            <w:vAlign w:val="center"/>
          </w:tcPr>
          <w:p w14:paraId="648648AD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634ABD87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E9EF3EF" w14:textId="5A50A805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300DE90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366D968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2BCCCE46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0018F739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656" w:type="dxa"/>
            <w:vAlign w:val="center"/>
          </w:tcPr>
          <w:p w14:paraId="58D0F1B0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37E76AFB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2D4DEAE" w14:textId="54F436CE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B6F9659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2E7A5B5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391206E8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6B120BC6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656" w:type="dxa"/>
            <w:vAlign w:val="center"/>
          </w:tcPr>
          <w:p w14:paraId="2E5A9B8C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46AF78FF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50E23FF" w14:textId="7D0512CF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A87DB2E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8F062FA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24983CFB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039FD651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656" w:type="dxa"/>
            <w:vAlign w:val="center"/>
          </w:tcPr>
          <w:p w14:paraId="25ED8159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0AC24B21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387F559" w14:textId="4AC53656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1DC0BC8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1BCD730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023AE3FC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7F683C47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656" w:type="dxa"/>
            <w:vAlign w:val="center"/>
          </w:tcPr>
          <w:p w14:paraId="5CDD5A7D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1B19389F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2E5606D" w14:textId="01404EBC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4B10878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69EB963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6F238CC8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2848E5EF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656" w:type="dxa"/>
            <w:vAlign w:val="center"/>
          </w:tcPr>
          <w:p w14:paraId="0FA9BBD3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435DD198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D974865" w14:textId="43342AE1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FC1341E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1F92C41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35C8B832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41DCC653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656" w:type="dxa"/>
            <w:vAlign w:val="center"/>
          </w:tcPr>
          <w:p w14:paraId="4DB126C2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266B7855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028BAB1" w14:textId="0BA3CFE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58EE673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62BB4EC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0E73B4CF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704F36AB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656" w:type="dxa"/>
            <w:vAlign w:val="center"/>
          </w:tcPr>
          <w:p w14:paraId="29F13C87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24512D3E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6ABCB01" w14:textId="7D759E91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797B58A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21C3040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4EF45E7D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07EC2D77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656" w:type="dxa"/>
            <w:vAlign w:val="center"/>
          </w:tcPr>
          <w:p w14:paraId="0A98E48F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57BAE7B4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684E983" w14:textId="3473C0DF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3FF1CD5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D01F3D6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54142637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0FD9C418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656" w:type="dxa"/>
            <w:vAlign w:val="center"/>
          </w:tcPr>
          <w:p w14:paraId="304488AA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67C1A573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03BA139" w14:textId="0FD7E039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AA4DBC7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190337D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57C59F1D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240AE3B9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656" w:type="dxa"/>
            <w:vAlign w:val="center"/>
          </w:tcPr>
          <w:p w14:paraId="50CEFE95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51D2C394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00973D2" w14:textId="7D7A2462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5AD0305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959DED1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209F3BD9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5375F54C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656" w:type="dxa"/>
            <w:vAlign w:val="center"/>
          </w:tcPr>
          <w:p w14:paraId="6F5055AC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5B008316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7F3AB5B" w14:textId="7017C57F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A01B645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EBA6AC8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3C5985D5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17C7A85C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656" w:type="dxa"/>
            <w:vAlign w:val="center"/>
          </w:tcPr>
          <w:p w14:paraId="6192918F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4F6549C1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EE7075F" w14:textId="6C45DE12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0129AFC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4D0765C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2957E136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5170111F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656" w:type="dxa"/>
            <w:vAlign w:val="center"/>
          </w:tcPr>
          <w:p w14:paraId="534DBCCF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6E5796F6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8513646" w14:textId="2DC80AEB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E9C1CE9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60DC554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2D0617DF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2B67A936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656" w:type="dxa"/>
            <w:vAlign w:val="center"/>
          </w:tcPr>
          <w:p w14:paraId="42D3593B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1C1F45A9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112F364" w14:textId="55904E78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F101DB2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84FEB62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0346AD0E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5DCE96DC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656" w:type="dxa"/>
            <w:vAlign w:val="center"/>
          </w:tcPr>
          <w:p w14:paraId="597E4F63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0C7E7C5A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DB85E28" w14:textId="68A491E9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5011288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5309166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45005FD1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4969B200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656" w:type="dxa"/>
            <w:vAlign w:val="center"/>
          </w:tcPr>
          <w:p w14:paraId="76DE8184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23265429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11B9BCA" w14:textId="4682CE04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B347185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5F3CCB1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3FCCAD60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3A68B3A3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656" w:type="dxa"/>
            <w:vAlign w:val="center"/>
          </w:tcPr>
          <w:p w14:paraId="5DC03E78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177A131E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3295BA9" w14:textId="56690F3A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4AE229B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77287B3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5B32474D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2A24236D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21</w:t>
            </w:r>
          </w:p>
        </w:tc>
        <w:tc>
          <w:tcPr>
            <w:tcW w:w="1656" w:type="dxa"/>
            <w:vAlign w:val="center"/>
          </w:tcPr>
          <w:p w14:paraId="476FE77C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3B0D4F74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B10668D" w14:textId="762D1862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F3AF548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3E09EA1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68940852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32E63362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656" w:type="dxa"/>
            <w:vAlign w:val="center"/>
          </w:tcPr>
          <w:p w14:paraId="444E0B58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39F41EFA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1161985" w14:textId="607314DC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7DDC208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1698806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2A1E7F66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12103032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1656" w:type="dxa"/>
            <w:vAlign w:val="center"/>
          </w:tcPr>
          <w:p w14:paraId="1215B20D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7B9EEB49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55C65ED" w14:textId="5AFB7406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4BF20B2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3562035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7C84D17C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6F0A4657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656" w:type="dxa"/>
            <w:vAlign w:val="center"/>
          </w:tcPr>
          <w:p w14:paraId="78397316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73B20315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F00FA05" w14:textId="315A63C3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384625D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8BE6DBE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5D2384" w:rsidRPr="007B6A1E" w14:paraId="4AFC1932" w14:textId="77777777" w:rsidTr="005D2384">
        <w:trPr>
          <w:trHeight w:val="250"/>
        </w:trPr>
        <w:tc>
          <w:tcPr>
            <w:tcW w:w="704" w:type="dxa"/>
            <w:vAlign w:val="center"/>
          </w:tcPr>
          <w:p w14:paraId="0E657C7C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656" w:type="dxa"/>
            <w:vAlign w:val="center"/>
          </w:tcPr>
          <w:p w14:paraId="66654D07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0D98FB63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748F748" w14:textId="1E0053BB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5437B05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8D33DF1" w14:textId="77777777" w:rsidR="005D2384" w:rsidRPr="007B6A1E" w:rsidRDefault="005D2384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3507A" w:rsidRPr="007B6A1E" w14:paraId="34F24321" w14:textId="77777777" w:rsidTr="0093507A">
        <w:trPr>
          <w:trHeight w:val="250"/>
        </w:trPr>
        <w:tc>
          <w:tcPr>
            <w:tcW w:w="704" w:type="dxa"/>
            <w:vAlign w:val="center"/>
          </w:tcPr>
          <w:p w14:paraId="445F7A6A" w14:textId="77777777" w:rsidR="0093507A" w:rsidRPr="007B6A1E" w:rsidRDefault="0093507A" w:rsidP="005D2384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1656" w:type="dxa"/>
            <w:vAlign w:val="center"/>
          </w:tcPr>
          <w:p w14:paraId="1DE819E3" w14:textId="77777777" w:rsidR="0093507A" w:rsidRPr="007B6A1E" w:rsidRDefault="0093507A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52BD213D" w14:textId="77777777" w:rsidR="0093507A" w:rsidRPr="007B6A1E" w:rsidRDefault="0093507A" w:rsidP="005D2384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C35EA16" w14:textId="41DCE800" w:rsidR="0093507A" w:rsidRPr="007B6A1E" w:rsidRDefault="0093507A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B6238EA" w14:textId="77777777" w:rsidR="0093507A" w:rsidRPr="007B6A1E" w:rsidRDefault="0093507A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22E4AA4" w14:textId="77777777" w:rsidR="0093507A" w:rsidRPr="007B6A1E" w:rsidRDefault="0093507A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E96616" w:rsidRPr="007B6A1E" w14:paraId="0941FF71" w14:textId="77777777" w:rsidTr="005D2384">
        <w:trPr>
          <w:trHeight w:val="250"/>
        </w:trPr>
        <w:tc>
          <w:tcPr>
            <w:tcW w:w="7508" w:type="dxa"/>
            <w:gridSpan w:val="5"/>
            <w:vAlign w:val="center"/>
          </w:tcPr>
          <w:p w14:paraId="4D0622C0" w14:textId="77777777" w:rsidR="00E96616" w:rsidRPr="007B6A1E" w:rsidRDefault="00E96616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Style w:val="Odwoaniedokomentarza"/>
                <w:rFonts w:asciiTheme="minorHAnsi" w:hAnsiTheme="minorHAnsi" w:cstheme="minorHAnsi"/>
                <w:sz w:val="22"/>
                <w:szCs w:val="22"/>
              </w:rPr>
            </w:pPr>
            <w:r w:rsidRPr="007B6A1E">
              <w:rPr>
                <w:rStyle w:val="Odwoaniedokomentarza"/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1559" w:type="dxa"/>
            <w:vAlign w:val="center"/>
          </w:tcPr>
          <w:p w14:paraId="7F7010D0" w14:textId="77777777" w:rsidR="00E96616" w:rsidRPr="007B6A1E" w:rsidRDefault="00E96616" w:rsidP="005D2384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BA0A5F5" w14:textId="490BB34A" w:rsidR="001746E7" w:rsidRPr="007B6A1E" w:rsidRDefault="001746E7" w:rsidP="002C2FAE">
      <w:pPr>
        <w:spacing w:before="720"/>
        <w:jc w:val="both"/>
        <w:rPr>
          <w:rFonts w:asciiTheme="minorHAnsi" w:hAnsiTheme="minorHAnsi" w:cstheme="minorHAnsi"/>
          <w:bCs/>
          <w:color w:val="4472C4" w:themeColor="accent1"/>
          <w:kern w:val="1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ar-SA"/>
        </w:rPr>
        <w:t>UWAGA: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 xml:space="preserve"> Do wykazu należy załączyć dowody określające czy te usługi zostały wykonane należycie</w:t>
      </w:r>
    </w:p>
    <w:p w14:paraId="152265BB" w14:textId="51A6908E" w:rsidR="002C2FAE" w:rsidRDefault="00472CEA" w:rsidP="002C2FAE">
      <w:pPr>
        <w:spacing w:before="720"/>
        <w:jc w:val="center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7B6A1E">
        <w:rPr>
          <w:rFonts w:asciiTheme="minorHAnsi" w:hAnsiTheme="minorHAnsi" w:cstheme="minorHAnsi"/>
          <w:bCs/>
          <w:color w:val="4472C4" w:themeColor="accent1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450DC490" w14:textId="1DC0F7E8" w:rsidR="00A443DB" w:rsidRPr="0012528E" w:rsidRDefault="00A443DB" w:rsidP="00FF4978">
      <w:pPr>
        <w:suppressAutoHyphens w:val="0"/>
        <w:rPr>
          <w:rFonts w:asciiTheme="minorHAnsi" w:hAnsiTheme="minorHAnsi" w:cstheme="minorHAnsi"/>
          <w:bCs/>
          <w:color w:val="4472C4" w:themeColor="accent1"/>
          <w:kern w:val="1"/>
          <w:sz w:val="22"/>
          <w:szCs w:val="22"/>
          <w:lang w:eastAsia="ar-SA"/>
        </w:rPr>
      </w:pPr>
    </w:p>
    <w:sectPr w:rsidR="00A443DB" w:rsidRPr="0012528E" w:rsidSect="009F5E8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1418" w:bottom="1418" w:left="1418" w:header="284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C06F" w14:textId="77777777" w:rsidR="00B653FA" w:rsidRDefault="00B653FA">
      <w:r>
        <w:separator/>
      </w:r>
    </w:p>
  </w:endnote>
  <w:endnote w:type="continuationSeparator" w:id="0">
    <w:p w14:paraId="4D9F1AC3" w14:textId="77777777" w:rsidR="00B653FA" w:rsidRDefault="00B653FA">
      <w:r>
        <w:continuationSeparator/>
      </w:r>
    </w:p>
  </w:endnote>
  <w:endnote w:type="continuationNotice" w:id="1">
    <w:p w14:paraId="042510D0" w14:textId="77777777" w:rsidR="00B653FA" w:rsidRDefault="00B65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AD27" w14:textId="0C072ED1" w:rsidR="009F5E8D" w:rsidRPr="009817FB" w:rsidRDefault="009F5E8D" w:rsidP="009F5E8D">
    <w:pPr>
      <w:pStyle w:val="Stopka"/>
      <w:ind w:left="-851" w:right="-853"/>
      <w:rPr>
        <w:rFonts w:ascii="Fira Sans" w:hAnsi="Fira Sans" w:cstheme="minorHAnsi"/>
        <w:noProof/>
        <w:sz w:val="16"/>
        <w:szCs w:val="16"/>
      </w:rPr>
    </w:pPr>
    <w:r w:rsidRPr="009817FB">
      <w:rPr>
        <w:rFonts w:ascii="Fira Sans" w:hAnsi="Fira Sans" w:cstheme="minorHAnsi"/>
        <w:noProof/>
        <w:sz w:val="16"/>
        <w:szCs w:val="16"/>
      </w:rPr>
      <w:drawing>
        <wp:anchor distT="0" distB="0" distL="114300" distR="114300" simplePos="0" relativeHeight="251660290" behindDoc="0" locked="0" layoutInCell="1" allowOverlap="1" wp14:anchorId="6A31354E" wp14:editId="517E37A5">
          <wp:simplePos x="0" y="0"/>
          <wp:positionH relativeFrom="column">
            <wp:posOffset>2740660</wp:posOffset>
          </wp:positionH>
          <wp:positionV relativeFrom="paragraph">
            <wp:posOffset>-280670</wp:posOffset>
          </wp:positionV>
          <wp:extent cx="3761740" cy="821055"/>
          <wp:effectExtent l="0" t="0" r="0" b="0"/>
          <wp:wrapNone/>
          <wp:docPr id="1195273989" name="Obraz 1195273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17FB">
      <w:rPr>
        <w:rFonts w:ascii="Fira Sans" w:hAnsi="Fira Sans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57D2C84B" wp14:editId="16CCA96D">
              <wp:simplePos x="0" y="0"/>
              <wp:positionH relativeFrom="column">
                <wp:align>center</wp:align>
              </wp:positionH>
              <wp:positionV relativeFrom="paragraph">
                <wp:posOffset>-122555</wp:posOffset>
              </wp:positionV>
              <wp:extent cx="6793200" cy="0"/>
              <wp:effectExtent l="0" t="0" r="0" b="0"/>
              <wp:wrapNone/>
              <wp:docPr id="38" name="Łącznik prosty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3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28AB18" id="Łącznik prosty 38" o:spid="_x0000_s1026" style="position:absolute;z-index:25166131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-9.65pt" to="534.9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7a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H7z7jV3QAp9fmsuxEgpfwD0omx66WwoPlSn9h9T5mAMPUP4cAldd/ng&#10;oIBd+AJG2IGDrSu7TgXcOhJ7xf0cvq9L/1irIgvFWOcWUvtv0glbaFAn5X+JC7pGxJAXorcB6W9R&#10;83xO1RzxZ9dHr8X2Iw6H2ohaDm53dXYazTJPv54r/fIDbX8CAAD//wMAUEsDBBQABgAIAAAAIQDx&#10;czyu3AAAAAkBAAAPAAAAZHJzL2Rvd25yZXYueG1sTI/BasMwDIbvg72DUWG31mkHYc3ilFIYY5ex&#10;ptvdjVUnqy0H20mzt58Lg/Uo/eLX95WbyRo2og+dIwHLRQYMqXGqIy3g8/AyfwIWoiQljSMU8IMB&#10;NtX9XSkL5S60x7GOmqUSCoUU0MbYF5yHpkUrw8L1SCk7OW9lTKPXXHl5SeXW8FWW5dzKjtKHVva4&#10;a7E514MVYN78+KV3ehuG131ef3+cVu+HUYiH2bR9BhZxiv/HcMVP6FAlpqMbSAVmBCSRKGC+XD8C&#10;u8ZZvk4qx78Vr0p+a1D9AgAA//8DAFBLAQItABQABgAIAAAAIQC2gziS/gAAAOEBAAATAAAAAAAA&#10;AAAAAAAAAAAAAABbQ29udGVudF9UeXBlc10ueG1sUEsBAi0AFAAGAAgAAAAhADj9If/WAAAAlAEA&#10;AAsAAAAAAAAAAAAAAAAALwEAAF9yZWxzLy5yZWxzUEsBAi0AFAAGAAgAAAAhANsMPtqZAQAAiAMA&#10;AA4AAAAAAAAAAAAAAAAALgIAAGRycy9lMm9Eb2MueG1sUEsBAi0AFAAGAAgAAAAhAPFzPK7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  <w:r w:rsidRPr="009817FB">
      <w:rPr>
        <w:rFonts w:ascii="Fira Sans" w:hAnsi="Fira Sans" w:cstheme="minorHAnsi"/>
        <w:noProof/>
        <w:sz w:val="16"/>
        <w:szCs w:val="16"/>
      </w:rPr>
      <w:t xml:space="preserve">Regionalny Program Operacyjny </w:t>
    </w:r>
  </w:p>
  <w:p w14:paraId="346274B7" w14:textId="3C316B43" w:rsidR="00754C3C" w:rsidRPr="00834FB3" w:rsidRDefault="009F5E8D" w:rsidP="00834FB3">
    <w:pPr>
      <w:pStyle w:val="Stopka"/>
      <w:spacing w:after="480" w:line="276" w:lineRule="auto"/>
      <w:ind w:left="-851" w:right="-851"/>
      <w:rPr>
        <w:rFonts w:ascii="Fira Sans" w:hAnsi="Fira Sans" w:cstheme="minorHAnsi"/>
        <w:sz w:val="16"/>
        <w:szCs w:val="16"/>
      </w:rPr>
    </w:pPr>
    <w:r w:rsidRPr="009817FB">
      <w:rPr>
        <w:rFonts w:ascii="Fira Sans" w:hAnsi="Fira Sans" w:cstheme="minorHAnsi"/>
        <w:noProof/>
        <w:sz w:val="16"/>
        <w:szCs w:val="16"/>
      </w:rPr>
      <w:t>Województwa Pomorskiego na lata 2014-2020</w:t>
    </w:r>
    <w:r w:rsidR="00077773"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B765C3" wp14:editId="60C7DC67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12E81" w14:textId="77777777" w:rsidR="00754C3C" w:rsidRDefault="00754C3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765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3.25pt;margin-top:.05pt;width:10.95pt;height:11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Uq6AEAALkDAAAOAAAAZHJzL2Uyb0RvYy54bWysU8Fu2zAMvQ/YPwi6L07atdiMOEWXIsOA&#10;bh3Q7QNoWbaFyaJGKbG7rx8lJ+nQ3Yb5IFAi+cj3SK9vpsGKg6Zg0FVytVhKoZ3Cxriukt+/7d68&#10;kyJEcA1YdLqSTzrIm83rV+vRl/oCe7SNJsEgLpSjr2Qfoy+LIqheDxAW6LVjZ4s0QOQrdUVDMDL6&#10;YIuL5fK6GJEaT6h0CPx6NzvlJuO3rVbxoW2DjsJWknuL+aR81uksNmsoOwLfG3VsA/6hiwGM46Jn&#10;qDuIIPZk/oIajCIM2MaFwqHAtjVKZw7MZrV8weaxB68zFxYn+LNM4f/Bqi+HR/+VRJw+4MQDzCSC&#10;v0f1IwiH2x5cp2+JcOw1NFx4lSQrRh/KY2qSOpQhgdTjZ2x4yLCPmIGmloakCvMUjM4DeDqLrqco&#10;VCp5+X55fSWFYtfq7eXVKg+lgPKU7CnEjxoHkYxKEs80g8PhPsTUDJSnkFQroDXNzlibL9TVW0vi&#10;ADz/Xf5y/y/CrEvBDlPajJheMstEbKYYp3piZ2JbY/PEfAnnfeL9Z6NH+iXFyLtUyfBzD6SlsJ8c&#10;a5YW72TQyahPBjjFqZWMUszmNs4Luvdkup6R56k4vGVdW5M5P3dx7JP3I0tx3OW0gH/ec9TzH7f5&#10;DQAA//8DAFBLAwQUAAYACAAAACEADh7jCd0AAAAJAQAADwAAAGRycy9kb3ducmV2LnhtbEyPwU7D&#10;MBBE70j8g7VIXBC1sUqoQpwKWrjBoaXq2Y2XJCJeR7bTpH+Pc4Lj6I1m3xbryXbsjD60jhQ8LAQw&#10;pMqZlmoFh6/3+xWwEDUZ3TlCBRcMsC6vrwqdGzfSDs/7WLM0QiHXCpoY+5zzUDVodVi4Himxb+et&#10;jin6mhuvxzRuOy6FyLjVLaULje5x02D1sx+sgmzrh3FHm7vt4e1Df/a1PL5ejkrd3kwvz8AiTvGv&#10;DLN+UocyOZ3cQCawLmUhs8fUnQmbuViulsBOCqR8Al4W/P8H5S8AAAD//wMAUEsBAi0AFAAGAAgA&#10;AAAhALaDOJL+AAAA4QEAABMAAAAAAAAAAAAAAAAAAAAAAFtDb250ZW50X1R5cGVzXS54bWxQSwEC&#10;LQAUAAYACAAAACEAOP0h/9YAAACUAQAACwAAAAAAAAAAAAAAAAAvAQAAX3JlbHMvLnJlbHNQSwEC&#10;LQAUAAYACAAAACEAsiq1KugBAAC5AwAADgAAAAAAAAAAAAAAAAAuAgAAZHJzL2Uyb0RvYy54bWxQ&#10;SwECLQAUAAYACAAAACEADh7jCd0AAAAJAQAADwAAAAAAAAAAAAAAAABCBAAAZHJzL2Rvd25yZXYu&#10;eG1sUEsFBgAAAAAEAAQA8wAAAEwFAAAAAA==&#10;" stroked="f">
              <v:textbox inset="0,0,0,0">
                <w:txbxContent>
                  <w:p w14:paraId="7E112E81" w14:textId="77777777" w:rsidR="00754C3C" w:rsidRDefault="00754C3C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8BCE" w14:textId="77777777" w:rsidR="00754C3C" w:rsidRDefault="00077773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2" behindDoc="1" locked="0" layoutInCell="1" allowOverlap="1" wp14:anchorId="7BBD60FC" wp14:editId="2B3E9165">
          <wp:simplePos x="0" y="0"/>
          <wp:positionH relativeFrom="column">
            <wp:posOffset>635</wp:posOffset>
          </wp:positionH>
          <wp:positionV relativeFrom="paragraph">
            <wp:posOffset>8119110</wp:posOffset>
          </wp:positionV>
          <wp:extent cx="7560310" cy="2604770"/>
          <wp:effectExtent l="0" t="0" r="0" b="0"/>
          <wp:wrapNone/>
          <wp:docPr id="119527399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0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1A5C8E42" wp14:editId="6BCA4726">
          <wp:simplePos x="0" y="0"/>
          <wp:positionH relativeFrom="column">
            <wp:posOffset>635</wp:posOffset>
          </wp:positionH>
          <wp:positionV relativeFrom="paragraph">
            <wp:posOffset>8119110</wp:posOffset>
          </wp:positionV>
          <wp:extent cx="7560310" cy="2604770"/>
          <wp:effectExtent l="0" t="0" r="0" b="0"/>
          <wp:wrapNone/>
          <wp:docPr id="1195273992" name="Obraz 1195273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0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DBEA" w14:textId="77777777" w:rsidR="00B653FA" w:rsidRDefault="00B653FA">
      <w:r>
        <w:separator/>
      </w:r>
    </w:p>
  </w:footnote>
  <w:footnote w:type="continuationSeparator" w:id="0">
    <w:p w14:paraId="3EA1C3EF" w14:textId="77777777" w:rsidR="00B653FA" w:rsidRDefault="00B653FA">
      <w:r>
        <w:continuationSeparator/>
      </w:r>
    </w:p>
  </w:footnote>
  <w:footnote w:type="continuationNotice" w:id="1">
    <w:p w14:paraId="4A121F10" w14:textId="77777777" w:rsidR="00B653FA" w:rsidRDefault="00B653FA"/>
  </w:footnote>
  <w:footnote w:id="2">
    <w:p w14:paraId="4A188074" w14:textId="77777777" w:rsidR="001746E7" w:rsidRPr="002C2FAE" w:rsidRDefault="001746E7" w:rsidP="00A64886">
      <w:pPr>
        <w:pStyle w:val="Tekstprzypisudolnego"/>
        <w:rPr>
          <w:rFonts w:asciiTheme="minorHAnsi" w:hAnsiTheme="minorHAnsi" w:cstheme="minorHAnsi"/>
        </w:rPr>
      </w:pPr>
      <w:r w:rsidRPr="002C2FAE">
        <w:rPr>
          <w:rStyle w:val="Odwoanieprzypisudolnego"/>
          <w:rFonts w:asciiTheme="minorHAnsi" w:hAnsiTheme="minorHAnsi" w:cstheme="minorHAnsi"/>
        </w:rPr>
        <w:footnoteRef/>
      </w:r>
      <w:r w:rsidRPr="002C2FAE">
        <w:rPr>
          <w:rFonts w:asciiTheme="minorHAnsi" w:hAnsiTheme="minorHAnsi" w:cstheme="minorHAnsi"/>
        </w:rPr>
        <w:t xml:space="preserve"> Mikro, małe i średnie przedsiębiorstwa w rozumieniu Załącznika I do Rozporządzenia Komisji (UE) nr 651/2014 z dnia 17 czerwca 2014 r. uznające niektóre rodzaje pomocy za zgodne z rynkiem wewnętrznym w zastosowaniu art. 107 i 108 Traktatu (Dz. U. UE. L. z 2014 r. Nr 187, str. 1 z </w:t>
      </w:r>
      <w:proofErr w:type="spellStart"/>
      <w:r w:rsidRPr="002C2FAE">
        <w:rPr>
          <w:rFonts w:asciiTheme="minorHAnsi" w:hAnsiTheme="minorHAnsi" w:cstheme="minorHAnsi"/>
        </w:rPr>
        <w:t>późn</w:t>
      </w:r>
      <w:proofErr w:type="spellEnd"/>
      <w:r w:rsidRPr="002C2FAE">
        <w:rPr>
          <w:rFonts w:asciiTheme="minorHAnsi" w:hAnsiTheme="minorHAnsi" w:cstheme="minorHAnsi"/>
        </w:rPr>
        <w:t>. zm.).</w:t>
      </w:r>
    </w:p>
  </w:footnote>
  <w:footnote w:id="3">
    <w:p w14:paraId="2904C187" w14:textId="77777777" w:rsidR="001746E7" w:rsidRPr="002C2FAE" w:rsidRDefault="001746E7" w:rsidP="00A64886">
      <w:pPr>
        <w:pStyle w:val="Tekstprzypisudolnego"/>
        <w:rPr>
          <w:rFonts w:asciiTheme="minorHAnsi" w:hAnsiTheme="minorHAnsi" w:cstheme="minorHAnsi"/>
        </w:rPr>
      </w:pPr>
      <w:r w:rsidRPr="002C2FAE">
        <w:rPr>
          <w:rStyle w:val="Odwoanieprzypisudolnego"/>
          <w:rFonts w:asciiTheme="minorHAnsi" w:hAnsiTheme="minorHAnsi" w:cstheme="minorHAnsi"/>
        </w:rPr>
        <w:footnoteRef/>
      </w:r>
      <w:r w:rsidRPr="002C2FAE">
        <w:rPr>
          <w:rFonts w:asciiTheme="minorHAnsi" w:hAnsiTheme="minorHAnsi" w:cstheme="minorHAnsi"/>
        </w:rPr>
        <w:t xml:space="preserve"> Przez udzielenie rozumie się co najmniej (łącznie): (i) przeprowadzenie procedury oceny wniosku i MŚP, (ii) zawarcie umowy pożyczki, (iii) przyjęcie zabezpieczeń, (iv)  wypłacenie środków pożyczki.</w:t>
      </w:r>
    </w:p>
  </w:footnote>
  <w:footnote w:id="4">
    <w:p w14:paraId="36811449" w14:textId="72515600" w:rsidR="001746E7" w:rsidRPr="00961A1C" w:rsidRDefault="001746E7" w:rsidP="00A6488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C2FAE">
        <w:rPr>
          <w:rStyle w:val="Odwoanieprzypisudolnego"/>
          <w:rFonts w:asciiTheme="minorHAnsi" w:hAnsiTheme="minorHAnsi" w:cstheme="minorHAnsi"/>
        </w:rPr>
        <w:footnoteRef/>
      </w:r>
      <w:r w:rsidRPr="002C2FAE">
        <w:rPr>
          <w:rFonts w:asciiTheme="minorHAnsi" w:hAnsiTheme="minorHAnsi" w:cstheme="minorHAnsi"/>
        </w:rPr>
        <w:t xml:space="preserve"> Przez rozliczenie rozumie się zakończenie transakcji w wyniku spłaty całej kwoty pożyczki albo wypowiedzenie umowy pożyczki w przypadku braku spłat, </w:t>
      </w:r>
      <w:r w:rsidRPr="002C2FAE">
        <w:rPr>
          <w:rFonts w:asciiTheme="minorHAnsi" w:hAnsiTheme="minorHAnsi" w:cstheme="minorHAnsi"/>
          <w:b/>
          <w:bCs/>
        </w:rPr>
        <w:t>przy czym rozliczenie wskazanej liczby pożyczek może, ale nie musi dotyczyć tych samych pożyczek wykazanych jako udzielone.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F8CC" w14:textId="029946B1" w:rsidR="006B7A64" w:rsidRPr="007B1635" w:rsidRDefault="009F5E8D" w:rsidP="007B1635">
    <w:pPr>
      <w:tabs>
        <w:tab w:val="center" w:pos="4536"/>
        <w:tab w:val="right" w:pos="9070"/>
      </w:tabs>
      <w:jc w:val="center"/>
      <w:rPr>
        <w:rFonts w:ascii="Arial" w:hAnsi="Arial" w:cs="Arial"/>
        <w:color w:val="00000A"/>
        <w:kern w:val="1"/>
        <w:sz w:val="20"/>
        <w:szCs w:val="20"/>
        <w:lang w:eastAsia="ar-SA"/>
      </w:rPr>
    </w:pPr>
    <w:r>
      <w:rPr>
        <w:rFonts w:ascii="Arial" w:hAnsi="Arial" w:cs="Arial"/>
        <w:noProof/>
        <w:color w:val="00000A"/>
        <w:kern w:val="1"/>
        <w:sz w:val="20"/>
        <w:szCs w:val="20"/>
        <w:lang w:eastAsia="ar-SA"/>
      </w:rPr>
      <w:drawing>
        <wp:inline distT="0" distB="0" distL="0" distR="0" wp14:anchorId="60BC6698" wp14:editId="36B8CA2F">
          <wp:extent cx="5761355" cy="725170"/>
          <wp:effectExtent l="0" t="0" r="0" b="0"/>
          <wp:docPr id="1195273988" name="Obraz 1195273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50C9" w14:textId="77777777" w:rsidR="00544874" w:rsidRPr="00544874" w:rsidRDefault="389BFF03" w:rsidP="00544874">
    <w:pPr>
      <w:tabs>
        <w:tab w:val="center" w:pos="4536"/>
        <w:tab w:val="right" w:pos="9072"/>
      </w:tabs>
      <w:jc w:val="both"/>
      <w:rPr>
        <w:rFonts w:ascii="Arial" w:hAnsi="Arial" w:cs="Arial"/>
        <w:color w:val="00000A"/>
        <w:kern w:val="1"/>
        <w:sz w:val="20"/>
        <w:szCs w:val="20"/>
        <w:lang w:eastAsia="ar-SA"/>
      </w:rPr>
    </w:pPr>
    <w:bookmarkStart w:id="2" w:name="_Hlk40600549"/>
    <w:bookmarkStart w:id="3" w:name="_Hlk40600550"/>
    <w:r>
      <w:rPr>
        <w:noProof/>
        <w:lang w:eastAsia="pl-PL"/>
      </w:rPr>
      <w:drawing>
        <wp:inline distT="0" distB="0" distL="0" distR="0" wp14:anchorId="6E5F5134" wp14:editId="59BB2669">
          <wp:extent cx="1524000" cy="298450"/>
          <wp:effectExtent l="0" t="0" r="0" b="0"/>
          <wp:docPr id="1195273990" name="Obraz 1195273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29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bookmarkEnd w:id="3"/>
  <w:p w14:paraId="390D1A8B" w14:textId="77777777" w:rsidR="006B7A64" w:rsidRPr="00544874" w:rsidRDefault="006B7A64" w:rsidP="00544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24BDCA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ahoma" w:eastAsia="Times New Roman" w:hAnsi="Tahoma" w:cs="Tahoma"/>
        <w:b/>
        <w:bCs/>
        <w:sz w:val="20"/>
        <w:szCs w:val="20"/>
        <w:lang w:eastAsia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BD667D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  <w:rPr>
        <w:rFonts w:ascii="Arial" w:hAnsi="Arial" w:cs="Arial"/>
        <w:sz w:val="20"/>
        <w:szCs w:val="20"/>
        <w:lang w:eastAsia="ar-SA"/>
      </w:rPr>
    </w:lvl>
  </w:abstractNum>
  <w:abstractNum w:abstractNumId="5" w15:restartNumberingAfterBreak="0">
    <w:nsid w:val="00000006"/>
    <w:multiLevelType w:val="multilevel"/>
    <w:tmpl w:val="F64A2CE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3BB887B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5D74A956"/>
    <w:name w:val="WW8Num92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</w:abstractNum>
  <w:abstractNum w:abstractNumId="11" w15:restartNumberingAfterBreak="0">
    <w:nsid w:val="0000000C"/>
    <w:multiLevelType w:val="singleLevel"/>
    <w:tmpl w:val="5D74A956"/>
    <w:name w:val="WW8Num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</w:abstractNum>
  <w:abstractNum w:abstractNumId="12" w15:restartNumberingAfterBreak="0">
    <w:nsid w:val="0000000D"/>
    <w:multiLevelType w:val="multilevel"/>
    <w:tmpl w:val="845085E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ACE8C91E"/>
    <w:name w:val="WW8Num1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180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pStyle w:val="Ustp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Palatino Linotype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19" w15:restartNumberingAfterBreak="0">
    <w:nsid w:val="00000014"/>
    <w:multiLevelType w:val="singleLevel"/>
    <w:tmpl w:val="36B67230"/>
    <w:lvl w:ilvl="0">
      <w:start w:val="1"/>
      <w:numFmt w:val="decimal"/>
      <w:pStyle w:val="Tiret1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bCs/>
      </w:rPr>
    </w:lvl>
  </w:abstractNum>
  <w:abstractNum w:abstractNumId="22" w15:restartNumberingAfterBreak="0">
    <w:nsid w:val="00000017"/>
    <w:multiLevelType w:val="multilevel"/>
    <w:tmpl w:val="0AB2B43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CCC3B5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highlight w:val="yellow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  <w:bCs/>
        <w:color w:val="auto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C"/>
    <w:multiLevelType w:val="singleLevel"/>
    <w:tmpl w:val="B4B29FE2"/>
    <w:lvl w:ilvl="0">
      <w:start w:val="1"/>
      <w:numFmt w:val="decimal"/>
      <w:pStyle w:val="Tiret0"/>
      <w:lvlText w:val="%1."/>
      <w:lvlJc w:val="left"/>
      <w:pPr>
        <w:ind w:left="360" w:hanging="360"/>
      </w:pPr>
      <w:rPr>
        <w:b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  <w:bCs/>
        <w:i/>
        <w:sz w:val="20"/>
        <w:szCs w:val="20"/>
        <w:lang w:eastAsia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/>
        <w:bCs/>
        <w:i/>
        <w:sz w:val="20"/>
        <w:szCs w:val="20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hint="default"/>
        <w:b/>
        <w:bCs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bCs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8" w15:restartNumberingAfterBreak="0">
    <w:nsid w:val="0000002A"/>
    <w:multiLevelType w:val="singleLevel"/>
    <w:tmpl w:val="BF5838BC"/>
    <w:name w:val="WW8Num5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i w:val="0"/>
        <w:sz w:val="20"/>
        <w:szCs w:val="20"/>
      </w:rPr>
    </w:lvl>
  </w:abstractNum>
  <w:abstractNum w:abstractNumId="39" w15:restartNumberingAfterBreak="0">
    <w:nsid w:val="00000031"/>
    <w:multiLevelType w:val="singleLevel"/>
    <w:tmpl w:val="080C0730"/>
    <w:name w:val="WW8Num5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</w:abstractNum>
  <w:abstractNum w:abstractNumId="40" w15:restartNumberingAfterBreak="0">
    <w:nsid w:val="09744936"/>
    <w:multiLevelType w:val="hybridMultilevel"/>
    <w:tmpl w:val="9B8E3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235483"/>
    <w:multiLevelType w:val="hybridMultilevel"/>
    <w:tmpl w:val="1100A17C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DEA5CEA"/>
    <w:multiLevelType w:val="hybridMultilevel"/>
    <w:tmpl w:val="DDB4F30A"/>
    <w:name w:val="WW8Num1522"/>
    <w:lvl w:ilvl="0" w:tplc="00000010">
      <w:start w:val="1"/>
      <w:numFmt w:val="decimal"/>
      <w:lvlText w:val="%1."/>
      <w:lvlJc w:val="left"/>
      <w:pPr>
        <w:ind w:left="1353" w:hanging="360"/>
      </w:pPr>
      <w:rPr>
        <w:rFonts w:ascii="Arial" w:hAnsi="Arial" w:cs="Arial"/>
        <w:b/>
        <w:bCs/>
        <w:sz w:val="20"/>
        <w:szCs w:val="20"/>
        <w:lang w:eastAsia="ar-SA"/>
      </w:rPr>
    </w:lvl>
    <w:lvl w:ilvl="1" w:tplc="25B26DD4">
      <w:start w:val="1"/>
      <w:numFmt w:val="decimal"/>
      <w:lvlText w:val="%2."/>
      <w:lvlJc w:val="left"/>
      <w:pPr>
        <w:ind w:left="2073" w:hanging="360"/>
      </w:pPr>
      <w:rPr>
        <w:rFonts w:ascii="Arial" w:hAnsi="Arial" w:cs="Arial" w:hint="default"/>
        <w:b/>
        <w:bCs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1FE13658"/>
    <w:multiLevelType w:val="hybridMultilevel"/>
    <w:tmpl w:val="0B32FFF8"/>
    <w:lvl w:ilvl="0" w:tplc="3E8A9C5A">
      <w:start w:val="1"/>
      <w:numFmt w:val="upperLetter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5" w15:restartNumberingAfterBreak="0">
    <w:nsid w:val="36650FD4"/>
    <w:multiLevelType w:val="hybridMultilevel"/>
    <w:tmpl w:val="E5EAFBE2"/>
    <w:name w:val="WW8Num92"/>
    <w:lvl w:ilvl="0" w:tplc="8FA67E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F83A94"/>
    <w:multiLevelType w:val="hybridMultilevel"/>
    <w:tmpl w:val="1AF6B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AF41A6"/>
    <w:multiLevelType w:val="hybridMultilevel"/>
    <w:tmpl w:val="8DDA595C"/>
    <w:lvl w:ilvl="0" w:tplc="8C68D78E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4F94336A"/>
    <w:multiLevelType w:val="multilevel"/>
    <w:tmpl w:val="76006B30"/>
    <w:name w:val="WW8Num25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/>
        <w:sz w:val="20"/>
        <w:szCs w:val="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49" w15:restartNumberingAfterBreak="0">
    <w:nsid w:val="50E11C28"/>
    <w:multiLevelType w:val="hybridMultilevel"/>
    <w:tmpl w:val="F99C6CFA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A823984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281ED8"/>
    <w:multiLevelType w:val="multilevel"/>
    <w:tmpl w:val="321CCBF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b/>
        <w:bCs w:val="0"/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num w:numId="1" w16cid:durableId="783118075">
    <w:abstractNumId w:val="0"/>
  </w:num>
  <w:num w:numId="2" w16cid:durableId="25640896">
    <w:abstractNumId w:val="13"/>
  </w:num>
  <w:num w:numId="3" w16cid:durableId="591821768">
    <w:abstractNumId w:val="17"/>
  </w:num>
  <w:num w:numId="4" w16cid:durableId="1626153635">
    <w:abstractNumId w:val="26"/>
  </w:num>
  <w:num w:numId="5" w16cid:durableId="853350116">
    <w:abstractNumId w:val="27"/>
  </w:num>
  <w:num w:numId="6" w16cid:durableId="1357846420">
    <w:abstractNumId w:val="19"/>
  </w:num>
  <w:num w:numId="7" w16cid:durableId="184907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4307996">
    <w:abstractNumId w:val="49"/>
  </w:num>
  <w:num w:numId="9" w16cid:durableId="1835563464">
    <w:abstractNumId w:val="50"/>
  </w:num>
  <w:num w:numId="10" w16cid:durableId="1029066351">
    <w:abstractNumId w:val="43"/>
  </w:num>
  <w:num w:numId="11" w16cid:durableId="2057272854">
    <w:abstractNumId w:val="44"/>
    <w:lvlOverride w:ilvl="0">
      <w:startOverride w:val="1"/>
    </w:lvlOverride>
  </w:num>
  <w:num w:numId="12" w16cid:durableId="267011989">
    <w:abstractNumId w:val="41"/>
  </w:num>
  <w:num w:numId="13" w16cid:durableId="1653824163">
    <w:abstractNumId w:val="40"/>
  </w:num>
  <w:num w:numId="14" w16cid:durableId="1837764810">
    <w:abstractNumId w:val="47"/>
  </w:num>
  <w:num w:numId="15" w16cid:durableId="203829812">
    <w:abstractNumId w:val="4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A84428-2CFF-432F-B49A-556B86CD9478}"/>
  </w:docVars>
  <w:rsids>
    <w:rsidRoot w:val="00120611"/>
    <w:rsid w:val="00001DD4"/>
    <w:rsid w:val="000139AA"/>
    <w:rsid w:val="000172C2"/>
    <w:rsid w:val="000179E2"/>
    <w:rsid w:val="00022033"/>
    <w:rsid w:val="00033F4C"/>
    <w:rsid w:val="00037F3D"/>
    <w:rsid w:val="00042936"/>
    <w:rsid w:val="00043A09"/>
    <w:rsid w:val="00047AE6"/>
    <w:rsid w:val="00055A09"/>
    <w:rsid w:val="00060B99"/>
    <w:rsid w:val="00062983"/>
    <w:rsid w:val="0006575C"/>
    <w:rsid w:val="00071849"/>
    <w:rsid w:val="00073092"/>
    <w:rsid w:val="0007469E"/>
    <w:rsid w:val="00077773"/>
    <w:rsid w:val="0008096D"/>
    <w:rsid w:val="00080DCD"/>
    <w:rsid w:val="000819B9"/>
    <w:rsid w:val="00083324"/>
    <w:rsid w:val="00084DFB"/>
    <w:rsid w:val="00093EB3"/>
    <w:rsid w:val="00096E6B"/>
    <w:rsid w:val="000A0D42"/>
    <w:rsid w:val="000B3453"/>
    <w:rsid w:val="000B599A"/>
    <w:rsid w:val="000C269F"/>
    <w:rsid w:val="000C3055"/>
    <w:rsid w:val="000C5B7A"/>
    <w:rsid w:val="000E24DE"/>
    <w:rsid w:val="000E2987"/>
    <w:rsid w:val="000F135F"/>
    <w:rsid w:val="000F415E"/>
    <w:rsid w:val="000F78B7"/>
    <w:rsid w:val="00100848"/>
    <w:rsid w:val="00106A49"/>
    <w:rsid w:val="00114BAC"/>
    <w:rsid w:val="0011653F"/>
    <w:rsid w:val="00120611"/>
    <w:rsid w:val="0012528E"/>
    <w:rsid w:val="00131EB4"/>
    <w:rsid w:val="00132FC1"/>
    <w:rsid w:val="00145538"/>
    <w:rsid w:val="00165C38"/>
    <w:rsid w:val="001670F6"/>
    <w:rsid w:val="001746E7"/>
    <w:rsid w:val="00175DE8"/>
    <w:rsid w:val="0018560F"/>
    <w:rsid w:val="00185C07"/>
    <w:rsid w:val="0019333F"/>
    <w:rsid w:val="001B26B7"/>
    <w:rsid w:val="001B65F1"/>
    <w:rsid w:val="001C0F6D"/>
    <w:rsid w:val="001C1649"/>
    <w:rsid w:val="001C34F3"/>
    <w:rsid w:val="001C3B31"/>
    <w:rsid w:val="001D16FA"/>
    <w:rsid w:val="001D19B5"/>
    <w:rsid w:val="001F1C6D"/>
    <w:rsid w:val="00210630"/>
    <w:rsid w:val="0021398C"/>
    <w:rsid w:val="00216B3D"/>
    <w:rsid w:val="002170F8"/>
    <w:rsid w:val="0021760A"/>
    <w:rsid w:val="0021791A"/>
    <w:rsid w:val="00220DF7"/>
    <w:rsid w:val="00221317"/>
    <w:rsid w:val="00227B8F"/>
    <w:rsid w:val="002321D0"/>
    <w:rsid w:val="00241D5E"/>
    <w:rsid w:val="002449A8"/>
    <w:rsid w:val="0025149E"/>
    <w:rsid w:val="00253989"/>
    <w:rsid w:val="002561CB"/>
    <w:rsid w:val="00266E2C"/>
    <w:rsid w:val="0027274A"/>
    <w:rsid w:val="00283E12"/>
    <w:rsid w:val="00286F35"/>
    <w:rsid w:val="002A21B3"/>
    <w:rsid w:val="002A38AB"/>
    <w:rsid w:val="002A68E6"/>
    <w:rsid w:val="002A76EA"/>
    <w:rsid w:val="002B1355"/>
    <w:rsid w:val="002B4E66"/>
    <w:rsid w:val="002B6651"/>
    <w:rsid w:val="002C0D48"/>
    <w:rsid w:val="002C2FAE"/>
    <w:rsid w:val="002D784F"/>
    <w:rsid w:val="002E2193"/>
    <w:rsid w:val="002E2ADB"/>
    <w:rsid w:val="002F0FE3"/>
    <w:rsid w:val="002F2BAF"/>
    <w:rsid w:val="002F2FD6"/>
    <w:rsid w:val="003058B7"/>
    <w:rsid w:val="00307229"/>
    <w:rsid w:val="00321BA7"/>
    <w:rsid w:val="0032411C"/>
    <w:rsid w:val="0033653C"/>
    <w:rsid w:val="00337358"/>
    <w:rsid w:val="00344749"/>
    <w:rsid w:val="00360DAB"/>
    <w:rsid w:val="00363504"/>
    <w:rsid w:val="00380D60"/>
    <w:rsid w:val="00383FF8"/>
    <w:rsid w:val="0039699C"/>
    <w:rsid w:val="003A4577"/>
    <w:rsid w:val="003A67FF"/>
    <w:rsid w:val="003B33A6"/>
    <w:rsid w:val="003B4248"/>
    <w:rsid w:val="003C6F0E"/>
    <w:rsid w:val="003D3D5C"/>
    <w:rsid w:val="003D6ACF"/>
    <w:rsid w:val="003D7303"/>
    <w:rsid w:val="003F2FDC"/>
    <w:rsid w:val="004068EE"/>
    <w:rsid w:val="00406E67"/>
    <w:rsid w:val="004133B2"/>
    <w:rsid w:val="00414D48"/>
    <w:rsid w:val="0042141B"/>
    <w:rsid w:val="004247DF"/>
    <w:rsid w:val="0043197E"/>
    <w:rsid w:val="00432164"/>
    <w:rsid w:val="00433C2D"/>
    <w:rsid w:val="00445755"/>
    <w:rsid w:val="00457011"/>
    <w:rsid w:val="004579DD"/>
    <w:rsid w:val="004700CF"/>
    <w:rsid w:val="00470A37"/>
    <w:rsid w:val="00472CEA"/>
    <w:rsid w:val="0049278F"/>
    <w:rsid w:val="00492D32"/>
    <w:rsid w:val="004A258E"/>
    <w:rsid w:val="004A27EB"/>
    <w:rsid w:val="004B273C"/>
    <w:rsid w:val="004C5D22"/>
    <w:rsid w:val="004C7F1C"/>
    <w:rsid w:val="004D212F"/>
    <w:rsid w:val="004D370D"/>
    <w:rsid w:val="004D5C18"/>
    <w:rsid w:val="004E0DA0"/>
    <w:rsid w:val="004F5E4C"/>
    <w:rsid w:val="00513140"/>
    <w:rsid w:val="00531A21"/>
    <w:rsid w:val="00533948"/>
    <w:rsid w:val="005356EB"/>
    <w:rsid w:val="005401B3"/>
    <w:rsid w:val="00541F88"/>
    <w:rsid w:val="00544874"/>
    <w:rsid w:val="00546C72"/>
    <w:rsid w:val="005503B2"/>
    <w:rsid w:val="0055276D"/>
    <w:rsid w:val="0055436A"/>
    <w:rsid w:val="00555556"/>
    <w:rsid w:val="00561295"/>
    <w:rsid w:val="00564E40"/>
    <w:rsid w:val="005723E9"/>
    <w:rsid w:val="00580F58"/>
    <w:rsid w:val="00584F3D"/>
    <w:rsid w:val="005855AC"/>
    <w:rsid w:val="00587F3D"/>
    <w:rsid w:val="00591AB1"/>
    <w:rsid w:val="00596502"/>
    <w:rsid w:val="00597E2E"/>
    <w:rsid w:val="005A008F"/>
    <w:rsid w:val="005C32C2"/>
    <w:rsid w:val="005C4A6F"/>
    <w:rsid w:val="005D03FF"/>
    <w:rsid w:val="005D2384"/>
    <w:rsid w:val="005D4C26"/>
    <w:rsid w:val="005D5C01"/>
    <w:rsid w:val="005E5A44"/>
    <w:rsid w:val="005F0ADC"/>
    <w:rsid w:val="005F4577"/>
    <w:rsid w:val="005F58DC"/>
    <w:rsid w:val="005F6A9D"/>
    <w:rsid w:val="006079D8"/>
    <w:rsid w:val="0061704C"/>
    <w:rsid w:val="00620B86"/>
    <w:rsid w:val="00627549"/>
    <w:rsid w:val="00627D68"/>
    <w:rsid w:val="00631370"/>
    <w:rsid w:val="00631ED1"/>
    <w:rsid w:val="00634526"/>
    <w:rsid w:val="00642E8A"/>
    <w:rsid w:val="0065442F"/>
    <w:rsid w:val="00654CC8"/>
    <w:rsid w:val="00655A5D"/>
    <w:rsid w:val="00661D83"/>
    <w:rsid w:val="00663C45"/>
    <w:rsid w:val="00663CA0"/>
    <w:rsid w:val="006663D6"/>
    <w:rsid w:val="00690651"/>
    <w:rsid w:val="00696915"/>
    <w:rsid w:val="006A2605"/>
    <w:rsid w:val="006B274A"/>
    <w:rsid w:val="006B72AF"/>
    <w:rsid w:val="006B7A64"/>
    <w:rsid w:val="006C6ED3"/>
    <w:rsid w:val="006C707E"/>
    <w:rsid w:val="006E2308"/>
    <w:rsid w:val="006E746C"/>
    <w:rsid w:val="006E76E1"/>
    <w:rsid w:val="00704879"/>
    <w:rsid w:val="00720648"/>
    <w:rsid w:val="0072101D"/>
    <w:rsid w:val="007247EB"/>
    <w:rsid w:val="00726C24"/>
    <w:rsid w:val="00730410"/>
    <w:rsid w:val="0073386A"/>
    <w:rsid w:val="0074175A"/>
    <w:rsid w:val="00741D10"/>
    <w:rsid w:val="00753097"/>
    <w:rsid w:val="00754583"/>
    <w:rsid w:val="00754C3C"/>
    <w:rsid w:val="00756BAE"/>
    <w:rsid w:val="00762CFA"/>
    <w:rsid w:val="00764D2F"/>
    <w:rsid w:val="00767B0E"/>
    <w:rsid w:val="0077282A"/>
    <w:rsid w:val="007743C5"/>
    <w:rsid w:val="00775594"/>
    <w:rsid w:val="00777DBC"/>
    <w:rsid w:val="0078188C"/>
    <w:rsid w:val="00786FDF"/>
    <w:rsid w:val="00787230"/>
    <w:rsid w:val="0079051B"/>
    <w:rsid w:val="00796497"/>
    <w:rsid w:val="007A452D"/>
    <w:rsid w:val="007A77C4"/>
    <w:rsid w:val="007B1635"/>
    <w:rsid w:val="007B6A1E"/>
    <w:rsid w:val="007C0485"/>
    <w:rsid w:val="007C06FC"/>
    <w:rsid w:val="007C61BF"/>
    <w:rsid w:val="007E13CB"/>
    <w:rsid w:val="007F5D4D"/>
    <w:rsid w:val="00810AC5"/>
    <w:rsid w:val="00823B57"/>
    <w:rsid w:val="00834FB3"/>
    <w:rsid w:val="008517F6"/>
    <w:rsid w:val="00857C35"/>
    <w:rsid w:val="008600CB"/>
    <w:rsid w:val="008602E5"/>
    <w:rsid w:val="00876699"/>
    <w:rsid w:val="0088369C"/>
    <w:rsid w:val="00884EF4"/>
    <w:rsid w:val="00886001"/>
    <w:rsid w:val="00894091"/>
    <w:rsid w:val="008950F0"/>
    <w:rsid w:val="008A0BB2"/>
    <w:rsid w:val="008A5A66"/>
    <w:rsid w:val="008B13D9"/>
    <w:rsid w:val="008C20C9"/>
    <w:rsid w:val="008C6430"/>
    <w:rsid w:val="008D5918"/>
    <w:rsid w:val="008E27FB"/>
    <w:rsid w:val="008F125F"/>
    <w:rsid w:val="008F1689"/>
    <w:rsid w:val="008F3675"/>
    <w:rsid w:val="008F61D3"/>
    <w:rsid w:val="00905A30"/>
    <w:rsid w:val="00912192"/>
    <w:rsid w:val="00913323"/>
    <w:rsid w:val="0091423F"/>
    <w:rsid w:val="0091438D"/>
    <w:rsid w:val="00921A87"/>
    <w:rsid w:val="0092398D"/>
    <w:rsid w:val="009257AA"/>
    <w:rsid w:val="00927D6B"/>
    <w:rsid w:val="0093507A"/>
    <w:rsid w:val="00942DFB"/>
    <w:rsid w:val="009443C2"/>
    <w:rsid w:val="00950260"/>
    <w:rsid w:val="00951B3D"/>
    <w:rsid w:val="00952BF8"/>
    <w:rsid w:val="00966403"/>
    <w:rsid w:val="0096733A"/>
    <w:rsid w:val="00971E56"/>
    <w:rsid w:val="009742B1"/>
    <w:rsid w:val="00974F2C"/>
    <w:rsid w:val="00976F48"/>
    <w:rsid w:val="009806A8"/>
    <w:rsid w:val="009817FB"/>
    <w:rsid w:val="00986815"/>
    <w:rsid w:val="00991D9F"/>
    <w:rsid w:val="009943E8"/>
    <w:rsid w:val="009A1F51"/>
    <w:rsid w:val="009A4EFF"/>
    <w:rsid w:val="009B1806"/>
    <w:rsid w:val="009B2D03"/>
    <w:rsid w:val="009B5031"/>
    <w:rsid w:val="009C054C"/>
    <w:rsid w:val="009D3B2E"/>
    <w:rsid w:val="009D45DD"/>
    <w:rsid w:val="009D7EE1"/>
    <w:rsid w:val="009E3800"/>
    <w:rsid w:val="009F3989"/>
    <w:rsid w:val="009F541C"/>
    <w:rsid w:val="009F5E8D"/>
    <w:rsid w:val="00A00524"/>
    <w:rsid w:val="00A036DE"/>
    <w:rsid w:val="00A074FD"/>
    <w:rsid w:val="00A323FD"/>
    <w:rsid w:val="00A37116"/>
    <w:rsid w:val="00A37163"/>
    <w:rsid w:val="00A4328E"/>
    <w:rsid w:val="00A443DB"/>
    <w:rsid w:val="00A50F86"/>
    <w:rsid w:val="00A513EC"/>
    <w:rsid w:val="00A62415"/>
    <w:rsid w:val="00A64886"/>
    <w:rsid w:val="00A76C4E"/>
    <w:rsid w:val="00A76D43"/>
    <w:rsid w:val="00A92A41"/>
    <w:rsid w:val="00AA4D85"/>
    <w:rsid w:val="00AB0CCE"/>
    <w:rsid w:val="00AB3AD8"/>
    <w:rsid w:val="00AC2F89"/>
    <w:rsid w:val="00AD2300"/>
    <w:rsid w:val="00AD614E"/>
    <w:rsid w:val="00AD7ED4"/>
    <w:rsid w:val="00AF2250"/>
    <w:rsid w:val="00AF6EDF"/>
    <w:rsid w:val="00B01933"/>
    <w:rsid w:val="00B02E5E"/>
    <w:rsid w:val="00B06E9B"/>
    <w:rsid w:val="00B15374"/>
    <w:rsid w:val="00B20765"/>
    <w:rsid w:val="00B24D8D"/>
    <w:rsid w:val="00B33297"/>
    <w:rsid w:val="00B46EF1"/>
    <w:rsid w:val="00B51E41"/>
    <w:rsid w:val="00B540D5"/>
    <w:rsid w:val="00B56FF6"/>
    <w:rsid w:val="00B632E1"/>
    <w:rsid w:val="00B653FA"/>
    <w:rsid w:val="00B75395"/>
    <w:rsid w:val="00B76049"/>
    <w:rsid w:val="00B77EA0"/>
    <w:rsid w:val="00B87137"/>
    <w:rsid w:val="00B9355F"/>
    <w:rsid w:val="00BA6653"/>
    <w:rsid w:val="00BB108D"/>
    <w:rsid w:val="00BB4013"/>
    <w:rsid w:val="00BC554B"/>
    <w:rsid w:val="00BD39ED"/>
    <w:rsid w:val="00BE4CEB"/>
    <w:rsid w:val="00BE5448"/>
    <w:rsid w:val="00C00673"/>
    <w:rsid w:val="00C069A1"/>
    <w:rsid w:val="00C10C9E"/>
    <w:rsid w:val="00C20BBF"/>
    <w:rsid w:val="00C2326A"/>
    <w:rsid w:val="00C25ABE"/>
    <w:rsid w:val="00C310AB"/>
    <w:rsid w:val="00C3781E"/>
    <w:rsid w:val="00C4437B"/>
    <w:rsid w:val="00C53E6C"/>
    <w:rsid w:val="00C5429C"/>
    <w:rsid w:val="00C54481"/>
    <w:rsid w:val="00C5600E"/>
    <w:rsid w:val="00C57CDC"/>
    <w:rsid w:val="00C610A3"/>
    <w:rsid w:val="00C64E20"/>
    <w:rsid w:val="00C70884"/>
    <w:rsid w:val="00C71680"/>
    <w:rsid w:val="00CA00F5"/>
    <w:rsid w:val="00CB4600"/>
    <w:rsid w:val="00CC0BC4"/>
    <w:rsid w:val="00CC386D"/>
    <w:rsid w:val="00CC66DC"/>
    <w:rsid w:val="00CD0AA4"/>
    <w:rsid w:val="00CD1506"/>
    <w:rsid w:val="00CD3DD8"/>
    <w:rsid w:val="00CD6724"/>
    <w:rsid w:val="00CE4729"/>
    <w:rsid w:val="00CE594D"/>
    <w:rsid w:val="00CF7220"/>
    <w:rsid w:val="00D012FE"/>
    <w:rsid w:val="00D033E2"/>
    <w:rsid w:val="00D12474"/>
    <w:rsid w:val="00D228AD"/>
    <w:rsid w:val="00D263A3"/>
    <w:rsid w:val="00D418EB"/>
    <w:rsid w:val="00D47996"/>
    <w:rsid w:val="00D52B2B"/>
    <w:rsid w:val="00D54992"/>
    <w:rsid w:val="00D5560E"/>
    <w:rsid w:val="00D61558"/>
    <w:rsid w:val="00D6283D"/>
    <w:rsid w:val="00D64A4D"/>
    <w:rsid w:val="00D676DC"/>
    <w:rsid w:val="00D67823"/>
    <w:rsid w:val="00D705C8"/>
    <w:rsid w:val="00D70851"/>
    <w:rsid w:val="00D75202"/>
    <w:rsid w:val="00D82333"/>
    <w:rsid w:val="00D849E5"/>
    <w:rsid w:val="00D94D07"/>
    <w:rsid w:val="00DB7863"/>
    <w:rsid w:val="00DF1A3D"/>
    <w:rsid w:val="00E2136C"/>
    <w:rsid w:val="00E409F6"/>
    <w:rsid w:val="00E4325E"/>
    <w:rsid w:val="00E43A29"/>
    <w:rsid w:val="00E44388"/>
    <w:rsid w:val="00E44BBE"/>
    <w:rsid w:val="00E45367"/>
    <w:rsid w:val="00E468B0"/>
    <w:rsid w:val="00E54D4C"/>
    <w:rsid w:val="00E56EBA"/>
    <w:rsid w:val="00E62068"/>
    <w:rsid w:val="00E64979"/>
    <w:rsid w:val="00E7416D"/>
    <w:rsid w:val="00E75DCB"/>
    <w:rsid w:val="00E81B59"/>
    <w:rsid w:val="00E83C0C"/>
    <w:rsid w:val="00E92AAF"/>
    <w:rsid w:val="00E94D00"/>
    <w:rsid w:val="00E96616"/>
    <w:rsid w:val="00EA2A1B"/>
    <w:rsid w:val="00EA45CF"/>
    <w:rsid w:val="00EB10D9"/>
    <w:rsid w:val="00EB3A61"/>
    <w:rsid w:val="00EB3EF6"/>
    <w:rsid w:val="00EC2019"/>
    <w:rsid w:val="00EC311C"/>
    <w:rsid w:val="00EC6EE6"/>
    <w:rsid w:val="00ED348D"/>
    <w:rsid w:val="00ED5910"/>
    <w:rsid w:val="00EE09BF"/>
    <w:rsid w:val="00EE10E0"/>
    <w:rsid w:val="00F02534"/>
    <w:rsid w:val="00F04F9E"/>
    <w:rsid w:val="00F06FA7"/>
    <w:rsid w:val="00F10D06"/>
    <w:rsid w:val="00F21965"/>
    <w:rsid w:val="00F27651"/>
    <w:rsid w:val="00F276F7"/>
    <w:rsid w:val="00F27F91"/>
    <w:rsid w:val="00F31593"/>
    <w:rsid w:val="00F4244E"/>
    <w:rsid w:val="00F43F74"/>
    <w:rsid w:val="00F56332"/>
    <w:rsid w:val="00F6086E"/>
    <w:rsid w:val="00F60AF2"/>
    <w:rsid w:val="00F66A4C"/>
    <w:rsid w:val="00F75899"/>
    <w:rsid w:val="00F765A3"/>
    <w:rsid w:val="00F773CF"/>
    <w:rsid w:val="00F84C81"/>
    <w:rsid w:val="00F904A8"/>
    <w:rsid w:val="00F929B0"/>
    <w:rsid w:val="00F97200"/>
    <w:rsid w:val="00F97DCE"/>
    <w:rsid w:val="00FA13A0"/>
    <w:rsid w:val="00FC1142"/>
    <w:rsid w:val="00FD513D"/>
    <w:rsid w:val="00FD58CD"/>
    <w:rsid w:val="00FD6434"/>
    <w:rsid w:val="00FE56F3"/>
    <w:rsid w:val="00FE5D3E"/>
    <w:rsid w:val="00FE7814"/>
    <w:rsid w:val="00FE7E27"/>
    <w:rsid w:val="00FF4978"/>
    <w:rsid w:val="00FF7CF0"/>
    <w:rsid w:val="309FFCE6"/>
    <w:rsid w:val="389BFF03"/>
    <w:rsid w:val="68873C7C"/>
    <w:rsid w:val="7BD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A75410"/>
  <w15:chartTrackingRefBased/>
  <w15:docId w15:val="{BAED3DD3-979D-4695-9E79-EC95CB73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ahoma" w:hAnsi="Tahoma" w:cs="Tahom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eastAsia="Times New Roman" w:hAnsi="Tahoma" w:cs="Tahoma"/>
      <w:b/>
      <w:bCs/>
      <w:sz w:val="20"/>
      <w:szCs w:val="20"/>
      <w:lang w:eastAsia="ar-SA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Arial" w:eastAsia="Times New Roman" w:hAnsi="Arial" w:cs="Aria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0"/>
      <w:szCs w:val="20"/>
      <w:lang w:eastAsia="ar-SA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i w:val="0"/>
      <w:sz w:val="20"/>
      <w:szCs w:val="20"/>
    </w:rPr>
  </w:style>
  <w:style w:type="character" w:customStyle="1" w:styleId="WW8Num7z1">
    <w:name w:val="WW8Num7z1"/>
    <w:rPr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sz w:val="20"/>
      <w:szCs w:val="20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ascii="Arial" w:hAnsi="Arial" w:cs="Arial"/>
      <w:b/>
      <w:bCs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  <w:bCs/>
    </w:rPr>
  </w:style>
  <w:style w:type="character" w:customStyle="1" w:styleId="WW8Num12z0">
    <w:name w:val="WW8Num12z0"/>
    <w:rPr>
      <w:b/>
      <w:bCs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Tahoma" w:eastAsia="Times New Roman" w:hAnsi="Tahoma" w:cs="Tahoma"/>
      <w:b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16z0">
    <w:name w:val="WW8Num16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17z0">
    <w:name w:val="WW8Num17z0"/>
    <w:rPr>
      <w:rFonts w:ascii="Arial" w:eastAsia="Times New Roman" w:hAnsi="Arial" w:cs="Arial"/>
      <w:b w:val="0"/>
      <w:bCs w:val="0"/>
    </w:rPr>
  </w:style>
  <w:style w:type="character" w:customStyle="1" w:styleId="WW8Num17z1">
    <w:name w:val="WW8Num17z1"/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WW8Num17z2">
    <w:name w:val="WW8Num17z2"/>
    <w:rPr>
      <w:rFonts w:ascii="Arial" w:eastAsia="Times New Roman" w:hAnsi="Arial" w:cs="Arial"/>
    </w:rPr>
  </w:style>
  <w:style w:type="character" w:customStyle="1" w:styleId="WW8Num17z3">
    <w:name w:val="WW8Num17z3"/>
    <w:rPr>
      <w:b/>
      <w:bCs/>
    </w:rPr>
  </w:style>
  <w:style w:type="character" w:customStyle="1" w:styleId="WW8Num17z4">
    <w:name w:val="WW8Num17z4"/>
    <w:rPr>
      <w:rFonts w:hint="default"/>
    </w:rPr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8z4">
    <w:name w:val="WW8Num18z4"/>
    <w:rPr>
      <w:rFonts w:ascii="Symbol" w:hAnsi="Symbol" w:cs="Symbol" w:hint="default"/>
      <w:sz w:val="24"/>
      <w:szCs w:val="24"/>
    </w:rPr>
  </w:style>
  <w:style w:type="character" w:customStyle="1" w:styleId="WW8Num19z0">
    <w:name w:val="WW8Num19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0z0">
    <w:name w:val="WW8Num20z0"/>
    <w:rPr>
      <w:rFonts w:ascii="Liberation Serif" w:hAnsi="Liberation Serif" w:cs="Liberation Serif"/>
    </w:rPr>
  </w:style>
  <w:style w:type="character" w:customStyle="1" w:styleId="WW8Num21z0">
    <w:name w:val="WW8Num21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2z0">
    <w:name w:val="WW8Num22z0"/>
    <w:rPr>
      <w:b/>
      <w:bCs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Tahoma" w:eastAsia="Times New Roman" w:hAnsi="Tahoma" w:cs="Tahoma"/>
    </w:rPr>
  </w:style>
  <w:style w:type="character" w:customStyle="1" w:styleId="WW8Num23z2">
    <w:name w:val="WW8Num23z2"/>
    <w:rPr>
      <w:rFonts w:ascii="Arial" w:hAnsi="Arial" w:cs="Arial"/>
      <w:b/>
      <w:sz w:val="20"/>
      <w:szCs w:val="20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b/>
      <w:bCs/>
      <w:sz w:val="20"/>
      <w:szCs w:val="20"/>
    </w:rPr>
  </w:style>
  <w:style w:type="character" w:customStyle="1" w:styleId="WW8Num24z1">
    <w:name w:val="WW8Num24z1"/>
    <w:rPr>
      <w:rFonts w:hint="default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5z1">
    <w:name w:val="WW8Num25z1"/>
    <w:rPr>
      <w:rFonts w:hint="default"/>
      <w:b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b/>
      <w:bCs/>
      <w:sz w:val="20"/>
      <w:szCs w:val="20"/>
      <w:highlight w:val="yellow"/>
    </w:rPr>
  </w:style>
  <w:style w:type="character" w:customStyle="1" w:styleId="WW8Num26z1">
    <w:name w:val="WW8Num26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8z0">
    <w:name w:val="WW8Num28z0"/>
    <w:rPr>
      <w:rFonts w:ascii="Liberation Serif" w:hAnsi="Liberation Serif" w:cs="Liberation Serif"/>
    </w:rPr>
  </w:style>
  <w:style w:type="character" w:customStyle="1" w:styleId="WW8Num29z0">
    <w:name w:val="WW8Num29z0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29z1">
    <w:name w:val="WW8Num29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29z2">
    <w:name w:val="WW8Num29z2"/>
    <w:rPr>
      <w:rFonts w:hint="default"/>
    </w:rPr>
  </w:style>
  <w:style w:type="character" w:customStyle="1" w:styleId="WW8Num29z4">
    <w:name w:val="WW8Num29z4"/>
    <w:rPr>
      <w:rFonts w:ascii="Symbol" w:hAnsi="Symbol" w:cs="Symbol" w:hint="default"/>
      <w:sz w:val="24"/>
      <w:szCs w:val="24"/>
    </w:rPr>
  </w:style>
  <w:style w:type="character" w:customStyle="1" w:styleId="WW8Num30z0">
    <w:name w:val="WW8Num30z0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30z1">
    <w:name w:val="WW8Num30z1"/>
    <w:rPr>
      <w:rFonts w:ascii="Arial" w:hAnsi="Arial" w:cs="Arial" w:hint="default"/>
      <w:b/>
      <w:bCs/>
      <w:i/>
      <w:sz w:val="20"/>
      <w:szCs w:val="20"/>
      <w:lang w:eastAsia="ar-SA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Arial" w:hAnsi="Arial" w:cs="Arial"/>
      <w:b/>
      <w:bCs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33z0">
    <w:name w:val="WW8Num33z0"/>
    <w:rPr>
      <w:rFonts w:hint="default"/>
      <w:b/>
      <w:bCs/>
    </w:rPr>
  </w:style>
  <w:style w:type="character" w:customStyle="1" w:styleId="WW8Num34z0">
    <w:name w:val="WW8Num34z0"/>
    <w:rPr>
      <w:rFonts w:ascii="Arial" w:hAnsi="Arial" w:cs="Arial" w:hint="default"/>
      <w:b/>
      <w:bCs/>
      <w:sz w:val="20"/>
      <w:szCs w:val="20"/>
    </w:rPr>
  </w:style>
  <w:style w:type="character" w:customStyle="1" w:styleId="WW8Num35z0">
    <w:name w:val="WW8Num35z0"/>
    <w:rPr>
      <w:rFonts w:ascii="Tahoma" w:hAnsi="Tahoma" w:cs="Tahoma" w:hint="default"/>
      <w:b/>
      <w:bCs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  <w:rPr>
      <w:rFonts w:ascii="Arial" w:hAnsi="Arial" w:cs="Arial"/>
      <w:b/>
      <w:bCs/>
      <w:sz w:val="20"/>
      <w:szCs w:val="20"/>
    </w:rPr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  <w:rPr>
      <w:rFonts w:ascii="Arial" w:hAnsi="Arial" w:cs="Arial"/>
      <w:b/>
      <w:bCs/>
      <w:sz w:val="20"/>
      <w:szCs w:val="20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38z0">
    <w:name w:val="WW8Num38z0"/>
    <w:rPr>
      <w:b/>
      <w:bCs/>
    </w:rPr>
  </w:style>
  <w:style w:type="character" w:customStyle="1" w:styleId="WW8Num38z1">
    <w:name w:val="WW8Num38z1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/>
      <w:bCs/>
      <w:highlight w:val="yellow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5z1">
    <w:name w:val="WW8Num5z1"/>
    <w:rPr>
      <w:rFonts w:ascii="Arial" w:eastAsia="Times New Roman" w:hAnsi="Arial" w:cs="Aria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  <w:rPr>
      <w:rFonts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3">
    <w:name w:val="WW8Num18z3"/>
    <w:rPr>
      <w:b/>
      <w:bCs/>
    </w:rPr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9z4">
    <w:name w:val="WW8Num19z4"/>
    <w:rPr>
      <w:rFonts w:ascii="Symbol" w:hAnsi="Symbol" w:cs="Symbol" w:hint="default"/>
      <w:sz w:val="24"/>
      <w:szCs w:val="24"/>
    </w:rPr>
  </w:style>
  <w:style w:type="character" w:customStyle="1" w:styleId="WW8Num24z2">
    <w:name w:val="WW8Num24z2"/>
    <w:rPr>
      <w:rFonts w:ascii="Arial" w:hAnsi="Arial" w:cs="Arial"/>
      <w:b/>
      <w:sz w:val="20"/>
      <w:szCs w:val="20"/>
    </w:rPr>
  </w:style>
  <w:style w:type="character" w:customStyle="1" w:styleId="WW8Num27z1">
    <w:name w:val="WW8Num27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2">
    <w:name w:val="WW8Num30z2"/>
    <w:rPr>
      <w:rFonts w:hint="default"/>
    </w:rPr>
  </w:style>
  <w:style w:type="character" w:customStyle="1" w:styleId="WW8Num32z1">
    <w:name w:val="WW8Num32z1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  <w:rPr>
      <w:rFonts w:ascii="Arial" w:hAnsi="Arial" w:cs="Arial"/>
      <w:b/>
      <w:bCs/>
      <w:sz w:val="20"/>
      <w:szCs w:val="20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Arial" w:hAnsi="Arial" w:cs="Arial"/>
      <w:b/>
      <w:bCs/>
      <w:sz w:val="20"/>
      <w:szCs w:val="2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z1">
    <w:name w:val="WW8Num3z1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3">
    <w:name w:val="WW8Num11z3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  <w:rPr>
      <w:rFonts w:ascii="Tahoma" w:hAnsi="Tahoma" w:cs="Tahoma" w:hint="default"/>
      <w:b w:val="0"/>
      <w:bCs w:val="0"/>
      <w:sz w:val="20"/>
      <w:szCs w:val="20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42z4">
    <w:name w:val="WW8Num42z4"/>
    <w:rPr>
      <w:rFonts w:ascii="Symbol" w:hAnsi="Symbol" w:cs="Symbol" w:hint="default"/>
      <w:sz w:val="24"/>
      <w:szCs w:val="24"/>
    </w:rPr>
  </w:style>
  <w:style w:type="character" w:customStyle="1" w:styleId="WW8Num43z0">
    <w:name w:val="WW8Num43z0"/>
    <w:rPr>
      <w:rFonts w:ascii="Arial" w:hAnsi="Arial" w:cs="Arial" w:hint="default"/>
      <w:b/>
      <w:bCs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</w:style>
  <w:style w:type="character" w:customStyle="1" w:styleId="WW8Num46z0">
    <w:name w:val="WW8Num46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Tahoma" w:eastAsia="Times New Roman" w:hAnsi="Tahoma" w:cs="Tahoma"/>
    </w:rPr>
  </w:style>
  <w:style w:type="character" w:customStyle="1" w:styleId="WW8Num48z2">
    <w:name w:val="WW8Num48z2"/>
    <w:rPr>
      <w:rFonts w:ascii="Arial" w:hAnsi="Arial" w:cs="Arial"/>
      <w:b/>
      <w:sz w:val="20"/>
      <w:szCs w:val="20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  <w:b/>
      <w:bCs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 w:hint="default"/>
      <w:b/>
      <w:bCs/>
      <w:sz w:val="20"/>
      <w:szCs w:val="20"/>
    </w:rPr>
  </w:style>
  <w:style w:type="character" w:customStyle="1" w:styleId="WW8Num50z1">
    <w:name w:val="WW8Num50z1"/>
    <w:rPr>
      <w:rFonts w:hint="default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4z1">
    <w:name w:val="WW8Num54z1"/>
    <w:rPr>
      <w:rFonts w:hint="default"/>
      <w:b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  <w:b/>
      <w:bCs/>
      <w:sz w:val="20"/>
      <w:szCs w:val="20"/>
    </w:rPr>
  </w:style>
  <w:style w:type="character" w:customStyle="1" w:styleId="WW8Num55z1">
    <w:name w:val="WW8Num55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8z0">
    <w:name w:val="WW8Num58z0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58z1">
    <w:name w:val="WW8Num58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8z2">
    <w:name w:val="WW8Num58z2"/>
    <w:rPr>
      <w:rFonts w:hint="default"/>
    </w:rPr>
  </w:style>
  <w:style w:type="character" w:customStyle="1" w:styleId="WW8Num58z4">
    <w:name w:val="WW8Num58z4"/>
    <w:rPr>
      <w:rFonts w:ascii="Symbol" w:hAnsi="Symbol" w:cs="Symbol" w:hint="default"/>
      <w:sz w:val="24"/>
      <w:szCs w:val="24"/>
    </w:rPr>
  </w:style>
  <w:style w:type="character" w:customStyle="1" w:styleId="WW8Num59z0">
    <w:name w:val="WW8Num59z0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59z1">
    <w:name w:val="WW8Num59z1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  <w:rPr>
      <w:rFonts w:hint="default"/>
    </w:rPr>
  </w:style>
  <w:style w:type="character" w:customStyle="1" w:styleId="WW8Num61z2">
    <w:name w:val="WW8Num61z2"/>
  </w:style>
  <w:style w:type="character" w:customStyle="1" w:styleId="WW8Num61z3">
    <w:name w:val="WW8Num61z3"/>
    <w:rPr>
      <w:rFonts w:ascii="Arial" w:hAnsi="Arial" w:cs="Arial"/>
      <w:b/>
      <w:bCs/>
      <w:sz w:val="20"/>
      <w:szCs w:val="2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/>
      <w:bCs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Arial" w:hAnsi="Arial" w:cs="Arial" w:hint="default"/>
      <w:b/>
      <w:bCs/>
      <w:sz w:val="20"/>
      <w:szCs w:val="20"/>
    </w:rPr>
  </w:style>
  <w:style w:type="character" w:customStyle="1" w:styleId="WW8Num66z1">
    <w:name w:val="WW8Num66z1"/>
    <w:rPr>
      <w:rFonts w:ascii="Tahoma" w:eastAsia="Times New Roman" w:hAnsi="Tahoma" w:cs="Tahoma" w:hint="default"/>
      <w:b/>
      <w:bCs/>
      <w:i w:val="0"/>
      <w:iCs w:val="0"/>
      <w:color w:val="auto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ahoma" w:hAnsi="Tahoma" w:cs="Tahoma" w:hint="default"/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  <w:rPr>
      <w:rFonts w:ascii="Arial" w:hAnsi="Arial" w:cs="Arial"/>
      <w:b/>
      <w:bCs/>
      <w:sz w:val="20"/>
      <w:szCs w:val="20"/>
    </w:rPr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hint="default"/>
    </w:rPr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b/>
      <w:bCs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2">
    <w:name w:val="Domyślna czcionka akapitu2"/>
  </w:style>
  <w:style w:type="character" w:customStyle="1" w:styleId="Nagwek1Znak1">
    <w:name w:val="Nagłówek 1 Znak1"/>
    <w:rPr>
      <w:rFonts w:ascii="Cambria" w:hAnsi="Cambria" w:cs="Cambria"/>
      <w:b/>
      <w:bCs/>
      <w:kern w:val="1"/>
      <w:sz w:val="32"/>
      <w:szCs w:val="32"/>
    </w:rPr>
  </w:style>
  <w:style w:type="character" w:customStyle="1" w:styleId="Nagwek2Znak1">
    <w:name w:val="Nagłówek 2 Znak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1">
    <w:name w:val="Nagłówek 4 Znak1"/>
    <w:rPr>
      <w:rFonts w:ascii="Calibri" w:hAnsi="Calibri" w:cs="Calibri"/>
      <w:b/>
      <w:bCs/>
      <w:sz w:val="28"/>
      <w:szCs w:val="28"/>
    </w:rPr>
  </w:style>
  <w:style w:type="character" w:styleId="Numerstrony">
    <w:name w:val="page number"/>
    <w:basedOn w:val="Domylnaczcionkaakapitu2"/>
  </w:style>
  <w:style w:type="character" w:customStyle="1" w:styleId="StopkaZnak1">
    <w:name w:val="Stopka Znak1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StopkaZnak">
    <w:name w:val="Stopka Znak"/>
    <w:rPr>
      <w:rFonts w:ascii="Arial" w:hAnsi="Arial" w:cs="Arial"/>
    </w:rPr>
  </w:style>
  <w:style w:type="character" w:customStyle="1" w:styleId="TekstdymkaZnak1">
    <w:name w:val="Tekst dymka Znak1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rFonts w:ascii="Cambria" w:hAnsi="Cambria" w:cs="Cambria"/>
      <w:b/>
      <w:bCs/>
      <w:color w:val="4F81BD"/>
      <w:sz w:val="26"/>
      <w:szCs w:val="26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Tekstpodstawowy2Znak">
    <w:name w:val="Tekst podstawowy 2 Znak"/>
    <w:rPr>
      <w:b/>
      <w:bCs/>
      <w:sz w:val="22"/>
      <w:szCs w:val="22"/>
    </w:rPr>
  </w:style>
  <w:style w:type="character" w:customStyle="1" w:styleId="TekstpodstawowyZnak1">
    <w:name w:val="Tekst podstawowy Znak1"/>
    <w:rPr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sz w:val="20"/>
      <w:szCs w:val="20"/>
    </w:rPr>
  </w:style>
  <w:style w:type="character" w:customStyle="1" w:styleId="TekstkomentarzaZnak">
    <w:name w:val="Tekst komentarza Znak"/>
    <w:basedOn w:val="Domylnaczcionkaakapitu2"/>
  </w:style>
  <w:style w:type="character" w:customStyle="1" w:styleId="TematkomentarzaZnak1">
    <w:name w:val="Temat komentarza Znak1"/>
    <w:rPr>
      <w:b/>
      <w:bCs/>
      <w:sz w:val="20"/>
      <w:szCs w:val="20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Nagwek1Znak">
    <w:name w:val="Nagłówek 1 Znak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4Znak">
    <w:name w:val="Nagłówek 4 Znak"/>
    <w:rPr>
      <w:rFonts w:ascii="Calibri" w:hAnsi="Calibri" w:cs="Calibri"/>
      <w:b/>
      <w:bCs/>
      <w:sz w:val="28"/>
      <w:szCs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basedOn w:val="Domylnaczcionkaakapitu2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ormalBoldChar">
    <w:name w:val="NormalBold Char"/>
    <w:rPr>
      <w:rFonts w:ascii="Times New Roman" w:hAnsi="Times New Roman" w:cs="Times New Roman"/>
      <w:b/>
      <w:bCs/>
      <w:sz w:val="22"/>
      <w:szCs w:val="22"/>
    </w:rPr>
  </w:style>
  <w:style w:type="character" w:customStyle="1" w:styleId="DeltaViewInsertion">
    <w:name w:val="DeltaView Insertion"/>
    <w:rPr>
      <w:b/>
      <w:bCs/>
      <w:i/>
      <w:iCs/>
      <w:spacing w:val="0"/>
    </w:rPr>
  </w:style>
  <w:style w:type="character" w:customStyle="1" w:styleId="Domylnaczcionkaakapitu1">
    <w:name w:val="Domyślna czcionka akapitu1"/>
  </w:style>
  <w:style w:type="character" w:customStyle="1" w:styleId="Hipercze1">
    <w:name w:val="Hiperłącze1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zwciciemZnak">
    <w:name w:val="Tekst podstawowy z wcięciem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zwciciem2Znak">
    <w:name w:val="Tekst podstawowy z wcięciem 2 Znak"/>
    <w:rPr>
      <w:sz w:val="24"/>
      <w:szCs w:val="24"/>
    </w:rPr>
  </w:style>
  <w:style w:type="character" w:customStyle="1" w:styleId="apple-converted-space">
    <w:name w:val="apple-converted-space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2"/>
    <w:pPr>
      <w:spacing w:after="120"/>
    </w:p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Preambuła,T_SZ_List Paragraph,sw tekst,CW_Lista,Wypunktowanie,L1,Numerowanie,Akapit z listą BS,List Paragraph,zwykły tekst,List Paragraph1,BulletC,normalny tekst,Obiekt,Wyliczanie,Akapit z listą31,Bullets,Akapit z listą5,Bulleted list,lp1"/>
    <w:basedOn w:val="Normalny"/>
    <w:link w:val="AkapitzlistZnak"/>
    <w:uiPriority w:val="34"/>
    <w:qFormat/>
    <w:pPr>
      <w:ind w:left="720"/>
    </w:pPr>
  </w:style>
  <w:style w:type="paragraph" w:styleId="Tekstdymka">
    <w:name w:val="Balloon Text"/>
    <w:basedOn w:val="Normalny"/>
    <w:rPr>
      <w:sz w:val="16"/>
      <w:szCs w:val="16"/>
    </w:rPr>
  </w:style>
  <w:style w:type="paragraph" w:customStyle="1" w:styleId="Akapitzlist1">
    <w:name w:val="Akapit z listą1"/>
    <w:basedOn w:val="Normalny"/>
    <w:pPr>
      <w:ind w:left="708"/>
    </w:pPr>
    <w:rPr>
      <w:sz w:val="20"/>
      <w:szCs w:val="20"/>
    </w:rPr>
  </w:style>
  <w:style w:type="paragraph" w:customStyle="1" w:styleId="Tekstpodstawowy23">
    <w:name w:val="Tekst podstawowy 23"/>
    <w:basedOn w:val="Normalny"/>
    <w:rPr>
      <w:b/>
      <w:bCs/>
      <w:sz w:val="22"/>
      <w:szCs w:val="22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aragraf">
    <w:name w:val="Paragraf"/>
    <w:basedOn w:val="Normalny"/>
    <w:next w:val="Ustpnumerowany"/>
    <w:pPr>
      <w:keepNext/>
      <w:numPr>
        <w:numId w:val="5"/>
      </w:numPr>
      <w:spacing w:before="600" w:after="180"/>
      <w:jc w:val="both"/>
    </w:pPr>
    <w:rPr>
      <w:rFonts w:ascii="Palatino Linotype" w:hAnsi="Palatino Linotype" w:cs="Palatino Linotype"/>
      <w:b/>
      <w:bCs/>
      <w:smallCaps/>
    </w:rPr>
  </w:style>
  <w:style w:type="paragraph" w:customStyle="1" w:styleId="Ustpnumerowany">
    <w:name w:val="Ustęp numerowany"/>
    <w:basedOn w:val="Normalny"/>
    <w:pPr>
      <w:tabs>
        <w:tab w:val="num" w:pos="851"/>
      </w:tabs>
      <w:spacing w:before="120"/>
      <w:ind w:left="851" w:hanging="851"/>
      <w:jc w:val="both"/>
    </w:pPr>
    <w:rPr>
      <w:rFonts w:ascii="Palatino Linotype" w:hAnsi="Palatino Linotype" w:cs="Palatino Linotype"/>
    </w:rPr>
  </w:style>
  <w:style w:type="paragraph" w:customStyle="1" w:styleId="Ustp">
    <w:name w:val="Ustęp"/>
    <w:basedOn w:val="Normalny"/>
    <w:pPr>
      <w:numPr>
        <w:numId w:val="3"/>
      </w:numPr>
      <w:spacing w:before="120"/>
      <w:jc w:val="both"/>
    </w:pPr>
    <w:rPr>
      <w:rFonts w:ascii="Palatino Linotype" w:hAnsi="Palatino Linotype" w:cs="Palatino Linotype"/>
    </w:rPr>
  </w:style>
  <w:style w:type="paragraph" w:customStyle="1" w:styleId="Tekstpodstawowy31">
    <w:name w:val="Tekst podstawowy 31"/>
    <w:basedOn w:val="Normalny"/>
    <w:rPr>
      <w:b/>
      <w:bCs/>
    </w:rPr>
  </w:style>
  <w:style w:type="paragraph" w:customStyle="1" w:styleId="Tekstpodstawowy32">
    <w:name w:val="Tekst podstawowy 32"/>
    <w:basedOn w:val="Normalny"/>
    <w:rPr>
      <w:b/>
      <w:bCs/>
    </w:rPr>
  </w:style>
  <w:style w:type="paragraph" w:customStyle="1" w:styleId="Tekstpodstawowy21">
    <w:name w:val="Tekst podstawowy 21"/>
    <w:basedOn w:val="Normalny"/>
    <w:pPr>
      <w:spacing w:line="160" w:lineRule="atLeast"/>
      <w:jc w:val="center"/>
    </w:pPr>
    <w:rPr>
      <w:b/>
      <w:bCs/>
    </w:rPr>
  </w:style>
  <w:style w:type="paragraph" w:styleId="HTML-wstpniesformatowany">
    <w:name w:val="HTML Preformatted"/>
    <w:basedOn w:val="Normalny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pPr>
      <w:spacing w:line="160" w:lineRule="atLeast"/>
      <w:jc w:val="center"/>
    </w:pPr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rPr>
      <w:sz w:val="20"/>
      <w:szCs w:val="20"/>
    </w:rPr>
  </w:style>
  <w:style w:type="paragraph" w:customStyle="1" w:styleId="default0">
    <w:name w:val="default"/>
    <w:basedOn w:val="Normalny"/>
    <w:pPr>
      <w:spacing w:before="280" w:after="280"/>
    </w:pPr>
  </w:style>
  <w:style w:type="paragraph" w:customStyle="1" w:styleId="NormalBold">
    <w:name w:val="NormalBold"/>
    <w:basedOn w:val="Normalny"/>
    <w:pPr>
      <w:widowControl w:val="0"/>
    </w:pPr>
    <w:rPr>
      <w:b/>
      <w:bCs/>
      <w:sz w:val="22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</w:style>
  <w:style w:type="paragraph" w:customStyle="1" w:styleId="NormalLeft">
    <w:name w:val="Normal Left"/>
    <w:basedOn w:val="Normalny"/>
    <w:pPr>
      <w:spacing w:before="120" w:after="120"/>
    </w:pPr>
  </w:style>
  <w:style w:type="paragraph" w:customStyle="1" w:styleId="Tiret0">
    <w:name w:val="Tiret 0"/>
    <w:basedOn w:val="Normalny"/>
    <w:pPr>
      <w:numPr>
        <w:numId w:val="4"/>
      </w:numPr>
      <w:spacing w:before="120" w:after="120"/>
      <w:jc w:val="both"/>
    </w:pPr>
  </w:style>
  <w:style w:type="paragraph" w:customStyle="1" w:styleId="Tiret1">
    <w:name w:val="Tiret 1"/>
    <w:basedOn w:val="Normalny"/>
    <w:pPr>
      <w:numPr>
        <w:numId w:val="6"/>
      </w:numPr>
      <w:spacing w:before="120" w:after="120"/>
      <w:jc w:val="both"/>
    </w:pPr>
  </w:style>
  <w:style w:type="paragraph" w:customStyle="1" w:styleId="NumPar1">
    <w:name w:val="NumPar 1"/>
    <w:basedOn w:val="Normalny"/>
    <w:next w:val="Text1"/>
    <w:pPr>
      <w:numPr>
        <w:numId w:val="2"/>
      </w:numPr>
      <w:spacing w:before="120" w:after="120"/>
      <w:jc w:val="both"/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b/>
      <w:bCs/>
      <w:smallCaps/>
      <w:sz w:val="28"/>
      <w:szCs w:val="28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b/>
      <w:bCs/>
      <w:u w:val="single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SimSun"/>
      <w:kern w:val="1"/>
      <w:sz w:val="24"/>
      <w:szCs w:val="24"/>
      <w:lang w:eastAsia="zh-CN" w:bidi="hi-IN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styleId="Listapunktowana3">
    <w:name w:val="List Bullet 3"/>
    <w:basedOn w:val="Normalny"/>
    <w:pPr>
      <w:ind w:left="849" w:hanging="283"/>
      <w:contextualSpacing/>
    </w:pPr>
  </w:style>
  <w:style w:type="paragraph" w:styleId="Listapunktowana4">
    <w:name w:val="List Bullet 4"/>
    <w:basedOn w:val="Normalny"/>
    <w:pPr>
      <w:ind w:left="1132" w:hanging="283"/>
      <w:contextualSpacing/>
    </w:pPr>
  </w:style>
  <w:style w:type="paragraph" w:styleId="Listapunktowana5">
    <w:name w:val="List Bullet 5"/>
    <w:basedOn w:val="Normalny"/>
    <w:pPr>
      <w:ind w:left="1415" w:hanging="283"/>
      <w:contextualSpacing/>
    </w:pPr>
  </w:style>
  <w:style w:type="paragraph" w:customStyle="1" w:styleId="Lista-kontynuacja21">
    <w:name w:val="Lista - kontynuacja 21"/>
    <w:basedOn w:val="Normalny"/>
    <w:pPr>
      <w:spacing w:after="120"/>
      <w:ind w:left="566"/>
      <w:contextualSpacing/>
    </w:pPr>
  </w:style>
  <w:style w:type="paragraph" w:customStyle="1" w:styleId="Lista-kontynuacja31">
    <w:name w:val="Lista - kontynuacja 31"/>
    <w:basedOn w:val="Normalny"/>
    <w:pPr>
      <w:spacing w:after="120"/>
      <w:ind w:left="849"/>
      <w:contextualSpacing/>
    </w:pPr>
  </w:style>
  <w:style w:type="paragraph" w:customStyle="1" w:styleId="Tekstpodstawowyzwciciem1">
    <w:name w:val="Tekst podstawowy z wcięciem1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styleId="Poprawka">
    <w:name w:val="Revision"/>
    <w:pPr>
      <w:suppressAutoHyphens/>
    </w:pPr>
    <w:rPr>
      <w:rFonts w:ascii="Tahoma" w:hAnsi="Tahoma" w:cs="Tahoma"/>
      <w:sz w:val="24"/>
      <w:szCs w:val="24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7E13CB"/>
    <w:pPr>
      <w:ind w:left="720"/>
      <w:contextualSpacing/>
    </w:pPr>
    <w:rPr>
      <w:color w:val="00000A"/>
      <w:kern w:val="1"/>
    </w:rPr>
  </w:style>
  <w:style w:type="character" w:styleId="Odwoaniedokomentarza">
    <w:name w:val="annotation reference"/>
    <w:uiPriority w:val="99"/>
    <w:semiHidden/>
    <w:unhideWhenUsed/>
    <w:rsid w:val="00584F3D"/>
    <w:rPr>
      <w:sz w:val="16"/>
      <w:szCs w:val="16"/>
    </w:rPr>
  </w:style>
  <w:style w:type="paragraph" w:styleId="Tekstkomentarza">
    <w:name w:val="annotation text"/>
    <w:basedOn w:val="Normalny"/>
    <w:link w:val="TekstkomentarzaZnak2"/>
    <w:semiHidden/>
    <w:unhideWhenUsed/>
    <w:rsid w:val="00584F3D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584F3D"/>
    <w:rPr>
      <w:rFonts w:ascii="Tahoma" w:hAnsi="Tahoma" w:cs="Tahoma"/>
      <w:lang w:eastAsia="zh-CN"/>
    </w:rPr>
  </w:style>
  <w:style w:type="character" w:customStyle="1" w:styleId="AkapitzlistZnak">
    <w:name w:val="Akapit z listą Znak"/>
    <w:aliases w:val="Preambuła Znak,T_SZ_List Paragraph Znak,sw tekst Znak,CW_Lista Znak,Wypunktowanie Znak,L1 Znak,Numerowanie Znak,Akapit z listą BS Znak,List Paragraph Znak,zwykły tekst Znak,List Paragraph1 Znak,BulletC Znak,normalny tekst Znak"/>
    <w:link w:val="Akapitzlist"/>
    <w:uiPriority w:val="34"/>
    <w:qFormat/>
    <w:locked/>
    <w:rsid w:val="00AF6EDF"/>
    <w:rPr>
      <w:rFonts w:ascii="Tahoma" w:hAnsi="Tahoma" w:cs="Tahoma"/>
      <w:sz w:val="24"/>
      <w:szCs w:val="24"/>
      <w:lang w:eastAsia="zh-CN"/>
    </w:rPr>
  </w:style>
  <w:style w:type="paragraph" w:customStyle="1" w:styleId="WW-Zwykytekst">
    <w:name w:val="WW-Zwykły tekst"/>
    <w:basedOn w:val="Normalny"/>
    <w:rsid w:val="00764D2F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39"/>
    <w:rsid w:val="00060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2">
    <w:name w:val="Tekst podstawowy Znak2"/>
    <w:basedOn w:val="Domylnaczcionkaakapitu"/>
    <w:link w:val="Tekstpodstawowy"/>
    <w:rsid w:val="005F4577"/>
    <w:rPr>
      <w:rFonts w:ascii="Tahoma" w:hAnsi="Tahoma" w:cs="Tahoma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5F4577"/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D47996"/>
    <w:rPr>
      <w:rFonts w:ascii="Tahoma" w:hAnsi="Tahoma" w:cs="Tahom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81C1B77D0CE4582B476498D9AA91F" ma:contentTypeVersion="4" ma:contentTypeDescription="Utwórz nowy dokument." ma:contentTypeScope="" ma:versionID="3f1c2a6e8bc3d3dcbd627a417f084c2d">
  <xsd:schema xmlns:xsd="http://www.w3.org/2001/XMLSchema" xmlns:xs="http://www.w3.org/2001/XMLSchema" xmlns:p="http://schemas.microsoft.com/office/2006/metadata/properties" xmlns:ns2="4124b051-babc-4da4-9a67-01979009f118" xmlns:ns3="6dda6e72-2a2e-41ce-9a5d-d55a3d6559e4" targetNamespace="http://schemas.microsoft.com/office/2006/metadata/properties" ma:root="true" ma:fieldsID="d6f98827d9955ecb619fd10412941b20" ns2:_="" ns3:_="">
    <xsd:import namespace="4124b051-babc-4da4-9a67-01979009f118"/>
    <xsd:import namespace="6dda6e72-2a2e-41ce-9a5d-d55a3d6559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4b051-babc-4da4-9a67-01979009f1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6e72-2a2e-41ce-9a5d-d55a3d655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24b051-babc-4da4-9a67-01979009f118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4CF5-0ACE-46F2-825A-FEFF5CB2A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4b051-babc-4da4-9a67-01979009f118"/>
    <ds:schemaRef ds:uri="6dda6e72-2a2e-41ce-9a5d-d55a3d655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84428-2CFF-432F-B49A-556B86CD9478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0D637E50-70D5-46DB-B93C-296F5FC636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BCC33-6C2E-4A4B-AA2D-909FB801D7A1}">
  <ds:schemaRefs>
    <ds:schemaRef ds:uri="http://schemas.microsoft.com/office/2006/metadata/properties"/>
    <ds:schemaRef ds:uri="http://schemas.microsoft.com/office/infopath/2007/PartnerControls"/>
    <ds:schemaRef ds:uri="4124b051-babc-4da4-9a67-01979009f118"/>
  </ds:schemaRefs>
</ds:datastoreItem>
</file>

<file path=customXml/itemProps5.xml><?xml version="1.0" encoding="utf-8"?>
<ds:datastoreItem xmlns:ds="http://schemas.openxmlformats.org/officeDocument/2006/customXml" ds:itemID="{FDAB77EF-E8E0-43A4-9E63-DF08F850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Projektu: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Projektu:</dc:title>
  <dc:subject/>
  <dc:creator>Małgosia Teleszyńska</dc:creator>
  <cp:keywords/>
  <dc:description/>
  <cp:lastModifiedBy>Marzena Bielińska</cp:lastModifiedBy>
  <cp:revision>34</cp:revision>
  <cp:lastPrinted>2022-04-05T18:00:00Z</cp:lastPrinted>
  <dcterms:created xsi:type="dcterms:W3CDTF">2022-04-08T08:04:00Z</dcterms:created>
  <dcterms:modified xsi:type="dcterms:W3CDTF">2022-05-09T16:38:00Z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0x0101009E381C1B77D0CE4582B476498D9AA91F</vt:lpwstr>
  </property>
  <property fmtid="{D5CDD505-2E9C-101B-9397-08002B2CF9AE}" pid="3" name="Order">
    <vt:r8>12100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