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BC319" w14:textId="77777777" w:rsidR="00977B26" w:rsidRPr="00977B26" w:rsidRDefault="00977B26" w:rsidP="00977B26">
      <w:pPr>
        <w:pageBreakBefore/>
        <w:jc w:val="right"/>
      </w:pPr>
      <w:r w:rsidRPr="00977B26">
        <w:rPr>
          <w:rFonts w:ascii="Arial" w:hAnsi="Arial" w:cs="Arial"/>
          <w:b/>
          <w:sz w:val="20"/>
          <w:szCs w:val="20"/>
        </w:rPr>
        <w:t>Załącznik nr 4 do SWZ</w:t>
      </w:r>
    </w:p>
    <w:p w14:paraId="2E589C0E" w14:textId="77777777" w:rsidR="00977B26" w:rsidRPr="00977B26" w:rsidRDefault="00977B26" w:rsidP="00977B26"/>
    <w:p w14:paraId="1867963C" w14:textId="77777777" w:rsidR="00977B26" w:rsidRPr="00977B26" w:rsidRDefault="00977B26" w:rsidP="00977B26">
      <w:pPr>
        <w:ind w:left="5246" w:firstLine="708"/>
        <w:jc w:val="right"/>
        <w:rPr>
          <w:rFonts w:ascii="Arial" w:hAnsi="Arial" w:cs="Arial"/>
          <w:sz w:val="20"/>
          <w:szCs w:val="20"/>
        </w:rPr>
      </w:pPr>
      <w:r w:rsidRPr="00977B26">
        <w:rPr>
          <w:rFonts w:ascii="Arial" w:hAnsi="Arial" w:cs="Arial"/>
          <w:b/>
          <w:sz w:val="20"/>
          <w:szCs w:val="20"/>
        </w:rPr>
        <w:t>Zamawiający:</w:t>
      </w:r>
    </w:p>
    <w:p w14:paraId="58FB4AC5" w14:textId="77777777" w:rsidR="00977B26" w:rsidRPr="00977B26" w:rsidRDefault="00977B26" w:rsidP="00977B26">
      <w:pPr>
        <w:jc w:val="right"/>
        <w:rPr>
          <w:rFonts w:ascii="Arial" w:hAnsi="Arial" w:cs="Arial"/>
          <w:sz w:val="20"/>
          <w:szCs w:val="20"/>
        </w:rPr>
      </w:pPr>
      <w:r w:rsidRPr="00977B26">
        <w:rPr>
          <w:rFonts w:ascii="Arial" w:hAnsi="Arial" w:cs="Arial"/>
          <w:sz w:val="20"/>
          <w:szCs w:val="20"/>
        </w:rPr>
        <w:t>Gminny Ośrodek Pomocy Społecznej w Kaźmierzu</w:t>
      </w:r>
    </w:p>
    <w:p w14:paraId="3B7052A4" w14:textId="77777777" w:rsidR="00977B26" w:rsidRPr="00977B26" w:rsidRDefault="00977B26" w:rsidP="00977B26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977B26">
        <w:rPr>
          <w:rFonts w:ascii="Arial" w:hAnsi="Arial" w:cs="Arial"/>
          <w:sz w:val="20"/>
          <w:szCs w:val="20"/>
        </w:rPr>
        <w:t>ul. Szamotulska 20c</w:t>
      </w:r>
    </w:p>
    <w:p w14:paraId="5F1F26B5" w14:textId="77777777" w:rsidR="00977B26" w:rsidRPr="00977B26" w:rsidRDefault="00977B26" w:rsidP="00977B26">
      <w:pPr>
        <w:autoSpaceDE w:val="0"/>
        <w:jc w:val="right"/>
        <w:rPr>
          <w:rFonts w:cs="Times New Roman"/>
          <w:b/>
          <w:bCs/>
          <w:color w:val="000000"/>
          <w:sz w:val="21"/>
          <w:szCs w:val="21"/>
        </w:rPr>
      </w:pPr>
      <w:r w:rsidRPr="00977B26">
        <w:rPr>
          <w:rFonts w:ascii="Arial" w:hAnsi="Arial" w:cs="Arial"/>
          <w:b/>
          <w:bCs/>
          <w:color w:val="000000"/>
          <w:sz w:val="20"/>
          <w:szCs w:val="20"/>
        </w:rPr>
        <w:t>64-530 Kaźmierz</w:t>
      </w:r>
    </w:p>
    <w:p w14:paraId="491CD262" w14:textId="77777777" w:rsidR="00977B26" w:rsidRPr="00977B26" w:rsidRDefault="00977B26" w:rsidP="00977B26">
      <w:pPr>
        <w:rPr>
          <w:rFonts w:ascii="Arial" w:hAnsi="Arial" w:cs="Arial"/>
          <w:b/>
          <w:sz w:val="20"/>
          <w:szCs w:val="20"/>
        </w:rPr>
      </w:pPr>
    </w:p>
    <w:p w14:paraId="71BFD144" w14:textId="77777777" w:rsidR="00977B26" w:rsidRPr="00977B26" w:rsidRDefault="00977B26" w:rsidP="00977B26">
      <w:pPr>
        <w:rPr>
          <w:rFonts w:ascii="Arial" w:hAnsi="Arial" w:cs="Arial"/>
          <w:sz w:val="20"/>
          <w:szCs w:val="20"/>
        </w:rPr>
      </w:pPr>
      <w:r w:rsidRPr="00977B26">
        <w:rPr>
          <w:rFonts w:ascii="Arial" w:hAnsi="Arial" w:cs="Arial"/>
          <w:b/>
          <w:sz w:val="20"/>
          <w:szCs w:val="20"/>
        </w:rPr>
        <w:t>Wykonawca:</w:t>
      </w:r>
    </w:p>
    <w:p w14:paraId="66CC0B79" w14:textId="77777777" w:rsidR="00977B26" w:rsidRPr="00977B26" w:rsidRDefault="00977B26" w:rsidP="00977B26">
      <w:pPr>
        <w:spacing w:line="480" w:lineRule="auto"/>
        <w:ind w:right="5954"/>
        <w:rPr>
          <w:rFonts w:ascii="Arial" w:hAnsi="Arial" w:cs="Arial"/>
          <w:i/>
          <w:sz w:val="16"/>
          <w:szCs w:val="16"/>
        </w:rPr>
      </w:pPr>
      <w:r w:rsidRPr="00977B26">
        <w:rPr>
          <w:rFonts w:ascii="Arial" w:hAnsi="Arial" w:cs="Arial"/>
          <w:sz w:val="20"/>
          <w:szCs w:val="20"/>
        </w:rPr>
        <w:t>………………………………………………………….....................……………………</w:t>
      </w:r>
    </w:p>
    <w:p w14:paraId="3CE0FED8" w14:textId="77777777" w:rsidR="00977B26" w:rsidRPr="00977B26" w:rsidRDefault="00977B26" w:rsidP="00977B26">
      <w:pPr>
        <w:ind w:right="5953"/>
        <w:rPr>
          <w:rFonts w:ascii="Arial" w:hAnsi="Arial" w:cs="Arial"/>
          <w:sz w:val="20"/>
          <w:szCs w:val="20"/>
          <w:u w:val="single"/>
        </w:rPr>
      </w:pPr>
      <w:r w:rsidRPr="00977B26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77B2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77B26">
        <w:rPr>
          <w:rFonts w:ascii="Arial" w:hAnsi="Arial" w:cs="Arial"/>
          <w:i/>
          <w:sz w:val="16"/>
          <w:szCs w:val="16"/>
        </w:rPr>
        <w:t>)</w:t>
      </w:r>
    </w:p>
    <w:p w14:paraId="1E9D6ECD" w14:textId="77777777" w:rsidR="00977B26" w:rsidRPr="00977B26" w:rsidRDefault="00977B26" w:rsidP="00977B26">
      <w:r w:rsidRPr="00977B26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8B06925" w14:textId="77777777" w:rsidR="00977B26" w:rsidRPr="00977B26" w:rsidRDefault="00977B26" w:rsidP="00977B26">
      <w:pPr>
        <w:spacing w:line="480" w:lineRule="auto"/>
        <w:ind w:right="5954"/>
      </w:pPr>
    </w:p>
    <w:p w14:paraId="42BE6C89" w14:textId="77777777" w:rsidR="00977B26" w:rsidRPr="00977B26" w:rsidRDefault="00977B26" w:rsidP="00977B26">
      <w:pPr>
        <w:spacing w:line="480" w:lineRule="auto"/>
        <w:ind w:right="5954"/>
      </w:pPr>
      <w:r w:rsidRPr="00977B26">
        <w:rPr>
          <w:rFonts w:ascii="Arial" w:hAnsi="Arial" w:cs="Arial"/>
          <w:sz w:val="20"/>
          <w:szCs w:val="20"/>
        </w:rPr>
        <w:t>…………………...…………………………</w:t>
      </w:r>
      <w:r w:rsidRPr="00977B26">
        <w:rPr>
          <w:rFonts w:ascii="Arial" w:hAnsi="Arial" w:cs="Arial"/>
          <w:i/>
          <w:color w:val="000000"/>
          <w:sz w:val="16"/>
          <w:szCs w:val="16"/>
        </w:rPr>
        <w:t>(imię, nazwisko, stanowisko)</w:t>
      </w:r>
    </w:p>
    <w:p w14:paraId="1E56912C" w14:textId="77777777" w:rsidR="00977B26" w:rsidRPr="00977B26" w:rsidRDefault="00977B26" w:rsidP="00977B26">
      <w:pPr>
        <w:spacing w:line="480" w:lineRule="auto"/>
        <w:ind w:right="5954"/>
      </w:pPr>
    </w:p>
    <w:p w14:paraId="7A0C10CF" w14:textId="77777777" w:rsidR="00977B26" w:rsidRPr="00977B26" w:rsidRDefault="00977B26" w:rsidP="00977B26">
      <w:pPr>
        <w:spacing w:line="480" w:lineRule="auto"/>
        <w:jc w:val="center"/>
        <w:rPr>
          <w:rFonts w:ascii="Arial" w:eastAsia="Batang" w:hAnsi="Arial" w:cs="Times New Roman"/>
          <w:i/>
          <w:color w:val="000000"/>
          <w:sz w:val="16"/>
          <w:szCs w:val="16"/>
        </w:rPr>
      </w:pPr>
      <w:r w:rsidRPr="00977B26">
        <w:rPr>
          <w:rFonts w:ascii="Arial" w:hAnsi="Arial" w:cs="Arial"/>
          <w:b/>
          <w:bCs/>
          <w:i/>
          <w:color w:val="000000"/>
          <w:sz w:val="16"/>
          <w:szCs w:val="16"/>
        </w:rPr>
        <w:t>WYKAZ OSÓB, KTÓRE BĘDĄ WYKONYWAĆ ZAMÓWIENIE/WZÓR</w:t>
      </w:r>
    </w:p>
    <w:p w14:paraId="3BEDCE82" w14:textId="1FB0F1D2" w:rsidR="00977B26" w:rsidRPr="00977B26" w:rsidRDefault="00977B26" w:rsidP="00977B26">
      <w:pPr>
        <w:tabs>
          <w:tab w:val="left" w:pos="1260"/>
        </w:tabs>
        <w:spacing w:line="480" w:lineRule="auto"/>
        <w:ind w:right="10"/>
        <w:jc w:val="both"/>
        <w:rPr>
          <w:sz w:val="20"/>
          <w:szCs w:val="20"/>
        </w:rPr>
      </w:pPr>
      <w:r w:rsidRPr="00977B26">
        <w:rPr>
          <w:rFonts w:ascii="Arial" w:eastAsia="Batang" w:hAnsi="Arial" w:cs="Times New Roman"/>
          <w:i/>
          <w:color w:val="000000"/>
          <w:sz w:val="16"/>
          <w:szCs w:val="16"/>
        </w:rPr>
        <w:t>Składając ofertę w postępowaniu o udzielenie zamówienia publicznego na „Świadczenie usług opiekuńczych w miejscu zamieszkania  w roku 202</w:t>
      </w:r>
      <w:r w:rsidR="00B44D58">
        <w:rPr>
          <w:rFonts w:ascii="Arial" w:eastAsia="Batang" w:hAnsi="Arial" w:cs="Times New Roman"/>
          <w:i/>
          <w:color w:val="000000"/>
          <w:sz w:val="16"/>
          <w:szCs w:val="16"/>
        </w:rPr>
        <w:t>5</w:t>
      </w:r>
      <w:r w:rsidRPr="00977B26">
        <w:rPr>
          <w:rFonts w:ascii="Arial" w:eastAsia="Batang" w:hAnsi="Arial" w:cs="Times New Roman"/>
          <w:i/>
          <w:color w:val="000000"/>
          <w:sz w:val="16"/>
          <w:szCs w:val="16"/>
        </w:rPr>
        <w:t>” oświadczam, że dysponuję następującymi osobami, które będą wykonywały w/w zamówienie: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2"/>
        <w:gridCol w:w="3161"/>
        <w:gridCol w:w="2285"/>
        <w:gridCol w:w="3427"/>
      </w:tblGrid>
      <w:tr w:rsidR="00977B26" w:rsidRPr="00977B26" w14:paraId="3624F556" w14:textId="77777777" w:rsidTr="006F0761">
        <w:tc>
          <w:tcPr>
            <w:tcW w:w="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182E10" w14:textId="77777777" w:rsidR="00977B26" w:rsidRPr="00977B26" w:rsidRDefault="00977B26" w:rsidP="00977B26">
            <w:pPr>
              <w:suppressLineNumbers/>
              <w:jc w:val="both"/>
              <w:rPr>
                <w:sz w:val="20"/>
                <w:szCs w:val="20"/>
              </w:rPr>
            </w:pPr>
            <w:r w:rsidRPr="00977B26">
              <w:rPr>
                <w:sz w:val="20"/>
                <w:szCs w:val="20"/>
              </w:rPr>
              <w:t>L. p.</w:t>
            </w:r>
          </w:p>
        </w:tc>
        <w:tc>
          <w:tcPr>
            <w:tcW w:w="31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BF7AD" w14:textId="77777777" w:rsidR="00977B26" w:rsidRPr="00977B26" w:rsidRDefault="00977B26" w:rsidP="00977B26">
            <w:pPr>
              <w:suppressLineNumbers/>
              <w:jc w:val="both"/>
              <w:rPr>
                <w:sz w:val="20"/>
                <w:szCs w:val="20"/>
              </w:rPr>
            </w:pPr>
            <w:r w:rsidRPr="00977B26">
              <w:rPr>
                <w:sz w:val="20"/>
                <w:szCs w:val="20"/>
              </w:rPr>
              <w:t>Nazwisko i imię osoby</w:t>
            </w:r>
          </w:p>
        </w:tc>
        <w:tc>
          <w:tcPr>
            <w:tcW w:w="2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975D9" w14:textId="77777777" w:rsidR="00977B26" w:rsidRPr="00977B26" w:rsidRDefault="00977B26" w:rsidP="00977B26">
            <w:pPr>
              <w:suppressLineNumbers/>
              <w:jc w:val="both"/>
              <w:rPr>
                <w:sz w:val="20"/>
                <w:szCs w:val="20"/>
              </w:rPr>
            </w:pPr>
            <w:r w:rsidRPr="00977B26">
              <w:rPr>
                <w:sz w:val="20"/>
                <w:szCs w:val="20"/>
              </w:rPr>
              <w:t>Poziom wykształcenia</w:t>
            </w:r>
          </w:p>
        </w:tc>
        <w:tc>
          <w:tcPr>
            <w:tcW w:w="3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3AE30A" w14:textId="77777777" w:rsidR="00977B26" w:rsidRPr="00977B26" w:rsidRDefault="00977B26" w:rsidP="00977B26">
            <w:pPr>
              <w:suppressLineNumbers/>
              <w:jc w:val="both"/>
            </w:pPr>
            <w:r w:rsidRPr="00977B26">
              <w:rPr>
                <w:sz w:val="20"/>
                <w:szCs w:val="20"/>
              </w:rPr>
              <w:t>Posługiwanie się językiem polskim                  w mowie lub w mowie i piśmie (wpisać „tak” lub „nie”)</w:t>
            </w:r>
          </w:p>
        </w:tc>
      </w:tr>
      <w:tr w:rsidR="00977B26" w:rsidRPr="00977B26" w14:paraId="16506712" w14:textId="77777777" w:rsidTr="006F0761">
        <w:tc>
          <w:tcPr>
            <w:tcW w:w="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E4C400" w14:textId="77777777" w:rsidR="00977B26" w:rsidRPr="00977B26" w:rsidRDefault="00977B26" w:rsidP="00977B26">
            <w:pPr>
              <w:suppressLineNumbers/>
              <w:jc w:val="both"/>
              <w:rPr>
                <w:sz w:val="20"/>
                <w:szCs w:val="20"/>
              </w:rPr>
            </w:pPr>
            <w:r w:rsidRPr="00977B26">
              <w:rPr>
                <w:sz w:val="20"/>
                <w:szCs w:val="20"/>
              </w:rPr>
              <w:t>1</w:t>
            </w:r>
            <w:r w:rsidRPr="00977B26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3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401315" w14:textId="77777777" w:rsidR="00977B26" w:rsidRPr="00977B26" w:rsidRDefault="00977B26" w:rsidP="00977B26">
            <w:pPr>
              <w:suppressLineNumbers/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28F9B9" w14:textId="77777777" w:rsidR="00977B26" w:rsidRPr="00977B26" w:rsidRDefault="00977B26" w:rsidP="00977B26">
            <w:pPr>
              <w:suppressLineNumbers/>
              <w:jc w:val="both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011A08" w14:textId="77777777" w:rsidR="00977B26" w:rsidRPr="00977B26" w:rsidRDefault="00977B26" w:rsidP="00977B26">
            <w:pPr>
              <w:suppressLineNumbers/>
              <w:jc w:val="both"/>
            </w:pPr>
            <w:r w:rsidRPr="00977B26">
              <w:rPr>
                <w:sz w:val="20"/>
                <w:szCs w:val="20"/>
              </w:rPr>
              <w:t>W mowie …........, w piśmie …...............</w:t>
            </w:r>
          </w:p>
        </w:tc>
      </w:tr>
      <w:tr w:rsidR="00977B26" w:rsidRPr="00977B26" w14:paraId="698CF965" w14:textId="77777777" w:rsidTr="006F0761">
        <w:tc>
          <w:tcPr>
            <w:tcW w:w="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EDFED" w14:textId="77777777" w:rsidR="00977B26" w:rsidRPr="00977B26" w:rsidRDefault="00977B26" w:rsidP="00977B26">
            <w:pPr>
              <w:suppressLineNumbers/>
              <w:jc w:val="both"/>
              <w:rPr>
                <w:sz w:val="20"/>
                <w:szCs w:val="20"/>
              </w:rPr>
            </w:pPr>
            <w:r w:rsidRPr="00977B26">
              <w:rPr>
                <w:sz w:val="20"/>
                <w:szCs w:val="20"/>
              </w:rPr>
              <w:t>2</w:t>
            </w:r>
          </w:p>
        </w:tc>
        <w:tc>
          <w:tcPr>
            <w:tcW w:w="3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15E63" w14:textId="77777777" w:rsidR="00977B26" w:rsidRPr="00977B26" w:rsidRDefault="00977B26" w:rsidP="00977B26">
            <w:pPr>
              <w:suppressLineNumbers/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FEED43" w14:textId="77777777" w:rsidR="00977B26" w:rsidRPr="00977B26" w:rsidRDefault="00977B26" w:rsidP="00977B26">
            <w:pPr>
              <w:suppressLineNumbers/>
              <w:jc w:val="both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E0C908" w14:textId="77777777" w:rsidR="00977B26" w:rsidRPr="00977B26" w:rsidRDefault="00977B26" w:rsidP="00977B26">
            <w:pPr>
              <w:suppressLineNumbers/>
              <w:jc w:val="both"/>
            </w:pPr>
            <w:r w:rsidRPr="00977B26">
              <w:rPr>
                <w:sz w:val="20"/>
                <w:szCs w:val="20"/>
              </w:rPr>
              <w:t>W mowie …...................</w:t>
            </w:r>
          </w:p>
        </w:tc>
      </w:tr>
      <w:tr w:rsidR="00977B26" w:rsidRPr="00977B26" w14:paraId="45DEFC84" w14:textId="77777777" w:rsidTr="006F0761">
        <w:tc>
          <w:tcPr>
            <w:tcW w:w="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87F17" w14:textId="77777777" w:rsidR="00977B26" w:rsidRPr="00977B26" w:rsidRDefault="00977B26" w:rsidP="00977B26">
            <w:pPr>
              <w:suppressLineNumbers/>
              <w:jc w:val="both"/>
              <w:rPr>
                <w:sz w:val="20"/>
                <w:szCs w:val="20"/>
              </w:rPr>
            </w:pPr>
            <w:r w:rsidRPr="00977B26">
              <w:rPr>
                <w:sz w:val="20"/>
                <w:szCs w:val="20"/>
              </w:rPr>
              <w:t>3</w:t>
            </w:r>
          </w:p>
        </w:tc>
        <w:tc>
          <w:tcPr>
            <w:tcW w:w="3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088AB" w14:textId="77777777" w:rsidR="00977B26" w:rsidRPr="00977B26" w:rsidRDefault="00977B26" w:rsidP="00977B26">
            <w:pPr>
              <w:suppressLineNumbers/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7F6DE" w14:textId="77777777" w:rsidR="00977B26" w:rsidRPr="00977B26" w:rsidRDefault="00977B26" w:rsidP="00977B26">
            <w:pPr>
              <w:suppressLineNumbers/>
              <w:jc w:val="both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5667F6" w14:textId="77777777" w:rsidR="00977B26" w:rsidRPr="00977B26" w:rsidRDefault="00977B26" w:rsidP="00977B26">
            <w:pPr>
              <w:suppressLineNumbers/>
              <w:jc w:val="both"/>
            </w:pPr>
            <w:r w:rsidRPr="00977B26">
              <w:rPr>
                <w:sz w:val="20"/>
                <w:szCs w:val="20"/>
              </w:rPr>
              <w:t>W mowie …...................</w:t>
            </w:r>
          </w:p>
        </w:tc>
      </w:tr>
      <w:tr w:rsidR="00977B26" w:rsidRPr="00977B26" w14:paraId="5E261621" w14:textId="77777777" w:rsidTr="006F0761">
        <w:tc>
          <w:tcPr>
            <w:tcW w:w="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8A3DFB" w14:textId="77777777" w:rsidR="00977B26" w:rsidRPr="00977B26" w:rsidRDefault="00977B26" w:rsidP="00977B26">
            <w:pPr>
              <w:suppressLineNumbers/>
              <w:jc w:val="both"/>
              <w:rPr>
                <w:sz w:val="20"/>
                <w:szCs w:val="20"/>
              </w:rPr>
            </w:pPr>
            <w:r w:rsidRPr="00977B26">
              <w:rPr>
                <w:sz w:val="20"/>
                <w:szCs w:val="20"/>
              </w:rPr>
              <w:t>4</w:t>
            </w:r>
          </w:p>
        </w:tc>
        <w:tc>
          <w:tcPr>
            <w:tcW w:w="3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787A7C" w14:textId="77777777" w:rsidR="00977B26" w:rsidRPr="00977B26" w:rsidRDefault="00977B26" w:rsidP="00977B26">
            <w:pPr>
              <w:suppressLineNumbers/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FFB8A5" w14:textId="77777777" w:rsidR="00977B26" w:rsidRPr="00977B26" w:rsidRDefault="00977B26" w:rsidP="00977B26">
            <w:pPr>
              <w:suppressLineNumbers/>
              <w:jc w:val="both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5B645D" w14:textId="77777777" w:rsidR="00977B26" w:rsidRPr="00977B26" w:rsidRDefault="00977B26" w:rsidP="00977B26">
            <w:pPr>
              <w:suppressLineNumbers/>
              <w:jc w:val="both"/>
            </w:pPr>
            <w:r w:rsidRPr="00977B26">
              <w:rPr>
                <w:sz w:val="20"/>
                <w:szCs w:val="20"/>
              </w:rPr>
              <w:t>W mowie …...................</w:t>
            </w:r>
          </w:p>
        </w:tc>
      </w:tr>
      <w:tr w:rsidR="00977B26" w:rsidRPr="00977B26" w14:paraId="6D7B2960" w14:textId="77777777" w:rsidTr="006F0761">
        <w:tc>
          <w:tcPr>
            <w:tcW w:w="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BE1BA" w14:textId="77777777" w:rsidR="00977B26" w:rsidRPr="00977B26" w:rsidRDefault="00977B26" w:rsidP="00977B26">
            <w:pPr>
              <w:suppressLineNumbers/>
              <w:jc w:val="both"/>
              <w:rPr>
                <w:sz w:val="20"/>
                <w:szCs w:val="20"/>
              </w:rPr>
            </w:pPr>
            <w:r w:rsidRPr="00977B26">
              <w:rPr>
                <w:sz w:val="20"/>
                <w:szCs w:val="20"/>
              </w:rPr>
              <w:t>5</w:t>
            </w:r>
          </w:p>
        </w:tc>
        <w:tc>
          <w:tcPr>
            <w:tcW w:w="3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7F9270" w14:textId="77777777" w:rsidR="00977B26" w:rsidRPr="00977B26" w:rsidRDefault="00977B26" w:rsidP="00977B26">
            <w:pPr>
              <w:suppressLineNumbers/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217B87" w14:textId="77777777" w:rsidR="00977B26" w:rsidRPr="00977B26" w:rsidRDefault="00977B26" w:rsidP="00977B26">
            <w:pPr>
              <w:suppressLineNumbers/>
              <w:jc w:val="both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8C9D4B" w14:textId="77777777" w:rsidR="00977B26" w:rsidRPr="00977B26" w:rsidRDefault="00977B26" w:rsidP="00977B26">
            <w:pPr>
              <w:suppressLineNumbers/>
              <w:jc w:val="both"/>
            </w:pPr>
            <w:r w:rsidRPr="00977B26">
              <w:rPr>
                <w:sz w:val="20"/>
                <w:szCs w:val="20"/>
              </w:rPr>
              <w:t>W mowie …...................</w:t>
            </w:r>
          </w:p>
        </w:tc>
      </w:tr>
      <w:tr w:rsidR="00977B26" w:rsidRPr="00977B26" w14:paraId="210399EB" w14:textId="77777777" w:rsidTr="006F0761">
        <w:tc>
          <w:tcPr>
            <w:tcW w:w="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EF2DA1" w14:textId="77777777" w:rsidR="00977B26" w:rsidRPr="00977B26" w:rsidRDefault="00977B26" w:rsidP="00977B26">
            <w:pPr>
              <w:suppressLineNumbers/>
              <w:jc w:val="both"/>
              <w:rPr>
                <w:sz w:val="20"/>
                <w:szCs w:val="20"/>
              </w:rPr>
            </w:pPr>
            <w:r w:rsidRPr="00977B26">
              <w:rPr>
                <w:sz w:val="20"/>
                <w:szCs w:val="20"/>
              </w:rPr>
              <w:t>6</w:t>
            </w:r>
          </w:p>
        </w:tc>
        <w:tc>
          <w:tcPr>
            <w:tcW w:w="3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646BC" w14:textId="77777777" w:rsidR="00977B26" w:rsidRPr="00977B26" w:rsidRDefault="00977B26" w:rsidP="00977B26">
            <w:pPr>
              <w:suppressLineNumbers/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C4A4EA" w14:textId="77777777" w:rsidR="00977B26" w:rsidRPr="00977B26" w:rsidRDefault="00977B26" w:rsidP="00977B26">
            <w:pPr>
              <w:suppressLineNumbers/>
              <w:jc w:val="both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F78059" w14:textId="77777777" w:rsidR="00977B26" w:rsidRPr="00977B26" w:rsidRDefault="00977B26" w:rsidP="00977B26">
            <w:pPr>
              <w:suppressLineNumbers/>
              <w:jc w:val="both"/>
            </w:pPr>
            <w:r w:rsidRPr="00977B26">
              <w:rPr>
                <w:sz w:val="20"/>
                <w:szCs w:val="20"/>
              </w:rPr>
              <w:t>W mowie …...................</w:t>
            </w:r>
          </w:p>
        </w:tc>
      </w:tr>
      <w:tr w:rsidR="00977B26" w:rsidRPr="00977B26" w14:paraId="0E6ABE88" w14:textId="77777777" w:rsidTr="006F0761">
        <w:tc>
          <w:tcPr>
            <w:tcW w:w="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34A011" w14:textId="77777777" w:rsidR="00977B26" w:rsidRPr="00977B26" w:rsidRDefault="00977B26" w:rsidP="00977B26">
            <w:pPr>
              <w:suppressLineNumbers/>
              <w:jc w:val="both"/>
              <w:rPr>
                <w:sz w:val="20"/>
                <w:szCs w:val="20"/>
              </w:rPr>
            </w:pPr>
            <w:r w:rsidRPr="00977B26">
              <w:rPr>
                <w:sz w:val="20"/>
                <w:szCs w:val="20"/>
              </w:rPr>
              <w:t>7</w:t>
            </w:r>
          </w:p>
        </w:tc>
        <w:tc>
          <w:tcPr>
            <w:tcW w:w="3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ED81E5" w14:textId="77777777" w:rsidR="00977B26" w:rsidRPr="00977B26" w:rsidRDefault="00977B26" w:rsidP="00977B26">
            <w:pPr>
              <w:suppressLineNumbers/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9D003D" w14:textId="77777777" w:rsidR="00977B26" w:rsidRPr="00977B26" w:rsidRDefault="00977B26" w:rsidP="00977B26">
            <w:pPr>
              <w:suppressLineNumbers/>
              <w:jc w:val="both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1EFA08" w14:textId="77777777" w:rsidR="00977B26" w:rsidRPr="00977B26" w:rsidRDefault="00977B26" w:rsidP="00977B26">
            <w:pPr>
              <w:suppressLineNumbers/>
              <w:jc w:val="both"/>
            </w:pPr>
            <w:r w:rsidRPr="00977B26">
              <w:rPr>
                <w:sz w:val="20"/>
                <w:szCs w:val="20"/>
              </w:rPr>
              <w:t>W mowie …...................</w:t>
            </w:r>
          </w:p>
        </w:tc>
      </w:tr>
    </w:tbl>
    <w:p w14:paraId="301C0EAC" w14:textId="77777777" w:rsidR="00977B26" w:rsidRPr="00977B26" w:rsidRDefault="00977B26" w:rsidP="00977B26">
      <w:pPr>
        <w:tabs>
          <w:tab w:val="left" w:pos="1260"/>
        </w:tabs>
        <w:spacing w:line="480" w:lineRule="auto"/>
        <w:ind w:right="10"/>
        <w:jc w:val="both"/>
        <w:rPr>
          <w:sz w:val="20"/>
          <w:szCs w:val="20"/>
        </w:rPr>
      </w:pPr>
    </w:p>
    <w:p w14:paraId="3F6B96DB" w14:textId="77777777" w:rsidR="00977B26" w:rsidRPr="00977B26" w:rsidRDefault="00977B26" w:rsidP="00977B26">
      <w:pPr>
        <w:spacing w:line="480" w:lineRule="auto"/>
        <w:jc w:val="center"/>
        <w:rPr>
          <w:b/>
          <w:bCs/>
        </w:rPr>
      </w:pPr>
    </w:p>
    <w:p w14:paraId="1D871625" w14:textId="77777777" w:rsidR="00977B26" w:rsidRPr="00977B26" w:rsidRDefault="00977B26" w:rsidP="00977B26">
      <w:pPr>
        <w:spacing w:line="480" w:lineRule="auto"/>
        <w:jc w:val="center"/>
        <w:rPr>
          <w:b/>
          <w:bCs/>
        </w:rPr>
      </w:pPr>
    </w:p>
    <w:p w14:paraId="626940F6" w14:textId="77777777" w:rsidR="00977B26" w:rsidRPr="00977B26" w:rsidRDefault="00977B26" w:rsidP="00977B26">
      <w:pPr>
        <w:spacing w:after="120"/>
        <w:rPr>
          <w:rFonts w:cs="Times New Roman"/>
          <w:color w:val="000000"/>
          <w:sz w:val="16"/>
          <w:szCs w:val="16"/>
        </w:rPr>
      </w:pPr>
      <w:r w:rsidRPr="00977B26">
        <w:rPr>
          <w:rFonts w:cs="Times New Roman"/>
          <w:color w:val="000000"/>
          <w:sz w:val="16"/>
          <w:szCs w:val="16"/>
        </w:rPr>
        <w:t>...................................................data.....................................</w:t>
      </w:r>
      <w:r w:rsidRPr="00977B26">
        <w:rPr>
          <w:rFonts w:cs="Times New Roman"/>
          <w:color w:val="000000"/>
          <w:sz w:val="16"/>
          <w:szCs w:val="16"/>
        </w:rPr>
        <w:tab/>
      </w:r>
      <w:r w:rsidRPr="00977B26">
        <w:rPr>
          <w:rFonts w:cs="Times New Roman"/>
          <w:color w:val="000000"/>
          <w:sz w:val="16"/>
          <w:szCs w:val="16"/>
        </w:rPr>
        <w:tab/>
        <w:t xml:space="preserve">   </w:t>
      </w:r>
      <w:r w:rsidRPr="00977B26">
        <w:rPr>
          <w:rFonts w:cs="Times New Roman"/>
          <w:color w:val="000000"/>
          <w:sz w:val="16"/>
          <w:szCs w:val="16"/>
        </w:rPr>
        <w:tab/>
      </w:r>
      <w:r w:rsidRPr="00977B26">
        <w:rPr>
          <w:rFonts w:cs="Times New Roman"/>
          <w:color w:val="000000"/>
          <w:sz w:val="16"/>
          <w:szCs w:val="16"/>
        </w:rPr>
        <w:tab/>
        <w:t xml:space="preserve">      </w:t>
      </w:r>
    </w:p>
    <w:p w14:paraId="7AEE0E0E" w14:textId="77777777" w:rsidR="00977B26" w:rsidRPr="00977B26" w:rsidRDefault="00977B26" w:rsidP="00977B26">
      <w:pPr>
        <w:spacing w:after="120"/>
        <w:rPr>
          <w:rFonts w:cs="Times New Roman"/>
          <w:color w:val="000000"/>
          <w:sz w:val="16"/>
          <w:szCs w:val="16"/>
        </w:rPr>
      </w:pPr>
    </w:p>
    <w:p w14:paraId="199E367C" w14:textId="77777777" w:rsidR="00977B26" w:rsidRPr="00977B26" w:rsidRDefault="00977B26" w:rsidP="00977B26">
      <w:pPr>
        <w:spacing w:after="120"/>
        <w:jc w:val="right"/>
        <w:rPr>
          <w:rFonts w:cs="Times New Roman"/>
          <w:b/>
          <w:bCs/>
          <w:i/>
          <w:color w:val="000000"/>
          <w:sz w:val="16"/>
          <w:szCs w:val="16"/>
        </w:rPr>
      </w:pPr>
      <w:r w:rsidRPr="00977B26">
        <w:rPr>
          <w:rFonts w:cs="Times New Roman"/>
          <w:color w:val="000000"/>
          <w:sz w:val="16"/>
          <w:szCs w:val="16"/>
        </w:rPr>
        <w:t>…....................................................................................</w:t>
      </w:r>
    </w:p>
    <w:p w14:paraId="659CEF36" w14:textId="77777777" w:rsidR="00977B26" w:rsidRPr="00977B26" w:rsidRDefault="00977B26" w:rsidP="00977B26">
      <w:pPr>
        <w:spacing w:line="480" w:lineRule="auto"/>
        <w:jc w:val="right"/>
        <w:rPr>
          <w:rFonts w:ascii="Arial" w:hAnsi="Arial" w:cs="Arial"/>
          <w:b/>
          <w:sz w:val="18"/>
          <w:szCs w:val="18"/>
        </w:rPr>
      </w:pPr>
      <w:r w:rsidRPr="00977B26">
        <w:rPr>
          <w:rFonts w:cs="Times New Roman"/>
          <w:b/>
          <w:bCs/>
          <w:i/>
          <w:color w:val="000000"/>
          <w:sz w:val="16"/>
          <w:szCs w:val="16"/>
        </w:rPr>
        <w:tab/>
      </w:r>
      <w:r w:rsidRPr="00977B26">
        <w:rPr>
          <w:rFonts w:cs="Times New Roman"/>
          <w:b/>
          <w:bCs/>
          <w:i/>
          <w:color w:val="000000"/>
          <w:sz w:val="16"/>
          <w:szCs w:val="16"/>
        </w:rPr>
        <w:tab/>
      </w:r>
      <w:r w:rsidRPr="00977B26">
        <w:rPr>
          <w:rFonts w:cs="Times New Roman"/>
          <w:b/>
          <w:bCs/>
          <w:i/>
          <w:color w:val="000000"/>
          <w:sz w:val="16"/>
          <w:szCs w:val="16"/>
        </w:rPr>
        <w:tab/>
      </w:r>
      <w:r w:rsidRPr="00977B26">
        <w:rPr>
          <w:rFonts w:cs="Times New Roman"/>
          <w:b/>
          <w:bCs/>
          <w:i/>
          <w:color w:val="000000"/>
          <w:sz w:val="16"/>
          <w:szCs w:val="16"/>
        </w:rPr>
        <w:tab/>
      </w:r>
      <w:r w:rsidRPr="00977B26">
        <w:rPr>
          <w:rFonts w:cs="Times New Roman"/>
          <w:b/>
          <w:bCs/>
          <w:i/>
          <w:color w:val="000000"/>
          <w:sz w:val="16"/>
          <w:szCs w:val="16"/>
        </w:rPr>
        <w:tab/>
      </w:r>
      <w:r w:rsidRPr="00977B26">
        <w:rPr>
          <w:rFonts w:cs="Times New Roman"/>
          <w:b/>
          <w:bCs/>
          <w:i/>
          <w:color w:val="000000"/>
          <w:sz w:val="16"/>
          <w:szCs w:val="16"/>
        </w:rPr>
        <w:tab/>
      </w:r>
      <w:r w:rsidRPr="00977B26">
        <w:rPr>
          <w:rFonts w:cs="Times New Roman"/>
          <w:b/>
          <w:bCs/>
          <w:i/>
          <w:color w:val="000000"/>
          <w:sz w:val="16"/>
          <w:szCs w:val="16"/>
        </w:rPr>
        <w:tab/>
      </w:r>
      <w:r w:rsidRPr="00977B26">
        <w:rPr>
          <w:rFonts w:ascii="Arial" w:hAnsi="Arial" w:cs="Arial"/>
          <w:b/>
          <w:bCs/>
          <w:i/>
          <w:color w:val="000000"/>
          <w:sz w:val="18"/>
          <w:szCs w:val="18"/>
        </w:rPr>
        <w:t>Podpis Wykonawcy</w:t>
      </w:r>
    </w:p>
    <w:p w14:paraId="5091E559" w14:textId="77777777" w:rsidR="00977B26" w:rsidRPr="00977B26" w:rsidRDefault="00977B26" w:rsidP="00977B26">
      <w:pPr>
        <w:spacing w:line="480" w:lineRule="auto"/>
        <w:jc w:val="right"/>
        <w:rPr>
          <w:rFonts w:cs="Times New Roman"/>
          <w:b/>
          <w:bCs/>
          <w:i/>
          <w:color w:val="000000"/>
          <w:sz w:val="16"/>
          <w:szCs w:val="16"/>
        </w:rPr>
      </w:pPr>
      <w:r w:rsidRPr="00977B26">
        <w:rPr>
          <w:rFonts w:ascii="Arial" w:hAnsi="Arial" w:cs="Arial"/>
          <w:b/>
          <w:sz w:val="18"/>
          <w:szCs w:val="18"/>
        </w:rPr>
        <w:t xml:space="preserve">świadczenie podpisać kwalifikowanym podpisem elektronicznym </w:t>
      </w:r>
    </w:p>
    <w:p w14:paraId="08187568" w14:textId="77777777" w:rsidR="00977B26" w:rsidRPr="00977B26" w:rsidRDefault="00977B26" w:rsidP="00977B26">
      <w:pPr>
        <w:spacing w:line="480" w:lineRule="auto"/>
        <w:jc w:val="right"/>
      </w:pPr>
      <w:r w:rsidRPr="00977B26">
        <w:rPr>
          <w:rFonts w:cs="Times New Roman"/>
          <w:b/>
          <w:bCs/>
          <w:i/>
          <w:color w:val="000000"/>
          <w:sz w:val="16"/>
          <w:szCs w:val="16"/>
        </w:rPr>
        <w:t>lub podpisem zaufanym lub podpisem osobistym</w:t>
      </w:r>
    </w:p>
    <w:p w14:paraId="387A8E24" w14:textId="77777777" w:rsidR="00977B26" w:rsidRDefault="00977B26"/>
    <w:sectPr w:rsidR="00977B26" w:rsidSect="007B2F2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726B7" w14:textId="77777777" w:rsidR="00125A56" w:rsidRDefault="00125A56" w:rsidP="00977B26">
      <w:r>
        <w:separator/>
      </w:r>
    </w:p>
  </w:endnote>
  <w:endnote w:type="continuationSeparator" w:id="0">
    <w:p w14:paraId="6C9544C4" w14:textId="77777777" w:rsidR="00125A56" w:rsidRDefault="00125A56" w:rsidP="0097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4C241" w14:textId="77777777" w:rsidR="00125A56" w:rsidRDefault="00125A56" w:rsidP="00977B26">
      <w:r>
        <w:separator/>
      </w:r>
    </w:p>
  </w:footnote>
  <w:footnote w:type="continuationSeparator" w:id="0">
    <w:p w14:paraId="0479FE5C" w14:textId="77777777" w:rsidR="00125A56" w:rsidRDefault="00125A56" w:rsidP="00977B26">
      <w:r>
        <w:continuationSeparator/>
      </w:r>
    </w:p>
  </w:footnote>
  <w:footnote w:id="1">
    <w:p w14:paraId="2D5CC3BD" w14:textId="77777777" w:rsidR="00977B26" w:rsidRDefault="00977B26" w:rsidP="00977B26">
      <w:pPr>
        <w:pStyle w:val="Tekstprzypisudolnego"/>
      </w:pPr>
      <w:r>
        <w:rPr>
          <w:rStyle w:val="Znakiprzypiswdolnych"/>
        </w:rPr>
        <w:footnoteRef/>
      </w:r>
      <w:r>
        <w:tab/>
        <w:t xml:space="preserve">W poz. 1 Wykonawca wpisuje dane  </w:t>
      </w:r>
      <w:r>
        <w:rPr>
          <w:rFonts w:eastAsia="ArialMT" w:cs="ArialMT"/>
        </w:rPr>
        <w:t>osoby odpowiedzialnej za nadzorowanie i kierowanie personelu do wykonywania usług opiekuńczych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00000002"/>
    <w:multiLevelType w:val="multi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2A327A35"/>
    <w:multiLevelType w:val="hybridMultilevel"/>
    <w:tmpl w:val="4EDE2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56001">
    <w:abstractNumId w:val="0"/>
  </w:num>
  <w:num w:numId="2" w16cid:durableId="713772672">
    <w:abstractNumId w:val="1"/>
  </w:num>
  <w:num w:numId="3" w16cid:durableId="1047141472">
    <w:abstractNumId w:val="2"/>
  </w:num>
  <w:num w:numId="4" w16cid:durableId="1340694750">
    <w:abstractNumId w:val="3"/>
  </w:num>
  <w:num w:numId="5" w16cid:durableId="1481271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22"/>
    <w:rsid w:val="00125A56"/>
    <w:rsid w:val="001B764D"/>
    <w:rsid w:val="00227CC9"/>
    <w:rsid w:val="0033149F"/>
    <w:rsid w:val="003B4525"/>
    <w:rsid w:val="007B2F22"/>
    <w:rsid w:val="00921AC3"/>
    <w:rsid w:val="00977B26"/>
    <w:rsid w:val="00B44D58"/>
    <w:rsid w:val="00BF615E"/>
    <w:rsid w:val="00CD271E"/>
    <w:rsid w:val="00D422B2"/>
    <w:rsid w:val="00D54ABA"/>
    <w:rsid w:val="00DA43D8"/>
    <w:rsid w:val="00E06F61"/>
    <w:rsid w:val="00EB1E26"/>
    <w:rsid w:val="00F4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BC43"/>
  <w15:chartTrackingRefBased/>
  <w15:docId w15:val="{757673C1-0734-4FDE-A865-C7E642C2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F22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77B26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B26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B26"/>
    <w:rPr>
      <w:rFonts w:ascii="Times New Roman" w:eastAsia="SimSun" w:hAnsi="Times New Roman" w:cs="Mangal"/>
      <w:kern w:val="1"/>
      <w:sz w:val="20"/>
      <w:szCs w:val="18"/>
      <w:lang w:eastAsia="hi-IN" w:bidi="hi-IN"/>
      <w14:ligatures w14:val="none"/>
    </w:rPr>
  </w:style>
  <w:style w:type="character" w:customStyle="1" w:styleId="Znakiprzypiswdolnych">
    <w:name w:val="Znaki przypisów dolnych"/>
    <w:rsid w:val="00977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2024-12-05T09:33:00Z</dcterms:created>
  <dcterms:modified xsi:type="dcterms:W3CDTF">2024-12-05T09:34:00Z</dcterms:modified>
</cp:coreProperties>
</file>