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460E000F" w:rsidR="005D74A8" w:rsidRPr="006700AA" w:rsidRDefault="00C21C91" w:rsidP="006700AA">
      <w:pPr>
        <w:rPr>
          <w:b/>
          <w:i/>
          <w:sz w:val="24"/>
          <w:szCs w:val="24"/>
        </w:rPr>
      </w:pPr>
      <w:bookmarkStart w:id="0" w:name="_Toc170113366"/>
      <w:bookmarkStart w:id="1" w:name="_Hlk149820186"/>
      <w:bookmarkStart w:id="2" w:name="_GoBack"/>
      <w:bookmarkEnd w:id="2"/>
      <w:r w:rsidRPr="006700AA">
        <w:rPr>
          <w:b/>
          <w:sz w:val="24"/>
          <w:szCs w:val="24"/>
        </w:rPr>
        <w:t>Z</w:t>
      </w:r>
      <w:r w:rsidR="00523755" w:rsidRPr="006700AA">
        <w:rPr>
          <w:b/>
          <w:sz w:val="24"/>
          <w:szCs w:val="24"/>
        </w:rPr>
        <w:t>ałącznik</w:t>
      </w:r>
      <w:r w:rsidRPr="006700AA">
        <w:rPr>
          <w:b/>
          <w:sz w:val="24"/>
          <w:szCs w:val="24"/>
        </w:rPr>
        <w:t xml:space="preserve"> </w:t>
      </w:r>
      <w:r w:rsidR="00865397" w:rsidRPr="006700AA">
        <w:rPr>
          <w:b/>
          <w:sz w:val="24"/>
          <w:szCs w:val="24"/>
        </w:rPr>
        <w:t>nr</w:t>
      </w:r>
      <w:r w:rsidRPr="006700AA">
        <w:rPr>
          <w:b/>
          <w:sz w:val="24"/>
          <w:szCs w:val="24"/>
        </w:rPr>
        <w:t xml:space="preserve"> 1</w:t>
      </w:r>
      <w:r w:rsidR="00612A3B" w:rsidRPr="006700AA">
        <w:rPr>
          <w:b/>
          <w:sz w:val="24"/>
          <w:szCs w:val="24"/>
        </w:rPr>
        <w:t xml:space="preserve"> </w:t>
      </w:r>
      <w:r w:rsidRPr="006700AA">
        <w:rPr>
          <w:b/>
          <w:sz w:val="24"/>
          <w:szCs w:val="24"/>
        </w:rPr>
        <w:t>do SWZ</w:t>
      </w:r>
      <w:r w:rsidR="005D74A8" w:rsidRPr="006700AA">
        <w:rPr>
          <w:b/>
          <w:sz w:val="24"/>
          <w:szCs w:val="24"/>
        </w:rPr>
        <w:t xml:space="preserve"> </w:t>
      </w:r>
      <w:r w:rsidR="00971B41" w:rsidRPr="006700AA">
        <w:rPr>
          <w:b/>
          <w:sz w:val="24"/>
          <w:szCs w:val="24"/>
        </w:rPr>
        <w:t>Formularz</w:t>
      </w:r>
      <w:r w:rsidR="00523755" w:rsidRPr="006700AA">
        <w:rPr>
          <w:b/>
          <w:sz w:val="24"/>
          <w:szCs w:val="24"/>
        </w:rPr>
        <w:t xml:space="preserve"> ofertowy</w:t>
      </w:r>
      <w:bookmarkEnd w:id="0"/>
    </w:p>
    <w:p w14:paraId="6E04A624" w14:textId="46A863DB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107386">
        <w:rPr>
          <w:b/>
          <w:color w:val="000000"/>
          <w:sz w:val="24"/>
          <w:szCs w:val="24"/>
        </w:rPr>
        <w:t>7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23A3DD7C" w:rsidR="00C21C91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6074AAFF" w14:textId="77777777" w:rsidR="008E20A1" w:rsidRPr="00874D74" w:rsidRDefault="008E20A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</w:p>
    <w:p w14:paraId="321D2712" w14:textId="63304232" w:rsidR="00E66746" w:rsidRPr="00107386" w:rsidRDefault="00C21C91" w:rsidP="00107386">
      <w:pPr>
        <w:spacing w:after="0" w:line="360" w:lineRule="auto"/>
        <w:rPr>
          <w:rFonts w:cs="Times New Roman"/>
          <w:b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107386" w:rsidRPr="00107386">
        <w:rPr>
          <w:rStyle w:val="Pogrubienie"/>
          <w:sz w:val="24"/>
          <w:szCs w:val="24"/>
        </w:rPr>
        <w:t>Usług</w:t>
      </w:r>
      <w:r w:rsidR="00107386">
        <w:rPr>
          <w:rStyle w:val="Pogrubienie"/>
          <w:sz w:val="24"/>
          <w:szCs w:val="24"/>
        </w:rPr>
        <w:t>ę</w:t>
      </w:r>
      <w:r w:rsidR="00107386" w:rsidRPr="00107386">
        <w:rPr>
          <w:rStyle w:val="Pogrubienie"/>
          <w:sz w:val="24"/>
          <w:szCs w:val="24"/>
        </w:rPr>
        <w:t xml:space="preserve"> zorganizowania i przeprowadzenia 3 edycji szkolenia zamkniętego</w:t>
      </w:r>
      <w:r w:rsidR="00D43EB9">
        <w:rPr>
          <w:rStyle w:val="Pogrubienie"/>
          <w:sz w:val="24"/>
          <w:szCs w:val="24"/>
        </w:rPr>
        <w:t xml:space="preserve"> wyjazdowego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107386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1121DF7A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3" w:name="_Hlk169597710"/>
      <w:r w:rsidRPr="0049311F">
        <w:rPr>
          <w:sz w:val="24"/>
          <w:szCs w:val="24"/>
        </w:rPr>
        <w:t>Oświadczam/y, że</w:t>
      </w:r>
      <w:bookmarkStart w:id="4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107386">
        <w:rPr>
          <w:rFonts w:cs="Times New Roman"/>
          <w:b/>
          <w:sz w:val="24"/>
          <w:szCs w:val="24"/>
        </w:rPr>
        <w:t>7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10"/>
      </w:tblGrid>
      <w:tr w:rsidR="00107386" w14:paraId="380CA4DA" w14:textId="204B4AA5" w:rsidTr="00C84061">
        <w:trPr>
          <w:trHeight w:val="786"/>
        </w:trPr>
        <w:tc>
          <w:tcPr>
            <w:tcW w:w="2547" w:type="dxa"/>
            <w:shd w:val="clear" w:color="auto" w:fill="D9D9D9" w:themeFill="background1" w:themeFillShade="D9"/>
          </w:tcPr>
          <w:p w14:paraId="570151FC" w14:textId="3DBAFFE3" w:rsidR="00107386" w:rsidRPr="005118FF" w:rsidRDefault="00107386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8B30D28" w14:textId="484BE753" w:rsidR="00107386" w:rsidRPr="005118FF" w:rsidRDefault="00107386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Cena jednostkowa 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brutto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7E7854" w14:textId="3C1081A6" w:rsidR="00107386" w:rsidRPr="005118FF" w:rsidRDefault="00107386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Liczba uczestników szkolenia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7B6F7E" w14:textId="2B619D0B" w:rsidR="00107386" w:rsidRPr="005118FF" w:rsidRDefault="008F2501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Łączna cena zamówienia brutto</w:t>
            </w:r>
            <w:r w:rsidR="00C84061">
              <w:rPr>
                <w:b/>
                <w:color w:val="000000"/>
                <w:sz w:val="24"/>
                <w:szCs w:val="24"/>
              </w:rPr>
              <w:t>*</w:t>
            </w:r>
          </w:p>
        </w:tc>
      </w:tr>
      <w:tr w:rsidR="00107386" w14:paraId="5ECCBF2C" w14:textId="3170D631" w:rsidTr="00C84061">
        <w:tc>
          <w:tcPr>
            <w:tcW w:w="2547" w:type="dxa"/>
            <w:shd w:val="clear" w:color="auto" w:fill="A6A6A6" w:themeFill="background1" w:themeFillShade="A6"/>
          </w:tcPr>
          <w:p w14:paraId="581D198F" w14:textId="15E65A33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F6A5F09" w14:textId="411F0A27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4EABC15" w14:textId="77777777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50D5F017" w14:textId="77777777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07386" w14:paraId="169892D6" w14:textId="3A68777A" w:rsidTr="00C84061">
        <w:tc>
          <w:tcPr>
            <w:tcW w:w="2547" w:type="dxa"/>
          </w:tcPr>
          <w:p w14:paraId="6FCEF231" w14:textId="4FD65363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107386">
              <w:rPr>
                <w:rStyle w:val="Pogrubienie"/>
                <w:sz w:val="24"/>
                <w:szCs w:val="24"/>
              </w:rPr>
              <w:t>Usług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107386">
              <w:rPr>
                <w:rStyle w:val="Pogrubienie"/>
                <w:sz w:val="24"/>
                <w:szCs w:val="24"/>
              </w:rPr>
              <w:t xml:space="preserve"> zorganizowania i przeprowadzenia 3 edycji szkolenia zamkniętego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20A1" w:rsidRPr="008E20A1">
              <w:rPr>
                <w:b/>
                <w:color w:val="000000"/>
                <w:sz w:val="24"/>
                <w:szCs w:val="24"/>
              </w:rPr>
              <w:t>wyjazdowego</w:t>
            </w:r>
          </w:p>
        </w:tc>
        <w:tc>
          <w:tcPr>
            <w:tcW w:w="2410" w:type="dxa"/>
          </w:tcPr>
          <w:p w14:paraId="712E41A0" w14:textId="77777777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A0E65" w14:textId="0C0AC07B" w:rsidR="00107386" w:rsidRDefault="008F2501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FA6869">
              <w:rPr>
                <w:color w:val="000000"/>
                <w:sz w:val="24"/>
                <w:szCs w:val="24"/>
              </w:rPr>
              <w:t xml:space="preserve"> osoby</w:t>
            </w:r>
          </w:p>
        </w:tc>
        <w:tc>
          <w:tcPr>
            <w:tcW w:w="2410" w:type="dxa"/>
          </w:tcPr>
          <w:p w14:paraId="54BC43FC" w14:textId="77777777" w:rsidR="00107386" w:rsidRDefault="0010738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4"/>
    <w:p w14:paraId="26040382" w14:textId="1AA103E0" w:rsidR="008F2501" w:rsidRDefault="0059138E" w:rsidP="008F2501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B52DA">
        <w:rPr>
          <w:color w:val="000000"/>
          <w:sz w:val="24"/>
          <w:szCs w:val="24"/>
        </w:rPr>
        <w:t>Łączn</w:t>
      </w:r>
      <w:r w:rsidR="00970C8F">
        <w:rPr>
          <w:color w:val="000000"/>
          <w:sz w:val="24"/>
          <w:szCs w:val="24"/>
        </w:rPr>
        <w:t>ą</w:t>
      </w:r>
      <w:r w:rsidR="00CB52DA">
        <w:rPr>
          <w:color w:val="000000"/>
          <w:sz w:val="24"/>
          <w:szCs w:val="24"/>
        </w:rPr>
        <w:t xml:space="preserve"> cenę</w:t>
      </w:r>
      <w:r w:rsidR="008F2501">
        <w:rPr>
          <w:color w:val="000000"/>
          <w:sz w:val="24"/>
          <w:szCs w:val="24"/>
        </w:rPr>
        <w:t xml:space="preserve"> zamówienia brutto należy obliczyć zgodnie z zapisami Rozdz. XVII SWZ.</w:t>
      </w:r>
    </w:p>
    <w:p w14:paraId="090FEF3E" w14:textId="5831DF53" w:rsidR="006666F0" w:rsidRPr="006666F0" w:rsidRDefault="006666F0" w:rsidP="006666F0">
      <w:pPr>
        <w:suppressAutoHyphens w:val="0"/>
        <w:spacing w:after="0" w:line="360" w:lineRule="auto"/>
        <w:contextualSpacing/>
        <w:jc w:val="both"/>
        <w:rPr>
          <w:sz w:val="24"/>
          <w:szCs w:val="24"/>
        </w:rPr>
      </w:pPr>
      <w:r w:rsidRPr="006666F0">
        <w:rPr>
          <w:sz w:val="24"/>
          <w:szCs w:val="24"/>
        </w:rPr>
        <w:t xml:space="preserve"> Szkolenie finansowane w całości ze środków publicznych, w związku z czym zwolnione </w:t>
      </w:r>
      <w:r>
        <w:rPr>
          <w:sz w:val="24"/>
          <w:szCs w:val="24"/>
        </w:rPr>
        <w:t xml:space="preserve">jest </w:t>
      </w:r>
      <w:r w:rsidRPr="006666F0">
        <w:rPr>
          <w:sz w:val="24"/>
          <w:szCs w:val="24"/>
        </w:rPr>
        <w:t>z podatku VAT (cena netto = cena brutto).</w:t>
      </w:r>
    </w:p>
    <w:p w14:paraId="1B6C78C3" w14:textId="77777777" w:rsidR="00C84061" w:rsidRDefault="00C84061" w:rsidP="008F2501">
      <w:pPr>
        <w:spacing w:after="0" w:line="360" w:lineRule="auto"/>
        <w:rPr>
          <w:color w:val="000000"/>
          <w:sz w:val="24"/>
          <w:szCs w:val="24"/>
        </w:rPr>
      </w:pPr>
    </w:p>
    <w:bookmarkEnd w:id="3"/>
    <w:p w14:paraId="36F72135" w14:textId="749F6A40" w:rsidR="008F2501" w:rsidRDefault="008F2501" w:rsidP="00CB7D89">
      <w:pPr>
        <w:pStyle w:val="Akapitzlist"/>
        <w:numPr>
          <w:ilvl w:val="0"/>
          <w:numId w:val="78"/>
        </w:numPr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Dodatkowe </w:t>
      </w:r>
      <w:r w:rsidR="00DC66B4">
        <w:rPr>
          <w:rFonts w:cs="Calibri"/>
          <w:color w:val="000000"/>
          <w:sz w:val="24"/>
          <w:szCs w:val="24"/>
        </w:rPr>
        <w:t xml:space="preserve">szkolenia prowadzone przez Wykładowcę </w:t>
      </w:r>
      <w:r>
        <w:rPr>
          <w:rFonts w:cs="Calibri"/>
          <w:color w:val="000000"/>
          <w:sz w:val="24"/>
          <w:szCs w:val="24"/>
        </w:rPr>
        <w:t xml:space="preserve">wskazanego w zał. Nr </w:t>
      </w:r>
      <w:r w:rsidR="00C84061">
        <w:rPr>
          <w:rFonts w:cs="Calibri"/>
          <w:color w:val="000000"/>
          <w:sz w:val="24"/>
          <w:szCs w:val="24"/>
        </w:rPr>
        <w:t>6</w:t>
      </w:r>
      <w:r>
        <w:rPr>
          <w:rFonts w:cs="Calibri"/>
          <w:color w:val="000000"/>
          <w:sz w:val="24"/>
          <w:szCs w:val="24"/>
        </w:rPr>
        <w:t xml:space="preserve"> do SWZ przez Wykonawcę do realizacji zamówienia (ilość przeprowadzonych </w:t>
      </w:r>
      <w:r w:rsidR="00C84061">
        <w:rPr>
          <w:rFonts w:cs="Calibri"/>
          <w:color w:val="000000"/>
          <w:sz w:val="24"/>
          <w:szCs w:val="24"/>
        </w:rPr>
        <w:t>szkoleń</w:t>
      </w:r>
      <w:r>
        <w:rPr>
          <w:rFonts w:cs="Calibri"/>
          <w:color w:val="000000"/>
          <w:sz w:val="24"/>
          <w:szCs w:val="24"/>
        </w:rPr>
        <w:t xml:space="preserve"> musi wynikać z „Wykazu </w:t>
      </w:r>
      <w:r w:rsidR="00DC66B4">
        <w:rPr>
          <w:rFonts w:cs="Calibri"/>
          <w:color w:val="000000"/>
          <w:sz w:val="24"/>
          <w:szCs w:val="24"/>
        </w:rPr>
        <w:t>dodatkowych szkoleń prowadzonych przez Wykładowcę</w:t>
      </w:r>
      <w:r w:rsidR="00C84061">
        <w:rPr>
          <w:rFonts w:cs="Calibri"/>
          <w:color w:val="000000"/>
          <w:sz w:val="24"/>
          <w:szCs w:val="24"/>
        </w:rPr>
        <w:t xml:space="preserve"> wskazanego przez Wykonawcę do realizacji zamówienia</w:t>
      </w:r>
      <w:r>
        <w:rPr>
          <w:rFonts w:cs="Calibri"/>
          <w:color w:val="000000"/>
          <w:sz w:val="24"/>
          <w:szCs w:val="24"/>
        </w:rPr>
        <w:t xml:space="preserve">” - Załącznik nr </w:t>
      </w:r>
      <w:r w:rsidR="00C84061">
        <w:rPr>
          <w:rFonts w:cs="Calibri"/>
          <w:color w:val="000000"/>
          <w:sz w:val="24"/>
          <w:szCs w:val="24"/>
        </w:rPr>
        <w:t xml:space="preserve">7 </w:t>
      </w:r>
      <w:r>
        <w:rPr>
          <w:rFonts w:cs="Calibri"/>
          <w:color w:val="000000"/>
          <w:sz w:val="24"/>
          <w:szCs w:val="24"/>
        </w:rPr>
        <w:t>do SWZ).</w:t>
      </w:r>
    </w:p>
    <w:p w14:paraId="41C1BCA1" w14:textId="77777777" w:rsidR="008F2501" w:rsidRDefault="008F2501" w:rsidP="008F2501">
      <w:pPr>
        <w:pStyle w:val="Akapitzlist"/>
        <w:spacing w:after="0" w:line="360" w:lineRule="auto"/>
        <w:ind w:left="360"/>
        <w:rPr>
          <w:rFonts w:cs="Calibri"/>
          <w:color w:val="000000"/>
          <w:sz w:val="24"/>
          <w:szCs w:val="24"/>
        </w:rPr>
      </w:pPr>
    </w:p>
    <w:p w14:paraId="406E462E" w14:textId="692A58D5" w:rsidR="008F2501" w:rsidRDefault="008F2501" w:rsidP="008F2501">
      <w:pPr>
        <w:pStyle w:val="Akapitzlist"/>
        <w:spacing w:after="0" w:line="360" w:lineRule="auto"/>
        <w:ind w:left="36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</w:t>
      </w:r>
      <w:r w:rsidR="00C84061">
        <w:rPr>
          <w:rFonts w:cs="Calibri"/>
          <w:color w:val="000000"/>
          <w:sz w:val="24"/>
          <w:szCs w:val="24"/>
        </w:rPr>
        <w:t>3 szkolenia</w:t>
      </w:r>
      <w:r>
        <w:rPr>
          <w:rFonts w:cs="Calibri"/>
          <w:color w:val="000000"/>
          <w:sz w:val="24"/>
          <w:szCs w:val="24"/>
        </w:rPr>
        <w:t xml:space="preserve"> (wymagane) + ………………….. </w:t>
      </w:r>
      <w:r w:rsidR="00C84061">
        <w:rPr>
          <w:rFonts w:cs="Calibri"/>
          <w:color w:val="000000"/>
          <w:sz w:val="24"/>
          <w:szCs w:val="24"/>
        </w:rPr>
        <w:t>szkolenie</w:t>
      </w:r>
      <w:r>
        <w:rPr>
          <w:rFonts w:cs="Calibri"/>
          <w:color w:val="000000"/>
          <w:sz w:val="24"/>
          <w:szCs w:val="24"/>
        </w:rPr>
        <w:t xml:space="preserve">/a dodatkowe. </w:t>
      </w:r>
    </w:p>
    <w:p w14:paraId="494B4B1C" w14:textId="77777777" w:rsidR="008F2501" w:rsidRPr="00C84061" w:rsidRDefault="008F2501" w:rsidP="00C84061">
      <w:pPr>
        <w:spacing w:after="0" w:line="360" w:lineRule="auto"/>
        <w:rPr>
          <w:sz w:val="24"/>
          <w:szCs w:val="24"/>
        </w:rPr>
      </w:pPr>
    </w:p>
    <w:p w14:paraId="4B5A41EE" w14:textId="55195E81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05348836" w14:textId="738153FF" w:rsidR="005E0011" w:rsidRPr="00C84061" w:rsidRDefault="005E0011" w:rsidP="00C8406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064"/>
        <w:gridCol w:w="3260"/>
        <w:gridCol w:w="3214"/>
      </w:tblGrid>
      <w:tr w:rsidR="00D84A0E" w:rsidRPr="00D1257A" w14:paraId="3B80F1EC" w14:textId="77777777" w:rsidTr="00D84A0E">
        <w:trPr>
          <w:trHeight w:val="1442"/>
        </w:trPr>
        <w:tc>
          <w:tcPr>
            <w:tcW w:w="509" w:type="dxa"/>
          </w:tcPr>
          <w:p w14:paraId="22691750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64" w:type="dxa"/>
          </w:tcPr>
          <w:p w14:paraId="34B021F1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260" w:type="dxa"/>
          </w:tcPr>
          <w:p w14:paraId="6412F822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 w:rsidR="008D4038"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  <w:tc>
          <w:tcPr>
            <w:tcW w:w="3214" w:type="dxa"/>
          </w:tcPr>
          <w:p w14:paraId="46C62B89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118 ustawy </w:t>
            </w:r>
            <w:proofErr w:type="spellStart"/>
            <w:r w:rsidRPr="00D1257A">
              <w:rPr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 w celu wykazania spełniania warunków, o których mowa w Rozdz. XV SWZ</w:t>
            </w:r>
          </w:p>
        </w:tc>
      </w:tr>
      <w:tr w:rsidR="00D84A0E" w:rsidRPr="00D1257A" w14:paraId="47F8DBC4" w14:textId="77777777" w:rsidTr="00D84A0E">
        <w:trPr>
          <w:trHeight w:val="357"/>
        </w:trPr>
        <w:tc>
          <w:tcPr>
            <w:tcW w:w="509" w:type="dxa"/>
          </w:tcPr>
          <w:p w14:paraId="5CCDCBB1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E0C20C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1252B6E8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14" w:type="dxa"/>
          </w:tcPr>
          <w:p w14:paraId="0A3FADBD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4A0E" w:rsidRPr="00D1257A" w14:paraId="1570799F" w14:textId="77777777" w:rsidTr="00D84A0E">
        <w:trPr>
          <w:trHeight w:val="357"/>
        </w:trPr>
        <w:tc>
          <w:tcPr>
            <w:tcW w:w="509" w:type="dxa"/>
          </w:tcPr>
          <w:p w14:paraId="3113B935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5CB4F946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CBD62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7E3B3AC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3B4663EB" w14:textId="77777777" w:rsidTr="00D84A0E">
        <w:trPr>
          <w:trHeight w:val="357"/>
        </w:trPr>
        <w:tc>
          <w:tcPr>
            <w:tcW w:w="509" w:type="dxa"/>
          </w:tcPr>
          <w:p w14:paraId="16F67BB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08F4E2B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B3C8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53E1F60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5C9C7F01" w14:textId="77777777" w:rsidTr="00D84A0E">
        <w:trPr>
          <w:trHeight w:val="345"/>
        </w:trPr>
        <w:tc>
          <w:tcPr>
            <w:tcW w:w="509" w:type="dxa"/>
          </w:tcPr>
          <w:p w14:paraId="1673F12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78F6791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176F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18D164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5" w:name="_Toc170113367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5"/>
    </w:p>
    <w:p w14:paraId="1B7D37C2" w14:textId="2B1EDB00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84061">
        <w:rPr>
          <w:b/>
          <w:sz w:val="24"/>
          <w:szCs w:val="24"/>
        </w:rPr>
        <w:t>7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3A624A39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DC0B03" w:rsidRPr="00107386">
        <w:rPr>
          <w:rStyle w:val="Pogrubienie"/>
          <w:sz w:val="24"/>
          <w:szCs w:val="24"/>
        </w:rPr>
        <w:t>Usług</w:t>
      </w:r>
      <w:r w:rsidR="00DC0B03">
        <w:rPr>
          <w:rStyle w:val="Pogrubienie"/>
          <w:sz w:val="24"/>
          <w:szCs w:val="24"/>
        </w:rPr>
        <w:t>ę</w:t>
      </w:r>
      <w:r w:rsidR="00DC0B03" w:rsidRPr="00107386">
        <w:rPr>
          <w:rStyle w:val="Pogrubienie"/>
          <w:sz w:val="24"/>
          <w:szCs w:val="24"/>
        </w:rPr>
        <w:t xml:space="preserve"> zorganizowania i przeprowadzenia 3 edycji szkolenia zamkniętego</w:t>
      </w:r>
      <w:r w:rsidR="00D43EB9">
        <w:rPr>
          <w:rStyle w:val="Pogrubienie"/>
          <w:sz w:val="24"/>
          <w:szCs w:val="24"/>
        </w:rPr>
        <w:t xml:space="preserve"> wyjazdowego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6" w:name="_Toc141357132"/>
      <w:bookmarkStart w:id="7" w:name="_Toc170113368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6"/>
      <w:bookmarkEnd w:id="7"/>
    </w:p>
    <w:p w14:paraId="27AFF36B" w14:textId="5A745EC1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DC0B03">
        <w:rPr>
          <w:b/>
          <w:sz w:val="24"/>
          <w:szCs w:val="24"/>
        </w:rPr>
        <w:t>7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8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8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9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9"/>
    </w:p>
    <w:p w14:paraId="720B1E1D" w14:textId="084A0AD8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7A45B3" w:rsidRPr="005118FF">
        <w:rPr>
          <w:rFonts w:cs="Times New Roman"/>
          <w:sz w:val="24"/>
          <w:szCs w:val="24"/>
        </w:rPr>
        <w:t>„</w:t>
      </w:r>
      <w:r w:rsidR="00DC0B03" w:rsidRPr="00107386">
        <w:rPr>
          <w:rStyle w:val="Pogrubienie"/>
          <w:sz w:val="24"/>
          <w:szCs w:val="24"/>
        </w:rPr>
        <w:t>Usług</w:t>
      </w:r>
      <w:r w:rsidR="00DC0B03">
        <w:rPr>
          <w:rStyle w:val="Pogrubienie"/>
          <w:sz w:val="24"/>
          <w:szCs w:val="24"/>
        </w:rPr>
        <w:t>ę</w:t>
      </w:r>
      <w:r w:rsidR="00DC0B03" w:rsidRPr="00107386">
        <w:rPr>
          <w:rStyle w:val="Pogrubienie"/>
          <w:sz w:val="24"/>
          <w:szCs w:val="24"/>
        </w:rPr>
        <w:t xml:space="preserve"> zorganizowania i przeprowadzenia 3 edycji szkolenia zamkniętego</w:t>
      </w:r>
      <w:r w:rsidR="00D43EB9">
        <w:rPr>
          <w:rStyle w:val="Pogrubienie"/>
          <w:sz w:val="24"/>
          <w:szCs w:val="24"/>
        </w:rPr>
        <w:t xml:space="preserve"> wyjazdowego</w:t>
      </w:r>
      <w:r w:rsidR="007A45B3" w:rsidRPr="005118FF">
        <w:rPr>
          <w:rFonts w:cs="Times New Roman"/>
          <w:sz w:val="24"/>
          <w:szCs w:val="24"/>
        </w:rPr>
        <w:t>”</w:t>
      </w:r>
      <w:r w:rsidR="007A45B3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F8F33A6" w14:textId="351EDD1C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7C1538E9" w14:textId="55353642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56F664D" w14:textId="77777777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10" w:name="_Toc170113370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10"/>
    </w:p>
    <w:p w14:paraId="577ECA59" w14:textId="0E6F9D33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5D6632">
        <w:rPr>
          <w:b/>
          <w:sz w:val="24"/>
          <w:szCs w:val="24"/>
        </w:rPr>
        <w:t>7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77777777" w:rsidR="00DB6EAC" w:rsidRDefault="00DB6EAC" w:rsidP="00DB6EAC"/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1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1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2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2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13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3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6652C2B1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5D6632">
        <w:rPr>
          <w:sz w:val="24"/>
          <w:szCs w:val="24"/>
        </w:rPr>
        <w:t>7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5D6632" w:rsidRPr="005D6632">
        <w:rPr>
          <w:rStyle w:val="Pogrubienie"/>
          <w:b w:val="0"/>
          <w:sz w:val="24"/>
          <w:szCs w:val="24"/>
        </w:rPr>
        <w:t>zorganizowanie i przeprowadzenia 3 edycji szkolenia zamkniętego</w:t>
      </w:r>
      <w:r w:rsidR="00D43EB9">
        <w:rPr>
          <w:rStyle w:val="Pogrubienie"/>
          <w:b w:val="0"/>
          <w:sz w:val="24"/>
          <w:szCs w:val="24"/>
        </w:rPr>
        <w:t xml:space="preserve"> wyjazdowego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CB7D89">
      <w:pPr>
        <w:numPr>
          <w:ilvl w:val="0"/>
          <w:numId w:val="66"/>
        </w:numPr>
        <w:spacing w:line="360" w:lineRule="auto"/>
        <w:rPr>
          <w:sz w:val="24"/>
          <w:szCs w:val="24"/>
        </w:rPr>
      </w:pPr>
      <w:bookmarkStart w:id="14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CB7D89">
      <w:pPr>
        <w:numPr>
          <w:ilvl w:val="0"/>
          <w:numId w:val="66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14"/>
    <w:p w14:paraId="37796EDB" w14:textId="77777777" w:rsidR="009E6FC0" w:rsidRDefault="009E6FC0" w:rsidP="004E010B">
      <w:pPr>
        <w:spacing w:line="360" w:lineRule="auto"/>
        <w:ind w:left="284"/>
        <w:rPr>
          <w:b/>
          <w:sz w:val="24"/>
          <w:szCs w:val="24"/>
        </w:rPr>
      </w:pP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77158FFD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footerReference w:type="default" r:id="rId12"/>
          <w:headerReference w:type="first" r:id="rId13"/>
          <w:footerReference w:type="first" r:id="rId14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413EBDCE" w14:textId="27ABF183" w:rsidR="001A0ECF" w:rsidRPr="00EA4ECC" w:rsidRDefault="003C60FE" w:rsidP="00EA4ECC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5" w:name="_Toc170113371"/>
      <w:r w:rsidRPr="00EA4ECC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E70E2E">
        <w:rPr>
          <w:rFonts w:asciiTheme="minorHAnsi" w:hAnsiTheme="minorHAnsi" w:cstheme="minorHAnsi"/>
          <w:sz w:val="24"/>
          <w:szCs w:val="24"/>
        </w:rPr>
        <w:t>6</w:t>
      </w:r>
      <w:r w:rsidRPr="00EA4ECC">
        <w:rPr>
          <w:rFonts w:asciiTheme="minorHAnsi" w:hAnsiTheme="minorHAnsi" w:cstheme="minorHAnsi"/>
          <w:sz w:val="24"/>
          <w:szCs w:val="24"/>
        </w:rPr>
        <w:t xml:space="preserve"> wykaz osób uczestniczących w realizacji zamówienia*</w:t>
      </w:r>
      <w:bookmarkEnd w:id="15"/>
    </w:p>
    <w:p w14:paraId="17282A07" w14:textId="546C2A06" w:rsidR="00EA4ECC" w:rsidRPr="00EA4ECC" w:rsidRDefault="00EA4ECC" w:rsidP="00EA4ECC">
      <w:pPr>
        <w:spacing w:after="0" w:line="360" w:lineRule="auto"/>
        <w:rPr>
          <w:sz w:val="24"/>
          <w:szCs w:val="24"/>
        </w:rPr>
      </w:pPr>
      <w:r w:rsidRPr="00EA4ECC">
        <w:rPr>
          <w:sz w:val="24"/>
          <w:szCs w:val="24"/>
        </w:rPr>
        <w:t>zgodnie z wymogami zawartymi w Rozdz. XV ust. 2 pkt. 4) SWZ</w:t>
      </w:r>
    </w:p>
    <w:p w14:paraId="3407754B" w14:textId="65CF93E0" w:rsidR="000F604F" w:rsidRDefault="001A0ECF" w:rsidP="00EA4ECC">
      <w:pPr>
        <w:spacing w:after="0" w:line="360" w:lineRule="auto"/>
        <w:rPr>
          <w:b/>
          <w:sz w:val="24"/>
          <w:szCs w:val="24"/>
        </w:rPr>
      </w:pPr>
      <w:bookmarkStart w:id="16" w:name="_Toc167702687"/>
      <w:r w:rsidRPr="00EA4ECC">
        <w:rPr>
          <w:b/>
          <w:sz w:val="24"/>
          <w:szCs w:val="24"/>
        </w:rPr>
        <w:t>TP/</w:t>
      </w:r>
      <w:r w:rsidR="00AD67AC">
        <w:rPr>
          <w:b/>
          <w:sz w:val="24"/>
          <w:szCs w:val="24"/>
        </w:rPr>
        <w:t>7</w:t>
      </w:r>
      <w:r w:rsidRPr="00EA4ECC">
        <w:rPr>
          <w:b/>
          <w:sz w:val="24"/>
          <w:szCs w:val="24"/>
        </w:rPr>
        <w:t>/24</w:t>
      </w:r>
      <w:bookmarkEnd w:id="16"/>
      <w:r w:rsidR="003C60FE" w:rsidRPr="00EA4ECC">
        <w:rPr>
          <w:b/>
          <w:sz w:val="24"/>
          <w:szCs w:val="24"/>
        </w:rPr>
        <w:t xml:space="preserve"> </w:t>
      </w:r>
    </w:p>
    <w:tbl>
      <w:tblPr>
        <w:tblStyle w:val="Tabela-Siatka"/>
        <w:tblW w:w="16018" w:type="dxa"/>
        <w:tblInd w:w="-1281" w:type="dxa"/>
        <w:tblLook w:val="04A0" w:firstRow="1" w:lastRow="0" w:firstColumn="1" w:lastColumn="0" w:noHBand="0" w:noVBand="1"/>
      </w:tblPr>
      <w:tblGrid>
        <w:gridCol w:w="567"/>
        <w:gridCol w:w="2409"/>
        <w:gridCol w:w="2408"/>
        <w:gridCol w:w="2975"/>
        <w:gridCol w:w="2691"/>
        <w:gridCol w:w="2183"/>
        <w:gridCol w:w="2785"/>
      </w:tblGrid>
      <w:tr w:rsidR="000F604F" w14:paraId="3DFFA84D" w14:textId="77777777" w:rsidTr="00E70E2E">
        <w:tc>
          <w:tcPr>
            <w:tcW w:w="567" w:type="dxa"/>
            <w:shd w:val="clear" w:color="auto" w:fill="D9D9D9" w:themeFill="background1" w:themeFillShade="D9"/>
          </w:tcPr>
          <w:p w14:paraId="1E488C13" w14:textId="5745D0EB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327736" w14:textId="62CF93FB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>Imię i nazwisko Wykładowcy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14494F" w14:textId="274DB4FF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Temat szkolenia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4D0463" w14:textId="55CD421F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Zakres merytoryczny szkolenia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9AE15A5" w14:textId="5E2B6DE8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66811FF3" w14:textId="51162A4F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02B39249" w14:textId="40069C9C" w:rsidR="000F604F" w:rsidRP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w ramach realizacji niniejszego zamówienia</w:t>
            </w:r>
          </w:p>
        </w:tc>
      </w:tr>
      <w:tr w:rsidR="000F604F" w14:paraId="22D9BFB2" w14:textId="77777777" w:rsidTr="00E70E2E">
        <w:tc>
          <w:tcPr>
            <w:tcW w:w="567" w:type="dxa"/>
            <w:shd w:val="clear" w:color="auto" w:fill="BFBFBF" w:themeFill="background1" w:themeFillShade="BF"/>
          </w:tcPr>
          <w:p w14:paraId="53FBBB91" w14:textId="169BD713" w:rsid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B579199" w14:textId="7396AB59" w:rsidR="000F604F" w:rsidRP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9984F" w14:textId="76385F0E" w:rsidR="000F604F" w:rsidRP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8D5071B" w14:textId="6BA38150" w:rsidR="000F604F" w:rsidRP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F7E930B" w14:textId="7AA4C32F" w:rsidR="000F604F" w:rsidRP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5" w:type="dxa"/>
            <w:shd w:val="clear" w:color="auto" w:fill="BFBFBF" w:themeFill="background1" w:themeFillShade="BF"/>
          </w:tcPr>
          <w:p w14:paraId="55DBC6C4" w14:textId="1DE0DC49" w:rsidR="000F604F" w:rsidRPr="000F604F" w:rsidRDefault="000F604F" w:rsidP="000F604F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  <w:shd w:val="clear" w:color="auto" w:fill="BFBFBF" w:themeFill="background1" w:themeFillShade="BF"/>
          </w:tcPr>
          <w:p w14:paraId="6B6528C3" w14:textId="566F99E2" w:rsidR="000F604F" w:rsidRPr="000F604F" w:rsidRDefault="000F604F" w:rsidP="000F604F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0F604F" w14:paraId="639B90A7" w14:textId="77777777" w:rsidTr="00E70E2E">
        <w:tc>
          <w:tcPr>
            <w:tcW w:w="567" w:type="dxa"/>
          </w:tcPr>
          <w:p w14:paraId="630E1814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3E86B25" w14:textId="58B2EBD4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6631466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128278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240146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519F6F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1EE13323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795E70B0" w14:textId="407395E3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786" w:type="dxa"/>
            <w:vMerge w:val="restart"/>
          </w:tcPr>
          <w:p w14:paraId="37160A72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F604F" w14:paraId="746E181F" w14:textId="77777777" w:rsidTr="00E70E2E">
        <w:tc>
          <w:tcPr>
            <w:tcW w:w="567" w:type="dxa"/>
          </w:tcPr>
          <w:p w14:paraId="61E5528E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2093D51" w14:textId="2EBE9EF8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8246C9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2583F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6050D0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091301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60B0F152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  <w:p w14:paraId="362AE63B" w14:textId="7F26BD96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786" w:type="dxa"/>
            <w:vMerge/>
          </w:tcPr>
          <w:p w14:paraId="26CF293F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F604F" w14:paraId="3E0BB63D" w14:textId="77777777" w:rsidTr="00E70E2E">
        <w:tc>
          <w:tcPr>
            <w:tcW w:w="567" w:type="dxa"/>
          </w:tcPr>
          <w:p w14:paraId="60AA1EA3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3EA04CFB" w14:textId="359CEFD9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B60C6E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07AA3C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1A8436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4EB8E0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32F24E75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29173820" w14:textId="14B8B75F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786" w:type="dxa"/>
            <w:vMerge/>
          </w:tcPr>
          <w:p w14:paraId="7AD0F9CA" w14:textId="77777777" w:rsidR="000F604F" w:rsidRDefault="000F604F" w:rsidP="00EA4EC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182DD8F9" w14:textId="6CD8AF3A" w:rsidR="00DB6EAC" w:rsidRPr="003C60FE" w:rsidRDefault="00A97F7C" w:rsidP="000F604F">
      <w:pPr>
        <w:spacing w:after="0"/>
        <w:ind w:left="-1134"/>
        <w:rPr>
          <w:b/>
          <w:sz w:val="24"/>
          <w:szCs w:val="24"/>
        </w:rPr>
      </w:pPr>
      <w:r w:rsidRPr="003C60FE">
        <w:rPr>
          <w:b/>
          <w:sz w:val="24"/>
          <w:szCs w:val="24"/>
        </w:rPr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092B0139" w14:textId="77777777" w:rsidR="000F604F" w:rsidRDefault="00A02865" w:rsidP="000F604F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7A765588" w14:textId="77777777" w:rsidR="00E70E2E" w:rsidRDefault="00A02865" w:rsidP="000F604F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6715FC8B" w14:textId="5F87DEAC" w:rsidR="00A02865" w:rsidRPr="003C60FE" w:rsidRDefault="00A02865" w:rsidP="000F604F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PODPISEM ZAUFANYM LUB PODPISEM OSOBISTYM</w:t>
      </w:r>
    </w:p>
    <w:p w14:paraId="518650D0" w14:textId="77777777" w:rsidR="00855D33" w:rsidRDefault="00855D33" w:rsidP="00A02865">
      <w:pPr>
        <w:rPr>
          <w:b/>
          <w:color w:val="FF0000"/>
          <w:sz w:val="24"/>
          <w:szCs w:val="24"/>
        </w:rPr>
      </w:pPr>
    </w:p>
    <w:p w14:paraId="28D7201E" w14:textId="77777777" w:rsidR="003E1EA1" w:rsidRPr="00DF2E8E" w:rsidRDefault="003E1EA1" w:rsidP="003E1EA1">
      <w:pPr>
        <w:spacing w:after="0" w:line="360" w:lineRule="auto"/>
        <w:rPr>
          <w:b/>
          <w:color w:val="FF0000"/>
          <w:sz w:val="18"/>
          <w:szCs w:val="18"/>
        </w:rPr>
        <w:sectPr w:rsidR="003E1EA1" w:rsidRPr="00DF2E8E" w:rsidSect="00953B25">
          <w:pgSz w:w="16838" w:h="11906" w:orient="landscape"/>
          <w:pgMar w:top="1276" w:right="1559" w:bottom="1418" w:left="1701" w:header="709" w:footer="709" w:gutter="0"/>
          <w:cols w:space="708"/>
          <w:titlePg/>
          <w:docGrid w:linePitch="360"/>
        </w:sectPr>
      </w:pPr>
    </w:p>
    <w:p w14:paraId="089843AE" w14:textId="6BC579F3" w:rsidR="00211AA8" w:rsidRDefault="00E10F19" w:rsidP="000D6731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7" w:name="_Toc170113372"/>
      <w:r w:rsidRPr="000D6731">
        <w:rPr>
          <w:rFonts w:ascii="Calibri" w:hAnsi="Calibri" w:cs="Calibri"/>
          <w:i w:val="0"/>
          <w:sz w:val="24"/>
          <w:szCs w:val="24"/>
        </w:rPr>
        <w:lastRenderedPageBreak/>
        <w:t xml:space="preserve">Załącznik nr </w:t>
      </w:r>
      <w:r w:rsidR="00E70E2E" w:rsidRPr="000D6731">
        <w:rPr>
          <w:rFonts w:ascii="Calibri" w:hAnsi="Calibri" w:cs="Calibri"/>
          <w:i w:val="0"/>
          <w:sz w:val="24"/>
          <w:szCs w:val="24"/>
        </w:rPr>
        <w:t>7 Wykaz dodatkow</w:t>
      </w:r>
      <w:r w:rsidR="00B021F3">
        <w:rPr>
          <w:rFonts w:ascii="Calibri" w:hAnsi="Calibri" w:cs="Calibri"/>
          <w:i w:val="0"/>
          <w:sz w:val="24"/>
          <w:szCs w:val="24"/>
        </w:rPr>
        <w:t xml:space="preserve">ych szkoleń prowadzonych przez </w:t>
      </w:r>
      <w:r w:rsidR="00E70E2E" w:rsidRPr="000D6731">
        <w:rPr>
          <w:rFonts w:ascii="Calibri" w:hAnsi="Calibri" w:cs="Calibri"/>
          <w:i w:val="0"/>
          <w:sz w:val="24"/>
          <w:szCs w:val="24"/>
        </w:rPr>
        <w:t xml:space="preserve"> Wykładowc</w:t>
      </w:r>
      <w:r w:rsidR="00B021F3">
        <w:rPr>
          <w:rFonts w:ascii="Calibri" w:hAnsi="Calibri" w:cs="Calibri"/>
          <w:i w:val="0"/>
          <w:sz w:val="24"/>
          <w:szCs w:val="24"/>
        </w:rPr>
        <w:t>ę</w:t>
      </w:r>
      <w:r w:rsidR="00E70E2E" w:rsidRPr="000D6731">
        <w:rPr>
          <w:rFonts w:ascii="Calibri" w:hAnsi="Calibri" w:cs="Calibri"/>
          <w:i w:val="0"/>
          <w:sz w:val="24"/>
          <w:szCs w:val="24"/>
        </w:rPr>
        <w:t xml:space="preserve"> wskazanego przez Wykonawcę do realizacji zamówienia</w:t>
      </w:r>
      <w:bookmarkEnd w:id="17"/>
      <w:r w:rsidR="00E70E2E" w:rsidRPr="000D6731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762A4C94" w14:textId="14E9F0BE" w:rsidR="00A630C2" w:rsidRPr="00A630C2" w:rsidRDefault="00A630C2" w:rsidP="00A630C2">
      <w:pPr>
        <w:rPr>
          <w:sz w:val="24"/>
          <w:szCs w:val="24"/>
        </w:rPr>
      </w:pPr>
      <w:r w:rsidRPr="00A630C2">
        <w:rPr>
          <w:sz w:val="24"/>
          <w:szCs w:val="24"/>
        </w:rPr>
        <w:t>zgodnie z wymogami zawartymi w Rozdz. XV ust. 2 pkt. 4) SWZ</w:t>
      </w:r>
    </w:p>
    <w:p w14:paraId="1C598550" w14:textId="12BED491" w:rsidR="00E70E2E" w:rsidRPr="000D6731" w:rsidRDefault="00E70E2E" w:rsidP="000D6731">
      <w:pPr>
        <w:rPr>
          <w:b/>
        </w:rPr>
      </w:pPr>
      <w:r w:rsidRPr="000D6731">
        <w:rPr>
          <w:b/>
        </w:rPr>
        <w:t>TP/7/24</w:t>
      </w:r>
    </w:p>
    <w:tbl>
      <w:tblPr>
        <w:tblStyle w:val="Tabela-Siatka"/>
        <w:tblW w:w="1488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409"/>
        <w:gridCol w:w="3120"/>
        <w:gridCol w:w="2835"/>
        <w:gridCol w:w="3402"/>
        <w:gridCol w:w="2551"/>
      </w:tblGrid>
      <w:tr w:rsidR="00547DC2" w14:paraId="0FE10593" w14:textId="77777777" w:rsidTr="00547DC2">
        <w:tc>
          <w:tcPr>
            <w:tcW w:w="567" w:type="dxa"/>
            <w:shd w:val="clear" w:color="auto" w:fill="D9D9D9" w:themeFill="background1" w:themeFillShade="D9"/>
          </w:tcPr>
          <w:p w14:paraId="315C02AA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DEFADE" w14:textId="77777777" w:rsidR="00547DC2" w:rsidRPr="000F604F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>Imię i nazwisko Wykładowcy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4AD896" w14:textId="77777777" w:rsidR="00547DC2" w:rsidRPr="000F604F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Temat szkolenia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63C657" w14:textId="77777777" w:rsidR="00547DC2" w:rsidRPr="000F604F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Zakres merytoryczny szkolenia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ABCB4E6" w14:textId="77777777" w:rsidR="00547DC2" w:rsidRPr="000F604F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74A55B" w14:textId="77777777" w:rsidR="00547DC2" w:rsidRPr="000F604F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</w:tr>
      <w:tr w:rsidR="00547DC2" w14:paraId="0ABC28F4" w14:textId="77777777" w:rsidTr="00547DC2">
        <w:tc>
          <w:tcPr>
            <w:tcW w:w="567" w:type="dxa"/>
            <w:shd w:val="clear" w:color="auto" w:fill="BFBFBF" w:themeFill="background1" w:themeFillShade="BF"/>
          </w:tcPr>
          <w:p w14:paraId="469FA32E" w14:textId="77777777" w:rsidR="00547DC2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5440030" w14:textId="77777777" w:rsidR="00547DC2" w:rsidRPr="000F604F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4CC82188" w14:textId="77777777" w:rsidR="00547DC2" w:rsidRPr="000F604F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BB2E0E" w14:textId="77777777" w:rsidR="00547DC2" w:rsidRPr="000F604F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BE2AC26" w14:textId="77777777" w:rsidR="00547DC2" w:rsidRPr="000F604F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1F2F836" w14:textId="77777777" w:rsidR="00547DC2" w:rsidRPr="000F604F" w:rsidRDefault="00547DC2" w:rsidP="009807E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47DC2" w14:paraId="6175A3DC" w14:textId="77777777" w:rsidTr="00547DC2">
        <w:tc>
          <w:tcPr>
            <w:tcW w:w="567" w:type="dxa"/>
          </w:tcPr>
          <w:p w14:paraId="6F7BC00D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983A163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9D35E1B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4CCE177C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67DC8C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49AEF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939351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3A38A5E1" w14:textId="53CFDE64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2A408786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547DC2" w14:paraId="288C786B" w14:textId="77777777" w:rsidTr="00547DC2">
        <w:tc>
          <w:tcPr>
            <w:tcW w:w="567" w:type="dxa"/>
          </w:tcPr>
          <w:p w14:paraId="791C15DF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57FFBE1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EEC7EB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387872C4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D78E5C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D525E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F99D9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1CD85D6" w14:textId="00878756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  <w:p w14:paraId="24944A98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547DC2" w14:paraId="682D6B8A" w14:textId="77777777" w:rsidTr="00547DC2">
        <w:tc>
          <w:tcPr>
            <w:tcW w:w="567" w:type="dxa"/>
          </w:tcPr>
          <w:p w14:paraId="2FF4686E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E570958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0E5672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4D175FAE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BE7140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B7253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B5FB49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72DBE54" w14:textId="709E0F18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30EB9719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547DC2" w14:paraId="029DE914" w14:textId="77777777" w:rsidTr="00547DC2">
        <w:tc>
          <w:tcPr>
            <w:tcW w:w="567" w:type="dxa"/>
          </w:tcPr>
          <w:p w14:paraId="4BB48CF7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90AACE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10F5A131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58E0C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973382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983163" w14:textId="77777777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CD6D358" w14:textId="32760B31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4A9FD133" w14:textId="0876DB4C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547DC2" w14:paraId="3284F6DA" w14:textId="77777777" w:rsidTr="00547DC2">
        <w:tc>
          <w:tcPr>
            <w:tcW w:w="567" w:type="dxa"/>
          </w:tcPr>
          <w:p w14:paraId="348C4C3E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55ABC3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42AB0506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EC7EF6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F7DA8" w14:textId="77777777" w:rsidR="00547DC2" w:rsidRDefault="00547DC2" w:rsidP="009807E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57F48C" w14:textId="77777777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52C79DB1" w14:textId="6AAB93F4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4F146B26" w14:textId="4EF97A26" w:rsidR="00547DC2" w:rsidRDefault="00547DC2" w:rsidP="00D2028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</w:tbl>
    <w:p w14:paraId="31838BFD" w14:textId="77777777" w:rsidR="00E70E2E" w:rsidRPr="003C60FE" w:rsidRDefault="00E70E2E" w:rsidP="00E70E2E">
      <w:pPr>
        <w:spacing w:after="0"/>
        <w:ind w:left="-1134"/>
        <w:rPr>
          <w:b/>
          <w:sz w:val="24"/>
          <w:szCs w:val="24"/>
        </w:rPr>
      </w:pPr>
      <w:r w:rsidRPr="003C60FE">
        <w:rPr>
          <w:b/>
          <w:sz w:val="24"/>
          <w:szCs w:val="24"/>
        </w:rPr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1E9E303F" w14:textId="77777777" w:rsidR="00E70E2E" w:rsidRDefault="00E70E2E" w:rsidP="00E70E2E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35AD915E" w14:textId="77777777" w:rsidR="00E70E2E" w:rsidRDefault="00E70E2E" w:rsidP="00E70E2E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4EAAEFDB" w14:textId="2C32C3DB" w:rsidR="004361E1" w:rsidRPr="00E70E2E" w:rsidRDefault="00E70E2E" w:rsidP="00893E9B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PODPISEM ZAUFANYM LUB PODPISEM OSOBISTY</w:t>
      </w:r>
      <w:r w:rsidR="00893E9B">
        <w:rPr>
          <w:b/>
          <w:color w:val="FF0000"/>
          <w:sz w:val="24"/>
          <w:szCs w:val="24"/>
        </w:rPr>
        <w:t>M</w:t>
      </w:r>
    </w:p>
    <w:sectPr w:rsidR="004361E1" w:rsidRPr="00E70E2E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6A569" w16cex:dateUtc="2024-06-14T09:18:00Z"/>
  <w16cex:commentExtensible w16cex:durableId="2A16AB3B" w16cex:dateUtc="2024-06-14T09:42:00Z"/>
  <w16cex:commentExtensible w16cex:durableId="2A16A898" w16cex:dateUtc="2024-06-14T09:31:00Z"/>
  <w16cex:commentExtensible w16cex:durableId="2A16AC29" w16cex:dateUtc="2024-06-14T09:46:00Z"/>
  <w16cex:commentExtensible w16cex:durableId="2A16AC51" w16cex:dateUtc="2024-06-14T09:47:00Z"/>
  <w16cex:commentExtensible w16cex:durableId="2A16AD33" w16cex:dateUtc="2024-06-14T09:51:00Z"/>
  <w16cex:commentExtensible w16cex:durableId="2A16AE44" w16cex:dateUtc="2024-06-14T09:55:00Z"/>
  <w16cex:commentExtensible w16cex:durableId="2A16B488" w16cex:dateUtc="2024-06-14T10:22:00Z"/>
  <w16cex:commentExtensible w16cex:durableId="2A16B4CA" w16cex:dateUtc="2024-06-14T10:23:00Z"/>
  <w16cex:commentExtensible w16cex:durableId="2A16B5D9" w16cex:dateUtc="2024-06-14T10:28:00Z"/>
  <w16cex:commentExtensible w16cex:durableId="2A16B60F" w16cex:dateUtc="2024-06-14T10:29:00Z"/>
  <w16cex:commentExtensible w16cex:durableId="2A16B650" w16cex:dateUtc="2024-06-14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D04B" w14:textId="77777777" w:rsidR="008F539A" w:rsidRDefault="008F539A" w:rsidP="008174D2">
      <w:pPr>
        <w:spacing w:after="0" w:line="240" w:lineRule="auto"/>
      </w:pPr>
      <w:r>
        <w:separator/>
      </w:r>
    </w:p>
  </w:endnote>
  <w:endnote w:type="continuationSeparator" w:id="0">
    <w:p w14:paraId="5016B0D0" w14:textId="77777777" w:rsidR="008F539A" w:rsidRDefault="008F539A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7645" w14:textId="77777777" w:rsidR="008F539A" w:rsidRDefault="008F539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8F539A" w:rsidRDefault="008F5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D21B" w14:textId="57FD14F9" w:rsidR="008F539A" w:rsidRDefault="008F539A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8F539A" w:rsidRDefault="008F53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8F539A" w:rsidRDefault="008F539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8F539A" w:rsidRDefault="008F53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8F539A" w:rsidRDefault="008F539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8F539A" w:rsidRDefault="008F5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9B071" w14:textId="77777777" w:rsidR="008F539A" w:rsidRDefault="008F539A" w:rsidP="008174D2">
      <w:pPr>
        <w:spacing w:after="0" w:line="240" w:lineRule="auto"/>
      </w:pPr>
      <w:r>
        <w:separator/>
      </w:r>
    </w:p>
  </w:footnote>
  <w:footnote w:type="continuationSeparator" w:id="0">
    <w:p w14:paraId="56B55810" w14:textId="77777777" w:rsidR="008F539A" w:rsidRDefault="008F539A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8F539A" w:rsidRDefault="008F539A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8F539A" w:rsidRPr="001C5289" w:rsidRDefault="008F539A" w:rsidP="00C21C91">
      <w:pPr>
        <w:pStyle w:val="Tekstprzypisudolnego"/>
        <w:rPr>
          <w:sz w:val="18"/>
          <w:szCs w:val="18"/>
        </w:rPr>
      </w:pPr>
    </w:p>
    <w:p w14:paraId="12F0AF35" w14:textId="77777777" w:rsidR="008F539A" w:rsidRDefault="008F539A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8F539A" w:rsidRPr="002E4930" w:rsidRDefault="008F539A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8F539A" w:rsidRPr="00DB6EAC" w:rsidRDefault="008F539A">
      <w:pPr>
        <w:pStyle w:val="Tekstprzypisudolnego"/>
      </w:pPr>
    </w:p>
  </w:footnote>
  <w:footnote w:id="3">
    <w:p w14:paraId="26DA694D" w14:textId="77777777" w:rsidR="008F539A" w:rsidRDefault="008F539A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8F539A" w:rsidRDefault="008F539A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99D4" w14:textId="180BCB41" w:rsidR="008F539A" w:rsidRDefault="008F539A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8907" w14:textId="1DDD5975" w:rsidR="008F539A" w:rsidRPr="00C229E1" w:rsidRDefault="008F539A" w:rsidP="00C229E1">
    <w:pPr>
      <w:pStyle w:val="Nagwek"/>
    </w:pPr>
    <w:r>
      <w:rPr>
        <w:noProof/>
      </w:rPr>
      <w:drawing>
        <wp:inline distT="0" distB="0" distL="0" distR="0" wp14:anchorId="4FBDAF40" wp14:editId="3AF90A9C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8F539A" w:rsidRDefault="008F539A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F82456"/>
    <w:multiLevelType w:val="hybridMultilevel"/>
    <w:tmpl w:val="CA4419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2E954BA"/>
    <w:multiLevelType w:val="hybridMultilevel"/>
    <w:tmpl w:val="6C3A4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ED784C"/>
    <w:multiLevelType w:val="hybridMultilevel"/>
    <w:tmpl w:val="AF6436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9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1E640D"/>
    <w:multiLevelType w:val="hybridMultilevel"/>
    <w:tmpl w:val="FEE40DC0"/>
    <w:lvl w:ilvl="0" w:tplc="4FA0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4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0DFC1DB9"/>
    <w:multiLevelType w:val="hybridMultilevel"/>
    <w:tmpl w:val="BC6C18A4"/>
    <w:lvl w:ilvl="0" w:tplc="4FA0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3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1" w15:restartNumberingAfterBreak="0">
    <w:nsid w:val="27146F31"/>
    <w:multiLevelType w:val="hybridMultilevel"/>
    <w:tmpl w:val="FD703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994603D"/>
    <w:multiLevelType w:val="hybridMultilevel"/>
    <w:tmpl w:val="0870E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9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1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4" w15:restartNumberingAfterBreak="0">
    <w:nsid w:val="31623B47"/>
    <w:multiLevelType w:val="hybridMultilevel"/>
    <w:tmpl w:val="9EAA4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5B4B0D"/>
    <w:multiLevelType w:val="hybridMultilevel"/>
    <w:tmpl w:val="2C425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000346"/>
    <w:multiLevelType w:val="hybridMultilevel"/>
    <w:tmpl w:val="2304BA4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92744F6"/>
    <w:multiLevelType w:val="multilevel"/>
    <w:tmpl w:val="12582DF2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8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2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3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EC2C44"/>
    <w:multiLevelType w:val="hybridMultilevel"/>
    <w:tmpl w:val="59C2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0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1" w15:restartNumberingAfterBreak="0">
    <w:nsid w:val="4C436329"/>
    <w:multiLevelType w:val="multilevel"/>
    <w:tmpl w:val="8E562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4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6B069D"/>
    <w:multiLevelType w:val="hybridMultilevel"/>
    <w:tmpl w:val="C0808AEA"/>
    <w:lvl w:ilvl="0" w:tplc="4FA0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52E85ECE"/>
    <w:multiLevelType w:val="hybridMultilevel"/>
    <w:tmpl w:val="90D84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1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63848F3"/>
    <w:multiLevelType w:val="hybridMultilevel"/>
    <w:tmpl w:val="95C2C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2720DE"/>
    <w:multiLevelType w:val="hybridMultilevel"/>
    <w:tmpl w:val="59A21032"/>
    <w:lvl w:ilvl="0" w:tplc="4FA0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2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8B4987"/>
    <w:multiLevelType w:val="multilevel"/>
    <w:tmpl w:val="6E8EDF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0A5D52"/>
    <w:multiLevelType w:val="hybridMultilevel"/>
    <w:tmpl w:val="3FA2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593637"/>
    <w:multiLevelType w:val="hybridMultilevel"/>
    <w:tmpl w:val="5FE2B982"/>
    <w:lvl w:ilvl="0" w:tplc="4FA0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107"/>
  </w:num>
  <w:num w:numId="3">
    <w:abstractNumId w:val="108"/>
  </w:num>
  <w:num w:numId="4">
    <w:abstractNumId w:val="39"/>
  </w:num>
  <w:num w:numId="5">
    <w:abstractNumId w:val="58"/>
  </w:num>
  <w:num w:numId="6">
    <w:abstractNumId w:val="84"/>
  </w:num>
  <w:num w:numId="7">
    <w:abstractNumId w:val="0"/>
  </w:num>
  <w:num w:numId="8">
    <w:abstractNumId w:val="28"/>
  </w:num>
  <w:num w:numId="9">
    <w:abstractNumId w:val="63"/>
  </w:num>
  <w:num w:numId="10">
    <w:abstractNumId w:val="111"/>
  </w:num>
  <w:num w:numId="11">
    <w:abstractNumId w:val="104"/>
  </w:num>
  <w:num w:numId="12">
    <w:abstractNumId w:val="52"/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70"/>
  </w:num>
  <w:num w:numId="16">
    <w:abstractNumId w:val="56"/>
  </w:num>
  <w:num w:numId="17">
    <w:abstractNumId w:val="105"/>
  </w:num>
  <w:num w:numId="18">
    <w:abstractNumId w:val="75"/>
  </w:num>
  <w:num w:numId="19">
    <w:abstractNumId w:val="21"/>
  </w:num>
  <w:num w:numId="20">
    <w:abstractNumId w:val="43"/>
  </w:num>
  <w:num w:numId="21">
    <w:abstractNumId w:val="72"/>
  </w:num>
  <w:num w:numId="22">
    <w:abstractNumId w:val="22"/>
  </w:num>
  <w:num w:numId="23">
    <w:abstractNumId w:val="23"/>
  </w:num>
  <w:num w:numId="24">
    <w:abstractNumId w:val="110"/>
  </w:num>
  <w:num w:numId="25">
    <w:abstractNumId w:val="77"/>
  </w:num>
  <w:num w:numId="26">
    <w:abstractNumId w:val="50"/>
  </w:num>
  <w:num w:numId="27">
    <w:abstractNumId w:val="38"/>
  </w:num>
  <w:num w:numId="28">
    <w:abstractNumId w:val="61"/>
  </w:num>
  <w:num w:numId="29">
    <w:abstractNumId w:val="89"/>
  </w:num>
  <w:num w:numId="30">
    <w:abstractNumId w:val="94"/>
  </w:num>
  <w:num w:numId="31">
    <w:abstractNumId w:val="80"/>
  </w:num>
  <w:num w:numId="32">
    <w:abstractNumId w:val="90"/>
  </w:num>
  <w:num w:numId="33">
    <w:abstractNumId w:val="60"/>
  </w:num>
  <w:num w:numId="34">
    <w:abstractNumId w:val="79"/>
  </w:num>
  <w:num w:numId="35">
    <w:abstractNumId w:val="33"/>
  </w:num>
  <w:num w:numId="36">
    <w:abstractNumId w:val="25"/>
  </w:num>
  <w:num w:numId="37">
    <w:abstractNumId w:val="41"/>
  </w:num>
  <w:num w:numId="38">
    <w:abstractNumId w:val="101"/>
  </w:num>
  <w:num w:numId="39">
    <w:abstractNumId w:val="83"/>
  </w:num>
  <w:num w:numId="40">
    <w:abstractNumId w:val="42"/>
  </w:num>
  <w:num w:numId="41">
    <w:abstractNumId w:val="31"/>
  </w:num>
  <w:num w:numId="42">
    <w:abstractNumId w:val="97"/>
  </w:num>
  <w:num w:numId="43">
    <w:abstractNumId w:val="102"/>
  </w:num>
  <w:num w:numId="44">
    <w:abstractNumId w:val="73"/>
  </w:num>
  <w:num w:numId="45">
    <w:abstractNumId w:val="95"/>
  </w:num>
  <w:num w:numId="46">
    <w:abstractNumId w:val="44"/>
  </w:num>
  <w:num w:numId="47">
    <w:abstractNumId w:val="29"/>
  </w:num>
  <w:num w:numId="48">
    <w:abstractNumId w:val="69"/>
  </w:num>
  <w:num w:numId="49">
    <w:abstractNumId w:val="57"/>
  </w:num>
  <w:num w:numId="50">
    <w:abstractNumId w:val="112"/>
  </w:num>
  <w:num w:numId="51">
    <w:abstractNumId w:val="92"/>
  </w:num>
  <w:num w:numId="52">
    <w:abstractNumId w:val="109"/>
  </w:num>
  <w:num w:numId="53">
    <w:abstractNumId w:val="54"/>
  </w:num>
  <w:num w:numId="54">
    <w:abstractNumId w:val="76"/>
  </w:num>
  <w:num w:numId="55">
    <w:abstractNumId w:val="30"/>
  </w:num>
  <w:num w:numId="56">
    <w:abstractNumId w:val="91"/>
  </w:num>
  <w:num w:numId="57">
    <w:abstractNumId w:val="96"/>
  </w:num>
  <w:num w:numId="58">
    <w:abstractNumId w:val="100"/>
  </w:num>
  <w:num w:numId="59">
    <w:abstractNumId w:val="71"/>
  </w:num>
  <w:num w:numId="60">
    <w:abstractNumId w:val="93"/>
  </w:num>
  <w:num w:numId="61">
    <w:abstractNumId w:val="68"/>
  </w:num>
  <w:num w:numId="62">
    <w:abstractNumId w:val="86"/>
  </w:num>
  <w:num w:numId="63">
    <w:abstractNumId w:val="103"/>
  </w:num>
  <w:num w:numId="64">
    <w:abstractNumId w:val="46"/>
  </w:num>
  <w:num w:numId="65">
    <w:abstractNumId w:val="49"/>
  </w:num>
  <w:num w:numId="66">
    <w:abstractNumId w:val="82"/>
  </w:num>
  <w:num w:numId="67">
    <w:abstractNumId w:val="34"/>
  </w:num>
  <w:num w:numId="68">
    <w:abstractNumId w:val="47"/>
  </w:num>
  <w:num w:numId="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</w:num>
  <w:num w:numId="71">
    <w:abstractNumId w:val="106"/>
  </w:num>
  <w:num w:numId="72">
    <w:abstractNumId w:val="37"/>
  </w:num>
  <w:num w:numId="73">
    <w:abstractNumId w:val="48"/>
  </w:num>
  <w:num w:numId="74">
    <w:abstractNumId w:val="67"/>
  </w:num>
  <w:num w:numId="75">
    <w:abstractNumId w:val="78"/>
  </w:num>
  <w:num w:numId="76">
    <w:abstractNumId w:val="35"/>
  </w:num>
  <w:num w:numId="77">
    <w:abstractNumId w:val="81"/>
  </w:num>
  <w:num w:numId="78">
    <w:abstractNumId w:val="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6"/>
  </w:num>
  <w:num w:numId="80">
    <w:abstractNumId w:val="98"/>
  </w:num>
  <w:num w:numId="81">
    <w:abstractNumId w:val="99"/>
  </w:num>
  <w:num w:numId="82">
    <w:abstractNumId w:val="64"/>
  </w:num>
  <w:num w:numId="83">
    <w:abstractNumId w:val="87"/>
  </w:num>
  <w:num w:numId="84">
    <w:abstractNumId w:val="85"/>
  </w:num>
  <w:num w:numId="85">
    <w:abstractNumId w:val="51"/>
  </w:num>
  <w:num w:numId="86">
    <w:abstractNumId w:val="65"/>
  </w:num>
  <w:num w:numId="87">
    <w:abstractNumId w:val="66"/>
  </w:num>
  <w:num w:numId="88">
    <w:abstractNumId w:val="36"/>
  </w:num>
  <w:num w:numId="89">
    <w:abstractNumId w:val="32"/>
  </w:num>
  <w:num w:numId="90">
    <w:abstractNumId w:val="115"/>
  </w:num>
  <w:num w:numId="91">
    <w:abstractNumId w:val="114"/>
  </w:num>
  <w:num w:numId="92">
    <w:abstractNumId w:val="74"/>
  </w:num>
  <w:num w:numId="93">
    <w:abstractNumId w:val="55"/>
  </w:num>
  <w:num w:numId="94">
    <w:abstractNumId w:val="27"/>
  </w:num>
  <w:num w:numId="95">
    <w:abstractNumId w:val="24"/>
  </w:num>
  <w:num w:numId="9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880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655D"/>
    <w:rsid w:val="00006E8B"/>
    <w:rsid w:val="0001137C"/>
    <w:rsid w:val="00011ECA"/>
    <w:rsid w:val="0001276B"/>
    <w:rsid w:val="000142E5"/>
    <w:rsid w:val="000146B5"/>
    <w:rsid w:val="0001479B"/>
    <w:rsid w:val="00015B09"/>
    <w:rsid w:val="00015B89"/>
    <w:rsid w:val="000160E1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3EB2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20A3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091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76A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731"/>
    <w:rsid w:val="000D6E24"/>
    <w:rsid w:val="000E02B3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30D9"/>
    <w:rsid w:val="000F3D2C"/>
    <w:rsid w:val="000F4537"/>
    <w:rsid w:val="000F499E"/>
    <w:rsid w:val="000F4DC1"/>
    <w:rsid w:val="000F604F"/>
    <w:rsid w:val="000F686E"/>
    <w:rsid w:val="000F6B24"/>
    <w:rsid w:val="000F7032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07386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8A"/>
    <w:rsid w:val="00121FD9"/>
    <w:rsid w:val="00122CBE"/>
    <w:rsid w:val="0012329A"/>
    <w:rsid w:val="001233E1"/>
    <w:rsid w:val="0012344A"/>
    <w:rsid w:val="00123C28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181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34B7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2566"/>
    <w:rsid w:val="001925D6"/>
    <w:rsid w:val="001931DA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AFA"/>
    <w:rsid w:val="001A5C95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DE3"/>
    <w:rsid w:val="001D1FAE"/>
    <w:rsid w:val="001D24A4"/>
    <w:rsid w:val="001D3289"/>
    <w:rsid w:val="001D349C"/>
    <w:rsid w:val="001D3A7C"/>
    <w:rsid w:val="001D3DDB"/>
    <w:rsid w:val="001D4275"/>
    <w:rsid w:val="001D484C"/>
    <w:rsid w:val="001D4B9C"/>
    <w:rsid w:val="001D4D36"/>
    <w:rsid w:val="001D4D38"/>
    <w:rsid w:val="001D5118"/>
    <w:rsid w:val="001D65ED"/>
    <w:rsid w:val="001D6CFF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637D"/>
    <w:rsid w:val="001F75FE"/>
    <w:rsid w:val="001F7630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79F"/>
    <w:rsid w:val="00255808"/>
    <w:rsid w:val="00255B83"/>
    <w:rsid w:val="00256781"/>
    <w:rsid w:val="00256A83"/>
    <w:rsid w:val="00257E4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B0D3A"/>
    <w:rsid w:val="002B154D"/>
    <w:rsid w:val="002B1930"/>
    <w:rsid w:val="002B2F14"/>
    <w:rsid w:val="002B3055"/>
    <w:rsid w:val="002B339C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E98"/>
    <w:rsid w:val="002D1FE3"/>
    <w:rsid w:val="002D204F"/>
    <w:rsid w:val="002D20F6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2F7B27"/>
    <w:rsid w:val="0030042F"/>
    <w:rsid w:val="003005BD"/>
    <w:rsid w:val="00300A22"/>
    <w:rsid w:val="00300B42"/>
    <w:rsid w:val="00302106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0740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1915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033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3759"/>
    <w:rsid w:val="003744FA"/>
    <w:rsid w:val="0037458B"/>
    <w:rsid w:val="00374784"/>
    <w:rsid w:val="00374A3F"/>
    <w:rsid w:val="00375000"/>
    <w:rsid w:val="00375202"/>
    <w:rsid w:val="003752CF"/>
    <w:rsid w:val="003757D2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A4E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1F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808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62BA"/>
    <w:rsid w:val="003E0001"/>
    <w:rsid w:val="003E0063"/>
    <w:rsid w:val="003E0A38"/>
    <w:rsid w:val="003E0F9E"/>
    <w:rsid w:val="003E12E3"/>
    <w:rsid w:val="003E1781"/>
    <w:rsid w:val="003E1EA1"/>
    <w:rsid w:val="003E2172"/>
    <w:rsid w:val="003E3681"/>
    <w:rsid w:val="003E3933"/>
    <w:rsid w:val="003E4426"/>
    <w:rsid w:val="003E53DD"/>
    <w:rsid w:val="003E5506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995"/>
    <w:rsid w:val="003F5EB0"/>
    <w:rsid w:val="003F5EB5"/>
    <w:rsid w:val="003F5F48"/>
    <w:rsid w:val="003F72E3"/>
    <w:rsid w:val="003F7D46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61E1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7882"/>
    <w:rsid w:val="00450428"/>
    <w:rsid w:val="00450D1F"/>
    <w:rsid w:val="00450D7B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2261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4DB4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AA7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0F98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47F"/>
    <w:rsid w:val="0050749C"/>
    <w:rsid w:val="005074C6"/>
    <w:rsid w:val="005077E1"/>
    <w:rsid w:val="00507EAF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25C3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47DC2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267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229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38E"/>
    <w:rsid w:val="00591599"/>
    <w:rsid w:val="00591B02"/>
    <w:rsid w:val="00591C2C"/>
    <w:rsid w:val="00592EDF"/>
    <w:rsid w:val="00593B40"/>
    <w:rsid w:val="00594752"/>
    <w:rsid w:val="00594DB5"/>
    <w:rsid w:val="005951A1"/>
    <w:rsid w:val="00596500"/>
    <w:rsid w:val="0059699A"/>
    <w:rsid w:val="00597F79"/>
    <w:rsid w:val="00597F8C"/>
    <w:rsid w:val="005A0041"/>
    <w:rsid w:val="005A06D0"/>
    <w:rsid w:val="005A0B65"/>
    <w:rsid w:val="005A0F3A"/>
    <w:rsid w:val="005A1163"/>
    <w:rsid w:val="005A1841"/>
    <w:rsid w:val="005A1BA2"/>
    <w:rsid w:val="005A1E1F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4C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4F59"/>
    <w:rsid w:val="005D5EDA"/>
    <w:rsid w:val="005D6008"/>
    <w:rsid w:val="005D631D"/>
    <w:rsid w:val="005D6632"/>
    <w:rsid w:val="005D67C3"/>
    <w:rsid w:val="005D683E"/>
    <w:rsid w:val="005D74A8"/>
    <w:rsid w:val="005D7718"/>
    <w:rsid w:val="005E0011"/>
    <w:rsid w:val="005E09A3"/>
    <w:rsid w:val="005E1568"/>
    <w:rsid w:val="005E1BC4"/>
    <w:rsid w:val="005E267D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2BA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2EC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8D8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907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B9E"/>
    <w:rsid w:val="00647D6D"/>
    <w:rsid w:val="006503B8"/>
    <w:rsid w:val="00650A95"/>
    <w:rsid w:val="00651C07"/>
    <w:rsid w:val="00652619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6F0"/>
    <w:rsid w:val="006667A0"/>
    <w:rsid w:val="00666C20"/>
    <w:rsid w:val="006700AA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6D6A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9F6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2E3D"/>
    <w:rsid w:val="006C30BD"/>
    <w:rsid w:val="006C3823"/>
    <w:rsid w:val="006C4244"/>
    <w:rsid w:val="006C4AC2"/>
    <w:rsid w:val="006C54F5"/>
    <w:rsid w:val="006C5581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6248"/>
    <w:rsid w:val="006F680F"/>
    <w:rsid w:val="006F6AEC"/>
    <w:rsid w:val="006F7D86"/>
    <w:rsid w:val="007011CB"/>
    <w:rsid w:val="007016E5"/>
    <w:rsid w:val="00701B00"/>
    <w:rsid w:val="00703536"/>
    <w:rsid w:val="007045B7"/>
    <w:rsid w:val="00704AB0"/>
    <w:rsid w:val="00704C5D"/>
    <w:rsid w:val="00704D17"/>
    <w:rsid w:val="00705459"/>
    <w:rsid w:val="0070600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7B9"/>
    <w:rsid w:val="00737FB6"/>
    <w:rsid w:val="007402C2"/>
    <w:rsid w:val="00740727"/>
    <w:rsid w:val="00741099"/>
    <w:rsid w:val="00741EC7"/>
    <w:rsid w:val="00742D94"/>
    <w:rsid w:val="00742D9C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6706D"/>
    <w:rsid w:val="00767B42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38C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268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815"/>
    <w:rsid w:val="007D6AC1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889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0C7"/>
    <w:rsid w:val="007F4B98"/>
    <w:rsid w:val="007F7DC5"/>
    <w:rsid w:val="008004BC"/>
    <w:rsid w:val="008007D9"/>
    <w:rsid w:val="00800E4D"/>
    <w:rsid w:val="00800EE6"/>
    <w:rsid w:val="0080106F"/>
    <w:rsid w:val="00801781"/>
    <w:rsid w:val="008025B7"/>
    <w:rsid w:val="00802F47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5FD0"/>
    <w:rsid w:val="008160A8"/>
    <w:rsid w:val="00816C7A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8F"/>
    <w:rsid w:val="008225C6"/>
    <w:rsid w:val="00822ADF"/>
    <w:rsid w:val="00822AE2"/>
    <w:rsid w:val="00822BB2"/>
    <w:rsid w:val="008240B3"/>
    <w:rsid w:val="00824AE4"/>
    <w:rsid w:val="00825171"/>
    <w:rsid w:val="0082537A"/>
    <w:rsid w:val="008256CF"/>
    <w:rsid w:val="0082615D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5FAF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6C6"/>
    <w:rsid w:val="00881B90"/>
    <w:rsid w:val="00882ECA"/>
    <w:rsid w:val="00882FCA"/>
    <w:rsid w:val="00883729"/>
    <w:rsid w:val="00884746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3E9B"/>
    <w:rsid w:val="00894046"/>
    <w:rsid w:val="00894FF7"/>
    <w:rsid w:val="00895E4F"/>
    <w:rsid w:val="00896C65"/>
    <w:rsid w:val="00897045"/>
    <w:rsid w:val="00897391"/>
    <w:rsid w:val="008A015F"/>
    <w:rsid w:val="008A05E5"/>
    <w:rsid w:val="008A0B1F"/>
    <w:rsid w:val="008A0D2E"/>
    <w:rsid w:val="008A0DDC"/>
    <w:rsid w:val="008A1712"/>
    <w:rsid w:val="008A1A2C"/>
    <w:rsid w:val="008A1ACF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20A1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501"/>
    <w:rsid w:val="008F2E95"/>
    <w:rsid w:val="008F2F5B"/>
    <w:rsid w:val="008F393A"/>
    <w:rsid w:val="008F431C"/>
    <w:rsid w:val="008F539A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07FA9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54F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CCE"/>
    <w:rsid w:val="00935DCB"/>
    <w:rsid w:val="00936C46"/>
    <w:rsid w:val="00936E93"/>
    <w:rsid w:val="0093759F"/>
    <w:rsid w:val="00937D7B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19A2"/>
    <w:rsid w:val="00952D0E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4EE0"/>
    <w:rsid w:val="00966D2B"/>
    <w:rsid w:val="00970209"/>
    <w:rsid w:val="00970C8F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7EC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498A"/>
    <w:rsid w:val="00985646"/>
    <w:rsid w:val="00985943"/>
    <w:rsid w:val="00986446"/>
    <w:rsid w:val="0098711C"/>
    <w:rsid w:val="00990106"/>
    <w:rsid w:val="009903F6"/>
    <w:rsid w:val="00991213"/>
    <w:rsid w:val="0099136F"/>
    <w:rsid w:val="009938B9"/>
    <w:rsid w:val="00994C0F"/>
    <w:rsid w:val="00994CF9"/>
    <w:rsid w:val="00995396"/>
    <w:rsid w:val="0099607A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2F82"/>
    <w:rsid w:val="009A3268"/>
    <w:rsid w:val="009A4E10"/>
    <w:rsid w:val="009A5A04"/>
    <w:rsid w:val="009A670B"/>
    <w:rsid w:val="009A6986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370B"/>
    <w:rsid w:val="009E4B9D"/>
    <w:rsid w:val="009E5030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2538"/>
    <w:rsid w:val="00A130B6"/>
    <w:rsid w:val="00A1349D"/>
    <w:rsid w:val="00A13769"/>
    <w:rsid w:val="00A13957"/>
    <w:rsid w:val="00A13BC2"/>
    <w:rsid w:val="00A13C5C"/>
    <w:rsid w:val="00A13CEB"/>
    <w:rsid w:val="00A1667F"/>
    <w:rsid w:val="00A16C1C"/>
    <w:rsid w:val="00A17036"/>
    <w:rsid w:val="00A17CCB"/>
    <w:rsid w:val="00A17DAE"/>
    <w:rsid w:val="00A2119B"/>
    <w:rsid w:val="00A21B12"/>
    <w:rsid w:val="00A21C76"/>
    <w:rsid w:val="00A23010"/>
    <w:rsid w:val="00A23506"/>
    <w:rsid w:val="00A24A05"/>
    <w:rsid w:val="00A250E9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410C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4FEC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02C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AC6"/>
    <w:rsid w:val="00A6229C"/>
    <w:rsid w:val="00A62300"/>
    <w:rsid w:val="00A62F27"/>
    <w:rsid w:val="00A630C2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37D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126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7AC"/>
    <w:rsid w:val="00AD6B09"/>
    <w:rsid w:val="00AD7DD3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34E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AAB"/>
    <w:rsid w:val="00B01DB7"/>
    <w:rsid w:val="00B021F3"/>
    <w:rsid w:val="00B0339F"/>
    <w:rsid w:val="00B03A87"/>
    <w:rsid w:val="00B044D9"/>
    <w:rsid w:val="00B045FD"/>
    <w:rsid w:val="00B04784"/>
    <w:rsid w:val="00B0494B"/>
    <w:rsid w:val="00B05C3F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2ED1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78F"/>
    <w:rsid w:val="00B61B98"/>
    <w:rsid w:val="00B61BF4"/>
    <w:rsid w:val="00B620EB"/>
    <w:rsid w:val="00B629B8"/>
    <w:rsid w:val="00B64ED5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4609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F29"/>
    <w:rsid w:val="00B871E7"/>
    <w:rsid w:val="00B87C8A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4CA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56CD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62D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5"/>
    <w:rsid w:val="00C20C48"/>
    <w:rsid w:val="00C21C91"/>
    <w:rsid w:val="00C229E1"/>
    <w:rsid w:val="00C22F90"/>
    <w:rsid w:val="00C23751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1D4"/>
    <w:rsid w:val="00C5338A"/>
    <w:rsid w:val="00C53926"/>
    <w:rsid w:val="00C53B93"/>
    <w:rsid w:val="00C542BC"/>
    <w:rsid w:val="00C556A9"/>
    <w:rsid w:val="00C57AC7"/>
    <w:rsid w:val="00C57C94"/>
    <w:rsid w:val="00C60093"/>
    <w:rsid w:val="00C60223"/>
    <w:rsid w:val="00C6103C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061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2EFF"/>
    <w:rsid w:val="00C9335A"/>
    <w:rsid w:val="00C94B0D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2DA"/>
    <w:rsid w:val="00CB55F3"/>
    <w:rsid w:val="00CB563D"/>
    <w:rsid w:val="00CB5B2A"/>
    <w:rsid w:val="00CB5E82"/>
    <w:rsid w:val="00CB6057"/>
    <w:rsid w:val="00CB61ED"/>
    <w:rsid w:val="00CB6FD6"/>
    <w:rsid w:val="00CB7D89"/>
    <w:rsid w:val="00CC0CCA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2731"/>
    <w:rsid w:val="00D13491"/>
    <w:rsid w:val="00D13C50"/>
    <w:rsid w:val="00D13DE7"/>
    <w:rsid w:val="00D14F74"/>
    <w:rsid w:val="00D167CB"/>
    <w:rsid w:val="00D1732D"/>
    <w:rsid w:val="00D17EEC"/>
    <w:rsid w:val="00D20282"/>
    <w:rsid w:val="00D20434"/>
    <w:rsid w:val="00D20B39"/>
    <w:rsid w:val="00D20E8A"/>
    <w:rsid w:val="00D22028"/>
    <w:rsid w:val="00D22F48"/>
    <w:rsid w:val="00D23D39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E73"/>
    <w:rsid w:val="00D43EB9"/>
    <w:rsid w:val="00D461C0"/>
    <w:rsid w:val="00D46DB6"/>
    <w:rsid w:val="00D46EF4"/>
    <w:rsid w:val="00D47B40"/>
    <w:rsid w:val="00D47C51"/>
    <w:rsid w:val="00D500D2"/>
    <w:rsid w:val="00D5017E"/>
    <w:rsid w:val="00D5081D"/>
    <w:rsid w:val="00D51BAF"/>
    <w:rsid w:val="00D523E6"/>
    <w:rsid w:val="00D52B04"/>
    <w:rsid w:val="00D52CE2"/>
    <w:rsid w:val="00D53036"/>
    <w:rsid w:val="00D533C1"/>
    <w:rsid w:val="00D5389C"/>
    <w:rsid w:val="00D545DA"/>
    <w:rsid w:val="00D5504D"/>
    <w:rsid w:val="00D55209"/>
    <w:rsid w:val="00D5526E"/>
    <w:rsid w:val="00D55272"/>
    <w:rsid w:val="00D552A2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75B17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03"/>
    <w:rsid w:val="00DC0B57"/>
    <w:rsid w:val="00DC0CC3"/>
    <w:rsid w:val="00DC1374"/>
    <w:rsid w:val="00DC1A17"/>
    <w:rsid w:val="00DC26CD"/>
    <w:rsid w:val="00DC272B"/>
    <w:rsid w:val="00DC3AD4"/>
    <w:rsid w:val="00DC4528"/>
    <w:rsid w:val="00DC4744"/>
    <w:rsid w:val="00DC4A9B"/>
    <w:rsid w:val="00DC4D04"/>
    <w:rsid w:val="00DC586C"/>
    <w:rsid w:val="00DC59EB"/>
    <w:rsid w:val="00DC66B4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AFC"/>
    <w:rsid w:val="00DE0F0A"/>
    <w:rsid w:val="00DE1B38"/>
    <w:rsid w:val="00DE2A93"/>
    <w:rsid w:val="00DE2E90"/>
    <w:rsid w:val="00DE3B0D"/>
    <w:rsid w:val="00DE3CD0"/>
    <w:rsid w:val="00DE4361"/>
    <w:rsid w:val="00DE460C"/>
    <w:rsid w:val="00DE47E0"/>
    <w:rsid w:val="00DE4C73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0F35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3C9E"/>
    <w:rsid w:val="00E3450E"/>
    <w:rsid w:val="00E3499A"/>
    <w:rsid w:val="00E34F36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642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D83"/>
    <w:rsid w:val="00E57F86"/>
    <w:rsid w:val="00E601F1"/>
    <w:rsid w:val="00E60D85"/>
    <w:rsid w:val="00E61812"/>
    <w:rsid w:val="00E61AAA"/>
    <w:rsid w:val="00E61AAF"/>
    <w:rsid w:val="00E62B07"/>
    <w:rsid w:val="00E62B42"/>
    <w:rsid w:val="00E64D90"/>
    <w:rsid w:val="00E66746"/>
    <w:rsid w:val="00E669F0"/>
    <w:rsid w:val="00E66BCA"/>
    <w:rsid w:val="00E678D6"/>
    <w:rsid w:val="00E70E2E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9AE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3A4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783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5646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6869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5FCA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44DB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0D5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438F-45D9-4588-9700-A899A849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Anna Galon</cp:lastModifiedBy>
  <cp:revision>3</cp:revision>
  <cp:lastPrinted>2024-03-12T10:29:00Z</cp:lastPrinted>
  <dcterms:created xsi:type="dcterms:W3CDTF">2024-06-25T07:56:00Z</dcterms:created>
  <dcterms:modified xsi:type="dcterms:W3CDTF">2024-06-25T07:59:00Z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