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E46E" w14:textId="3AF56C41" w:rsidR="002E5131" w:rsidRDefault="002E5131" w:rsidP="002E5131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BA3E7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</w:t>
      </w:r>
      <w:r w:rsidR="00F81A4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commentRangeStart w:id="0"/>
      <w:r w:rsidR="003A071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RB</w:t>
      </w:r>
      <w:commentRangeEnd w:id="0"/>
      <w:r w:rsidR="00F81A47">
        <w:rPr>
          <w:rStyle w:val="Odwoaniedokomentarza"/>
          <w:b w:val="0"/>
          <w:bCs w:val="0"/>
          <w:lang w:val="pl-PL"/>
        </w:rPr>
        <w:commentReference w:id="0"/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3A071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06049D4E" w14:textId="77777777"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6049D4F" w14:textId="429F4C8E"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23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2E513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14:paraId="06049D50" w14:textId="77777777"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C5FC540" w14:textId="1EF4A0FE" w:rsidR="008D203B" w:rsidRPr="00F81A47" w:rsidRDefault="00A905EB" w:rsidP="008A694A">
      <w:pPr>
        <w:suppressAutoHyphens/>
        <w:spacing w:line="360" w:lineRule="auto"/>
        <w:ind w:right="-427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8A694A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8A694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8A694A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8A694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8A694A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8A694A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8A694A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8A694A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8A694A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8A694A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8A694A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8A694A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8A694A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8A694A">
        <w:rPr>
          <w:rFonts w:ascii="Arial" w:hAnsi="Arial" w:cs="Arial"/>
          <w:color w:val="000000"/>
          <w:sz w:val="22"/>
          <w:szCs w:val="22"/>
        </w:rPr>
        <w:t xml:space="preserve"> </w:t>
      </w:r>
      <w:r w:rsidR="008D203B" w:rsidRPr="008A694A">
        <w:rPr>
          <w:rFonts w:ascii="Arial" w:hAnsi="Arial" w:cs="Arial"/>
          <w:b/>
          <w:bCs/>
          <w:sz w:val="22"/>
          <w:szCs w:val="22"/>
        </w:rPr>
        <w:t>„</w:t>
      </w:r>
      <w:r w:rsidR="00F81A47" w:rsidRPr="00F81A47">
        <w:rPr>
          <w:rFonts w:ascii="Arial" w:eastAsia="Calibri" w:hAnsi="Arial" w:cs="Arial"/>
          <w:b/>
          <w:bCs/>
          <w:sz w:val="22"/>
          <w:szCs w:val="22"/>
        </w:rPr>
        <w:t>Wykonanie robót budowlanych polegających na naprawie elewacji zewnętrznych, ścian wewnętrznych oraz schodów ewakuacyjnych na Pływalni Perła przy ul. Adama Grzymały Siedleckiego 11 w Bydgoszczy</w:t>
      </w:r>
      <w:r w:rsidR="008D203B" w:rsidRPr="003A0713">
        <w:rPr>
          <w:rFonts w:ascii="Arial" w:hAnsi="Arial" w:cs="Arial"/>
          <w:b/>
          <w:sz w:val="22"/>
          <w:szCs w:val="22"/>
        </w:rPr>
        <w:t>”</w:t>
      </w:r>
    </w:p>
    <w:p w14:paraId="06049D51" w14:textId="157C004E" w:rsidR="00ED42CF" w:rsidRPr="00341BC1" w:rsidRDefault="00DA658F" w:rsidP="003A07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14:paraId="06049D52" w14:textId="77777777"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06049D53" w14:textId="77777777"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49D54" w14:textId="77777777"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06049D55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6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7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8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9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06049D5A" w14:textId="77777777"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B" w14:textId="77777777"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C" w14:textId="77777777"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F7148B">
      <w:footerReference w:type="default" r:id="rId11"/>
      <w:footerReference w:type="first" r:id="rId12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entrum Sportu" w:date="2024-07-08T16:29:00Z" w:initials="CS">
    <w:p w14:paraId="3BEE8364" w14:textId="77777777" w:rsidR="00F81A47" w:rsidRDefault="00F81A47" w:rsidP="00F81A47">
      <w:pPr>
        <w:pStyle w:val="Tekstkomentarza"/>
      </w:pPr>
      <w:r>
        <w:rPr>
          <w:rStyle w:val="Odwoaniedokomentarza"/>
        </w:rPr>
        <w:annotationRef/>
      </w:r>
      <w:r>
        <w:t>Nr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BEE83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4CD2481" w16cex:dateUtc="2024-07-08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EE8364" w16cid:durableId="34CD24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70C0F" w14:textId="77777777" w:rsidR="002053E0" w:rsidRDefault="002053E0" w:rsidP="00C63813">
      <w:r>
        <w:separator/>
      </w:r>
    </w:p>
  </w:endnote>
  <w:endnote w:type="continuationSeparator" w:id="0">
    <w:p w14:paraId="29478773" w14:textId="77777777" w:rsidR="002053E0" w:rsidRDefault="002053E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9D61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06049D62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9D63" w14:textId="77777777" w:rsidR="00C51FF7" w:rsidRDefault="00C51FF7">
    <w:pPr>
      <w:pStyle w:val="Stopka"/>
      <w:jc w:val="right"/>
    </w:pPr>
  </w:p>
  <w:p w14:paraId="06049D6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25952" w14:textId="77777777" w:rsidR="002053E0" w:rsidRDefault="002053E0" w:rsidP="00C63813">
      <w:r>
        <w:separator/>
      </w:r>
    </w:p>
  </w:footnote>
  <w:footnote w:type="continuationSeparator" w:id="0">
    <w:p w14:paraId="6796EA7D" w14:textId="77777777" w:rsidR="002053E0" w:rsidRDefault="002053E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94876">
    <w:abstractNumId w:val="0"/>
  </w:num>
  <w:num w:numId="2" w16cid:durableId="833422533">
    <w:abstractNumId w:val="1"/>
  </w:num>
  <w:num w:numId="3" w16cid:durableId="557857582">
    <w:abstractNumId w:val="2"/>
  </w:num>
  <w:num w:numId="4" w16cid:durableId="1205828904">
    <w:abstractNumId w:val="3"/>
  </w:num>
  <w:num w:numId="5" w16cid:durableId="415171185">
    <w:abstractNumId w:val="4"/>
  </w:num>
  <w:num w:numId="6" w16cid:durableId="1228221188">
    <w:abstractNumId w:val="5"/>
  </w:num>
  <w:num w:numId="7" w16cid:durableId="836649530">
    <w:abstractNumId w:val="6"/>
  </w:num>
  <w:num w:numId="8" w16cid:durableId="842015858">
    <w:abstractNumId w:val="7"/>
  </w:num>
  <w:num w:numId="9" w16cid:durableId="1231428217">
    <w:abstractNumId w:val="8"/>
  </w:num>
  <w:num w:numId="10" w16cid:durableId="698360763">
    <w:abstractNumId w:val="9"/>
  </w:num>
  <w:num w:numId="11" w16cid:durableId="1062754448">
    <w:abstractNumId w:val="10"/>
  </w:num>
  <w:num w:numId="12" w16cid:durableId="1149398735">
    <w:abstractNumId w:val="11"/>
  </w:num>
  <w:num w:numId="13" w16cid:durableId="1440101719">
    <w:abstractNumId w:val="12"/>
  </w:num>
  <w:num w:numId="14" w16cid:durableId="68116937">
    <w:abstractNumId w:val="13"/>
  </w:num>
  <w:num w:numId="15" w16cid:durableId="1247885727">
    <w:abstractNumId w:val="14"/>
  </w:num>
  <w:num w:numId="16" w16cid:durableId="104930490">
    <w:abstractNumId w:val="21"/>
  </w:num>
  <w:num w:numId="17" w16cid:durableId="1196626001">
    <w:abstractNumId w:val="22"/>
  </w:num>
  <w:num w:numId="18" w16cid:durableId="997152164">
    <w:abstractNumId w:val="24"/>
  </w:num>
  <w:num w:numId="19" w16cid:durableId="1704017586">
    <w:abstractNumId w:val="17"/>
  </w:num>
  <w:num w:numId="20" w16cid:durableId="1473474781">
    <w:abstractNumId w:val="15"/>
  </w:num>
  <w:num w:numId="21" w16cid:durableId="2143960101">
    <w:abstractNumId w:val="18"/>
  </w:num>
  <w:num w:numId="22" w16cid:durableId="1656371096">
    <w:abstractNumId w:val="26"/>
  </w:num>
  <w:num w:numId="23" w16cid:durableId="858934431">
    <w:abstractNumId w:val="20"/>
  </w:num>
  <w:num w:numId="24" w16cid:durableId="1164930476">
    <w:abstractNumId w:val="28"/>
  </w:num>
  <w:num w:numId="25" w16cid:durableId="842667697">
    <w:abstractNumId w:val="16"/>
  </w:num>
  <w:num w:numId="26" w16cid:durableId="184558664">
    <w:abstractNumId w:val="19"/>
  </w:num>
  <w:num w:numId="27" w16cid:durableId="193151531">
    <w:abstractNumId w:val="25"/>
  </w:num>
  <w:num w:numId="28" w16cid:durableId="2105950831">
    <w:abstractNumId w:val="23"/>
  </w:num>
  <w:num w:numId="29" w16cid:durableId="1317759442">
    <w:abstractNumId w:val="29"/>
  </w:num>
  <w:num w:numId="30" w16cid:durableId="860895765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entrum Sportu">
    <w15:presenceInfo w15:providerId="AD" w15:userId="S::biuro4@bcsbydgoszcz.onmicrosoft.com::0df82286-bb6b-4980-9f2b-682105813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47BC4"/>
    <w:rsid w:val="0005133A"/>
    <w:rsid w:val="0005579B"/>
    <w:rsid w:val="000577F7"/>
    <w:rsid w:val="00057B8E"/>
    <w:rsid w:val="000608B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723E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06CB"/>
    <w:rsid w:val="001C3B1E"/>
    <w:rsid w:val="001C5512"/>
    <w:rsid w:val="001C7097"/>
    <w:rsid w:val="001D05C9"/>
    <w:rsid w:val="001D7A98"/>
    <w:rsid w:val="001E5636"/>
    <w:rsid w:val="001E7BF9"/>
    <w:rsid w:val="00203B07"/>
    <w:rsid w:val="002053E0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033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E5131"/>
    <w:rsid w:val="002F5067"/>
    <w:rsid w:val="002F6B1C"/>
    <w:rsid w:val="00312A92"/>
    <w:rsid w:val="00322749"/>
    <w:rsid w:val="00333FDB"/>
    <w:rsid w:val="00340181"/>
    <w:rsid w:val="00341BC1"/>
    <w:rsid w:val="003622DE"/>
    <w:rsid w:val="00371B09"/>
    <w:rsid w:val="00372627"/>
    <w:rsid w:val="0037526C"/>
    <w:rsid w:val="00376154"/>
    <w:rsid w:val="0038306B"/>
    <w:rsid w:val="003A0713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3AF8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4FB4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53D4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A694A"/>
    <w:rsid w:val="008B0AD2"/>
    <w:rsid w:val="008C2AC5"/>
    <w:rsid w:val="008C6B3C"/>
    <w:rsid w:val="008D0704"/>
    <w:rsid w:val="008D203B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27FE2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A3E7B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2366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093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50A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148B"/>
    <w:rsid w:val="00F72BF8"/>
    <w:rsid w:val="00F74432"/>
    <w:rsid w:val="00F779D7"/>
    <w:rsid w:val="00F81A4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160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9D4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  <w:style w:type="paragraph" w:styleId="Legenda">
    <w:name w:val="caption"/>
    <w:basedOn w:val="Normalny"/>
    <w:next w:val="Normalny"/>
    <w:qFormat/>
    <w:rsid w:val="00341BC1"/>
    <w:pPr>
      <w:autoSpaceDE/>
      <w:autoSpaceDN/>
    </w:pPr>
    <w:rPr>
      <w:rFonts w:ascii="Courier New" w:hAnsi="Courier New"/>
      <w:b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1A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1A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12</cp:revision>
  <cp:lastPrinted>2023-11-10T09:59:00Z</cp:lastPrinted>
  <dcterms:created xsi:type="dcterms:W3CDTF">2023-11-10T09:59:00Z</dcterms:created>
  <dcterms:modified xsi:type="dcterms:W3CDTF">2024-07-13T06:33:00Z</dcterms:modified>
</cp:coreProperties>
</file>