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9529C" w14:textId="77777777" w:rsidR="00DF57EB" w:rsidRPr="00CF11D2" w:rsidRDefault="00DF57EB" w:rsidP="00DF57EB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AD59918" wp14:editId="4F5F077B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C6A34" w14:textId="77777777" w:rsidR="00DF57EB" w:rsidRPr="00336CAD" w:rsidRDefault="00DF57EB" w:rsidP="00DF57EB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0C530CA8" w14:textId="77777777" w:rsidR="00DF57EB" w:rsidRDefault="00DF57EB" w:rsidP="00DF57E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599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190C6A34" w14:textId="77777777" w:rsidR="00DF57EB" w:rsidRPr="00336CAD" w:rsidRDefault="00DF57EB" w:rsidP="00DF57EB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0C530CA8" w14:textId="77777777" w:rsidR="00DF57EB" w:rsidRDefault="00DF57EB" w:rsidP="00DF57E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B8312C0" w14:textId="77777777" w:rsidR="00DF57EB" w:rsidRPr="00CF11D2" w:rsidRDefault="00DF57EB" w:rsidP="00DF57EB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3E730EB1" w14:textId="77777777" w:rsidR="00DF57EB" w:rsidRPr="00CF11D2" w:rsidRDefault="00DF57EB" w:rsidP="00DF57EB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5F0765F4" w14:textId="77777777" w:rsidR="00DF57EB" w:rsidRPr="00CF11D2" w:rsidRDefault="00DF57EB" w:rsidP="00DF57EB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39DF30AF" w14:textId="77777777" w:rsidR="00DF57EB" w:rsidRPr="00CF11D2" w:rsidRDefault="00DF57EB" w:rsidP="00DF57EB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425B8AC2" w14:textId="77777777" w:rsidR="00DF57EB" w:rsidRPr="00CF11D2" w:rsidRDefault="00DF57EB" w:rsidP="00DF57EB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4CE6FE81" w14:textId="77777777" w:rsidR="00DF57EB" w:rsidRPr="007F1C14" w:rsidRDefault="00DF57EB" w:rsidP="00DF57EB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przez Szpitale Tczewskie S.A. </w:t>
      </w:r>
      <w:r w:rsidRPr="00D45F28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D45F28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07/TP/2024</w:t>
      </w:r>
      <w:r w:rsidRPr="00D45F28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54BE8662" w14:textId="77777777" w:rsidR="00DF57EB" w:rsidRPr="00CC599F" w:rsidRDefault="00DF57EB" w:rsidP="00DF57EB">
      <w:pPr>
        <w:jc w:val="center"/>
        <w:rPr>
          <w:b/>
          <w:sz w:val="16"/>
          <w:szCs w:val="16"/>
        </w:rPr>
      </w:pPr>
      <w:r w:rsidRPr="00CC599F">
        <w:rPr>
          <w:b/>
          <w:sz w:val="16"/>
          <w:szCs w:val="16"/>
        </w:rPr>
        <w:t>DOSTAW</w:t>
      </w:r>
      <w:r>
        <w:rPr>
          <w:b/>
          <w:sz w:val="16"/>
          <w:szCs w:val="16"/>
        </w:rPr>
        <w:t>Ę</w:t>
      </w:r>
      <w:r w:rsidRPr="00CC599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ARTYKUŁÓW BIUROWYCH</w:t>
      </w:r>
      <w:r w:rsidRPr="00CC599F">
        <w:rPr>
          <w:b/>
          <w:sz w:val="16"/>
          <w:szCs w:val="16"/>
        </w:rPr>
        <w:t xml:space="preserve"> NA POTRZEBY ZAMAWIAJĄCEGO</w:t>
      </w:r>
    </w:p>
    <w:p w14:paraId="2C36508B" w14:textId="77777777" w:rsidR="00DF57EB" w:rsidRPr="00CF11D2" w:rsidRDefault="00DF57EB" w:rsidP="00DF57EB">
      <w:pPr>
        <w:rPr>
          <w:rFonts w:asciiTheme="minorHAnsi" w:hAnsiTheme="minorHAnsi" w:cstheme="minorHAnsi"/>
          <w:b/>
          <w:color w:val="000000"/>
        </w:rPr>
      </w:pPr>
    </w:p>
    <w:p w14:paraId="3ABCB066" w14:textId="77777777" w:rsidR="00DF57EB" w:rsidRPr="00CF11D2" w:rsidRDefault="00DF57EB" w:rsidP="00DF57EB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73C812F7" w14:textId="77777777" w:rsidR="00DF57EB" w:rsidRPr="00CF11D2" w:rsidRDefault="00DF57EB" w:rsidP="00DF57EB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5D8C8CBC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73FFDDA3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0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0"/>
    </w:p>
    <w:p w14:paraId="39E6B226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624D2010" w14:textId="77777777" w:rsidR="00DF57EB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43D3F1DC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34F25BEA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50BCF56D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7C203321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7A5685B3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64542906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0BB6B4E8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7B46E711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6A1B7F9E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3BFBC7C3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452B44E1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27FE38B1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5ED1A6AE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2BF44CE2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5636549D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7D58F50E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58BE1B1C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1022F949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28C21F84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3A3FD50F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3DDD6C94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729B3238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46E280FC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</w:p>
    <w:p w14:paraId="7A7B1A16" w14:textId="77777777" w:rsidR="00DF57EB" w:rsidRPr="00CF11D2" w:rsidRDefault="00DF57EB" w:rsidP="00DF57EB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5FA4B653" w14:textId="77777777" w:rsidR="00DF57EB" w:rsidRPr="00CF11D2" w:rsidRDefault="00DF57EB" w:rsidP="00DF57EB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4CF38391" w14:textId="77777777" w:rsidR="00DF57EB" w:rsidRPr="00CF11D2" w:rsidRDefault="00DF57EB" w:rsidP="00DF57EB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350B1D5B" w14:textId="77777777" w:rsidR="00DF57EB" w:rsidRPr="00CF11D2" w:rsidRDefault="00DF57EB" w:rsidP="00DF57EB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0671F112" w14:textId="77777777" w:rsidR="00DF57EB" w:rsidRPr="00CF11D2" w:rsidRDefault="00DF57EB" w:rsidP="00DF57EB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5C39FE2D" w14:textId="77777777" w:rsidR="00DF57EB" w:rsidRPr="00CF11D2" w:rsidRDefault="00DF57EB" w:rsidP="00DF57EB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37D8FEDB" w14:textId="77777777" w:rsidR="00DF57EB" w:rsidRPr="00CF11D2" w:rsidRDefault="00DF57EB" w:rsidP="00DF57EB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1AB5F0BA" w14:textId="77777777" w:rsidR="00DF57EB" w:rsidRPr="00CF11D2" w:rsidRDefault="00DF57EB" w:rsidP="00DF57EB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50E0C8E4" w14:textId="77777777" w:rsidR="00DF57EB" w:rsidRPr="00CF11D2" w:rsidRDefault="00DF57EB" w:rsidP="00DF57EB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5A87AAF1" w14:textId="77777777" w:rsidR="00DF57EB" w:rsidRPr="00CF11D2" w:rsidRDefault="00DF57EB" w:rsidP="00DF57EB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21B5D0C5" w14:textId="77777777" w:rsidR="00DF57EB" w:rsidRPr="00CF11D2" w:rsidRDefault="00DF57EB" w:rsidP="00DF57EB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1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1"/>
    </w:p>
    <w:p w14:paraId="5716DAA6" w14:textId="77777777" w:rsidR="00DF57EB" w:rsidRPr="00CF11D2" w:rsidRDefault="00DF57EB" w:rsidP="00DF57EB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2" w:name="_Hlk67908766"/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22CEFE47" w14:textId="77777777" w:rsidR="00DF57EB" w:rsidRPr="00CF11D2" w:rsidRDefault="00DF57EB" w:rsidP="00DF57EB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2"/>
    <w:p w14:paraId="79FDB9D0" w14:textId="77777777" w:rsidR="00DF57EB" w:rsidRPr="00CF11D2" w:rsidRDefault="00DF57EB" w:rsidP="00DF57EB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15CE6078" w14:textId="77777777" w:rsidR="00DF57EB" w:rsidRPr="00CF11D2" w:rsidRDefault="00DF57EB" w:rsidP="00DF57EB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9579178" w14:textId="77777777" w:rsidR="00DF57EB" w:rsidRPr="00CF11D2" w:rsidRDefault="00DF57EB" w:rsidP="00DF57EB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1F747313" w14:textId="77777777" w:rsidR="00DF57EB" w:rsidRPr="00CF11D2" w:rsidRDefault="00DF57EB" w:rsidP="00DF57EB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516F6882" w14:textId="77777777" w:rsidR="00DF57EB" w:rsidRPr="00CF11D2" w:rsidRDefault="00DF57EB" w:rsidP="00DF57EB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3A091D71" w14:textId="77777777" w:rsidR="00DF57EB" w:rsidRPr="00CF11D2" w:rsidRDefault="00DF57EB" w:rsidP="00DF57EB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ABB4634" w14:textId="77777777" w:rsidR="00DF57EB" w:rsidRPr="00CF11D2" w:rsidRDefault="00DF57EB" w:rsidP="00DF57E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4D80FDAD" w14:textId="77777777" w:rsidR="00DF57EB" w:rsidRPr="00CF11D2" w:rsidRDefault="00DF57EB" w:rsidP="00DF57E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890A5F2" w14:textId="77777777" w:rsidR="00DF57EB" w:rsidRPr="00CF11D2" w:rsidRDefault="00DF57EB" w:rsidP="00DF57E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w części dotyczącej </w:t>
      </w:r>
      <w:r w:rsidRPr="00CF11D2">
        <w:rPr>
          <w:rFonts w:asciiTheme="minorHAnsi" w:hAnsiTheme="minorHAnsi" w:cstheme="minorHAnsi"/>
          <w:b/>
          <w:sz w:val="18"/>
          <w:szCs w:val="18"/>
        </w:rPr>
        <w:t xml:space="preserve">pakietu/ów nr: __________________________________________________________________________, </w:t>
      </w:r>
    </w:p>
    <w:p w14:paraId="103B156D" w14:textId="77777777" w:rsidR="00DF57EB" w:rsidRPr="00CF11D2" w:rsidRDefault="00DF57EB" w:rsidP="00DF57E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</w:t>
      </w:r>
      <w:r w:rsidRPr="00CF11D2">
        <w:rPr>
          <w:rFonts w:asciiTheme="minorHAnsi" w:hAnsiTheme="minorHAnsi" w:cstheme="minorHAnsi"/>
          <w:b/>
          <w:sz w:val="16"/>
          <w:szCs w:val="16"/>
        </w:rPr>
        <w:t>(podać numery wszystkich pakietów, na które Wykonawca składa swoją ofertę)</w:t>
      </w:r>
    </w:p>
    <w:p w14:paraId="45B1A846" w14:textId="77777777" w:rsidR="00DF57EB" w:rsidRPr="00CF11D2" w:rsidRDefault="00DF57EB" w:rsidP="00DF57E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B916FAD" w14:textId="77777777" w:rsidR="00DF57EB" w:rsidRPr="004C3C34" w:rsidRDefault="00DF57EB" w:rsidP="00DF57E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BRUTTO: __________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_____________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_________________________________________________________ PLN</w:t>
      </w:r>
    </w:p>
    <w:p w14:paraId="25762F6B" w14:textId="77777777" w:rsidR="00DF57EB" w:rsidRPr="00CF11D2" w:rsidRDefault="00DF57EB" w:rsidP="00DF57E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205E11B" w14:textId="77777777" w:rsidR="00DF57EB" w:rsidRPr="00CF11D2" w:rsidRDefault="00DF57EB" w:rsidP="00DF57E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76999C5A" w14:textId="77777777" w:rsidR="00DF57EB" w:rsidRPr="00CF11D2" w:rsidRDefault="00DF57EB" w:rsidP="00DF57EB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E1016D6" w14:textId="77777777" w:rsidR="00DF57EB" w:rsidRPr="0065157B" w:rsidRDefault="00DF57EB" w:rsidP="00DF57EB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z poniższą tabelą cenową, zawierającą wycenę każdego z pakietów w niniejszym postępowaniu, na który składamy swoją ofertę,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i potwierdzamy, że  załącznik 3 do SWZ, o którym mowa, stanowi integralną część oferty razem z niniejszym załącznikiem nr 1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>do SWZ – Formularzem Ofertowym i jest podstawą do skalkulowania ceny oferty.</w:t>
      </w:r>
    </w:p>
    <w:p w14:paraId="4A49108B" w14:textId="77777777" w:rsidR="00DF57EB" w:rsidRPr="0065157B" w:rsidRDefault="00DF57EB" w:rsidP="00DF57EB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700C87A0" w14:textId="77777777" w:rsidR="00DF57EB" w:rsidRPr="0065157B" w:rsidRDefault="00DF57EB" w:rsidP="00DF57EB">
      <w:pPr>
        <w:rPr>
          <w:rFonts w:asciiTheme="minorHAnsi" w:eastAsia="Calibr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Tabela Cenowa – </w:t>
      </w:r>
      <w:r w:rsidRPr="0065157B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 PAKIETÓW, NA KTÓRE WYKONAWCA SKŁADA SWOJĄ OFERTĘ</w:t>
      </w:r>
    </w:p>
    <w:tbl>
      <w:tblPr>
        <w:tblW w:w="9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6312"/>
      </w:tblGrid>
      <w:tr w:rsidR="00DF57EB" w:rsidRPr="0065157B" w14:paraId="0AFD7C2B" w14:textId="77777777" w:rsidTr="00E40B22">
        <w:trPr>
          <w:trHeight w:val="59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BBEAE1" w14:textId="77777777" w:rsidR="00DF57EB" w:rsidRPr="0065157B" w:rsidRDefault="00DF57EB" w:rsidP="00E40B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Numer oferowanego przez Wykonawcę pakietu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E86FD" w14:textId="77777777" w:rsidR="00DF57EB" w:rsidRPr="0065157B" w:rsidRDefault="00DF57EB" w:rsidP="00E40B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Cena brutto pakietu [PLN]</w:t>
            </w:r>
          </w:p>
        </w:tc>
      </w:tr>
      <w:tr w:rsidR="00DF57EB" w:rsidRPr="0065157B" w14:paraId="19AE008A" w14:textId="77777777" w:rsidTr="00E40B22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3272" w14:textId="77777777" w:rsidR="00DF57EB" w:rsidRPr="0065157B" w:rsidRDefault="00DF57EB" w:rsidP="00E40B2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1B6E" w14:textId="77777777" w:rsidR="00DF57EB" w:rsidRPr="0065157B" w:rsidRDefault="00DF57EB" w:rsidP="00E40B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57EB" w:rsidRPr="0065157B" w14:paraId="18037978" w14:textId="77777777" w:rsidTr="00E40B22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5CBD" w14:textId="77777777" w:rsidR="00DF57EB" w:rsidRPr="0065157B" w:rsidRDefault="00DF57EB" w:rsidP="00E40B2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97C1" w14:textId="77777777" w:rsidR="00DF57EB" w:rsidRPr="0065157B" w:rsidRDefault="00DF57EB" w:rsidP="00E40B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57EB" w:rsidRPr="0065157B" w14:paraId="7300E581" w14:textId="77777777" w:rsidTr="00E40B22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A677" w14:textId="77777777" w:rsidR="00DF57EB" w:rsidRPr="0065157B" w:rsidRDefault="00DF57EB" w:rsidP="00E40B2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1413" w14:textId="77777777" w:rsidR="00DF57EB" w:rsidRPr="0065157B" w:rsidRDefault="00DF57EB" w:rsidP="00E40B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57EB" w:rsidRPr="0065157B" w14:paraId="26006EAD" w14:textId="77777777" w:rsidTr="00E40B22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8672" w14:textId="77777777" w:rsidR="00DF57EB" w:rsidRPr="0065157B" w:rsidRDefault="00DF57EB" w:rsidP="00E40B2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6B34" w14:textId="77777777" w:rsidR="00DF57EB" w:rsidRPr="0065157B" w:rsidRDefault="00DF57EB" w:rsidP="00E40B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9A2B2F1" w14:textId="77777777" w:rsidR="00DF57EB" w:rsidRPr="009D2467" w:rsidRDefault="00DF57EB" w:rsidP="00DF57EB">
      <w:pPr>
        <w:jc w:val="center"/>
        <w:rPr>
          <w:rFonts w:asciiTheme="minorHAnsi" w:hAnsiTheme="minorHAnsi" w:cstheme="minorHAnsi"/>
          <w:bCs/>
          <w:iCs/>
          <w:sz w:val="16"/>
          <w:szCs w:val="16"/>
          <w:lang w:eastAsia="pl-PL"/>
        </w:rPr>
      </w:pPr>
      <w:r w:rsidRPr="0065157B">
        <w:rPr>
          <w:rFonts w:asciiTheme="minorHAnsi" w:hAnsiTheme="minorHAnsi" w:cstheme="minorHAnsi"/>
          <w:bCs/>
          <w:iCs/>
          <w:sz w:val="16"/>
          <w:szCs w:val="16"/>
          <w:lang w:eastAsia="pl-PL"/>
        </w:rPr>
        <w:t>UWAGA: Powyższą tabelę można samodzielnie skrócić i ograniczyć liczbę wierszy do ilości pakietów, na które Wykonawca składa swoja ofertę.</w:t>
      </w:r>
    </w:p>
    <w:p w14:paraId="71B7CE6B" w14:textId="77777777" w:rsidR="00DF57EB" w:rsidRPr="00CF11D2" w:rsidRDefault="00DF57EB" w:rsidP="00DF57EB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3376DD47" w14:textId="77777777" w:rsidR="00DF57EB" w:rsidRPr="00CF11D2" w:rsidRDefault="00DF57EB" w:rsidP="00DF57E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7213B0C0" w14:textId="77777777" w:rsidR="00DF57EB" w:rsidRPr="00CF11D2" w:rsidRDefault="00DF57EB" w:rsidP="00DF57E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870AC49" w14:textId="77777777" w:rsidR="00DF57EB" w:rsidRPr="00CF11D2" w:rsidRDefault="00DF57EB" w:rsidP="00DF57E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158E5426" w14:textId="77777777" w:rsidR="00DF57EB" w:rsidRPr="00CF11D2" w:rsidRDefault="00DF57EB" w:rsidP="00DF57E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03EF160" w14:textId="77777777" w:rsidR="00DF57EB" w:rsidRPr="00CF11D2" w:rsidRDefault="00DF57EB" w:rsidP="00DF57E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lastRenderedPageBreak/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59BEB2DC" w14:textId="77777777" w:rsidR="00DF57EB" w:rsidRPr="00CF11D2" w:rsidRDefault="00DF57EB" w:rsidP="00DF57E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3E08A9A" w14:textId="77777777" w:rsidR="00DF57EB" w:rsidRPr="00CF11D2" w:rsidRDefault="00DF57EB" w:rsidP="00DF57E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5831DFE7" w14:textId="77777777" w:rsidR="00DF57EB" w:rsidRPr="00CF11D2" w:rsidRDefault="00DF57EB" w:rsidP="00DF57E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DF57EB" w:rsidRPr="00CF11D2" w14:paraId="6FB37C14" w14:textId="77777777" w:rsidTr="00E40B22">
        <w:tc>
          <w:tcPr>
            <w:tcW w:w="2943" w:type="dxa"/>
            <w:shd w:val="clear" w:color="auto" w:fill="D9D9D9"/>
            <w:vAlign w:val="center"/>
          </w:tcPr>
          <w:p w14:paraId="0C679656" w14:textId="77777777" w:rsidR="00DF57EB" w:rsidRPr="00CF11D2" w:rsidRDefault="00DF57EB" w:rsidP="00E40B22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CFF068E" w14:textId="77777777" w:rsidR="00DF57EB" w:rsidRPr="00CF11D2" w:rsidRDefault="00DF57EB" w:rsidP="00E40B22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EAB60F5" w14:textId="77777777" w:rsidR="00DF57EB" w:rsidRPr="00CF11D2" w:rsidRDefault="00DF57EB" w:rsidP="00E40B22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DF57EB" w:rsidRPr="00CF11D2" w14:paraId="2D788864" w14:textId="77777777" w:rsidTr="00E40B22">
        <w:tc>
          <w:tcPr>
            <w:tcW w:w="2943" w:type="dxa"/>
            <w:shd w:val="clear" w:color="auto" w:fill="00B0F0"/>
          </w:tcPr>
          <w:p w14:paraId="53AC0CBE" w14:textId="77777777" w:rsidR="00DF57EB" w:rsidRPr="00CF11D2" w:rsidRDefault="00DF57EB" w:rsidP="00E40B22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0A71AA12" w14:textId="77777777" w:rsidR="00DF57EB" w:rsidRPr="00CF11D2" w:rsidRDefault="00DF57EB" w:rsidP="00E40B22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45962E3C" w14:textId="77777777" w:rsidR="00DF57EB" w:rsidRPr="00CF11D2" w:rsidRDefault="00DF57EB" w:rsidP="00E40B22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DF57EB" w:rsidRPr="00CF11D2" w14:paraId="59CE7D74" w14:textId="77777777" w:rsidTr="00E40B22">
        <w:tc>
          <w:tcPr>
            <w:tcW w:w="2943" w:type="dxa"/>
            <w:shd w:val="clear" w:color="auto" w:fill="auto"/>
          </w:tcPr>
          <w:p w14:paraId="041540F2" w14:textId="77777777" w:rsidR="00DF57EB" w:rsidRPr="00CF11D2" w:rsidRDefault="00DF57EB" w:rsidP="00E40B2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692482" w14:textId="77777777" w:rsidR="00DF57EB" w:rsidRPr="00CF11D2" w:rsidRDefault="00DF57EB" w:rsidP="00E40B2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2AA6997" w14:textId="77777777" w:rsidR="00DF57EB" w:rsidRPr="00CF11D2" w:rsidRDefault="00DF57EB" w:rsidP="00E40B2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EA1A1F1" w14:textId="77777777" w:rsidR="00DF57EB" w:rsidRPr="00CF11D2" w:rsidRDefault="00DF57EB" w:rsidP="00E40B2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F57EB" w:rsidRPr="00CF11D2" w14:paraId="5744C543" w14:textId="77777777" w:rsidTr="00E40B22">
        <w:tc>
          <w:tcPr>
            <w:tcW w:w="2943" w:type="dxa"/>
            <w:shd w:val="clear" w:color="auto" w:fill="auto"/>
          </w:tcPr>
          <w:p w14:paraId="61AFC25A" w14:textId="77777777" w:rsidR="00DF57EB" w:rsidRPr="00CF11D2" w:rsidRDefault="00DF57EB" w:rsidP="00E40B2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BFD029" w14:textId="77777777" w:rsidR="00DF57EB" w:rsidRPr="00CF11D2" w:rsidRDefault="00DF57EB" w:rsidP="00E40B2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FA18A17" w14:textId="77777777" w:rsidR="00DF57EB" w:rsidRPr="00CF11D2" w:rsidRDefault="00DF57EB" w:rsidP="00E40B2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33B5BFD" w14:textId="77777777" w:rsidR="00DF57EB" w:rsidRPr="00CF11D2" w:rsidRDefault="00DF57EB" w:rsidP="00E40B2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45078B4" w14:textId="77777777" w:rsidR="00DF57EB" w:rsidRPr="00CF11D2" w:rsidRDefault="00DF57EB" w:rsidP="00DF57EB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1E33514F" w14:textId="77777777" w:rsidR="00DF57EB" w:rsidRPr="00CF11D2" w:rsidRDefault="00DF57EB" w:rsidP="00DF57EB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31C2F4DA" w14:textId="77777777" w:rsidR="00DF57EB" w:rsidRPr="00CF11D2" w:rsidRDefault="00DF57EB" w:rsidP="00DF57EB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1F382F08" w14:textId="77777777" w:rsidR="00DF57EB" w:rsidRPr="00CF11D2" w:rsidRDefault="00DF57EB" w:rsidP="00DF57EB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49710598" w14:textId="77777777" w:rsidR="00DF57EB" w:rsidRPr="00CF11D2" w:rsidRDefault="00DF57EB" w:rsidP="00DF57E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F08132" w14:textId="77777777" w:rsidR="00DF57EB" w:rsidRPr="00CF11D2" w:rsidRDefault="00DF57EB" w:rsidP="00DF57E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18992100" w14:textId="77777777" w:rsidR="00DF57EB" w:rsidRPr="00CF11D2" w:rsidRDefault="00DF57EB" w:rsidP="00DF57E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593BB91" w14:textId="77777777" w:rsidR="00DF57EB" w:rsidRPr="00B82EF1" w:rsidRDefault="00DF57EB" w:rsidP="00DF57EB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4F8F76DA" w14:textId="77777777" w:rsidR="00DF57EB" w:rsidRPr="00CF11D2" w:rsidRDefault="00DF57EB" w:rsidP="00DF57E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DCF667B" w14:textId="77777777" w:rsidR="00DF57EB" w:rsidRPr="00CF11D2" w:rsidRDefault="00DF57EB" w:rsidP="00DF57E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289B5BFE" w14:textId="77777777" w:rsidR="00DF57EB" w:rsidRPr="00CF11D2" w:rsidRDefault="00DF57EB" w:rsidP="00DF57EB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B24FAE9" w14:textId="77777777" w:rsidR="00DF57EB" w:rsidRPr="00CF11D2" w:rsidRDefault="00DF57EB" w:rsidP="00DF57E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04BA9C1B" w14:textId="77777777" w:rsidR="00DF57EB" w:rsidRPr="00CF11D2" w:rsidRDefault="00DF57EB" w:rsidP="00DF57E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037B2C" w14:textId="77777777" w:rsidR="00DF57EB" w:rsidRPr="00CF11D2" w:rsidRDefault="00DF57EB" w:rsidP="00DF57EB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4E9905C6" w14:textId="77777777" w:rsidR="00DF57EB" w:rsidRPr="00CF11D2" w:rsidRDefault="00DF57EB" w:rsidP="00DF57E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F7F5F02" w14:textId="77777777" w:rsidR="00DF57EB" w:rsidRPr="00CF11D2" w:rsidRDefault="00DF57EB" w:rsidP="00DF57E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Jednocześnie OŚWIADCZAMY, że zaoferowany przedmiot zamówienia posiada wszystkie niezbędne dokumenty wymagane przez polskie prawo, na podstawie których może być wprowadzony do obrotu i używania </w:t>
      </w:r>
      <w:r w:rsidRPr="00CF11D2">
        <w:rPr>
          <w:rFonts w:asciiTheme="minorHAnsi" w:hAnsiTheme="minorHAnsi" w:cstheme="minorHAnsi"/>
          <w:sz w:val="18"/>
          <w:szCs w:val="18"/>
        </w:rPr>
        <w:br/>
        <w:t>w jednostkach ochrony zdrowia na terenie Rzeczypospolitej Polskiej.</w:t>
      </w:r>
    </w:p>
    <w:p w14:paraId="346CC703" w14:textId="77777777" w:rsidR="00DF57EB" w:rsidRPr="00CF11D2" w:rsidRDefault="00DF57EB" w:rsidP="00DF57E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C1B9E86" w14:textId="77777777" w:rsidR="00DF57EB" w:rsidRPr="00CF11D2" w:rsidRDefault="00DF57EB" w:rsidP="00DF57EB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5A9D4BC0" w14:textId="77777777" w:rsidR="00DF57EB" w:rsidRPr="00B82EF1" w:rsidRDefault="00DF57EB" w:rsidP="00DF57EB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5F6FF31E" w14:textId="77777777" w:rsidR="00DF57EB" w:rsidRPr="00CF11D2" w:rsidRDefault="00DF57EB" w:rsidP="00DF57EB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64CEB517" w14:textId="77777777" w:rsidR="00DF57EB" w:rsidRPr="00CF11D2" w:rsidRDefault="00DF57EB" w:rsidP="00DF57EB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lastRenderedPageBreak/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69062279" w14:textId="77777777" w:rsidR="00DF57EB" w:rsidRPr="00CF11D2" w:rsidRDefault="00DF57EB" w:rsidP="00DF57EB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2B65641C" w14:textId="77777777" w:rsidR="00DF57EB" w:rsidRPr="00CF11D2" w:rsidRDefault="00DF57EB" w:rsidP="00DF57EB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DF57EB" w:rsidRPr="00CF11D2" w14:paraId="1624FDDE" w14:textId="77777777" w:rsidTr="00E40B22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6BBE4C14" w14:textId="77777777" w:rsidR="00DF57EB" w:rsidRPr="00CF11D2" w:rsidRDefault="00DF57EB" w:rsidP="00E40B22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7E798729" w14:textId="77777777" w:rsidR="00DF57EB" w:rsidRPr="00CF11D2" w:rsidRDefault="00DF57EB" w:rsidP="00E40B22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17431F51" w14:textId="77777777" w:rsidR="00DF57EB" w:rsidRPr="00CF11D2" w:rsidRDefault="00DF57EB" w:rsidP="00E40B22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05151DCD" w14:textId="77777777" w:rsidR="00DF57EB" w:rsidRPr="00CF11D2" w:rsidRDefault="00DF57EB" w:rsidP="00E40B22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DF57EB" w:rsidRPr="00CF11D2" w14:paraId="592847FC" w14:textId="77777777" w:rsidTr="00E40B22">
        <w:tc>
          <w:tcPr>
            <w:tcW w:w="4673" w:type="dxa"/>
            <w:shd w:val="clear" w:color="auto" w:fill="auto"/>
            <w:vAlign w:val="center"/>
          </w:tcPr>
          <w:p w14:paraId="242BF090" w14:textId="77777777" w:rsidR="00DF57EB" w:rsidRPr="00CF11D2" w:rsidRDefault="00DF57EB" w:rsidP="00E40B22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44B87FA8" w14:textId="77777777" w:rsidR="00DF57EB" w:rsidRPr="00CF11D2" w:rsidRDefault="00DF57EB" w:rsidP="00E40B22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062479" w14:textId="77777777" w:rsidR="00DF57EB" w:rsidRPr="00CF11D2" w:rsidRDefault="00DF57EB" w:rsidP="00E40B22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07B22B00" w14:textId="77777777" w:rsidR="00DF57EB" w:rsidRPr="00CF11D2" w:rsidRDefault="00DF57EB" w:rsidP="00E40B22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DF57EB" w:rsidRPr="00CF11D2" w14:paraId="6387BAF0" w14:textId="77777777" w:rsidTr="00E40B22">
        <w:tc>
          <w:tcPr>
            <w:tcW w:w="4673" w:type="dxa"/>
            <w:shd w:val="clear" w:color="auto" w:fill="auto"/>
            <w:vAlign w:val="center"/>
          </w:tcPr>
          <w:p w14:paraId="795E7618" w14:textId="77777777" w:rsidR="00DF57EB" w:rsidRPr="00CF11D2" w:rsidRDefault="00DF57EB" w:rsidP="00E40B22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37E577F9" w14:textId="77777777" w:rsidR="00DF57EB" w:rsidRPr="00CF11D2" w:rsidRDefault="00DF57EB" w:rsidP="00E40B22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384BAB" w14:textId="77777777" w:rsidR="00DF57EB" w:rsidRPr="00CF11D2" w:rsidRDefault="00DF57EB" w:rsidP="00E40B22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7FBBD282" w14:textId="77777777" w:rsidR="00DF57EB" w:rsidRPr="00CF11D2" w:rsidRDefault="00DF57EB" w:rsidP="00E40B22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691B70D0" w14:textId="77777777" w:rsidR="00DF57EB" w:rsidRPr="00CF11D2" w:rsidRDefault="00DF57EB" w:rsidP="00DF57EB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5CC3BD6B" w14:textId="77777777" w:rsidR="00DF57EB" w:rsidRPr="00CF11D2" w:rsidRDefault="00DF57EB" w:rsidP="00DF57EB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C469440" w14:textId="77777777" w:rsidR="00DF57EB" w:rsidRPr="00CF11D2" w:rsidRDefault="00DF57EB" w:rsidP="00DF57EB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1AB2480C" w14:textId="77777777" w:rsidR="00DF57EB" w:rsidRPr="00CF11D2" w:rsidRDefault="00DF57EB" w:rsidP="00DF57EB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482C44F" w14:textId="77777777" w:rsidR="00DF57EB" w:rsidRPr="00CF11D2" w:rsidRDefault="00DF57EB" w:rsidP="00DF57EB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67B1DD45" w14:textId="77777777" w:rsidR="00DF57EB" w:rsidRPr="00CF11D2" w:rsidRDefault="00DF57EB" w:rsidP="00DF57EB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2D82805A" w14:textId="77777777" w:rsidR="00DF57EB" w:rsidRPr="00CF11D2" w:rsidRDefault="00DF57EB" w:rsidP="00DF57EB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0282BFD6" w14:textId="77777777" w:rsidR="00DF57EB" w:rsidRPr="00CF11D2" w:rsidRDefault="00DF57EB" w:rsidP="00DF57EB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6D061EA0" w14:textId="77777777" w:rsidR="00DF57EB" w:rsidRPr="00CF11D2" w:rsidRDefault="00DF57EB" w:rsidP="00DF57EB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1ED1CE93" w14:textId="77777777" w:rsidR="00DF57EB" w:rsidRPr="00CF11D2" w:rsidRDefault="00DF57EB" w:rsidP="00DF57E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3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71EE9DEA" w14:textId="77777777" w:rsidR="00DF57EB" w:rsidRDefault="00DF57EB" w:rsidP="00DF57EB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3"/>
    <w:p w14:paraId="6A2D02E8" w14:textId="77777777" w:rsidR="00DF57EB" w:rsidRDefault="00DF57EB" w:rsidP="00DF57EB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BD56382" w14:textId="77777777" w:rsidR="00DF57EB" w:rsidRDefault="00DF57EB" w:rsidP="00DF57EB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4575B47" w14:textId="77777777" w:rsidR="00DF57EB" w:rsidRPr="00CF11D2" w:rsidRDefault="00DF57EB" w:rsidP="00DF57EB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6557F98" w14:textId="77777777" w:rsidR="00DF57EB" w:rsidRDefault="00DF57EB" w:rsidP="00DF57E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590CCB06" w14:textId="77777777" w:rsidR="00DF57EB" w:rsidRDefault="00DF57EB" w:rsidP="00DF57E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13D3B59" w14:textId="77777777" w:rsidR="00B82EF1" w:rsidRPr="00DF57EB" w:rsidRDefault="00B82EF1" w:rsidP="00DF57EB"/>
    <w:sectPr w:rsidR="00B82EF1" w:rsidRPr="00DF57EB" w:rsidSect="0036794B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1091" w14:textId="77777777" w:rsidR="00DB69FA" w:rsidRDefault="00DB69FA">
      <w:r>
        <w:separator/>
      </w:r>
    </w:p>
  </w:endnote>
  <w:endnote w:type="continuationSeparator" w:id="0">
    <w:p w14:paraId="5BA9361A" w14:textId="77777777" w:rsidR="00DB69FA" w:rsidRDefault="00DB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1946A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946A0" w:rsidRDefault="00194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88531" w14:textId="77777777" w:rsidR="00DB69FA" w:rsidRDefault="00DB69FA">
      <w:r>
        <w:separator/>
      </w:r>
    </w:p>
  </w:footnote>
  <w:footnote w:type="continuationSeparator" w:id="0">
    <w:p w14:paraId="67A91BAF" w14:textId="77777777" w:rsidR="00DB69FA" w:rsidRDefault="00DB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46A0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49D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2AAC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C69D5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0DBD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0EE0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69FA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57EB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8C69D5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8C69D5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8C69D5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10102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2023-02-01T13:10:00Z</dcterms:created>
  <dcterms:modified xsi:type="dcterms:W3CDTF">2024-05-20T10:44:00Z</dcterms:modified>
</cp:coreProperties>
</file>