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A1F7" w14:textId="77777777" w:rsidR="00A029F0" w:rsidRPr="00C56B97" w:rsidRDefault="00A029F0" w:rsidP="00A029F0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88F697" wp14:editId="4B68CD75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5004" w14:textId="77777777" w:rsidR="00A029F0" w:rsidRPr="0008178A" w:rsidRDefault="00A029F0" w:rsidP="00A029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ED8AAB4" w14:textId="77777777" w:rsidR="00A029F0" w:rsidRPr="00583FDA" w:rsidRDefault="00A029F0" w:rsidP="00A029F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8F697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6E265004" w14:textId="77777777" w:rsidR="00A029F0" w:rsidRPr="0008178A" w:rsidRDefault="00A029F0" w:rsidP="00A029F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ED8AAB4" w14:textId="77777777" w:rsidR="00A029F0" w:rsidRPr="00583FDA" w:rsidRDefault="00A029F0" w:rsidP="00A029F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DO SWZ (WZÓR)</w:t>
      </w:r>
    </w:p>
    <w:p w14:paraId="1767741F" w14:textId="77777777" w:rsidR="00A029F0" w:rsidRPr="00770C15" w:rsidRDefault="00A029F0" w:rsidP="00A029F0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6DE989C" w14:textId="6906824C" w:rsidR="00A029F0" w:rsidRPr="00770C15" w:rsidRDefault="00A029F0" w:rsidP="00A029F0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nr 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="00E369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/PN/2023,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54918039" w14:textId="77777777" w:rsidR="00A029F0" w:rsidRPr="00FC6FAB" w:rsidRDefault="00A029F0" w:rsidP="00A029F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6CF0E5BE" w14:textId="77777777" w:rsidR="00A029F0" w:rsidRPr="0004178D" w:rsidRDefault="00A029F0" w:rsidP="00A029F0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0AA9E76" w14:textId="77777777" w:rsidR="00A029F0" w:rsidRPr="0004178D" w:rsidRDefault="00A029F0" w:rsidP="00A029F0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C8DF932" w14:textId="77777777" w:rsidR="00A029F0" w:rsidRPr="00C56B97" w:rsidRDefault="00A029F0" w:rsidP="00A029F0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4D9DD565" w14:textId="77777777" w:rsidR="00A029F0" w:rsidRPr="00C56B97" w:rsidRDefault="00A029F0" w:rsidP="00A029F0">
      <w:pPr>
        <w:rPr>
          <w:rFonts w:asciiTheme="minorHAnsi" w:hAnsiTheme="minorHAnsi" w:cstheme="minorHAnsi"/>
          <w:b/>
          <w:sz w:val="18"/>
          <w:szCs w:val="18"/>
        </w:rPr>
      </w:pPr>
    </w:p>
    <w:p w14:paraId="3B10628D" w14:textId="77777777" w:rsidR="00A029F0" w:rsidRPr="00C56B97" w:rsidRDefault="00A029F0" w:rsidP="00A029F0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7EA19369" w14:textId="77777777" w:rsidR="00A029F0" w:rsidRPr="00C56B97" w:rsidRDefault="00A029F0" w:rsidP="00A029F0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17A11B55" w14:textId="77777777" w:rsidR="00A029F0" w:rsidRPr="00C56B97" w:rsidRDefault="00A029F0" w:rsidP="00A029F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A24CD8" w14:textId="77777777" w:rsidR="00A029F0" w:rsidRPr="00C56B97" w:rsidRDefault="00A029F0" w:rsidP="00A029F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na podstawie art. 127 ust. 2 </w:t>
      </w:r>
      <w:proofErr w:type="spellStart"/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pzp</w:t>
      </w:r>
      <w:proofErr w:type="spellEnd"/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 oświadczam(y), iż w posiadaniu Zamawiającego znajdują się następujące podmiotowe środki dowodowe:</w:t>
      </w:r>
    </w:p>
    <w:p w14:paraId="5F6AC073" w14:textId="77777777" w:rsidR="00A029F0" w:rsidRPr="00C56B97" w:rsidRDefault="00A029F0" w:rsidP="00A029F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1D65EEA5" w14:textId="77777777" w:rsidR="00A029F0" w:rsidRPr="00C56B97" w:rsidRDefault="00A029F0" w:rsidP="00A029F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6A80F4E0" w14:textId="77777777" w:rsidR="00A029F0" w:rsidRPr="00C56B97" w:rsidRDefault="00A029F0" w:rsidP="00A029F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703F1368" w14:textId="77777777" w:rsidR="00A029F0" w:rsidRPr="00C56B97" w:rsidRDefault="00A029F0" w:rsidP="00A029F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3ED87B69" w14:textId="77777777" w:rsidR="00A029F0" w:rsidRPr="00C56B97" w:rsidRDefault="00A029F0" w:rsidP="00A029F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12034416" w14:textId="77777777" w:rsidR="00A029F0" w:rsidRPr="00C56B97" w:rsidRDefault="00A029F0" w:rsidP="00A029F0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2257CAC6" w14:textId="77777777" w:rsidR="00A029F0" w:rsidRPr="00C56B97" w:rsidRDefault="00A029F0" w:rsidP="00A029F0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1D0ACC0C" w14:textId="77777777" w:rsidR="00A029F0" w:rsidRPr="00C56B97" w:rsidRDefault="00A029F0" w:rsidP="00A029F0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4242B217" w14:textId="77777777" w:rsidR="00A029F0" w:rsidRPr="00C56B97" w:rsidRDefault="00A029F0" w:rsidP="00A029F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3B6EC02" w14:textId="77777777" w:rsidR="00A029F0" w:rsidRPr="00C56B97" w:rsidRDefault="00A029F0" w:rsidP="00A029F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B88BF6C" w14:textId="77777777" w:rsidR="00A029F0" w:rsidRPr="00C56B97" w:rsidRDefault="00A029F0" w:rsidP="00A029F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8248300" w14:textId="77777777" w:rsidR="00A029F0" w:rsidRPr="00C56B97" w:rsidRDefault="00A029F0" w:rsidP="00A029F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BC27F14" w14:textId="77777777" w:rsidR="00A029F0" w:rsidRPr="00C56B97" w:rsidRDefault="00A029F0" w:rsidP="00A029F0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F91E147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7A7C57C7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0F405838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3285179D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36E7AF83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71450762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00392FCB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2CEB3585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567100B0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48345234" w14:textId="77777777" w:rsidR="00A029F0" w:rsidRPr="00C56B97" w:rsidRDefault="00A029F0" w:rsidP="00A029F0">
      <w:pPr>
        <w:rPr>
          <w:rFonts w:asciiTheme="minorHAnsi" w:hAnsiTheme="minorHAnsi" w:cstheme="minorHAnsi"/>
          <w:sz w:val="16"/>
          <w:szCs w:val="16"/>
        </w:rPr>
      </w:pPr>
    </w:p>
    <w:p w14:paraId="1A426ECF" w14:textId="77777777" w:rsidR="00A029F0" w:rsidRPr="00C56B97" w:rsidRDefault="00A029F0" w:rsidP="00A029F0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01A1AD7B" w14:textId="77777777" w:rsidR="00A029F0" w:rsidRPr="00C56B97" w:rsidRDefault="00A029F0" w:rsidP="00A029F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342F" w14:textId="77777777" w:rsidR="00B11495" w:rsidRDefault="00B11495">
      <w:r>
        <w:separator/>
      </w:r>
    </w:p>
  </w:endnote>
  <w:endnote w:type="continuationSeparator" w:id="0">
    <w:p w14:paraId="25774A4F" w14:textId="77777777" w:rsidR="00B11495" w:rsidRDefault="00B1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29E4" w14:textId="77777777" w:rsidR="00B11495" w:rsidRDefault="00B11495">
      <w:r>
        <w:separator/>
      </w:r>
    </w:p>
  </w:footnote>
  <w:footnote w:type="continuationSeparator" w:id="0">
    <w:p w14:paraId="2B73223B" w14:textId="77777777" w:rsidR="00B11495" w:rsidRDefault="00B1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807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29F0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1495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6979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965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2023-02-01T13:20:00Z</dcterms:created>
  <dcterms:modified xsi:type="dcterms:W3CDTF">2023-08-16T11:16:00Z</dcterms:modified>
</cp:coreProperties>
</file>