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A57F0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BL</w:t>
      </w:r>
      <w:r w:rsidR="00302AB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F054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</w:t>
      </w:r>
      <w:r w:rsidR="00A57F0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/Z-38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A57F0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bookmarkStart w:id="0" w:name="_GoBack"/>
      <w:bookmarkEnd w:id="0"/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824B2B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B2B" w:rsidRDefault="00824B2B" w:rsidP="00EF4A33">
      <w:pPr>
        <w:spacing w:after="0" w:line="240" w:lineRule="auto"/>
      </w:pPr>
      <w:r>
        <w:separator/>
      </w:r>
    </w:p>
  </w:endnote>
  <w:endnote w:type="continuationSeparator" w:id="0">
    <w:p w:rsidR="00824B2B" w:rsidRDefault="00824B2B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F03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B2B" w:rsidRDefault="00824B2B" w:rsidP="00EF4A33">
      <w:pPr>
        <w:spacing w:after="0" w:line="240" w:lineRule="auto"/>
      </w:pPr>
      <w:r>
        <w:separator/>
      </w:r>
    </w:p>
  </w:footnote>
  <w:footnote w:type="continuationSeparator" w:id="0">
    <w:p w:rsidR="00824B2B" w:rsidRDefault="00824B2B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A6F07"/>
    <w:rsid w:val="001F0545"/>
    <w:rsid w:val="001F15C4"/>
    <w:rsid w:val="00302ABB"/>
    <w:rsid w:val="0043100A"/>
    <w:rsid w:val="005512DD"/>
    <w:rsid w:val="00580811"/>
    <w:rsid w:val="005B01D5"/>
    <w:rsid w:val="00664ACF"/>
    <w:rsid w:val="00670FC4"/>
    <w:rsid w:val="00824B2B"/>
    <w:rsid w:val="00924BD6"/>
    <w:rsid w:val="009C16B7"/>
    <w:rsid w:val="00A57F03"/>
    <w:rsid w:val="00E2695B"/>
    <w:rsid w:val="00EA6F4C"/>
    <w:rsid w:val="00EF4A33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Bartlomiej Lis</cp:lastModifiedBy>
  <cp:revision>12</cp:revision>
  <cp:lastPrinted>2021-02-05T09:29:00Z</cp:lastPrinted>
  <dcterms:created xsi:type="dcterms:W3CDTF">2021-01-30T18:42:00Z</dcterms:created>
  <dcterms:modified xsi:type="dcterms:W3CDTF">2021-03-31T07:01:00Z</dcterms:modified>
</cp:coreProperties>
</file>