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34E" w14:textId="269DAA0F" w:rsidR="000A2D52" w:rsidRPr="00891C3E" w:rsidRDefault="00891C3E" w:rsidP="00891C3E">
      <w:pPr>
        <w:pStyle w:val="Nagwek"/>
        <w:spacing w:after="200" w:line="312" w:lineRule="auto"/>
        <w:jc w:val="right"/>
        <w:rPr>
          <w:rFonts w:ascii="Palatino Linotype" w:hAnsi="Palatino Linotype" w:cs="Arial"/>
          <w:bCs/>
          <w:i/>
          <w:iCs/>
          <w:sz w:val="24"/>
          <w:szCs w:val="24"/>
        </w:rPr>
      </w:pPr>
      <w:r w:rsidRPr="00891C3E">
        <w:rPr>
          <w:rFonts w:ascii="Palatino Linotype" w:hAnsi="Palatino Linotype" w:cs="Arial"/>
          <w:bCs/>
          <w:i/>
          <w:iCs/>
          <w:sz w:val="24"/>
          <w:szCs w:val="24"/>
        </w:rPr>
        <w:t>Załącznik nr 1</w:t>
      </w:r>
      <w:r w:rsidR="0075579D">
        <w:rPr>
          <w:rFonts w:ascii="Palatino Linotype" w:hAnsi="Palatino Linotype" w:cs="Arial"/>
          <w:bCs/>
          <w:i/>
          <w:iCs/>
          <w:sz w:val="24"/>
          <w:szCs w:val="24"/>
        </w:rPr>
        <w:t>.2</w:t>
      </w:r>
      <w:r w:rsidRPr="00891C3E">
        <w:rPr>
          <w:rFonts w:ascii="Palatino Linotype" w:hAnsi="Palatino Linotype" w:cs="Arial"/>
          <w:bCs/>
          <w:i/>
          <w:iCs/>
          <w:sz w:val="24"/>
          <w:szCs w:val="24"/>
        </w:rPr>
        <w:t xml:space="preserve"> do SWZ</w:t>
      </w:r>
    </w:p>
    <w:p w14:paraId="4AC8FDBC" w14:textId="1D8CE4A5" w:rsidR="0051283A" w:rsidRDefault="0051283A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Hlk55138849"/>
      <w:r w:rsidRPr="004B381B">
        <w:rPr>
          <w:rFonts w:ascii="Palatino Linotype" w:hAnsi="Palatino Linotype" w:cs="Arial"/>
          <w:b/>
          <w:bCs/>
          <w:sz w:val="22"/>
          <w:szCs w:val="22"/>
        </w:rPr>
        <w:t>Opis przedmiotu zamówienia</w:t>
      </w:r>
      <w:bookmarkEnd w:id="0"/>
      <w:r w:rsidR="00891C3E">
        <w:rPr>
          <w:rFonts w:ascii="Palatino Linotype" w:hAnsi="Palatino Linotype" w:cs="Arial"/>
          <w:b/>
          <w:bCs/>
          <w:sz w:val="22"/>
          <w:szCs w:val="22"/>
        </w:rPr>
        <w:t xml:space="preserve"> – dot. zadania nr </w:t>
      </w:r>
      <w:r w:rsidR="00353377">
        <w:rPr>
          <w:rFonts w:ascii="Palatino Linotype" w:hAnsi="Palatino Linotype" w:cs="Arial"/>
          <w:b/>
          <w:bCs/>
          <w:sz w:val="22"/>
          <w:szCs w:val="22"/>
        </w:rPr>
        <w:t>2</w:t>
      </w:r>
    </w:p>
    <w:p w14:paraId="36519C5B" w14:textId="5185FBB1" w:rsidR="00891C3E" w:rsidRDefault="00891C3E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Usługi pralnicze dla lokalizacji:</w:t>
      </w:r>
    </w:p>
    <w:p w14:paraId="1C1589BF" w14:textId="1FC67187" w:rsidR="00353377" w:rsidRDefault="00353377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353377">
        <w:rPr>
          <w:rFonts w:ascii="Palatino Linotype" w:hAnsi="Palatino Linotype" w:cs="Arial"/>
          <w:b/>
          <w:bCs/>
          <w:sz w:val="22"/>
          <w:szCs w:val="22"/>
        </w:rPr>
        <w:t xml:space="preserve">Szpital Rehabilitacyjny i Opieki Długoterminowej w Żmigrodzie, ul. Willowa </w:t>
      </w:r>
      <w:proofErr w:type="gramStart"/>
      <w:r w:rsidRPr="00353377">
        <w:rPr>
          <w:rFonts w:ascii="Palatino Linotype" w:hAnsi="Palatino Linotype" w:cs="Arial"/>
          <w:b/>
          <w:bCs/>
          <w:sz w:val="22"/>
          <w:szCs w:val="22"/>
        </w:rPr>
        <w:t>4</w:t>
      </w:r>
      <w:r>
        <w:rPr>
          <w:rFonts w:ascii="Palatino Linotype" w:hAnsi="Palatino Linotype" w:cs="Arial"/>
          <w:b/>
          <w:bCs/>
          <w:sz w:val="22"/>
          <w:szCs w:val="22"/>
        </w:rPr>
        <w:t xml:space="preserve">,   </w:t>
      </w:r>
      <w:proofErr w:type="gramEnd"/>
      <w:r>
        <w:rPr>
          <w:rFonts w:ascii="Palatino Linotype" w:hAnsi="Palatino Linotype" w:cs="Arial"/>
          <w:b/>
          <w:bCs/>
          <w:sz w:val="22"/>
          <w:szCs w:val="22"/>
        </w:rPr>
        <w:t xml:space="preserve">              </w:t>
      </w:r>
      <w:r w:rsidRPr="00353377">
        <w:t xml:space="preserve"> </w:t>
      </w:r>
      <w:r w:rsidRPr="00353377">
        <w:rPr>
          <w:rFonts w:ascii="Palatino Linotype" w:hAnsi="Palatino Linotype" w:cs="Arial"/>
          <w:b/>
          <w:bCs/>
          <w:sz w:val="22"/>
          <w:szCs w:val="22"/>
        </w:rPr>
        <w:t>55-140 Żmigród</w:t>
      </w:r>
    </w:p>
    <w:p w14:paraId="2E9EF7FF" w14:textId="77777777" w:rsidR="00812E5C" w:rsidRPr="00A41576" w:rsidRDefault="00812E5C" w:rsidP="00812E5C">
      <w:pPr>
        <w:pStyle w:val="Akapitzlist"/>
        <w:numPr>
          <w:ilvl w:val="0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Przedmiotem zamówienia jest świadczenie usług pralniczych z zachowaniem barier bakteriologicznych oraz norm i parametrów wymaganych dla bielizny szpitalnej wraz                           z </w:t>
      </w:r>
      <w:proofErr w:type="gramStart"/>
      <w:r w:rsidRPr="00A41576">
        <w:rPr>
          <w:rFonts w:ascii="Palatino Linotype" w:hAnsi="Palatino Linotype"/>
          <w:sz w:val="22"/>
          <w:szCs w:val="22"/>
        </w:rPr>
        <w:t>transportem,  a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w szczególności:</w:t>
      </w:r>
    </w:p>
    <w:p w14:paraId="239CAACF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moczenie, pranie, maglowanie lub prasowanie bielizny szpitalnej, odzieży personelu,</w:t>
      </w:r>
    </w:p>
    <w:p w14:paraId="4C519161" w14:textId="1C3DF73F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dezynfekcja materacy, poduszek, </w:t>
      </w:r>
      <w:proofErr w:type="spellStart"/>
      <w:r w:rsidRPr="00A41576">
        <w:rPr>
          <w:rFonts w:ascii="Palatino Linotype" w:hAnsi="Palatino Linotype"/>
          <w:sz w:val="22"/>
          <w:szCs w:val="22"/>
        </w:rPr>
        <w:t>kocy</w:t>
      </w:r>
      <w:proofErr w:type="spellEnd"/>
      <w:r w:rsidRPr="00A41576">
        <w:rPr>
          <w:rFonts w:ascii="Palatino Linotype" w:hAnsi="Palatino Linotype"/>
          <w:sz w:val="22"/>
          <w:szCs w:val="22"/>
        </w:rPr>
        <w:t>, bielizny zaka</w:t>
      </w:r>
      <w:r w:rsidR="00FB1D78">
        <w:rPr>
          <w:rFonts w:ascii="Palatino Linotype" w:hAnsi="Palatino Linotype"/>
          <w:sz w:val="22"/>
          <w:szCs w:val="22"/>
        </w:rPr>
        <w:t>ź</w:t>
      </w:r>
      <w:r w:rsidRPr="00A41576">
        <w:rPr>
          <w:rFonts w:ascii="Palatino Linotype" w:hAnsi="Palatino Linotype"/>
          <w:sz w:val="22"/>
          <w:szCs w:val="22"/>
        </w:rPr>
        <w:t xml:space="preserve">nej, </w:t>
      </w:r>
      <w:proofErr w:type="spellStart"/>
      <w:r w:rsidRPr="00A41576">
        <w:rPr>
          <w:rFonts w:ascii="Palatino Linotype" w:hAnsi="Palatino Linotype"/>
          <w:sz w:val="22"/>
          <w:szCs w:val="22"/>
        </w:rPr>
        <w:t>mopów</w:t>
      </w:r>
      <w:proofErr w:type="spellEnd"/>
      <w:r w:rsidRPr="00A41576">
        <w:rPr>
          <w:rFonts w:ascii="Palatino Linotype" w:hAnsi="Palatino Linotype"/>
          <w:sz w:val="22"/>
          <w:szCs w:val="22"/>
        </w:rPr>
        <w:t>,</w:t>
      </w:r>
    </w:p>
    <w:p w14:paraId="70430955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zmiękczanie koców,</w:t>
      </w:r>
    </w:p>
    <w:p w14:paraId="56C9EC93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naprawy krawieckie (uzupełnienie oderwanych guzików, przyszywanie troków, cerownie bielizny),</w:t>
      </w:r>
    </w:p>
    <w:p w14:paraId="1B85B66B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odbiór bielizny brudnej z magazynu bielizny brudnej Zamawiającego oraz załadunek                     i transport na koszt Wykonawcy do pralni Wykonawcy. </w:t>
      </w:r>
    </w:p>
    <w:p w14:paraId="73B3F9BD" w14:textId="43046962" w:rsidR="00812E5C" w:rsidRPr="00A41576" w:rsidRDefault="001A2B2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</w:t>
      </w:r>
      <w:r w:rsidR="00812E5C" w:rsidRPr="00A41576">
        <w:rPr>
          <w:rFonts w:ascii="Palatino Linotype" w:hAnsi="Palatino Linotype"/>
          <w:sz w:val="22"/>
          <w:szCs w:val="22"/>
        </w:rPr>
        <w:t xml:space="preserve">ielizna </w:t>
      </w:r>
      <w:proofErr w:type="gramStart"/>
      <w:r w:rsidR="00812E5C" w:rsidRPr="00A41576">
        <w:rPr>
          <w:rFonts w:ascii="Palatino Linotype" w:hAnsi="Palatino Linotype"/>
          <w:sz w:val="22"/>
          <w:szCs w:val="22"/>
        </w:rPr>
        <w:t>skażona  będzie</w:t>
      </w:r>
      <w:proofErr w:type="gramEnd"/>
      <w:r w:rsidR="00812E5C" w:rsidRPr="00A41576">
        <w:rPr>
          <w:rFonts w:ascii="Palatino Linotype" w:hAnsi="Palatino Linotype"/>
          <w:sz w:val="22"/>
          <w:szCs w:val="22"/>
        </w:rPr>
        <w:t xml:space="preserve"> umieszczana przez Zamawiającego w workach koloru czerwonego</w:t>
      </w:r>
      <w:r w:rsidR="00FB1D78">
        <w:rPr>
          <w:rFonts w:ascii="Palatino Linotype" w:hAnsi="Palatino Linotype"/>
          <w:sz w:val="22"/>
          <w:szCs w:val="22"/>
        </w:rPr>
        <w:t>. Dodatkowo wewnątrz</w:t>
      </w:r>
      <w:r w:rsidR="00812E5C" w:rsidRPr="00A41576">
        <w:rPr>
          <w:rFonts w:ascii="Palatino Linotype" w:hAnsi="Palatino Linotype"/>
          <w:sz w:val="22"/>
          <w:szCs w:val="22"/>
        </w:rPr>
        <w:t xml:space="preserve"> w workach samo rozpuszczalnych dostarczanych przez Wykonawcę,</w:t>
      </w:r>
    </w:p>
    <w:p w14:paraId="5A80C3D1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pozostała bielizna będzie umieszczana w workach koloru niebieskiego dostarczanych przez Wykonawcę. </w:t>
      </w:r>
    </w:p>
    <w:p w14:paraId="18E50205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dostarczanie i rozładunek (na koszt Wykonawcy) czystej bielizny do magazynu czystej bielizny Zamawiającego. </w:t>
      </w:r>
    </w:p>
    <w:p w14:paraId="248B2C2C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Bielizna wyprana musi być poskładana i odpowiednio zapakowana przez Wykonawcę w sposób uniemożliwiający jej zabrudzenie (np. worek foliowy przezroczysty, biały) oraz opisana rodzajowo z tym, że Zamawiający wymaga, aby poszwy pakowane były po 10 szt., prześcieradła po 20 szt., poszewki po 40 szt., pieluchy po 10 szt., w jednym worku nie więcej niż 50 szt. Na workach ma być podana informacja o asortymencie, ilości i wadze.</w:t>
      </w:r>
    </w:p>
    <w:p w14:paraId="0A2A49DD" w14:textId="235E6E74" w:rsidR="00812E5C" w:rsidRPr="009D6D98" w:rsidRDefault="00812E5C" w:rsidP="003C3FE8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 xml:space="preserve">dostarczanie okresowo (raz na </w:t>
      </w:r>
      <w:r w:rsidR="003C3FE8" w:rsidRPr="0019308A">
        <w:rPr>
          <w:rFonts w:ascii="Palatino Linotype" w:hAnsi="Palatino Linotype"/>
          <w:sz w:val="22"/>
          <w:szCs w:val="22"/>
        </w:rPr>
        <w:t>6</w:t>
      </w:r>
      <w:r w:rsidRPr="0019308A">
        <w:rPr>
          <w:rFonts w:ascii="Palatino Linotype" w:hAnsi="Palatino Linotype"/>
          <w:sz w:val="22"/>
          <w:szCs w:val="22"/>
        </w:rPr>
        <w:t xml:space="preserve"> m-</w:t>
      </w:r>
      <w:proofErr w:type="spellStart"/>
      <w:r w:rsidRPr="0019308A">
        <w:rPr>
          <w:rFonts w:ascii="Palatino Linotype" w:hAnsi="Palatino Linotype"/>
          <w:sz w:val="22"/>
          <w:szCs w:val="22"/>
        </w:rPr>
        <w:t>c</w:t>
      </w:r>
      <w:r w:rsidR="003C3FE8" w:rsidRPr="0019308A">
        <w:rPr>
          <w:rFonts w:ascii="Palatino Linotype" w:hAnsi="Palatino Linotype"/>
          <w:sz w:val="22"/>
          <w:szCs w:val="22"/>
        </w:rPr>
        <w:t>y</w:t>
      </w:r>
      <w:proofErr w:type="spellEnd"/>
      <w:r w:rsidRPr="0019308A">
        <w:rPr>
          <w:rFonts w:ascii="Palatino Linotype" w:hAnsi="Palatino Linotype"/>
          <w:sz w:val="22"/>
          <w:szCs w:val="22"/>
        </w:rPr>
        <w:t>) Zespołowi Kontroli Zakażeń Szpitalnych Zamawiającego wyników (kopii potwierdzonych za zgodność z oryginałem) badań mikrobiologicznych pranej bielizny szpitalnej</w:t>
      </w:r>
      <w:r w:rsidR="00FB1D78" w:rsidRPr="0019308A">
        <w:rPr>
          <w:rFonts w:ascii="Palatino Linotype" w:hAnsi="Palatino Linotype"/>
          <w:sz w:val="22"/>
          <w:szCs w:val="22"/>
        </w:rPr>
        <w:t>,</w:t>
      </w:r>
      <w:r w:rsidR="003C3FE8" w:rsidRPr="0019308A">
        <w:rPr>
          <w:rFonts w:ascii="Palatino Linotype" w:hAnsi="Palatino Linotype"/>
          <w:sz w:val="22"/>
          <w:szCs w:val="22"/>
        </w:rPr>
        <w:t xml:space="preserve"> wykonywanych w</w:t>
      </w:r>
      <w:r w:rsidR="00420B59" w:rsidRPr="0019308A">
        <w:rPr>
          <w:rFonts w:ascii="Palatino Linotype" w:hAnsi="Palatino Linotype"/>
          <w:sz w:val="22"/>
          <w:szCs w:val="22"/>
        </w:rPr>
        <w:t xml:space="preserve"> </w:t>
      </w:r>
      <w:r w:rsidR="003C3FE8" w:rsidRPr="0019308A">
        <w:rPr>
          <w:rFonts w:ascii="Palatino Linotype" w:hAnsi="Palatino Linotype"/>
          <w:sz w:val="22"/>
          <w:szCs w:val="22"/>
        </w:rPr>
        <w:t>akredytowanym laboratorium, zgodnie z prowadzonym przez siebie harmonogramem badań mikrobiologicznych z uwzględnieniem badań bielizny, powierzchni, urządzeń pralni, wody, dłoni pracowników, powietrza czy też pojemników do transportu</w:t>
      </w:r>
      <w:r w:rsidR="00FB1D78" w:rsidRPr="0019308A">
        <w:rPr>
          <w:rFonts w:ascii="Palatino Linotype" w:hAnsi="Palatino Linotype"/>
          <w:sz w:val="22"/>
          <w:szCs w:val="22"/>
        </w:rPr>
        <w:t xml:space="preserve"> przesyłana na adres email</w:t>
      </w:r>
      <w:r w:rsidR="0019308A">
        <w:rPr>
          <w:rFonts w:ascii="Palatino Linotype" w:hAnsi="Palatino Linotype"/>
          <w:sz w:val="22"/>
          <w:szCs w:val="22"/>
        </w:rPr>
        <w:t>:</w:t>
      </w:r>
      <w:r w:rsidR="00FB1D78" w:rsidRPr="009D6D98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FB1D78" w:rsidRPr="009D6D98">
          <w:rPr>
            <w:rStyle w:val="Hipercze"/>
            <w:rFonts w:ascii="Palatino Linotype" w:hAnsi="Palatino Linotype"/>
            <w:sz w:val="22"/>
            <w:szCs w:val="22"/>
          </w:rPr>
          <w:t>epidemiologia@szpital-trzebnica.pl</w:t>
        </w:r>
      </w:hyperlink>
      <w:r w:rsidR="00FB1D78" w:rsidRPr="009D6D98">
        <w:rPr>
          <w:rFonts w:ascii="Palatino Linotype" w:hAnsi="Palatino Linotype"/>
          <w:sz w:val="22"/>
          <w:szCs w:val="22"/>
        </w:rPr>
        <w:t xml:space="preserve"> </w:t>
      </w:r>
      <w:r w:rsidRPr="009D6D98">
        <w:rPr>
          <w:rFonts w:ascii="Palatino Linotype" w:hAnsi="Palatino Linotype"/>
          <w:sz w:val="22"/>
          <w:szCs w:val="22"/>
        </w:rPr>
        <w:t>.</w:t>
      </w:r>
    </w:p>
    <w:p w14:paraId="13604767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w sytuacji zagrożenia epidemiologicznego na zlecenie Zamawiającego wykonywanie (na koszt Wykonawcy) badań mikrobiologicznych bielizny czystej zgodnie z następującymi ustaleniami: </w:t>
      </w:r>
    </w:p>
    <w:p w14:paraId="6FA00305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próbki do badania będą pobierane przez Wykonawcę na wniosek i w obecności członków Zespołu Kontroli Zakażeń Szpitalnych,</w:t>
      </w:r>
    </w:p>
    <w:p w14:paraId="68A0D764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badania będą wykonane w pracowni mikrobiologicznej uzgodnionej                                      z Zamawiającym,</w:t>
      </w:r>
    </w:p>
    <w:p w14:paraId="7D740BD7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wyniki badań mikrobiologicznych będą interpretowane i oceniane przez Zespół Kontroli Zakażeń Szpitalnych.</w:t>
      </w:r>
    </w:p>
    <w:p w14:paraId="67F72240" w14:textId="77777777" w:rsidR="00812E5C" w:rsidRPr="00A41576" w:rsidRDefault="00812E5C" w:rsidP="00812E5C">
      <w:pPr>
        <w:pStyle w:val="Akapitzlist"/>
        <w:numPr>
          <w:ilvl w:val="0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bCs/>
          <w:sz w:val="22"/>
          <w:szCs w:val="22"/>
        </w:rPr>
        <w:lastRenderedPageBreak/>
        <w:t>Do bielizny szpitalnej zalicza się:</w:t>
      </w:r>
    </w:p>
    <w:p w14:paraId="0EE9E7DD" w14:textId="5755BD23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bielizna pościelowa (poszwy, poszewki, prześcieradła, podkłady, piżamy),</w:t>
      </w:r>
    </w:p>
    <w:p w14:paraId="091CD2F3" w14:textId="20FC21AD" w:rsidR="00812E5C" w:rsidRPr="00D00585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 w:rsidRPr="00D00585">
        <w:rPr>
          <w:rFonts w:ascii="Palatino Linotype" w:hAnsi="Palatino Linotype"/>
          <w:sz w:val="22"/>
          <w:szCs w:val="22"/>
        </w:rPr>
        <w:t>bielizna skażona (bielizna używana przez pacjentów z rozpoznanym lub podejrzewanym zakażeniem),</w:t>
      </w:r>
    </w:p>
    <w:p w14:paraId="31D578EA" w14:textId="77777777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odzież ochronna personelu (ubrania lekarskie, bluzy, spodnie, spódnice, fartuchy),</w:t>
      </w:r>
    </w:p>
    <w:p w14:paraId="56F8395F" w14:textId="6AD3F069" w:rsidR="00812E5C" w:rsidRPr="00D00585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 w:rsidRPr="00D00585">
        <w:rPr>
          <w:rFonts w:ascii="Palatino Linotype" w:hAnsi="Palatino Linotype"/>
          <w:sz w:val="22"/>
          <w:szCs w:val="22"/>
        </w:rPr>
        <w:t xml:space="preserve"> </w:t>
      </w:r>
      <w:r w:rsidR="00CD6BE0" w:rsidRPr="00D00585">
        <w:rPr>
          <w:rFonts w:ascii="Palatino Linotype" w:hAnsi="Palatino Linotype"/>
          <w:sz w:val="22"/>
          <w:szCs w:val="22"/>
        </w:rPr>
        <w:t>o</w:t>
      </w:r>
      <w:r w:rsidR="00815C3F" w:rsidRPr="00D00585">
        <w:rPr>
          <w:rFonts w:ascii="Palatino Linotype" w:hAnsi="Palatino Linotype"/>
          <w:sz w:val="22"/>
          <w:szCs w:val="22"/>
        </w:rPr>
        <w:t xml:space="preserve">brusy, </w:t>
      </w:r>
      <w:r w:rsidRPr="00D00585">
        <w:rPr>
          <w:rFonts w:ascii="Palatino Linotype" w:hAnsi="Palatino Linotype"/>
          <w:sz w:val="22"/>
          <w:szCs w:val="22"/>
        </w:rPr>
        <w:t>firanki,</w:t>
      </w:r>
    </w:p>
    <w:p w14:paraId="0BBDC8CF" w14:textId="10E1C56D" w:rsidR="00812E5C" w:rsidRPr="0019308A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 xml:space="preserve"> poduszki,</w:t>
      </w:r>
      <w:r w:rsidR="00E5673E" w:rsidRPr="0019308A">
        <w:t xml:space="preserve"> </w:t>
      </w:r>
      <w:r w:rsidR="00E5673E" w:rsidRPr="0019308A">
        <w:rPr>
          <w:rFonts w:ascii="Palatino Linotype" w:hAnsi="Palatino Linotype"/>
          <w:sz w:val="22"/>
          <w:szCs w:val="22"/>
        </w:rPr>
        <w:t>kołdry</w:t>
      </w:r>
    </w:p>
    <w:p w14:paraId="0ACD51C5" w14:textId="77777777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koce,</w:t>
      </w:r>
    </w:p>
    <w:p w14:paraId="01C69842" w14:textId="0A891C97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materace, pokrowce na materace, podkłady gumowe,</w:t>
      </w:r>
      <w:r w:rsidR="00E5673E" w:rsidRPr="00815C3F">
        <w:rPr>
          <w:rFonts w:ascii="Palatino Linotype" w:hAnsi="Palatino Linotype"/>
          <w:color w:val="FF0000"/>
          <w:sz w:val="22"/>
          <w:szCs w:val="22"/>
        </w:rPr>
        <w:t xml:space="preserve"> </w:t>
      </w:r>
    </w:p>
    <w:p w14:paraId="3ACBDD77" w14:textId="77777777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odzież ochronna i robocza,</w:t>
      </w:r>
    </w:p>
    <w:p w14:paraId="39FBEEA2" w14:textId="6426A08C" w:rsidR="00812E5C" w:rsidRPr="00A41576" w:rsidRDefault="00812E5C" w:rsidP="00D00585">
      <w:pPr>
        <w:pStyle w:val="Akapitzlist"/>
        <w:numPr>
          <w:ilvl w:val="1"/>
          <w:numId w:val="56"/>
        </w:numPr>
        <w:spacing w:after="200"/>
        <w:ind w:left="851" w:hanging="491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inne (ręczniki, </w:t>
      </w:r>
      <w:proofErr w:type="spellStart"/>
      <w:r w:rsidRPr="00A41576">
        <w:rPr>
          <w:rFonts w:ascii="Palatino Linotype" w:hAnsi="Palatino Linotype"/>
          <w:sz w:val="22"/>
          <w:szCs w:val="22"/>
        </w:rPr>
        <w:t>mopy</w:t>
      </w:r>
      <w:proofErr w:type="spellEnd"/>
      <w:r w:rsidRPr="00A41576">
        <w:rPr>
          <w:rFonts w:ascii="Palatino Linotype" w:hAnsi="Palatino Linotype"/>
          <w:sz w:val="22"/>
          <w:szCs w:val="22"/>
        </w:rPr>
        <w:t>, ścierki, worki na odzież chorego i inne)</w:t>
      </w:r>
      <w:r w:rsidR="00C84EE5">
        <w:rPr>
          <w:rFonts w:ascii="Palatino Linotype" w:hAnsi="Palatino Linotype"/>
          <w:sz w:val="22"/>
          <w:szCs w:val="22"/>
        </w:rPr>
        <w:t>.</w:t>
      </w:r>
    </w:p>
    <w:p w14:paraId="10FE8383" w14:textId="77777777" w:rsidR="00812E5C" w:rsidRPr="00A41576" w:rsidRDefault="00812E5C" w:rsidP="00812E5C">
      <w:pPr>
        <w:pStyle w:val="Akapitzlist"/>
        <w:spacing w:after="200"/>
        <w:ind w:left="792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0F07F715" w14:textId="7D26E2C0" w:rsidR="00812E5C" w:rsidRPr="0019308A" w:rsidRDefault="00812E5C" w:rsidP="00812E5C">
      <w:pPr>
        <w:pStyle w:val="Bartek"/>
        <w:numPr>
          <w:ilvl w:val="0"/>
          <w:numId w:val="56"/>
        </w:numPr>
        <w:suppressAutoHyphens w:val="0"/>
        <w:jc w:val="both"/>
        <w:rPr>
          <w:rFonts w:ascii="Palatino Linotype" w:hAnsi="Palatino Linotype"/>
          <w:sz w:val="22"/>
          <w:szCs w:val="22"/>
          <w:u w:val="single"/>
        </w:rPr>
      </w:pPr>
      <w:r w:rsidRPr="0019308A">
        <w:rPr>
          <w:rFonts w:ascii="Palatino Linotype" w:hAnsi="Palatino Linotype"/>
          <w:sz w:val="22"/>
          <w:szCs w:val="22"/>
          <w:u w:val="single"/>
        </w:rPr>
        <w:t xml:space="preserve">Szacunkowa łączna ilość suchej bielizny szpitalnej (w kg) na okres </w:t>
      </w:r>
      <w:r w:rsidR="00662331">
        <w:rPr>
          <w:rFonts w:ascii="Palatino Linotype" w:hAnsi="Palatino Linotype"/>
          <w:sz w:val="22"/>
          <w:szCs w:val="22"/>
          <w:u w:val="single"/>
        </w:rPr>
        <w:t xml:space="preserve">18 </w:t>
      </w:r>
      <w:r w:rsidRPr="0019308A">
        <w:rPr>
          <w:rFonts w:ascii="Palatino Linotype" w:hAnsi="Palatino Linotype"/>
          <w:sz w:val="22"/>
          <w:szCs w:val="22"/>
          <w:u w:val="single"/>
        </w:rPr>
        <w:t>m-</w:t>
      </w:r>
      <w:proofErr w:type="spellStart"/>
      <w:r w:rsidRPr="0019308A">
        <w:rPr>
          <w:rFonts w:ascii="Palatino Linotype" w:hAnsi="Palatino Linotype"/>
          <w:sz w:val="22"/>
          <w:szCs w:val="22"/>
          <w:u w:val="single"/>
        </w:rPr>
        <w:t>cy</w:t>
      </w:r>
      <w:proofErr w:type="spellEnd"/>
      <w:r w:rsidRPr="0019308A">
        <w:rPr>
          <w:rFonts w:ascii="Palatino Linotype" w:hAnsi="Palatino Linotype"/>
          <w:sz w:val="22"/>
          <w:szCs w:val="22"/>
          <w:u w:val="single"/>
        </w:rPr>
        <w:t>:</w:t>
      </w:r>
      <w:r w:rsidRPr="0019308A">
        <w:rPr>
          <w:rFonts w:ascii="Palatino Linotype" w:hAnsi="Palatino Linotype"/>
          <w:sz w:val="22"/>
          <w:szCs w:val="22"/>
        </w:rPr>
        <w:t xml:space="preserve"> </w:t>
      </w:r>
      <w:r w:rsidR="00662331">
        <w:rPr>
          <w:rFonts w:ascii="Palatino Linotype" w:hAnsi="Palatino Linotype"/>
          <w:b/>
          <w:bCs/>
          <w:sz w:val="22"/>
          <w:szCs w:val="22"/>
        </w:rPr>
        <w:t>6 075</w:t>
      </w:r>
    </w:p>
    <w:p w14:paraId="3F9EA6D6" w14:textId="23463944" w:rsidR="00812E5C" w:rsidRPr="00A41576" w:rsidRDefault="00812E5C" w:rsidP="001A2B2C">
      <w:pPr>
        <w:pStyle w:val="Akapitzlist"/>
        <w:numPr>
          <w:ilvl w:val="1"/>
          <w:numId w:val="56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" w:name="_Hlk126163344"/>
      <w:r w:rsidRPr="00A41576">
        <w:rPr>
          <w:rFonts w:ascii="Palatino Linotype" w:hAnsi="Palatino Linotype"/>
          <w:sz w:val="22"/>
          <w:szCs w:val="22"/>
        </w:rPr>
        <w:t xml:space="preserve">Zamawiający zastrzega sobie </w:t>
      </w:r>
      <w:r w:rsidR="004156A7">
        <w:rPr>
          <w:rFonts w:ascii="Palatino Linotype" w:hAnsi="Palatino Linotype"/>
          <w:sz w:val="22"/>
          <w:szCs w:val="22"/>
        </w:rPr>
        <w:t xml:space="preserve">możliwość </w:t>
      </w:r>
      <w:r w:rsidR="001A2B2C" w:rsidRPr="001A2B2C">
        <w:rPr>
          <w:rFonts w:ascii="Palatino Linotype" w:hAnsi="Palatino Linotype"/>
          <w:sz w:val="22"/>
          <w:szCs w:val="22"/>
        </w:rPr>
        <w:t xml:space="preserve">skorzystania z prawa opcji, w ramach </w:t>
      </w:r>
      <w:proofErr w:type="gramStart"/>
      <w:r w:rsidR="001A2B2C" w:rsidRPr="001A2B2C">
        <w:rPr>
          <w:rFonts w:ascii="Palatino Linotype" w:hAnsi="Palatino Linotype"/>
          <w:sz w:val="22"/>
          <w:szCs w:val="22"/>
        </w:rPr>
        <w:t>którego  wielkość</w:t>
      </w:r>
      <w:proofErr w:type="gramEnd"/>
      <w:r w:rsidR="001A2B2C" w:rsidRPr="001A2B2C">
        <w:rPr>
          <w:rFonts w:ascii="Palatino Linotype" w:hAnsi="Palatino Linotype"/>
          <w:sz w:val="22"/>
          <w:szCs w:val="22"/>
        </w:rPr>
        <w:t xml:space="preserve"> i wartość przedmiotu zamówienia może ulec zwiększeniu uzależnionemu</w:t>
      </w:r>
      <w:r w:rsidR="001A2B2C">
        <w:rPr>
          <w:rFonts w:ascii="Palatino Linotype" w:hAnsi="Palatino Linotype"/>
          <w:sz w:val="22"/>
          <w:szCs w:val="22"/>
        </w:rPr>
        <w:t xml:space="preserve"> </w:t>
      </w:r>
      <w:r w:rsidR="001A2B2C" w:rsidRPr="001A2B2C">
        <w:rPr>
          <w:rFonts w:ascii="Palatino Linotype" w:hAnsi="Palatino Linotype"/>
          <w:sz w:val="22"/>
          <w:szCs w:val="22"/>
        </w:rPr>
        <w:t>od rzeczywistych potrzeb wynikających z działalności Zamawiającego,</w:t>
      </w:r>
      <w:r w:rsidR="00C84EE5">
        <w:rPr>
          <w:rFonts w:ascii="Palatino Linotype" w:hAnsi="Palatino Linotype"/>
          <w:sz w:val="22"/>
          <w:szCs w:val="22"/>
        </w:rPr>
        <w:t xml:space="preserve"> </w:t>
      </w:r>
      <w:r w:rsidR="001A2B2C" w:rsidRPr="001A2B2C">
        <w:rPr>
          <w:rFonts w:ascii="Palatino Linotype" w:hAnsi="Palatino Linotype"/>
          <w:sz w:val="22"/>
          <w:szCs w:val="22"/>
        </w:rPr>
        <w:t>z zastrzeżeniem</w:t>
      </w:r>
      <w:r w:rsidR="00C84EE5">
        <w:rPr>
          <w:rFonts w:ascii="Palatino Linotype" w:hAnsi="Palatino Linotype"/>
          <w:sz w:val="22"/>
          <w:szCs w:val="22"/>
        </w:rPr>
        <w:t>,</w:t>
      </w:r>
      <w:r w:rsidR="001A2B2C" w:rsidRPr="001A2B2C">
        <w:rPr>
          <w:rFonts w:ascii="Palatino Linotype" w:hAnsi="Palatino Linotype"/>
          <w:sz w:val="22"/>
          <w:szCs w:val="22"/>
        </w:rPr>
        <w:t xml:space="preserve"> że  nie więcej niż o 20% zamówienia podstawowego</w:t>
      </w:r>
      <w:r w:rsidRPr="00A41576">
        <w:rPr>
          <w:rFonts w:ascii="Palatino Linotype" w:hAnsi="Palatino Linotype"/>
          <w:sz w:val="22"/>
          <w:szCs w:val="22"/>
        </w:rPr>
        <w:t>.</w:t>
      </w:r>
    </w:p>
    <w:bookmarkEnd w:id="1"/>
    <w:p w14:paraId="44734126" w14:textId="3C17156B" w:rsidR="00812E5C" w:rsidRPr="00A41576" w:rsidRDefault="00812E5C" w:rsidP="00812E5C">
      <w:pPr>
        <w:pStyle w:val="Akapitzlist"/>
        <w:numPr>
          <w:ilvl w:val="0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Zestawienie asortymentowo-ilościowe bielizny szpitalnej za </w:t>
      </w:r>
      <w:r w:rsidR="00BE5833">
        <w:rPr>
          <w:rFonts w:ascii="Palatino Linotype" w:hAnsi="Palatino Linotype"/>
          <w:sz w:val="22"/>
          <w:szCs w:val="22"/>
        </w:rPr>
        <w:t>IV kwartał roku 2022</w:t>
      </w:r>
      <w:r w:rsidRPr="00A41576">
        <w:rPr>
          <w:rFonts w:ascii="Palatino Linotype" w:hAnsi="Palatino Linotype"/>
          <w:sz w:val="22"/>
          <w:szCs w:val="22"/>
        </w:rPr>
        <w:t>: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</w:tblGrid>
      <w:tr w:rsidR="00BE5833" w:rsidRPr="00BE5833" w14:paraId="218B5F52" w14:textId="77777777" w:rsidTr="00891C3E">
        <w:trPr>
          <w:trHeight w:val="312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14:paraId="3E9EFFAB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4C31E02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paź-22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C63193A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lis-22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0CBB27F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gru-22</w:t>
            </w:r>
          </w:p>
        </w:tc>
      </w:tr>
      <w:tr w:rsidR="00BE5833" w:rsidRPr="00BE5833" w14:paraId="55DC152C" w14:textId="77777777" w:rsidTr="00975A0A">
        <w:trPr>
          <w:trHeight w:val="312"/>
          <w:jc w:val="center"/>
        </w:trPr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D49491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48AD4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ECAE4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A91E7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</w:tr>
      <w:tr w:rsidR="00975A0A" w:rsidRPr="00975A0A" w14:paraId="5E3481F5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30C" w14:textId="5635FB8F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Poszwy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9EF" w14:textId="600D3032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94A" w14:textId="6F738734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234" w14:textId="097CD25F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116</w:t>
            </w:r>
          </w:p>
        </w:tc>
      </w:tr>
      <w:tr w:rsidR="00975A0A" w:rsidRPr="00975A0A" w14:paraId="7D59E020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6F45" w14:textId="3B5B1244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Poszewki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6AF" w14:textId="1F3DF2E8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F63" w14:textId="5D1F0A71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4AD" w14:textId="61993A28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86</w:t>
            </w:r>
          </w:p>
        </w:tc>
      </w:tr>
      <w:tr w:rsidR="00975A0A" w:rsidRPr="00975A0A" w14:paraId="447E3012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D10" w14:textId="48C17B08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Podkłady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AB3" w14:textId="40D5CACB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A06" w14:textId="598A1D80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1E8" w14:textId="20395799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  <w:tr w:rsidR="00975A0A" w:rsidRPr="00975A0A" w14:paraId="53EBE8DE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49F" w14:textId="4CE77475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Prześcieradła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427" w14:textId="44DA1D7A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E39" w14:textId="50DE159F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112" w14:textId="0AA4DD5C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173</w:t>
            </w:r>
          </w:p>
        </w:tc>
      </w:tr>
      <w:tr w:rsidR="00975A0A" w:rsidRPr="00975A0A" w14:paraId="4A941B3A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3F7" w14:textId="6CBCFFFC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Koce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98E" w14:textId="73B8B96C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281" w14:textId="09D4D687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EE4" w14:textId="6039FCD2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  <w:tr w:rsidR="00975A0A" w:rsidRPr="00975A0A" w14:paraId="4BC12BA3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737" w14:textId="6F7D0310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Mopy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5F9" w14:textId="47565496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5C1" w14:textId="1FEB29C9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DD9" w14:textId="1CA20832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256</w:t>
            </w:r>
          </w:p>
        </w:tc>
      </w:tr>
      <w:tr w:rsidR="00975A0A" w:rsidRPr="00975A0A" w14:paraId="69F8A9B3" w14:textId="77777777" w:rsidTr="00975A0A">
        <w:trPr>
          <w:trHeight w:val="31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527" w14:textId="03771F0A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Podkłady gumowe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A50" w14:textId="55FF444D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D2E" w14:textId="4885764B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770" w14:textId="0B4CE5B5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21</w:t>
            </w:r>
          </w:p>
        </w:tc>
      </w:tr>
      <w:tr w:rsidR="00975A0A" w:rsidRPr="00975A0A" w14:paraId="55FB3B2D" w14:textId="77777777" w:rsidTr="00975A0A">
        <w:trPr>
          <w:trHeight w:val="16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52B" w14:textId="62C8AC29" w:rsidR="00975A0A" w:rsidRPr="00975A0A" w:rsidRDefault="00975A0A" w:rsidP="00975A0A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Ręczniki +ścierki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BDA1" w14:textId="52927350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D5E" w14:textId="675A705E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DDD" w14:textId="717D382B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68</w:t>
            </w:r>
          </w:p>
        </w:tc>
      </w:tr>
      <w:tr w:rsidR="00975A0A" w:rsidRPr="00975A0A" w14:paraId="71B45CFD" w14:textId="77777777" w:rsidTr="00975A0A">
        <w:trPr>
          <w:trHeight w:val="13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D4D0" w14:textId="2A270FEA" w:rsidR="00975A0A" w:rsidRPr="00975A0A" w:rsidRDefault="00975A0A" w:rsidP="00975A0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Materace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1910" w14:textId="379A53A8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4B10" w14:textId="36883118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CE6" w14:textId="21D03020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  <w:tr w:rsidR="00975A0A" w:rsidRPr="00975A0A" w14:paraId="4358BEFE" w14:textId="77777777" w:rsidTr="00975A0A">
        <w:trPr>
          <w:trHeight w:val="13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955D" w14:textId="1B4AD1AD" w:rsidR="00975A0A" w:rsidRPr="00975A0A" w:rsidRDefault="00975A0A" w:rsidP="00975A0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Poduszki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78C" w14:textId="205AA7A0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5BE2" w14:textId="50DD6D6E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8E4C" w14:textId="59BBF9AA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  <w:tr w:rsidR="00975A0A" w:rsidRPr="00975A0A" w14:paraId="007B74CD" w14:textId="77777777" w:rsidTr="00975A0A">
        <w:trPr>
          <w:trHeight w:val="1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DCAC" w14:textId="6CE1FD34" w:rsidR="00975A0A" w:rsidRPr="00975A0A" w:rsidRDefault="00975A0A" w:rsidP="00975A0A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K</w:t>
            </w: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ołdry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75FF" w14:textId="36997B02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45D" w14:textId="3910BB91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BDA0" w14:textId="51F87A39" w:rsidR="00975A0A" w:rsidRPr="00975A0A" w:rsidRDefault="00975A0A" w:rsidP="00975A0A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975A0A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6287C748" w14:textId="1D1C9A32" w:rsidR="00812E5C" w:rsidRPr="00A41576" w:rsidRDefault="00812E5C" w:rsidP="00812E5C">
      <w:pPr>
        <w:pStyle w:val="Akapitzlist"/>
        <w:numPr>
          <w:ilvl w:val="0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Odbiór brudnej bielizny szpitalnej odbywać się będzie </w:t>
      </w:r>
      <w:r w:rsidR="00CD6BE0">
        <w:rPr>
          <w:rFonts w:ascii="Palatino Linotype" w:hAnsi="Palatino Linotype"/>
          <w:sz w:val="22"/>
          <w:szCs w:val="22"/>
        </w:rPr>
        <w:t>2</w:t>
      </w:r>
      <w:r w:rsidRPr="00A41576">
        <w:rPr>
          <w:rFonts w:ascii="Palatino Linotype" w:hAnsi="Palatino Linotype"/>
          <w:sz w:val="22"/>
          <w:szCs w:val="22"/>
        </w:rPr>
        <w:t xml:space="preserve"> razy w tygodniu tj. w poniedziałki</w:t>
      </w:r>
      <w:r w:rsidR="00CD6BE0">
        <w:rPr>
          <w:rFonts w:ascii="Palatino Linotype" w:hAnsi="Palatino Linotype"/>
          <w:sz w:val="22"/>
          <w:szCs w:val="22"/>
        </w:rPr>
        <w:t xml:space="preserve"> i </w:t>
      </w:r>
      <w:r w:rsidRPr="00A41576">
        <w:rPr>
          <w:rFonts w:ascii="Palatino Linotype" w:hAnsi="Palatino Linotype"/>
          <w:sz w:val="22"/>
          <w:szCs w:val="22"/>
        </w:rPr>
        <w:t xml:space="preserve">piątki </w:t>
      </w:r>
      <w:r w:rsidR="00CD6BE0">
        <w:rPr>
          <w:rFonts w:ascii="Palatino Linotype" w:hAnsi="Palatino Linotype"/>
          <w:sz w:val="22"/>
          <w:szCs w:val="22"/>
        </w:rPr>
        <w:t xml:space="preserve">w </w:t>
      </w:r>
      <w:r w:rsidRPr="00A41576">
        <w:rPr>
          <w:rFonts w:ascii="Palatino Linotype" w:hAnsi="Palatino Linotype"/>
          <w:sz w:val="22"/>
          <w:szCs w:val="22"/>
        </w:rPr>
        <w:t xml:space="preserve">godzinach zadeklarowanych przez Wykonawcę (kryterium nr 2 oceny ofert). Dostawa czystej bielizny szpitalnej odbywać się będzie </w:t>
      </w:r>
      <w:r w:rsidR="00CD6BE0">
        <w:rPr>
          <w:rFonts w:ascii="Palatino Linotype" w:hAnsi="Palatino Linotype"/>
          <w:sz w:val="22"/>
          <w:szCs w:val="22"/>
        </w:rPr>
        <w:t>2</w:t>
      </w:r>
      <w:r w:rsidRPr="00A41576">
        <w:rPr>
          <w:rFonts w:ascii="Palatino Linotype" w:hAnsi="Palatino Linotype"/>
          <w:sz w:val="22"/>
          <w:szCs w:val="22"/>
        </w:rPr>
        <w:t xml:space="preserve"> razy w tygodniu tj. w </w:t>
      </w:r>
      <w:proofErr w:type="gramStart"/>
      <w:r w:rsidRPr="00A41576">
        <w:rPr>
          <w:rFonts w:ascii="Palatino Linotype" w:hAnsi="Palatino Linotype"/>
          <w:sz w:val="22"/>
          <w:szCs w:val="22"/>
        </w:rPr>
        <w:t>poniedziałki</w:t>
      </w:r>
      <w:r w:rsidR="00CD6BE0"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 xml:space="preserve"> i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piątki od godz. 7:00 do godz. 1</w:t>
      </w:r>
      <w:r w:rsidR="00CD6BE0">
        <w:rPr>
          <w:rFonts w:ascii="Palatino Linotype" w:hAnsi="Palatino Linotype"/>
          <w:sz w:val="22"/>
          <w:szCs w:val="22"/>
        </w:rPr>
        <w:t>0</w:t>
      </w:r>
      <w:r w:rsidRPr="00A41576">
        <w:rPr>
          <w:rFonts w:ascii="Palatino Linotype" w:hAnsi="Palatino Linotype"/>
          <w:sz w:val="22"/>
          <w:szCs w:val="22"/>
        </w:rPr>
        <w:t>:00.</w:t>
      </w:r>
    </w:p>
    <w:p w14:paraId="0DF50A1F" w14:textId="7692EF0A" w:rsidR="00812E5C" w:rsidRPr="00A41576" w:rsidRDefault="00812E5C" w:rsidP="00812E5C">
      <w:pPr>
        <w:pStyle w:val="Akapitzlist"/>
        <w:numPr>
          <w:ilvl w:val="1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W przypadku, kiedy w wyznaczonym dniu (jak w punkcie 5) przypada dzień ustawowo wolny od pracy odbiór bielizny brudnej odbędzie się przed dniem ustawowo wolnym od pracy, a dostawa czystej bielizny po dniu ustawowo wolnym od pracy. </w:t>
      </w:r>
    </w:p>
    <w:p w14:paraId="0C920F7F" w14:textId="77777777" w:rsidR="00812E5C" w:rsidRPr="00A41576" w:rsidRDefault="00812E5C" w:rsidP="003743D6">
      <w:pPr>
        <w:pStyle w:val="Akapitzlist"/>
        <w:numPr>
          <w:ilvl w:val="1"/>
          <w:numId w:val="57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Bielizna szpitalna będzie wydawana i przyjmowana na podstawie specyfikacji ilościowo-asortymentowej.</w:t>
      </w:r>
    </w:p>
    <w:p w14:paraId="5A693282" w14:textId="77777777" w:rsidR="00812E5C" w:rsidRPr="00A41576" w:rsidRDefault="00812E5C" w:rsidP="003743D6">
      <w:pPr>
        <w:pStyle w:val="Akapitzlist"/>
        <w:numPr>
          <w:ilvl w:val="1"/>
          <w:numId w:val="57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Usługa ma być wykonywana przy użyciu środków piorących dopuszczonych do obrotu                   na rynku polskim, posiadających odpowiednie certyfikaty, pozytywne opinie Państwowego Zakładu Higieny, a w przypadku bielizny niemowlęcej i pieluch przy </w:t>
      </w:r>
      <w:r w:rsidRPr="00A41576">
        <w:rPr>
          <w:rFonts w:ascii="Palatino Linotype" w:hAnsi="Palatino Linotype"/>
          <w:sz w:val="22"/>
          <w:szCs w:val="22"/>
        </w:rPr>
        <w:lastRenderedPageBreak/>
        <w:t xml:space="preserve">użyciu środków posiadających również pozytywną opinię Instytutu Matki i Dziecka, Centrum Opieki nad Dzieckiem lub innej równoważnej instytucji dla środków do prania bielizny </w:t>
      </w:r>
      <w:proofErr w:type="gramStart"/>
      <w:r w:rsidRPr="00A41576">
        <w:rPr>
          <w:rFonts w:ascii="Palatino Linotype" w:hAnsi="Palatino Linotype"/>
          <w:sz w:val="22"/>
          <w:szCs w:val="22"/>
        </w:rPr>
        <w:t>noworodkowej  i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niemowlęcej.</w:t>
      </w:r>
    </w:p>
    <w:p w14:paraId="10C387FC" w14:textId="482F5DFD" w:rsidR="00812E5C" w:rsidRPr="0019308A" w:rsidRDefault="00812E5C" w:rsidP="003743D6">
      <w:pPr>
        <w:pStyle w:val="Akapitzlist"/>
        <w:numPr>
          <w:ilvl w:val="1"/>
          <w:numId w:val="57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Wykonawca będzie stosował środki piorące i dezynfekcyjne o szerokim spektrum działania tj.: wykazujących działanie </w:t>
      </w:r>
      <w:r w:rsidRPr="00A41576">
        <w:rPr>
          <w:rFonts w:ascii="Palatino Linotype" w:hAnsi="Palatino Linotype"/>
          <w:bCs/>
          <w:sz w:val="22"/>
          <w:szCs w:val="22"/>
        </w:rPr>
        <w:t>bakteriobójcze (B)</w:t>
      </w:r>
      <w:r w:rsidRPr="00A41576">
        <w:rPr>
          <w:rFonts w:ascii="Palatino Linotype" w:hAnsi="Palatino Linotype"/>
          <w:sz w:val="22"/>
          <w:szCs w:val="22"/>
        </w:rPr>
        <w:t xml:space="preserve">, </w:t>
      </w:r>
      <w:r w:rsidRPr="00A41576">
        <w:rPr>
          <w:rFonts w:ascii="Palatino Linotype" w:hAnsi="Palatino Linotype"/>
          <w:bCs/>
          <w:sz w:val="22"/>
          <w:szCs w:val="22"/>
        </w:rPr>
        <w:t>grzybobójcze (F)</w:t>
      </w:r>
      <w:r w:rsidRPr="00A41576">
        <w:rPr>
          <w:rFonts w:ascii="Palatino Linotype" w:hAnsi="Palatino Linotype"/>
          <w:sz w:val="22"/>
          <w:szCs w:val="22"/>
        </w:rPr>
        <w:t xml:space="preserve">, </w:t>
      </w:r>
      <w:r w:rsidRPr="00A41576">
        <w:rPr>
          <w:rFonts w:ascii="Palatino Linotype" w:hAnsi="Palatino Linotype"/>
          <w:bCs/>
          <w:sz w:val="22"/>
          <w:szCs w:val="22"/>
        </w:rPr>
        <w:t xml:space="preserve">wirusobójcze (V), </w:t>
      </w:r>
      <w:proofErr w:type="spellStart"/>
      <w:r w:rsidRPr="00A41576">
        <w:rPr>
          <w:rFonts w:ascii="Palatino Linotype" w:hAnsi="Palatino Linotype"/>
          <w:bCs/>
          <w:sz w:val="22"/>
          <w:szCs w:val="22"/>
        </w:rPr>
        <w:t>prątkobójcze</w:t>
      </w:r>
      <w:proofErr w:type="spellEnd"/>
      <w:r w:rsidRPr="00A41576">
        <w:rPr>
          <w:rFonts w:ascii="Palatino Linotype" w:hAnsi="Palatino Linotype"/>
          <w:bCs/>
          <w:sz w:val="22"/>
          <w:szCs w:val="22"/>
        </w:rPr>
        <w:t xml:space="preserve"> (</w:t>
      </w:r>
      <w:proofErr w:type="spellStart"/>
      <w:r w:rsidRPr="0019308A">
        <w:rPr>
          <w:rFonts w:ascii="Palatino Linotype" w:hAnsi="Palatino Linotype"/>
          <w:bCs/>
          <w:sz w:val="22"/>
          <w:szCs w:val="22"/>
        </w:rPr>
        <w:t>Tbc</w:t>
      </w:r>
      <w:proofErr w:type="spellEnd"/>
      <w:r w:rsidRPr="0019308A">
        <w:rPr>
          <w:rFonts w:ascii="Palatino Linotype" w:hAnsi="Palatino Linotype"/>
          <w:bCs/>
          <w:sz w:val="22"/>
          <w:szCs w:val="22"/>
        </w:rPr>
        <w:t>)</w:t>
      </w:r>
      <w:r w:rsidRPr="0019308A">
        <w:rPr>
          <w:rFonts w:ascii="Palatino Linotype" w:hAnsi="Palatino Linotype"/>
          <w:sz w:val="22"/>
          <w:szCs w:val="22"/>
        </w:rPr>
        <w:t>, posiadających odpowiednie atesty i certyfikaty zgodnie z zaleceniami Państwowego Zakładu Higieny</w:t>
      </w:r>
      <w:r w:rsidR="008D00D2" w:rsidRPr="0019308A">
        <w:rPr>
          <w:rFonts w:ascii="Palatino Linotype" w:hAnsi="Palatino Linotype"/>
          <w:sz w:val="22"/>
          <w:szCs w:val="22"/>
        </w:rPr>
        <w:t xml:space="preserve"> i wytycznymi Ministra Zdrowia w zakresie wymogów </w:t>
      </w:r>
      <w:r w:rsidR="007D227E" w:rsidRPr="0019308A">
        <w:rPr>
          <w:rFonts w:ascii="Palatino Linotype" w:hAnsi="Palatino Linotype"/>
          <w:sz w:val="22"/>
          <w:szCs w:val="22"/>
        </w:rPr>
        <w:t>prawidłowego funkcjonowania pralni dla podmiotów świadczących usługi pralnicze</w:t>
      </w:r>
      <w:r w:rsidR="008D00D2" w:rsidRPr="0019308A">
        <w:rPr>
          <w:rFonts w:ascii="Palatino Linotype" w:hAnsi="Palatino Linotype"/>
          <w:sz w:val="22"/>
          <w:szCs w:val="22"/>
        </w:rPr>
        <w:t xml:space="preserve"> z </w:t>
      </w:r>
      <w:r w:rsidR="007D227E" w:rsidRPr="0019308A">
        <w:rPr>
          <w:rFonts w:ascii="Palatino Linotype" w:hAnsi="Palatino Linotype"/>
          <w:sz w:val="22"/>
          <w:szCs w:val="22"/>
        </w:rPr>
        <w:t xml:space="preserve">9 listopada </w:t>
      </w:r>
      <w:r w:rsidR="008D00D2" w:rsidRPr="0019308A">
        <w:rPr>
          <w:rFonts w:ascii="Palatino Linotype" w:hAnsi="Palatino Linotype"/>
          <w:sz w:val="22"/>
          <w:szCs w:val="22"/>
        </w:rPr>
        <w:t>2022</w:t>
      </w:r>
      <w:r w:rsidR="007D227E" w:rsidRPr="0019308A">
        <w:rPr>
          <w:rFonts w:ascii="Palatino Linotype" w:hAnsi="Palatino Linotype"/>
          <w:sz w:val="22"/>
          <w:szCs w:val="22"/>
        </w:rPr>
        <w:t>r.</w:t>
      </w:r>
    </w:p>
    <w:p w14:paraId="38449175" w14:textId="18C5A7CE" w:rsidR="00812E5C" w:rsidRPr="0019308A" w:rsidRDefault="00812E5C" w:rsidP="003743D6">
      <w:pPr>
        <w:pStyle w:val="Akapitzlist"/>
        <w:numPr>
          <w:ilvl w:val="1"/>
          <w:numId w:val="57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>Stosowane procedury muszą eliminować występowanie ogniw lub źródeł zakażeń, zapobiegać powstaniu zakażeń wewnątrzszpitalnych</w:t>
      </w:r>
      <w:r w:rsidR="00E5673E" w:rsidRPr="0019308A">
        <w:rPr>
          <w:rFonts w:ascii="Palatino Linotype" w:hAnsi="Palatino Linotype"/>
          <w:sz w:val="22"/>
          <w:szCs w:val="22"/>
        </w:rPr>
        <w:t xml:space="preserve">, tak aby bielizna zakaźna była przyjmowana, przechowywana i prana oddzielnie od bielizny </w:t>
      </w:r>
      <w:proofErr w:type="spellStart"/>
      <w:r w:rsidR="00E5673E" w:rsidRPr="0019308A">
        <w:rPr>
          <w:rFonts w:ascii="Palatino Linotype" w:hAnsi="Palatino Linotype"/>
          <w:sz w:val="22"/>
          <w:szCs w:val="22"/>
        </w:rPr>
        <w:t>ogólnoszpitalnej</w:t>
      </w:r>
      <w:proofErr w:type="spellEnd"/>
      <w:r w:rsidR="00E5673E" w:rsidRPr="0019308A">
        <w:rPr>
          <w:rFonts w:ascii="Palatino Linotype" w:hAnsi="Palatino Linotype"/>
          <w:sz w:val="22"/>
          <w:szCs w:val="22"/>
        </w:rPr>
        <w:t>, zgodnie z nowymi wytycznymi Ministra Zdrowia z 2022r.</w:t>
      </w:r>
    </w:p>
    <w:p w14:paraId="398D1736" w14:textId="77777777" w:rsidR="00812E5C" w:rsidRPr="00A84F5A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Środki transportu brudnej i czystej bielizny szpitalnej, winny być oddzielne </w:t>
      </w:r>
      <w:r w:rsidRPr="00A84F5A">
        <w:rPr>
          <w:rFonts w:ascii="Palatino Linotype" w:hAnsi="Palatino Linotype" w:cs="Arial"/>
          <w:sz w:val="22"/>
          <w:szCs w:val="22"/>
        </w:rPr>
        <w:t xml:space="preserve">lub posiadać szczelną i podzieloną komorę załadunkową tak, aby bielizna czysta nie miała możliwości jakiegokolwiek kontaktu z bielizną brudną. </w:t>
      </w:r>
    </w:p>
    <w:p w14:paraId="74C0470F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Zamawiającemu przysługiwać będzie prawo do przeprowadzania sprawdzających kontroli w zakresie stosowania przez Wykonawców środków czystościowych, piorących, dezynfekcyjnych oraz sposobu przewozu bielizny szpitalnej w zakresie zgodności                           z wymogiem opisanym w pkt. 10.</w:t>
      </w:r>
    </w:p>
    <w:p w14:paraId="0F72FF7E" w14:textId="40019446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10"/>
          <w:sz w:val="22"/>
          <w:szCs w:val="22"/>
        </w:rPr>
        <w:t xml:space="preserve">Wykonawca będzie ponosić pełną odpowiedzialność za wykonaną </w:t>
      </w:r>
      <w:r w:rsidRPr="00A41576">
        <w:rPr>
          <w:rFonts w:ascii="Palatino Linotype" w:hAnsi="Palatino Linotype"/>
          <w:spacing w:val="2"/>
          <w:sz w:val="22"/>
          <w:szCs w:val="22"/>
        </w:rPr>
        <w:t xml:space="preserve">usługę pralniczą w zakresie jakości wykonanej usługi i zgodności z wymogami sanitarnymi wobec organów kontroli; Państwowej Inspekcji </w:t>
      </w:r>
      <w:r w:rsidRPr="00A41576">
        <w:rPr>
          <w:rFonts w:ascii="Palatino Linotype" w:hAnsi="Palatino Linotype"/>
          <w:spacing w:val="3"/>
          <w:sz w:val="22"/>
          <w:szCs w:val="22"/>
        </w:rPr>
        <w:t>Sanitarnej, Państwowej Inspekcji Pracy.</w:t>
      </w:r>
    </w:p>
    <w:p w14:paraId="49C02DC2" w14:textId="6A809C8C" w:rsidR="00812E5C" w:rsidRPr="00A84F5A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84F5A">
        <w:rPr>
          <w:rFonts w:ascii="Palatino Linotype" w:hAnsi="Palatino Linotype"/>
          <w:sz w:val="22"/>
          <w:szCs w:val="22"/>
        </w:rPr>
        <w:t>Ś</w:t>
      </w:r>
      <w:r w:rsidRPr="00A84F5A">
        <w:rPr>
          <w:rFonts w:ascii="Palatino Linotype" w:hAnsi="Palatino Linotype"/>
          <w:spacing w:val="9"/>
          <w:sz w:val="22"/>
          <w:szCs w:val="22"/>
        </w:rPr>
        <w:t xml:space="preserve">wiadczenie usługi objętej niniejszym zamówieniem odbywać ma się </w:t>
      </w:r>
      <w:r w:rsidRPr="00A84F5A">
        <w:rPr>
          <w:rFonts w:ascii="Palatino Linotype" w:hAnsi="Palatino Linotype"/>
          <w:spacing w:val="11"/>
          <w:sz w:val="22"/>
          <w:szCs w:val="22"/>
        </w:rPr>
        <w:t xml:space="preserve">zgodnie                     z wymogami sanitarno-epidemiologicznymi dla </w:t>
      </w:r>
      <w:r w:rsidRPr="00A84F5A">
        <w:rPr>
          <w:rFonts w:ascii="Palatino Linotype" w:hAnsi="Palatino Linotype"/>
          <w:spacing w:val="2"/>
          <w:sz w:val="22"/>
          <w:szCs w:val="22"/>
        </w:rPr>
        <w:t xml:space="preserve">procesów dezynfekcji i prania             w zależności od asortymentu, skażenia </w:t>
      </w:r>
      <w:r w:rsidRPr="00A84F5A">
        <w:rPr>
          <w:rFonts w:ascii="Palatino Linotype" w:hAnsi="Palatino Linotype"/>
          <w:spacing w:val="14"/>
          <w:sz w:val="22"/>
          <w:szCs w:val="22"/>
        </w:rPr>
        <w:t xml:space="preserve">bielizny oraz z technologią i warunkami obowiązującymi w </w:t>
      </w:r>
      <w:r w:rsidRPr="00A84F5A">
        <w:rPr>
          <w:rFonts w:ascii="Palatino Linotype" w:hAnsi="Palatino Linotype"/>
          <w:spacing w:val="2"/>
          <w:sz w:val="22"/>
          <w:szCs w:val="22"/>
        </w:rPr>
        <w:t xml:space="preserve">placówkach służby zdrowia, bezwzględnie przestrzegając zarządzeń i </w:t>
      </w:r>
      <w:r w:rsidRPr="00A84F5A">
        <w:rPr>
          <w:rFonts w:ascii="Palatino Linotype" w:hAnsi="Palatino Linotype"/>
          <w:spacing w:val="22"/>
          <w:sz w:val="22"/>
          <w:szCs w:val="22"/>
        </w:rPr>
        <w:t xml:space="preserve">zaleceń Głównego Inspektora Sanitarnego i zgodnie z </w:t>
      </w:r>
      <w:r w:rsidRPr="00A84F5A">
        <w:rPr>
          <w:rFonts w:ascii="Palatino Linotype" w:hAnsi="Palatino Linotype"/>
          <w:sz w:val="22"/>
          <w:szCs w:val="22"/>
        </w:rPr>
        <w:t xml:space="preserve">Rozporządzeniem Ministra Zdrowia z dnia 26 </w:t>
      </w:r>
      <w:r w:rsidR="00A84F5A" w:rsidRPr="00A84F5A">
        <w:rPr>
          <w:rFonts w:ascii="Palatino Linotype" w:hAnsi="Palatino Linotype"/>
          <w:sz w:val="22"/>
          <w:szCs w:val="22"/>
        </w:rPr>
        <w:t>marca</w:t>
      </w:r>
      <w:r w:rsidRPr="00A84F5A">
        <w:rPr>
          <w:rFonts w:ascii="Palatino Linotype" w:hAnsi="Palatino Linotype"/>
          <w:sz w:val="22"/>
          <w:szCs w:val="22"/>
        </w:rPr>
        <w:t xml:space="preserve"> 201</w:t>
      </w:r>
      <w:r w:rsidR="00A84F5A" w:rsidRPr="00A84F5A">
        <w:rPr>
          <w:rFonts w:ascii="Palatino Linotype" w:hAnsi="Palatino Linotype"/>
          <w:sz w:val="22"/>
          <w:szCs w:val="22"/>
        </w:rPr>
        <w:t>9</w:t>
      </w:r>
      <w:r w:rsidRPr="00A84F5A">
        <w:rPr>
          <w:rFonts w:ascii="Palatino Linotype" w:hAnsi="Palatino Linotype"/>
          <w:sz w:val="22"/>
          <w:szCs w:val="22"/>
        </w:rPr>
        <w:t xml:space="preserve"> roku (</w:t>
      </w:r>
      <w:r w:rsidR="00A84F5A" w:rsidRPr="00A84F5A">
        <w:rPr>
          <w:rFonts w:ascii="Palatino Linotype" w:hAnsi="Palatino Linotype"/>
          <w:sz w:val="22"/>
          <w:szCs w:val="22"/>
        </w:rPr>
        <w:t xml:space="preserve">Dz.U.2022.402 </w:t>
      </w:r>
      <w:proofErr w:type="spellStart"/>
      <w:r w:rsidR="00A84F5A" w:rsidRPr="00A84F5A">
        <w:rPr>
          <w:rFonts w:ascii="Palatino Linotype" w:hAnsi="Palatino Linotype"/>
          <w:sz w:val="22"/>
          <w:szCs w:val="22"/>
        </w:rPr>
        <w:t>t.j</w:t>
      </w:r>
      <w:proofErr w:type="spellEnd"/>
      <w:r w:rsidR="00A84F5A" w:rsidRPr="00A84F5A">
        <w:rPr>
          <w:rFonts w:ascii="Palatino Linotype" w:hAnsi="Palatino Linotype"/>
          <w:sz w:val="22"/>
          <w:szCs w:val="22"/>
        </w:rPr>
        <w:t>.</w:t>
      </w:r>
      <w:r w:rsidRPr="00A84F5A">
        <w:rPr>
          <w:rFonts w:ascii="Palatino Linotype" w:hAnsi="Palatino Linotype"/>
          <w:sz w:val="22"/>
          <w:szCs w:val="22"/>
        </w:rPr>
        <w:t>) w sprawie szczegółowych wymagań, jakim powinny odpowiadać pomieszczenia i urządzenia podmiotu wykonującego działalność leczniczą.</w:t>
      </w:r>
    </w:p>
    <w:p w14:paraId="6CA85306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8"/>
          <w:sz w:val="22"/>
          <w:szCs w:val="22"/>
        </w:rPr>
        <w:t xml:space="preserve">Wykonawca musi posiadać pozytywną decyzję </w:t>
      </w:r>
      <w:r w:rsidRPr="00A41576">
        <w:rPr>
          <w:rFonts w:ascii="Palatino Linotype" w:hAnsi="Palatino Linotype"/>
          <w:sz w:val="22"/>
          <w:szCs w:val="22"/>
        </w:rPr>
        <w:t>Państwowej Inspekcji Sanitarnej</w:t>
      </w:r>
      <w:r w:rsidRPr="00A41576">
        <w:rPr>
          <w:rFonts w:ascii="Palatino Linotype" w:hAnsi="Palatino Linotype"/>
          <w:spacing w:val="8"/>
          <w:sz w:val="22"/>
          <w:szCs w:val="22"/>
        </w:rPr>
        <w:t xml:space="preserve"> pod względem </w:t>
      </w:r>
      <w:r w:rsidRPr="00A41576">
        <w:rPr>
          <w:rFonts w:ascii="Palatino Linotype" w:hAnsi="Palatino Linotype"/>
          <w:spacing w:val="10"/>
          <w:sz w:val="22"/>
          <w:szCs w:val="22"/>
        </w:rPr>
        <w:t xml:space="preserve">spełniania warunków sanitarnych środków transportu, którymi </w:t>
      </w:r>
      <w:r w:rsidRPr="00A41576">
        <w:rPr>
          <w:rFonts w:ascii="Palatino Linotype" w:hAnsi="Palatino Linotype"/>
          <w:spacing w:val="3"/>
          <w:sz w:val="22"/>
          <w:szCs w:val="22"/>
        </w:rPr>
        <w:t xml:space="preserve">wykonawca będzie realizował odbiór i dostawę poszczególnych partii </w:t>
      </w:r>
      <w:r w:rsidRPr="00A41576">
        <w:rPr>
          <w:rFonts w:ascii="Palatino Linotype" w:hAnsi="Palatino Linotype"/>
          <w:sz w:val="22"/>
          <w:szCs w:val="22"/>
        </w:rPr>
        <w:t>prania.</w:t>
      </w:r>
    </w:p>
    <w:p w14:paraId="25448AEE" w14:textId="77777777" w:rsidR="006F5475" w:rsidRPr="006F5475" w:rsidRDefault="00812E5C" w:rsidP="006F5475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2"/>
          <w:sz w:val="22"/>
          <w:szCs w:val="22"/>
        </w:rPr>
        <w:t xml:space="preserve">Wykonawca musi posiadać pozytywną opinię </w:t>
      </w:r>
      <w:r w:rsidRPr="00A41576">
        <w:rPr>
          <w:rFonts w:ascii="Palatino Linotype" w:hAnsi="Palatino Linotype"/>
          <w:sz w:val="22"/>
          <w:szCs w:val="22"/>
        </w:rPr>
        <w:t>Państwowej Inspekcji Sanitarnej</w:t>
      </w:r>
      <w:r w:rsidRPr="00A41576">
        <w:rPr>
          <w:rFonts w:ascii="Palatino Linotype" w:hAnsi="Palatino Linotype"/>
          <w:spacing w:val="2"/>
          <w:sz w:val="22"/>
          <w:szCs w:val="22"/>
        </w:rPr>
        <w:t xml:space="preserve">                               na świadczenie usług </w:t>
      </w:r>
      <w:proofErr w:type="gramStart"/>
      <w:r w:rsidRPr="00A41576">
        <w:rPr>
          <w:rFonts w:ascii="Palatino Linotype" w:hAnsi="Palatino Linotype"/>
          <w:spacing w:val="3"/>
          <w:sz w:val="22"/>
          <w:szCs w:val="22"/>
        </w:rPr>
        <w:t>pralniczych  we</w:t>
      </w:r>
      <w:proofErr w:type="gramEnd"/>
      <w:r w:rsidRPr="00A41576">
        <w:rPr>
          <w:rFonts w:ascii="Palatino Linotype" w:hAnsi="Palatino Linotype"/>
          <w:spacing w:val="3"/>
          <w:sz w:val="22"/>
          <w:szCs w:val="22"/>
        </w:rPr>
        <w:t xml:space="preserve"> wskazanym zakładzie pralniczym.</w:t>
      </w:r>
    </w:p>
    <w:p w14:paraId="6C1E721C" w14:textId="7EEC2D35" w:rsidR="00D40EA0" w:rsidRPr="006F5475" w:rsidRDefault="00B5487B" w:rsidP="006F5475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6F5475">
        <w:rPr>
          <w:rFonts w:ascii="Palatino Linotype" w:hAnsi="Palatino Linotype"/>
          <w:b/>
          <w:bCs/>
          <w:sz w:val="22"/>
          <w:szCs w:val="22"/>
        </w:rPr>
        <w:t>Wymagania w zakresie zatrudniania przez wykonawcę lub podwykonawcę osób na podstawie stosunku pracy</w:t>
      </w:r>
      <w:r w:rsidR="006F5475">
        <w:rPr>
          <w:rFonts w:ascii="Palatino Linotype" w:hAnsi="Palatino Linotype"/>
          <w:b/>
          <w:bCs/>
          <w:sz w:val="22"/>
          <w:szCs w:val="22"/>
        </w:rPr>
        <w:t>:</w:t>
      </w:r>
    </w:p>
    <w:p w14:paraId="243A2042" w14:textId="47EAE2F4" w:rsidR="00891C3E" w:rsidRPr="00891C3E" w:rsidRDefault="00891C3E" w:rsidP="006F5475">
      <w:pPr>
        <w:numPr>
          <w:ilvl w:val="1"/>
          <w:numId w:val="41"/>
        </w:num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  <w:bookmarkStart w:id="2" w:name="_Hlk18416740"/>
      <w:bookmarkStart w:id="3" w:name="_Hlk125451150"/>
      <w:bookmarkStart w:id="4" w:name="_Hlk68866004"/>
      <w:r w:rsidRPr="00956829">
        <w:rPr>
          <w:rFonts w:ascii="Palatino Linotype" w:hAnsi="Palatino Linotype"/>
          <w:sz w:val="22"/>
          <w:szCs w:val="22"/>
        </w:rPr>
        <w:t>Zamawiający na podstawie art.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56829">
        <w:rPr>
          <w:rFonts w:ascii="Palatino Linotype" w:hAnsi="Palatino Linotype"/>
          <w:sz w:val="22"/>
          <w:szCs w:val="22"/>
        </w:rPr>
        <w:t xml:space="preserve">95 ust.1 ustawy Pzp, wymaga zatrudnienia przez Wykonawcę lub Podwykonawcę na podstawie stosunku pracy osób wykonujących czynności </w:t>
      </w:r>
      <w:r w:rsidRPr="00891C3E">
        <w:rPr>
          <w:rFonts w:ascii="Palatino Linotype" w:hAnsi="Palatino Linotype"/>
          <w:sz w:val="22"/>
          <w:szCs w:val="22"/>
        </w:rPr>
        <w:t xml:space="preserve">określone w pkt 1 </w:t>
      </w:r>
      <w:proofErr w:type="spellStart"/>
      <w:r w:rsidRPr="00891C3E">
        <w:rPr>
          <w:rFonts w:ascii="Palatino Linotype" w:hAnsi="Palatino Linotype"/>
          <w:sz w:val="22"/>
          <w:szCs w:val="22"/>
        </w:rPr>
        <w:t>ppkt</w:t>
      </w:r>
      <w:proofErr w:type="spellEnd"/>
      <w:r w:rsidR="00F65A1C">
        <w:rPr>
          <w:rFonts w:ascii="Palatino Linotype" w:hAnsi="Palatino Linotype"/>
          <w:sz w:val="22"/>
          <w:szCs w:val="22"/>
        </w:rPr>
        <w:t>.</w:t>
      </w:r>
      <w:r w:rsidRPr="00891C3E">
        <w:rPr>
          <w:rFonts w:ascii="Palatino Linotype" w:hAnsi="Palatino Linotype"/>
          <w:sz w:val="22"/>
          <w:szCs w:val="22"/>
        </w:rPr>
        <w:t xml:space="preserve"> 1.1 do 1.4</w:t>
      </w:r>
      <w:r>
        <w:rPr>
          <w:rFonts w:ascii="Palatino Linotype" w:hAnsi="Palatino Linotype"/>
          <w:sz w:val="22"/>
          <w:szCs w:val="22"/>
        </w:rPr>
        <w:t>.</w:t>
      </w:r>
    </w:p>
    <w:p w14:paraId="18C5E56A" w14:textId="77777777" w:rsidR="00891C3E" w:rsidRPr="00956829" w:rsidRDefault="00891C3E" w:rsidP="006F5475">
      <w:p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</w:p>
    <w:p w14:paraId="64F44310" w14:textId="583957B2" w:rsidR="00891C3E" w:rsidRPr="00956829" w:rsidRDefault="00891C3E" w:rsidP="006F5475">
      <w:p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  <w:r w:rsidRPr="00956829">
        <w:rPr>
          <w:rFonts w:ascii="Palatino Linotype" w:hAnsi="Palatino Linotype" w:cs="Cambria"/>
          <w:i/>
          <w:iCs/>
          <w:sz w:val="22"/>
          <w:szCs w:val="22"/>
        </w:rPr>
        <w:t>Obowiązek ten nie dotyczy sytuacji, gdy prace te będą wykonywane samodzielnie i osobiście przez osoby fizyczne prowadzące działalność gospodarczą w postaci tzw. samozatrudnienia, jako podwykonawcy.</w:t>
      </w:r>
      <w:bookmarkEnd w:id="2"/>
    </w:p>
    <w:p w14:paraId="09BDBAC5" w14:textId="277921B4" w:rsidR="00891C3E" w:rsidRPr="00216EC4" w:rsidRDefault="00891C3E" w:rsidP="006F5475">
      <w:pPr>
        <w:numPr>
          <w:ilvl w:val="1"/>
          <w:numId w:val="41"/>
        </w:numPr>
        <w:autoSpaceDE w:val="0"/>
        <w:autoSpaceDN w:val="0"/>
        <w:adjustRightInd w:val="0"/>
        <w:ind w:left="851" w:hanging="426"/>
        <w:jc w:val="both"/>
        <w:rPr>
          <w:rFonts w:ascii="Palatino Linotype" w:hAnsi="Palatino Linotype" w:cs="Cambria"/>
          <w:bCs/>
          <w:i/>
          <w:iCs/>
          <w:sz w:val="22"/>
          <w:szCs w:val="22"/>
        </w:rPr>
      </w:pPr>
      <w:r w:rsidRPr="00956829">
        <w:rPr>
          <w:rFonts w:ascii="Palatino Linotype" w:hAnsi="Palatino Linotype"/>
          <w:bCs/>
          <w:iCs/>
          <w:sz w:val="22"/>
          <w:szCs w:val="22"/>
        </w:rPr>
        <w:lastRenderedPageBreak/>
        <w:t xml:space="preserve">Szczegółowe wymagania dotyczące realizacji oraz wymogu zatrudnienia na podstawie stosunku pracy zostały określone we wzorze umowy stanowiącym </w:t>
      </w:r>
      <w:r w:rsidRPr="00216EC4">
        <w:rPr>
          <w:rFonts w:ascii="Palatino Linotype" w:hAnsi="Palatino Linotype"/>
          <w:bCs/>
          <w:iCs/>
          <w:sz w:val="22"/>
          <w:szCs w:val="22"/>
        </w:rPr>
        <w:t xml:space="preserve">Załącznik nr </w:t>
      </w:r>
      <w:r w:rsidR="007E480F" w:rsidRPr="00216EC4">
        <w:rPr>
          <w:rFonts w:ascii="Palatino Linotype" w:hAnsi="Palatino Linotype"/>
          <w:bCs/>
          <w:iCs/>
          <w:sz w:val="22"/>
          <w:szCs w:val="22"/>
        </w:rPr>
        <w:t>4.2</w:t>
      </w:r>
      <w:r w:rsidRPr="00216EC4">
        <w:rPr>
          <w:rFonts w:ascii="Palatino Linotype" w:hAnsi="Palatino Linotype"/>
          <w:bCs/>
          <w:iCs/>
          <w:sz w:val="22"/>
          <w:szCs w:val="22"/>
        </w:rPr>
        <w:t xml:space="preserve"> do SWZ.</w:t>
      </w:r>
    </w:p>
    <w:bookmarkEnd w:id="3"/>
    <w:p w14:paraId="676DDC5A" w14:textId="3D39D74B" w:rsidR="00E707C4" w:rsidRDefault="00E707C4" w:rsidP="00C869FD">
      <w:pPr>
        <w:spacing w:after="120"/>
        <w:ind w:left="426"/>
        <w:jc w:val="both"/>
        <w:rPr>
          <w:rFonts w:ascii="Palatino Linotype" w:hAnsi="Palatino Linotype"/>
          <w:i/>
          <w:color w:val="FF0000"/>
          <w:sz w:val="22"/>
          <w:szCs w:val="22"/>
        </w:rPr>
      </w:pPr>
    </w:p>
    <w:p w14:paraId="6F0531A2" w14:textId="77777777" w:rsidR="00160108" w:rsidRPr="0064573B" w:rsidRDefault="00160108" w:rsidP="00C869FD">
      <w:pPr>
        <w:spacing w:after="120"/>
        <w:ind w:left="426"/>
        <w:jc w:val="both"/>
        <w:rPr>
          <w:rFonts w:ascii="Palatino Linotype" w:hAnsi="Palatino Linotype"/>
          <w:i/>
          <w:color w:val="FF0000"/>
          <w:sz w:val="22"/>
          <w:szCs w:val="22"/>
        </w:rPr>
      </w:pPr>
    </w:p>
    <w:bookmarkEnd w:id="4"/>
    <w:p w14:paraId="7BE997BE" w14:textId="77777777" w:rsidR="00CD6BE0" w:rsidRPr="00BA197F" w:rsidRDefault="00CD6BE0" w:rsidP="0007020A">
      <w:pPr>
        <w:suppressAutoHyphens/>
        <w:jc w:val="both"/>
        <w:rPr>
          <w:rFonts w:ascii="Palatino Linotype" w:hAnsi="Palatino Linotype"/>
          <w:color w:val="FF0000"/>
          <w:sz w:val="22"/>
          <w:szCs w:val="22"/>
        </w:rPr>
      </w:pPr>
    </w:p>
    <w:sectPr w:rsidR="00CD6BE0" w:rsidRPr="00BA197F" w:rsidSect="00B5487B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8" w:bottom="1418" w:left="1418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6C0" w14:textId="77777777" w:rsidR="00A539CD" w:rsidRDefault="00A539CD">
      <w:r>
        <w:separator/>
      </w:r>
    </w:p>
  </w:endnote>
  <w:endnote w:type="continuationSeparator" w:id="0">
    <w:p w14:paraId="42890DDF" w14:textId="77777777" w:rsidR="00A539CD" w:rsidRDefault="00A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58291"/>
      <w:docPartObj>
        <w:docPartGallery w:val="Page Numbers (Bottom of Page)"/>
        <w:docPartUnique/>
      </w:docPartObj>
    </w:sdtPr>
    <w:sdtEndPr/>
    <w:sdtContent>
      <w:p w14:paraId="54C18FC7" w14:textId="7A67D58E" w:rsidR="00F65A1C" w:rsidRDefault="00F65A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28F66" w14:textId="77777777" w:rsidR="00E83247" w:rsidRDefault="00E832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5A69" w14:textId="77777777" w:rsidR="00E83247" w:rsidRDefault="00E832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F77A" w14:textId="77777777" w:rsidR="00A539CD" w:rsidRDefault="00A539CD">
      <w:r>
        <w:separator/>
      </w:r>
    </w:p>
  </w:footnote>
  <w:footnote w:type="continuationSeparator" w:id="0">
    <w:p w14:paraId="53900787" w14:textId="77777777" w:rsidR="00A539CD" w:rsidRDefault="00A5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2E33" w14:textId="77777777" w:rsidR="00E83247" w:rsidRDefault="00E83247">
    <w:pPr>
      <w:pStyle w:val="Nagwek"/>
    </w:pPr>
  </w:p>
  <w:p w14:paraId="4E167647" w14:textId="77777777" w:rsidR="00E83247" w:rsidRDefault="00E83247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070"/>
    </w:tblGrid>
    <w:tr w:rsidR="00E83247" w:rsidRPr="00C75F97" w14:paraId="63AE306C" w14:textId="77777777" w:rsidTr="00891C3E">
      <w:trPr>
        <w:trHeight w:val="284"/>
      </w:trPr>
      <w:tc>
        <w:tcPr>
          <w:tcW w:w="9210" w:type="dxa"/>
        </w:tcPr>
        <w:tbl>
          <w:tblPr>
            <w:tblW w:w="0" w:type="auto"/>
            <w:tblBorders>
              <w:bottom w:val="single" w:sz="4" w:space="0" w:color="000000"/>
            </w:tblBorders>
            <w:tblLook w:val="0000" w:firstRow="0" w:lastRow="0" w:firstColumn="0" w:lastColumn="0" w:noHBand="0" w:noVBand="0"/>
          </w:tblPr>
          <w:tblGrid>
            <w:gridCol w:w="8854"/>
          </w:tblGrid>
          <w:tr w:rsidR="00891C3E" w14:paraId="0CF47A0F" w14:textId="77777777" w:rsidTr="007A47CC">
            <w:trPr>
              <w:trHeight w:val="91"/>
            </w:trPr>
            <w:tc>
              <w:tcPr>
                <w:tcW w:w="9210" w:type="dxa"/>
              </w:tcPr>
              <w:p w14:paraId="665CADB1" w14:textId="4A3ADDCE" w:rsidR="00891C3E" w:rsidRDefault="00891C3E" w:rsidP="00891C3E">
                <w:pPr>
                  <w:pStyle w:val="Nagwek"/>
                  <w:spacing w:line="360" w:lineRule="auto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sz w:val="14"/>
                    <w:szCs w:val="14"/>
                  </w:rPr>
                  <w:t xml:space="preserve">Oznaczenie sprawy: </w:t>
                </w:r>
                <w:r w:rsidR="00D26F06">
                  <w:rPr>
                    <w:rFonts w:ascii="Arial" w:hAnsi="Arial" w:cs="Arial"/>
                    <w:sz w:val="14"/>
                    <w:szCs w:val="14"/>
                  </w:rPr>
                  <w:t>5</w:t>
                </w:r>
                <w:r w:rsidRPr="00C40377">
                  <w:rPr>
                    <w:rFonts w:ascii="Arial" w:hAnsi="Arial" w:cs="Arial"/>
                    <w:sz w:val="14"/>
                    <w:szCs w:val="14"/>
                  </w:rPr>
                  <w:t>/PZP/202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  <w:r w:rsidRPr="00C40377">
                  <w:rPr>
                    <w:rFonts w:ascii="Arial" w:hAnsi="Arial" w:cs="Arial"/>
                    <w:sz w:val="14"/>
                    <w:szCs w:val="14"/>
                  </w:rPr>
                  <w:t>/TP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N</w:t>
                </w:r>
              </w:p>
              <w:p w14:paraId="30841013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  <w:p w14:paraId="556982BE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  <w:p w14:paraId="4BC984B2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</w:tc>
          </w:tr>
        </w:tbl>
        <w:p w14:paraId="16FC2F45" w14:textId="5E58AB86" w:rsidR="00E83247" w:rsidRPr="00C75F97" w:rsidRDefault="00E83247" w:rsidP="00C75F97">
          <w:pPr>
            <w:spacing w:after="120"/>
            <w:rPr>
              <w:sz w:val="2"/>
              <w:szCs w:val="2"/>
            </w:rPr>
          </w:pPr>
        </w:p>
      </w:tc>
    </w:tr>
  </w:tbl>
  <w:p w14:paraId="2C848E94" w14:textId="77777777" w:rsidR="00E83247" w:rsidRDefault="00E8324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Palatino Linotype" w:hAnsi="Palatino Linotype" w:cs="Palatino Linotype"/>
        <w:sz w:val="22"/>
        <w:szCs w:val="22"/>
      </w:rPr>
    </w:lvl>
  </w:abstractNum>
  <w:abstractNum w:abstractNumId="1" w15:restartNumberingAfterBreak="0">
    <w:nsid w:val="00000009"/>
    <w:multiLevelType w:val="multilevel"/>
    <w:tmpl w:val="BDF4C9A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Palatino Linotyp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1276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2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Palatino Linotype" w:hint="default"/>
        <w:b w:val="0"/>
        <w:bCs/>
        <w:color w:val="auto"/>
        <w:sz w:val="22"/>
        <w:szCs w:val="22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  <w:lang w:val="pl-PL"/>
      </w:rPr>
    </w:lvl>
  </w:abstractNum>
  <w:abstractNum w:abstractNumId="6" w15:restartNumberingAfterBreak="0">
    <w:nsid w:val="0000000F"/>
    <w:multiLevelType w:val="multilevel"/>
    <w:tmpl w:val="43569166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2662" w:hanging="360"/>
      </w:pPr>
      <w:rPr>
        <w:rFonts w:ascii="Palatino Linotype" w:hAnsi="Palatino Linotype" w:cs="Palatino Linotype" w:hint="default"/>
        <w:color w:val="auto"/>
        <w:sz w:val="22"/>
        <w:szCs w:val="22"/>
        <w:lang w:val="en-US"/>
      </w:rPr>
    </w:lvl>
    <w:lvl w:ilvl="1">
      <w:start w:val="3"/>
      <w:numFmt w:val="decimal"/>
      <w:isLgl/>
      <w:lvlText w:val="%1.%2."/>
      <w:lvlJc w:val="left"/>
      <w:pPr>
        <w:ind w:left="27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2" w:hanging="180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Palatino Linotype" w:hAnsi="Palatino Linotype" w:cs="Palatino Linotype" w:hint="default"/>
        <w:b w:val="0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Narkisim"/>
        <w:color w:val="auto"/>
        <w:sz w:val="22"/>
        <w:szCs w:val="22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2"/>
        <w:szCs w:val="22"/>
      </w:rPr>
    </w:lvl>
  </w:abstractNum>
  <w:abstractNum w:abstractNumId="10" w15:restartNumberingAfterBreak="0">
    <w:nsid w:val="00000017"/>
    <w:multiLevelType w:val="multilevel"/>
    <w:tmpl w:val="240C59E4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4"/>
        <w:szCs w:val="24"/>
      </w:rPr>
    </w:lvl>
  </w:abstractNum>
  <w:abstractNum w:abstractNumId="12" w15:restartNumberingAfterBreak="0">
    <w:nsid w:val="00000019"/>
    <w:multiLevelType w:val="singleLevel"/>
    <w:tmpl w:val="02DCFE8C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Palatino Linotype"/>
        <w:b w:val="0"/>
        <w:color w:val="auto"/>
        <w:sz w:val="28"/>
        <w:szCs w:val="28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Palatino Linotype"/>
        <w:b/>
        <w:i w:val="0"/>
      </w:rPr>
    </w:lvl>
  </w:abstractNum>
  <w:abstractNum w:abstractNumId="14" w15:restartNumberingAfterBreak="0">
    <w:nsid w:val="0000001D"/>
    <w:multiLevelType w:val="singleLevel"/>
    <w:tmpl w:val="5F34B7E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  <w:b w:val="0"/>
        <w:bCs/>
        <w:sz w:val="22"/>
        <w:szCs w:val="22"/>
        <w:lang w:val="pl-PL"/>
      </w:rPr>
    </w:lvl>
  </w:abstractNum>
  <w:abstractNum w:abstractNumId="15" w15:restartNumberingAfterBreak="0">
    <w:nsid w:val="0000001E"/>
    <w:multiLevelType w:val="hybridMultilevel"/>
    <w:tmpl w:val="2A04338C"/>
    <w:lvl w:ilvl="0" w:tplc="FFFFFFFF">
      <w:start w:val="1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F"/>
    <w:multiLevelType w:val="multilevel"/>
    <w:tmpl w:val="A1C0C28C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Palatino Linotype" w:hAnsi="Palatino Linotype" w:cs="Palatino Linotype" w:hint="default"/>
        <w:b w:val="0"/>
        <w:i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0"/>
    <w:multiLevelType w:val="hybridMultilevel"/>
    <w:tmpl w:val="EE861390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 w:hint="default"/>
        <w:color w:val="auto"/>
      </w:rPr>
    </w:lvl>
  </w:abstractNum>
  <w:abstractNum w:abstractNumId="19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1440" w:hanging="360"/>
      </w:pPr>
      <w:rPr>
        <w:rFonts w:ascii="Courier New" w:hAnsi="Courier New" w:cs="Palatino Linotyp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Palatino Linotype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Palatino Linotyp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Palatino Linotype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Palatino Linotyp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Narkisim"/>
        <w:sz w:val="22"/>
        <w:szCs w:val="22"/>
      </w:rPr>
    </w:lvl>
  </w:abstractNum>
  <w:abstractNum w:abstractNumId="21" w15:restartNumberingAfterBreak="0">
    <w:nsid w:val="00000029"/>
    <w:multiLevelType w:val="singleLevel"/>
    <w:tmpl w:val="00000029"/>
    <w:name w:val="WW8Num41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rFonts w:cs="Palatino Linotype" w:hint="default"/>
        <w:b/>
        <w:color w:val="auto"/>
      </w:rPr>
    </w:lvl>
  </w:abstractNum>
  <w:abstractNum w:abstractNumId="2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222" w:hanging="360"/>
      </w:pPr>
      <w:rPr>
        <w:rFonts w:ascii="Symbol" w:hAnsi="Symbol" w:cs="Palatino Linotype" w:hint="default"/>
        <w:sz w:val="22"/>
        <w:szCs w:val="22"/>
      </w:rPr>
    </w:lvl>
  </w:abstractNum>
  <w:abstractNum w:abstractNumId="2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Palatino Linotype" w:hint="default"/>
        <w:color w:val="000000"/>
        <w:sz w:val="24"/>
        <w:szCs w:val="22"/>
      </w:rPr>
    </w:lvl>
  </w:abstractNum>
  <w:abstractNum w:abstractNumId="25" w15:restartNumberingAfterBreak="0">
    <w:nsid w:val="0000002F"/>
    <w:multiLevelType w:val="multilevel"/>
    <w:tmpl w:val="039001D0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Palatino Linotype" w:hint="default"/>
        <w:b w:val="0"/>
        <w:i w:val="0"/>
      </w:rPr>
    </w:lvl>
    <w:lvl w:ilvl="2">
      <w:start w:val="1"/>
      <w:numFmt w:val="decimal"/>
      <w:lvlText w:val="%1.%2.1."/>
      <w:lvlJc w:val="left"/>
      <w:pPr>
        <w:tabs>
          <w:tab w:val="num" w:pos="0"/>
        </w:tabs>
        <w:ind w:left="720" w:hanging="720"/>
      </w:pPr>
      <w:rPr>
        <w:rFonts w:cs="Palatino Linotype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1570" w:hanging="720"/>
      </w:pPr>
      <w:rPr>
        <w:rFonts w:cs="Palatino Linotype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Palatino Linotype" w:hint="default"/>
      </w:rPr>
    </w:lvl>
  </w:abstractNum>
  <w:abstractNum w:abstractNumId="26" w15:restartNumberingAfterBreak="0">
    <w:nsid w:val="00000030"/>
    <w:multiLevelType w:val="singleLevel"/>
    <w:tmpl w:val="E444C7D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</w:rPr>
    </w:lvl>
  </w:abstractNum>
  <w:abstractNum w:abstractNumId="2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Symbol" w:hAnsi="Symbol" w:cs="Symbol" w:hint="default"/>
        <w:sz w:val="22"/>
        <w:szCs w:val="22"/>
      </w:rPr>
    </w:lvl>
  </w:abstractNum>
  <w:abstractNum w:abstractNumId="2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sz w:val="22"/>
        <w:szCs w:val="22"/>
      </w:rPr>
    </w:lvl>
  </w:abstractNum>
  <w:abstractNum w:abstractNumId="29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Palatino Linotype"/>
        <w:sz w:val="22"/>
        <w:szCs w:val="22"/>
      </w:rPr>
    </w:lvl>
  </w:abstractNum>
  <w:abstractNum w:abstractNumId="3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1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780" w:hanging="340"/>
      </w:pPr>
      <w:rPr>
        <w:rFonts w:ascii="Symbol" w:hAnsi="Symbol" w:cs="Palatino Linotype"/>
        <w:sz w:val="22"/>
        <w:szCs w:val="22"/>
      </w:rPr>
    </w:lvl>
  </w:abstractNum>
  <w:abstractNum w:abstractNumId="32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02E116F9"/>
    <w:multiLevelType w:val="hybridMultilevel"/>
    <w:tmpl w:val="A83EF5D4"/>
    <w:lvl w:ilvl="0" w:tplc="1CCC24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6E26D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color w:val="auto"/>
      </w:rPr>
    </w:lvl>
    <w:lvl w:ilvl="2" w:tplc="6854F1E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7E70ED"/>
    <w:multiLevelType w:val="multilevel"/>
    <w:tmpl w:val="71809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7207907"/>
    <w:multiLevelType w:val="hybridMultilevel"/>
    <w:tmpl w:val="272C158E"/>
    <w:lvl w:ilvl="0" w:tplc="57E6A2B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F3092"/>
    <w:multiLevelType w:val="hybridMultilevel"/>
    <w:tmpl w:val="1EB68792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190E934">
      <w:start w:val="1"/>
      <w:numFmt w:val="decimal"/>
      <w:lvlText w:val="%2."/>
      <w:lvlJc w:val="left"/>
      <w:pPr>
        <w:ind w:left="1440" w:hanging="360"/>
      </w:pPr>
      <w:rPr>
        <w:rFonts w:ascii="Palatino Linotype" w:hAnsi="Palatino Linotype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32639C"/>
    <w:multiLevelType w:val="multilevel"/>
    <w:tmpl w:val="83C4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abstractNum w:abstractNumId="39" w15:restartNumberingAfterBreak="0">
    <w:nsid w:val="0ABF71F6"/>
    <w:multiLevelType w:val="hybridMultilevel"/>
    <w:tmpl w:val="413E5472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046323"/>
    <w:multiLevelType w:val="multilevel"/>
    <w:tmpl w:val="2D00AE68"/>
    <w:name w:val="WW8Num7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 w:hint="default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E377D3C"/>
    <w:multiLevelType w:val="hybridMultilevel"/>
    <w:tmpl w:val="57B658DC"/>
    <w:lvl w:ilvl="0" w:tplc="051A1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C0092"/>
    <w:multiLevelType w:val="multilevel"/>
    <w:tmpl w:val="2166B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1D0E8C"/>
    <w:multiLevelType w:val="multilevel"/>
    <w:tmpl w:val="5C5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DFF6A5B"/>
    <w:multiLevelType w:val="hybridMultilevel"/>
    <w:tmpl w:val="E9807EC2"/>
    <w:lvl w:ilvl="0" w:tplc="744AC1A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1E9A3F29"/>
    <w:multiLevelType w:val="multilevel"/>
    <w:tmpl w:val="5928D2BA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6" w15:restartNumberingAfterBreak="0">
    <w:nsid w:val="1F5E1C2A"/>
    <w:multiLevelType w:val="hybridMultilevel"/>
    <w:tmpl w:val="4BA8BB2E"/>
    <w:lvl w:ilvl="0" w:tplc="605067C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F7807CA"/>
    <w:multiLevelType w:val="hybridMultilevel"/>
    <w:tmpl w:val="4EBE3862"/>
    <w:lvl w:ilvl="0" w:tplc="8BE2FAA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0D5D0C"/>
    <w:multiLevelType w:val="multilevel"/>
    <w:tmpl w:val="D6B21E08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9" w15:restartNumberingAfterBreak="0">
    <w:nsid w:val="20CD22E2"/>
    <w:multiLevelType w:val="multilevel"/>
    <w:tmpl w:val="73D0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0E231C5"/>
    <w:multiLevelType w:val="multilevel"/>
    <w:tmpl w:val="3FC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F042B3"/>
    <w:multiLevelType w:val="hybridMultilevel"/>
    <w:tmpl w:val="E5C8B1F4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5C4D0EA">
      <w:start w:val="1"/>
      <w:numFmt w:val="decimal"/>
      <w:lvlText w:val="%2)"/>
      <w:lvlJc w:val="left"/>
      <w:pPr>
        <w:ind w:left="144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700E8"/>
    <w:multiLevelType w:val="hybridMultilevel"/>
    <w:tmpl w:val="27543D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AC21205"/>
    <w:multiLevelType w:val="multilevel"/>
    <w:tmpl w:val="F9C0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D2C2C94"/>
    <w:multiLevelType w:val="hybridMultilevel"/>
    <w:tmpl w:val="EBC4420A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2D5B48"/>
    <w:multiLevelType w:val="multilevel"/>
    <w:tmpl w:val="890AD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3" w:hanging="360"/>
      </w:pPr>
      <w:rPr>
        <w:rFonts w:ascii="Palatino Linotype" w:eastAsia="Times New Roman" w:hAnsi="Palatino Linotype" w:cs="Arial"/>
        <w:b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  <w:b/>
      </w:rPr>
    </w:lvl>
  </w:abstractNum>
  <w:abstractNum w:abstractNumId="57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5F65633"/>
    <w:multiLevelType w:val="multilevel"/>
    <w:tmpl w:val="5C6AE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62C063C"/>
    <w:multiLevelType w:val="multilevel"/>
    <w:tmpl w:val="06461ABC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36F46121"/>
    <w:multiLevelType w:val="hybridMultilevel"/>
    <w:tmpl w:val="FF8E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824307"/>
    <w:multiLevelType w:val="hybridMultilevel"/>
    <w:tmpl w:val="6DD89068"/>
    <w:lvl w:ilvl="0" w:tplc="52E455C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66C1A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E13663"/>
    <w:multiLevelType w:val="hybridMultilevel"/>
    <w:tmpl w:val="6884E72A"/>
    <w:name w:val="WW8Num3122"/>
    <w:lvl w:ilvl="0" w:tplc="FC665F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790FFA"/>
    <w:multiLevelType w:val="multilevel"/>
    <w:tmpl w:val="7BA4DA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40AB192C"/>
    <w:multiLevelType w:val="multilevel"/>
    <w:tmpl w:val="23D6451E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543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66B32A3"/>
    <w:multiLevelType w:val="hybridMultilevel"/>
    <w:tmpl w:val="AA4A753A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7" w15:restartNumberingAfterBreak="0">
    <w:nsid w:val="4A881811"/>
    <w:multiLevelType w:val="hybridMultilevel"/>
    <w:tmpl w:val="F942EAE0"/>
    <w:lvl w:ilvl="0" w:tplc="79F2B980">
      <w:start w:val="1"/>
      <w:numFmt w:val="decimal"/>
      <w:lvlText w:val="%1)"/>
      <w:lvlJc w:val="left"/>
      <w:pPr>
        <w:ind w:left="899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C0657E3"/>
    <w:multiLevelType w:val="multilevel"/>
    <w:tmpl w:val="C72A1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9" w15:restartNumberingAfterBreak="0">
    <w:nsid w:val="4CE12338"/>
    <w:multiLevelType w:val="multilevel"/>
    <w:tmpl w:val="2870D73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4E636DD1"/>
    <w:multiLevelType w:val="multilevel"/>
    <w:tmpl w:val="50845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F385BDF"/>
    <w:multiLevelType w:val="multilevel"/>
    <w:tmpl w:val="86C49E22"/>
    <w:lvl w:ilvl="0">
      <w:start w:val="10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2" w15:restartNumberingAfterBreak="0">
    <w:nsid w:val="513B000C"/>
    <w:multiLevelType w:val="multilevel"/>
    <w:tmpl w:val="C9346C6A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46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3" w15:restartNumberingAfterBreak="0">
    <w:nsid w:val="51EA32CD"/>
    <w:multiLevelType w:val="multilevel"/>
    <w:tmpl w:val="10585C5C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Palatino Linotype" w:eastAsia="Times New Roman" w:hAnsi="Palatino Linotype" w:cs="Arial"/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4" w15:restartNumberingAfterBreak="0">
    <w:nsid w:val="55A02221"/>
    <w:multiLevelType w:val="multilevel"/>
    <w:tmpl w:val="F84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7A772E7"/>
    <w:multiLevelType w:val="hybridMultilevel"/>
    <w:tmpl w:val="92B6FB8E"/>
    <w:lvl w:ilvl="0" w:tplc="9DA2EA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95CF2C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94229"/>
    <w:multiLevelType w:val="multilevel"/>
    <w:tmpl w:val="D4F68AD4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7" w15:restartNumberingAfterBreak="0">
    <w:nsid w:val="5878445E"/>
    <w:multiLevelType w:val="hybridMultilevel"/>
    <w:tmpl w:val="8136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20163A"/>
    <w:multiLevelType w:val="hybridMultilevel"/>
    <w:tmpl w:val="620E1FE2"/>
    <w:lvl w:ilvl="0" w:tplc="C766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82C1EE">
      <w:start w:val="1"/>
      <w:numFmt w:val="decimal"/>
      <w:lvlText w:val="%2)"/>
      <w:lvlJc w:val="left"/>
      <w:pPr>
        <w:ind w:left="1440" w:hanging="360"/>
      </w:pPr>
      <w:rPr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B7A0F"/>
    <w:multiLevelType w:val="hybridMultilevel"/>
    <w:tmpl w:val="0AF019B4"/>
    <w:lvl w:ilvl="0" w:tplc="61D215A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458801C">
      <w:start w:val="12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0" w15:restartNumberingAfterBreak="0">
    <w:nsid w:val="665508C6"/>
    <w:multiLevelType w:val="multilevel"/>
    <w:tmpl w:val="807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5931C5"/>
    <w:multiLevelType w:val="hybridMultilevel"/>
    <w:tmpl w:val="F78C696C"/>
    <w:lvl w:ilvl="0" w:tplc="FFFFFFFF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7" w:tentative="1">
      <w:start w:val="1"/>
      <w:numFmt w:val="lowerLetter"/>
      <w:lvlText w:val="%2."/>
      <w:lvlJc w:val="left"/>
      <w:pPr>
        <w:ind w:left="2716" w:hanging="360"/>
      </w:pPr>
    </w:lvl>
    <w:lvl w:ilvl="2" w:tplc="B714FB04">
      <w:start w:val="1"/>
      <w:numFmt w:val="decimal"/>
      <w:lvlText w:val="%3)"/>
      <w:lvlJc w:val="left"/>
      <w:pPr>
        <w:ind w:left="3436" w:hanging="180"/>
      </w:pPr>
      <w:rPr>
        <w:rFonts w:ascii="Palatino Linotype" w:hAnsi="Palatino Linotype" w:hint="default"/>
        <w:b w:val="0"/>
        <w:i w:val="0"/>
        <w:sz w:val="20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2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3" w15:restartNumberingAfterBreak="0">
    <w:nsid w:val="70537955"/>
    <w:multiLevelType w:val="multilevel"/>
    <w:tmpl w:val="A7D42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Palatino Linotype" w:eastAsia="Times New Roman" w:hAnsi="Palatino Linotype" w:cs="AngsanaUPC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Palatino Linotype" w:eastAsia="Times New Roman" w:hAnsi="Palatino Linotype" w:cs="Arial" w:hint="default"/>
        <w:b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9209B6"/>
    <w:multiLevelType w:val="hybridMultilevel"/>
    <w:tmpl w:val="86060AA2"/>
    <w:name w:val="WW8Num312"/>
    <w:lvl w:ilvl="0" w:tplc="C57A75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047BC9"/>
    <w:multiLevelType w:val="multilevel"/>
    <w:tmpl w:val="655E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5673042"/>
    <w:multiLevelType w:val="multilevel"/>
    <w:tmpl w:val="0E3C6428"/>
    <w:lvl w:ilvl="0">
      <w:start w:val="12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87" w15:restartNumberingAfterBreak="0">
    <w:nsid w:val="79130D56"/>
    <w:multiLevelType w:val="multilevel"/>
    <w:tmpl w:val="B9F2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ACA7946"/>
    <w:multiLevelType w:val="hybridMultilevel"/>
    <w:tmpl w:val="C1D4523E"/>
    <w:lvl w:ilvl="0" w:tplc="F9E0C4D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3E3062"/>
    <w:multiLevelType w:val="hybridMultilevel"/>
    <w:tmpl w:val="31BEC45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CBF0FA6"/>
    <w:multiLevelType w:val="multilevel"/>
    <w:tmpl w:val="FBFCB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91" w15:restartNumberingAfterBreak="0">
    <w:nsid w:val="7E392010"/>
    <w:multiLevelType w:val="multilevel"/>
    <w:tmpl w:val="298AE692"/>
    <w:lvl w:ilvl="0">
      <w:start w:val="10"/>
      <w:numFmt w:val="upperRoman"/>
      <w:lvlText w:val="%1."/>
      <w:lvlJc w:val="left"/>
      <w:pPr>
        <w:ind w:left="720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FBF2776"/>
    <w:multiLevelType w:val="multilevel"/>
    <w:tmpl w:val="8D823A5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FF6610D"/>
    <w:multiLevelType w:val="hybridMultilevel"/>
    <w:tmpl w:val="9A809FAC"/>
    <w:lvl w:ilvl="0" w:tplc="36A48A3C">
      <w:start w:val="1"/>
      <w:numFmt w:val="decimal"/>
      <w:lvlText w:val="%1."/>
      <w:lvlJc w:val="left"/>
      <w:pPr>
        <w:ind w:left="662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897231">
    <w:abstractNumId w:val="57"/>
  </w:num>
  <w:num w:numId="2" w16cid:durableId="39787057">
    <w:abstractNumId w:val="82"/>
  </w:num>
  <w:num w:numId="3" w16cid:durableId="520165574">
    <w:abstractNumId w:val="37"/>
  </w:num>
  <w:num w:numId="4" w16cid:durableId="2067409615">
    <w:abstractNumId w:val="36"/>
  </w:num>
  <w:num w:numId="5" w16cid:durableId="898590026">
    <w:abstractNumId w:val="51"/>
  </w:num>
  <w:num w:numId="6" w16cid:durableId="902135595">
    <w:abstractNumId w:val="69"/>
  </w:num>
  <w:num w:numId="7" w16cid:durableId="1294094845">
    <w:abstractNumId w:val="61"/>
  </w:num>
  <w:num w:numId="8" w16cid:durableId="1404372264">
    <w:abstractNumId w:val="92"/>
  </w:num>
  <w:num w:numId="9" w16cid:durableId="2143039325">
    <w:abstractNumId w:val="64"/>
  </w:num>
  <w:num w:numId="10" w16cid:durableId="1291013534">
    <w:abstractNumId w:val="34"/>
  </w:num>
  <w:num w:numId="11" w16cid:durableId="1036081076">
    <w:abstractNumId w:val="53"/>
  </w:num>
  <w:num w:numId="12" w16cid:durableId="336732975">
    <w:abstractNumId w:val="81"/>
  </w:num>
  <w:num w:numId="13" w16cid:durableId="459347814">
    <w:abstractNumId w:val="7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1338190500">
    <w:abstractNumId w:val="54"/>
  </w:num>
  <w:num w:numId="15" w16cid:durableId="1191800047">
    <w:abstractNumId w:val="85"/>
  </w:num>
  <w:num w:numId="16" w16cid:durableId="13970659">
    <w:abstractNumId w:val="59"/>
  </w:num>
  <w:num w:numId="17" w16cid:durableId="311836153">
    <w:abstractNumId w:val="93"/>
  </w:num>
  <w:num w:numId="18" w16cid:durableId="1065758488">
    <w:abstractNumId w:val="80"/>
  </w:num>
  <w:num w:numId="19" w16cid:durableId="561185404">
    <w:abstractNumId w:val="42"/>
  </w:num>
  <w:num w:numId="20" w16cid:durableId="50278082">
    <w:abstractNumId w:val="49"/>
  </w:num>
  <w:num w:numId="21" w16cid:durableId="1638299955">
    <w:abstractNumId w:val="50"/>
  </w:num>
  <w:num w:numId="22" w16cid:durableId="752511211">
    <w:abstractNumId w:val="75"/>
  </w:num>
  <w:num w:numId="23" w16cid:durableId="497961399">
    <w:abstractNumId w:val="15"/>
  </w:num>
  <w:num w:numId="24" w16cid:durableId="534462328">
    <w:abstractNumId w:val="46"/>
  </w:num>
  <w:num w:numId="25" w16cid:durableId="1428623755">
    <w:abstractNumId w:val="88"/>
  </w:num>
  <w:num w:numId="26" w16cid:durableId="1742019159">
    <w:abstractNumId w:val="63"/>
  </w:num>
  <w:num w:numId="27" w16cid:durableId="411199941">
    <w:abstractNumId w:val="48"/>
  </w:num>
  <w:num w:numId="28" w16cid:durableId="986931669">
    <w:abstractNumId w:val="91"/>
  </w:num>
  <w:num w:numId="29" w16cid:durableId="204412488">
    <w:abstractNumId w:val="76"/>
  </w:num>
  <w:num w:numId="30" w16cid:durableId="845553862">
    <w:abstractNumId w:val="73"/>
  </w:num>
  <w:num w:numId="31" w16cid:durableId="1970552387">
    <w:abstractNumId w:val="77"/>
  </w:num>
  <w:num w:numId="32" w16cid:durableId="1544177055">
    <w:abstractNumId w:val="39"/>
  </w:num>
  <w:num w:numId="33" w16cid:durableId="838159231">
    <w:abstractNumId w:val="58"/>
  </w:num>
  <w:num w:numId="34" w16cid:durableId="718212524">
    <w:abstractNumId w:val="72"/>
  </w:num>
  <w:num w:numId="35" w16cid:durableId="925964131">
    <w:abstractNumId w:val="56"/>
  </w:num>
  <w:num w:numId="36" w16cid:durableId="1027290426">
    <w:abstractNumId w:val="45"/>
  </w:num>
  <w:num w:numId="37" w16cid:durableId="996104363">
    <w:abstractNumId w:val="38"/>
  </w:num>
  <w:num w:numId="38" w16cid:durableId="2112817141">
    <w:abstractNumId w:val="67"/>
  </w:num>
  <w:num w:numId="39" w16cid:durableId="466630966">
    <w:abstractNumId w:val="71"/>
  </w:num>
  <w:num w:numId="40" w16cid:durableId="138889980">
    <w:abstractNumId w:val="86"/>
  </w:num>
  <w:num w:numId="41" w16cid:durableId="422648480">
    <w:abstractNumId w:val="78"/>
  </w:num>
  <w:num w:numId="42" w16cid:durableId="1010529646">
    <w:abstractNumId w:val="70"/>
  </w:num>
  <w:num w:numId="43" w16cid:durableId="1178737154">
    <w:abstractNumId w:val="68"/>
  </w:num>
  <w:num w:numId="44" w16cid:durableId="1025517638">
    <w:abstractNumId w:val="55"/>
  </w:num>
  <w:num w:numId="45" w16cid:durableId="1692492868">
    <w:abstractNumId w:val="52"/>
  </w:num>
  <w:num w:numId="46" w16cid:durableId="1651866380">
    <w:abstractNumId w:val="60"/>
  </w:num>
  <w:num w:numId="47" w16cid:durableId="945311959">
    <w:abstractNumId w:val="32"/>
  </w:num>
  <w:num w:numId="48" w16cid:durableId="1853642011">
    <w:abstractNumId w:val="47"/>
  </w:num>
  <w:num w:numId="49" w16cid:durableId="1619794367">
    <w:abstractNumId w:val="89"/>
  </w:num>
  <w:num w:numId="50" w16cid:durableId="1086876544">
    <w:abstractNumId w:val="44"/>
  </w:num>
  <w:num w:numId="51" w16cid:durableId="2023433445">
    <w:abstractNumId w:val="90"/>
  </w:num>
  <w:num w:numId="52" w16cid:durableId="1273708075">
    <w:abstractNumId w:val="66"/>
  </w:num>
  <w:num w:numId="53" w16cid:durableId="65109699">
    <w:abstractNumId w:val="35"/>
  </w:num>
  <w:num w:numId="54" w16cid:durableId="694422634">
    <w:abstractNumId w:val="17"/>
  </w:num>
  <w:num w:numId="55" w16cid:durableId="521746109">
    <w:abstractNumId w:val="79"/>
  </w:num>
  <w:num w:numId="56" w16cid:durableId="1236279498">
    <w:abstractNumId w:val="65"/>
  </w:num>
  <w:num w:numId="57" w16cid:durableId="288978490">
    <w:abstractNumId w:val="43"/>
  </w:num>
  <w:num w:numId="58" w16cid:durableId="1713260941">
    <w:abstractNumId w:val="87"/>
  </w:num>
  <w:num w:numId="59" w16cid:durableId="1087775463">
    <w:abstractNumId w:val="33"/>
  </w:num>
  <w:num w:numId="60" w16cid:durableId="756292759">
    <w:abstractNumId w:val="83"/>
  </w:num>
  <w:num w:numId="61" w16cid:durableId="2034845471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0DF2"/>
    <w:rsid w:val="000010B2"/>
    <w:rsid w:val="00001E0C"/>
    <w:rsid w:val="00002545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9A6"/>
    <w:rsid w:val="00006115"/>
    <w:rsid w:val="00006D8B"/>
    <w:rsid w:val="00006FA7"/>
    <w:rsid w:val="00007131"/>
    <w:rsid w:val="0000728D"/>
    <w:rsid w:val="00007511"/>
    <w:rsid w:val="00007545"/>
    <w:rsid w:val="00007B01"/>
    <w:rsid w:val="00007D17"/>
    <w:rsid w:val="00007D47"/>
    <w:rsid w:val="0001006F"/>
    <w:rsid w:val="00010837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4B"/>
    <w:rsid w:val="00012B81"/>
    <w:rsid w:val="00012EE4"/>
    <w:rsid w:val="0001433D"/>
    <w:rsid w:val="000144D3"/>
    <w:rsid w:val="00014B1F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18F"/>
    <w:rsid w:val="000304E0"/>
    <w:rsid w:val="000304FF"/>
    <w:rsid w:val="0003101B"/>
    <w:rsid w:val="0003144A"/>
    <w:rsid w:val="0003169D"/>
    <w:rsid w:val="00031BD5"/>
    <w:rsid w:val="0003299A"/>
    <w:rsid w:val="00032AC0"/>
    <w:rsid w:val="00033974"/>
    <w:rsid w:val="0003460C"/>
    <w:rsid w:val="00034923"/>
    <w:rsid w:val="00034E3E"/>
    <w:rsid w:val="000351A8"/>
    <w:rsid w:val="00035684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1CE7"/>
    <w:rsid w:val="0004216F"/>
    <w:rsid w:val="000421D9"/>
    <w:rsid w:val="00043532"/>
    <w:rsid w:val="00043D7E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1779"/>
    <w:rsid w:val="00062042"/>
    <w:rsid w:val="00062300"/>
    <w:rsid w:val="000623CF"/>
    <w:rsid w:val="00062904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20A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FB5"/>
    <w:rsid w:val="0007404F"/>
    <w:rsid w:val="00074328"/>
    <w:rsid w:val="0007434F"/>
    <w:rsid w:val="000744BD"/>
    <w:rsid w:val="00074599"/>
    <w:rsid w:val="00074E45"/>
    <w:rsid w:val="000751CD"/>
    <w:rsid w:val="0007572A"/>
    <w:rsid w:val="000757D8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3C8"/>
    <w:rsid w:val="00081742"/>
    <w:rsid w:val="000817C1"/>
    <w:rsid w:val="000827A9"/>
    <w:rsid w:val="00082AF4"/>
    <w:rsid w:val="00082D28"/>
    <w:rsid w:val="0008380C"/>
    <w:rsid w:val="00083FCA"/>
    <w:rsid w:val="00084CEE"/>
    <w:rsid w:val="00084D8F"/>
    <w:rsid w:val="00085001"/>
    <w:rsid w:val="000852DE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2E9A"/>
    <w:rsid w:val="000931C5"/>
    <w:rsid w:val="000937F1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6ED8"/>
    <w:rsid w:val="000970EC"/>
    <w:rsid w:val="0009713E"/>
    <w:rsid w:val="00097269"/>
    <w:rsid w:val="00097319"/>
    <w:rsid w:val="00097732"/>
    <w:rsid w:val="000A0032"/>
    <w:rsid w:val="000A0341"/>
    <w:rsid w:val="000A0486"/>
    <w:rsid w:val="000A04D8"/>
    <w:rsid w:val="000A0D7C"/>
    <w:rsid w:val="000A143A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3BC"/>
    <w:rsid w:val="000B35B2"/>
    <w:rsid w:val="000B3613"/>
    <w:rsid w:val="000B37A9"/>
    <w:rsid w:val="000B37B1"/>
    <w:rsid w:val="000B4040"/>
    <w:rsid w:val="000B4401"/>
    <w:rsid w:val="000B48B7"/>
    <w:rsid w:val="000B4C29"/>
    <w:rsid w:val="000B4CE5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6B60"/>
    <w:rsid w:val="000B7763"/>
    <w:rsid w:val="000C0198"/>
    <w:rsid w:val="000C1055"/>
    <w:rsid w:val="000C142E"/>
    <w:rsid w:val="000C144A"/>
    <w:rsid w:val="000C15B1"/>
    <w:rsid w:val="000C264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476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A4"/>
    <w:rsid w:val="000E5003"/>
    <w:rsid w:val="000E55AD"/>
    <w:rsid w:val="000E55C0"/>
    <w:rsid w:val="000E59AA"/>
    <w:rsid w:val="000E6357"/>
    <w:rsid w:val="000E6557"/>
    <w:rsid w:val="000E65D6"/>
    <w:rsid w:val="000E661A"/>
    <w:rsid w:val="000E6641"/>
    <w:rsid w:val="000E6D01"/>
    <w:rsid w:val="000E6EB5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45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AB"/>
    <w:rsid w:val="001062E7"/>
    <w:rsid w:val="00106451"/>
    <w:rsid w:val="001064C2"/>
    <w:rsid w:val="00106FFA"/>
    <w:rsid w:val="00107015"/>
    <w:rsid w:val="001100A8"/>
    <w:rsid w:val="00111551"/>
    <w:rsid w:val="00111590"/>
    <w:rsid w:val="001126C1"/>
    <w:rsid w:val="001126F7"/>
    <w:rsid w:val="0011297F"/>
    <w:rsid w:val="001135F9"/>
    <w:rsid w:val="001137EF"/>
    <w:rsid w:val="00113D87"/>
    <w:rsid w:val="00113F17"/>
    <w:rsid w:val="001147EF"/>
    <w:rsid w:val="00114885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2F26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CC4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232"/>
    <w:rsid w:val="00147413"/>
    <w:rsid w:val="00147BBF"/>
    <w:rsid w:val="00147C56"/>
    <w:rsid w:val="0015004B"/>
    <w:rsid w:val="00150354"/>
    <w:rsid w:val="00150564"/>
    <w:rsid w:val="001508A4"/>
    <w:rsid w:val="00150E8A"/>
    <w:rsid w:val="00150F79"/>
    <w:rsid w:val="00151321"/>
    <w:rsid w:val="00151AD7"/>
    <w:rsid w:val="00151B9C"/>
    <w:rsid w:val="00151E58"/>
    <w:rsid w:val="00151FF0"/>
    <w:rsid w:val="001521FB"/>
    <w:rsid w:val="00152BA6"/>
    <w:rsid w:val="00152D5E"/>
    <w:rsid w:val="00152D97"/>
    <w:rsid w:val="00152F51"/>
    <w:rsid w:val="00153182"/>
    <w:rsid w:val="001532A4"/>
    <w:rsid w:val="001532D9"/>
    <w:rsid w:val="0015360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08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D41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9"/>
    <w:rsid w:val="001779BA"/>
    <w:rsid w:val="00177B63"/>
    <w:rsid w:val="00180624"/>
    <w:rsid w:val="00180648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59"/>
    <w:rsid w:val="0018398A"/>
    <w:rsid w:val="00183A68"/>
    <w:rsid w:val="00183ABE"/>
    <w:rsid w:val="00183AD1"/>
    <w:rsid w:val="00183B62"/>
    <w:rsid w:val="00183C0D"/>
    <w:rsid w:val="00183FF6"/>
    <w:rsid w:val="00184BC5"/>
    <w:rsid w:val="001850D5"/>
    <w:rsid w:val="00185BA4"/>
    <w:rsid w:val="00185F40"/>
    <w:rsid w:val="0018642E"/>
    <w:rsid w:val="001865EE"/>
    <w:rsid w:val="00187022"/>
    <w:rsid w:val="00187254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8A"/>
    <w:rsid w:val="001930B4"/>
    <w:rsid w:val="0019329D"/>
    <w:rsid w:val="00193353"/>
    <w:rsid w:val="00193CBF"/>
    <w:rsid w:val="00194754"/>
    <w:rsid w:val="00194D3E"/>
    <w:rsid w:val="00194DAE"/>
    <w:rsid w:val="00194DF4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A6E"/>
    <w:rsid w:val="001A1FB1"/>
    <w:rsid w:val="001A2290"/>
    <w:rsid w:val="001A23F6"/>
    <w:rsid w:val="001A2B2C"/>
    <w:rsid w:val="001A2FF0"/>
    <w:rsid w:val="001A342F"/>
    <w:rsid w:val="001A3696"/>
    <w:rsid w:val="001A3CAE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4FD4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1151"/>
    <w:rsid w:val="001C1DB0"/>
    <w:rsid w:val="001C216E"/>
    <w:rsid w:val="001C24BD"/>
    <w:rsid w:val="001C27C2"/>
    <w:rsid w:val="001C2BFE"/>
    <w:rsid w:val="001C2F0E"/>
    <w:rsid w:val="001C3005"/>
    <w:rsid w:val="001C311A"/>
    <w:rsid w:val="001C33A7"/>
    <w:rsid w:val="001C3410"/>
    <w:rsid w:val="001C3853"/>
    <w:rsid w:val="001C393B"/>
    <w:rsid w:val="001C3D66"/>
    <w:rsid w:val="001C4113"/>
    <w:rsid w:val="001C42D5"/>
    <w:rsid w:val="001C524D"/>
    <w:rsid w:val="001C5445"/>
    <w:rsid w:val="001C6082"/>
    <w:rsid w:val="001C60CF"/>
    <w:rsid w:val="001C6155"/>
    <w:rsid w:val="001C62A1"/>
    <w:rsid w:val="001C633D"/>
    <w:rsid w:val="001C6351"/>
    <w:rsid w:val="001C647E"/>
    <w:rsid w:val="001C64B4"/>
    <w:rsid w:val="001C6ED6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1A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D7AD5"/>
    <w:rsid w:val="001E026C"/>
    <w:rsid w:val="001E0C96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CF4"/>
    <w:rsid w:val="001E3FCE"/>
    <w:rsid w:val="001E42E3"/>
    <w:rsid w:val="001E47CD"/>
    <w:rsid w:val="001E4858"/>
    <w:rsid w:val="001E48C8"/>
    <w:rsid w:val="001E4EBF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6D7"/>
    <w:rsid w:val="001F0890"/>
    <w:rsid w:val="001F0DE5"/>
    <w:rsid w:val="001F10FF"/>
    <w:rsid w:val="001F2506"/>
    <w:rsid w:val="001F2F94"/>
    <w:rsid w:val="001F37E7"/>
    <w:rsid w:val="001F3BE2"/>
    <w:rsid w:val="001F43FF"/>
    <w:rsid w:val="001F45C7"/>
    <w:rsid w:val="001F470C"/>
    <w:rsid w:val="001F482F"/>
    <w:rsid w:val="001F4987"/>
    <w:rsid w:val="001F4EB9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C9F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1E"/>
    <w:rsid w:val="002116C1"/>
    <w:rsid w:val="002118B4"/>
    <w:rsid w:val="00211BDB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5D94"/>
    <w:rsid w:val="002160A7"/>
    <w:rsid w:val="002164CE"/>
    <w:rsid w:val="00216EC4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A2B"/>
    <w:rsid w:val="00232D66"/>
    <w:rsid w:val="00232EE9"/>
    <w:rsid w:val="0023383F"/>
    <w:rsid w:val="0023399B"/>
    <w:rsid w:val="002342A5"/>
    <w:rsid w:val="00234638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00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D76"/>
    <w:rsid w:val="00247008"/>
    <w:rsid w:val="002471D8"/>
    <w:rsid w:val="002476AF"/>
    <w:rsid w:val="00247B06"/>
    <w:rsid w:val="00247DCF"/>
    <w:rsid w:val="00250138"/>
    <w:rsid w:val="0025065E"/>
    <w:rsid w:val="002506FB"/>
    <w:rsid w:val="0025090D"/>
    <w:rsid w:val="00250EEF"/>
    <w:rsid w:val="002514A3"/>
    <w:rsid w:val="002518ED"/>
    <w:rsid w:val="00251C9C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2D5"/>
    <w:rsid w:val="00257C1E"/>
    <w:rsid w:val="00257F9A"/>
    <w:rsid w:val="002601E6"/>
    <w:rsid w:val="00260FF2"/>
    <w:rsid w:val="00261455"/>
    <w:rsid w:val="002614B8"/>
    <w:rsid w:val="00261658"/>
    <w:rsid w:val="00261E6E"/>
    <w:rsid w:val="00261E86"/>
    <w:rsid w:val="00261F5A"/>
    <w:rsid w:val="00261F84"/>
    <w:rsid w:val="002628D0"/>
    <w:rsid w:val="00262DE0"/>
    <w:rsid w:val="00262E84"/>
    <w:rsid w:val="00263276"/>
    <w:rsid w:val="002632BC"/>
    <w:rsid w:val="002639E2"/>
    <w:rsid w:val="00264294"/>
    <w:rsid w:val="00264395"/>
    <w:rsid w:val="00264576"/>
    <w:rsid w:val="00264CDC"/>
    <w:rsid w:val="00265545"/>
    <w:rsid w:val="002657A6"/>
    <w:rsid w:val="00265984"/>
    <w:rsid w:val="00265BC7"/>
    <w:rsid w:val="00265BC9"/>
    <w:rsid w:val="00265D35"/>
    <w:rsid w:val="00265DAE"/>
    <w:rsid w:val="00265FBD"/>
    <w:rsid w:val="00266567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2FFE"/>
    <w:rsid w:val="002832AB"/>
    <w:rsid w:val="0028334C"/>
    <w:rsid w:val="00283524"/>
    <w:rsid w:val="00283546"/>
    <w:rsid w:val="0028397A"/>
    <w:rsid w:val="00283F05"/>
    <w:rsid w:val="00284642"/>
    <w:rsid w:val="002850A6"/>
    <w:rsid w:val="0028514A"/>
    <w:rsid w:val="002852E5"/>
    <w:rsid w:val="0028558E"/>
    <w:rsid w:val="00285678"/>
    <w:rsid w:val="0028669E"/>
    <w:rsid w:val="00286CDB"/>
    <w:rsid w:val="0028748A"/>
    <w:rsid w:val="00287E43"/>
    <w:rsid w:val="00287EA1"/>
    <w:rsid w:val="00290769"/>
    <w:rsid w:val="002907E4"/>
    <w:rsid w:val="00290C4D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6AC7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0FA3"/>
    <w:rsid w:val="002A1852"/>
    <w:rsid w:val="002A1CF2"/>
    <w:rsid w:val="002A1F05"/>
    <w:rsid w:val="002A205A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5C4"/>
    <w:rsid w:val="002A4F9F"/>
    <w:rsid w:val="002A541F"/>
    <w:rsid w:val="002A63CD"/>
    <w:rsid w:val="002A69E3"/>
    <w:rsid w:val="002A6CCD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0DDA"/>
    <w:rsid w:val="002B1239"/>
    <w:rsid w:val="002B192A"/>
    <w:rsid w:val="002B1C74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3E60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B16"/>
    <w:rsid w:val="002C2E6B"/>
    <w:rsid w:val="002C33DF"/>
    <w:rsid w:val="002C367A"/>
    <w:rsid w:val="002C3694"/>
    <w:rsid w:val="002C3814"/>
    <w:rsid w:val="002C38A8"/>
    <w:rsid w:val="002C395F"/>
    <w:rsid w:val="002C3AD2"/>
    <w:rsid w:val="002C3B57"/>
    <w:rsid w:val="002C3DFF"/>
    <w:rsid w:val="002C3F9D"/>
    <w:rsid w:val="002C4D1E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A0F"/>
    <w:rsid w:val="002C6A33"/>
    <w:rsid w:val="002C6B87"/>
    <w:rsid w:val="002C6EB8"/>
    <w:rsid w:val="002C71CC"/>
    <w:rsid w:val="002C7263"/>
    <w:rsid w:val="002C7513"/>
    <w:rsid w:val="002C7A29"/>
    <w:rsid w:val="002C7AE4"/>
    <w:rsid w:val="002C7BF8"/>
    <w:rsid w:val="002C7DE6"/>
    <w:rsid w:val="002C7ED3"/>
    <w:rsid w:val="002D04B7"/>
    <w:rsid w:val="002D0529"/>
    <w:rsid w:val="002D0654"/>
    <w:rsid w:val="002D09CE"/>
    <w:rsid w:val="002D103F"/>
    <w:rsid w:val="002D107C"/>
    <w:rsid w:val="002D15F6"/>
    <w:rsid w:val="002D1895"/>
    <w:rsid w:val="002D1A76"/>
    <w:rsid w:val="002D1C91"/>
    <w:rsid w:val="002D255B"/>
    <w:rsid w:val="002D3592"/>
    <w:rsid w:val="002D360B"/>
    <w:rsid w:val="002D375C"/>
    <w:rsid w:val="002D3873"/>
    <w:rsid w:val="002D41E6"/>
    <w:rsid w:val="002D458B"/>
    <w:rsid w:val="002D48F9"/>
    <w:rsid w:val="002D4F1D"/>
    <w:rsid w:val="002D58DD"/>
    <w:rsid w:val="002D58EA"/>
    <w:rsid w:val="002D5DFF"/>
    <w:rsid w:val="002D5ED5"/>
    <w:rsid w:val="002D63AB"/>
    <w:rsid w:val="002D692D"/>
    <w:rsid w:val="002D7844"/>
    <w:rsid w:val="002D7861"/>
    <w:rsid w:val="002D7946"/>
    <w:rsid w:val="002D7A51"/>
    <w:rsid w:val="002D7B7A"/>
    <w:rsid w:val="002D7E75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4E5"/>
    <w:rsid w:val="002E45E5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F2B"/>
    <w:rsid w:val="00300F4D"/>
    <w:rsid w:val="003012FA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04F"/>
    <w:rsid w:val="0031426C"/>
    <w:rsid w:val="003144A2"/>
    <w:rsid w:val="00314722"/>
    <w:rsid w:val="00314AB9"/>
    <w:rsid w:val="00314B99"/>
    <w:rsid w:val="00314D86"/>
    <w:rsid w:val="00314F1A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1C28"/>
    <w:rsid w:val="00322186"/>
    <w:rsid w:val="00322CDF"/>
    <w:rsid w:val="00322E2F"/>
    <w:rsid w:val="0032357F"/>
    <w:rsid w:val="0032377B"/>
    <w:rsid w:val="0032384A"/>
    <w:rsid w:val="003247A1"/>
    <w:rsid w:val="003249CB"/>
    <w:rsid w:val="00324A01"/>
    <w:rsid w:val="00324BD2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70A"/>
    <w:rsid w:val="00341BDF"/>
    <w:rsid w:val="00341C8E"/>
    <w:rsid w:val="003425A9"/>
    <w:rsid w:val="00342BF5"/>
    <w:rsid w:val="00343317"/>
    <w:rsid w:val="0034331B"/>
    <w:rsid w:val="00343981"/>
    <w:rsid w:val="003442C4"/>
    <w:rsid w:val="00344355"/>
    <w:rsid w:val="00344BC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1C23"/>
    <w:rsid w:val="003520F2"/>
    <w:rsid w:val="0035269A"/>
    <w:rsid w:val="00353377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450"/>
    <w:rsid w:val="003615C7"/>
    <w:rsid w:val="00361845"/>
    <w:rsid w:val="00362111"/>
    <w:rsid w:val="0036333D"/>
    <w:rsid w:val="003634C1"/>
    <w:rsid w:val="003639AC"/>
    <w:rsid w:val="00363AC7"/>
    <w:rsid w:val="00364575"/>
    <w:rsid w:val="00364F76"/>
    <w:rsid w:val="00365178"/>
    <w:rsid w:val="00365240"/>
    <w:rsid w:val="0036611A"/>
    <w:rsid w:val="00366157"/>
    <w:rsid w:val="0036639B"/>
    <w:rsid w:val="00366738"/>
    <w:rsid w:val="00366AF2"/>
    <w:rsid w:val="00366B93"/>
    <w:rsid w:val="00367FF8"/>
    <w:rsid w:val="00370280"/>
    <w:rsid w:val="003706A3"/>
    <w:rsid w:val="00370834"/>
    <w:rsid w:val="00370ED3"/>
    <w:rsid w:val="00371285"/>
    <w:rsid w:val="0037165D"/>
    <w:rsid w:val="00371F02"/>
    <w:rsid w:val="00371F15"/>
    <w:rsid w:val="00373412"/>
    <w:rsid w:val="00373591"/>
    <w:rsid w:val="00373BF6"/>
    <w:rsid w:val="00373D2F"/>
    <w:rsid w:val="00374140"/>
    <w:rsid w:val="003743D6"/>
    <w:rsid w:val="00374F37"/>
    <w:rsid w:val="003755B9"/>
    <w:rsid w:val="00375B86"/>
    <w:rsid w:val="00376BB8"/>
    <w:rsid w:val="00377148"/>
    <w:rsid w:val="00377E04"/>
    <w:rsid w:val="0038036B"/>
    <w:rsid w:val="00380621"/>
    <w:rsid w:val="0038064D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4979"/>
    <w:rsid w:val="00384A20"/>
    <w:rsid w:val="00384A63"/>
    <w:rsid w:val="00384BDC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23"/>
    <w:rsid w:val="003958CE"/>
    <w:rsid w:val="00395E14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2FA2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0E4E"/>
    <w:rsid w:val="003B1BDB"/>
    <w:rsid w:val="003B2286"/>
    <w:rsid w:val="003B2C52"/>
    <w:rsid w:val="003B2C99"/>
    <w:rsid w:val="003B2D3F"/>
    <w:rsid w:val="003B3082"/>
    <w:rsid w:val="003B31E3"/>
    <w:rsid w:val="003B40A6"/>
    <w:rsid w:val="003B4364"/>
    <w:rsid w:val="003B4848"/>
    <w:rsid w:val="003B4B3F"/>
    <w:rsid w:val="003B4C95"/>
    <w:rsid w:val="003B5328"/>
    <w:rsid w:val="003B538A"/>
    <w:rsid w:val="003B5B4C"/>
    <w:rsid w:val="003B5B8B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FE8"/>
    <w:rsid w:val="003C4192"/>
    <w:rsid w:val="003C49A1"/>
    <w:rsid w:val="003C4C41"/>
    <w:rsid w:val="003C4F48"/>
    <w:rsid w:val="003C52EB"/>
    <w:rsid w:val="003C573B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552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5FF9"/>
    <w:rsid w:val="003D6107"/>
    <w:rsid w:val="003D6144"/>
    <w:rsid w:val="003D684A"/>
    <w:rsid w:val="003D6C44"/>
    <w:rsid w:val="003D771B"/>
    <w:rsid w:val="003D776C"/>
    <w:rsid w:val="003D797D"/>
    <w:rsid w:val="003D7CA9"/>
    <w:rsid w:val="003E04D8"/>
    <w:rsid w:val="003E0AFE"/>
    <w:rsid w:val="003E1092"/>
    <w:rsid w:val="003E1B72"/>
    <w:rsid w:val="003E1B8B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4EFD"/>
    <w:rsid w:val="003F50E0"/>
    <w:rsid w:val="003F5166"/>
    <w:rsid w:val="003F5206"/>
    <w:rsid w:val="003F524E"/>
    <w:rsid w:val="003F5947"/>
    <w:rsid w:val="003F59E2"/>
    <w:rsid w:val="003F5FDF"/>
    <w:rsid w:val="003F61FF"/>
    <w:rsid w:val="003F6542"/>
    <w:rsid w:val="003F6BE9"/>
    <w:rsid w:val="003F6BEC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88D"/>
    <w:rsid w:val="00404B8A"/>
    <w:rsid w:val="00404BFD"/>
    <w:rsid w:val="00404DC2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987"/>
    <w:rsid w:val="00415174"/>
    <w:rsid w:val="004156A7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0B59"/>
    <w:rsid w:val="004210C6"/>
    <w:rsid w:val="004214F1"/>
    <w:rsid w:val="004216A6"/>
    <w:rsid w:val="00421850"/>
    <w:rsid w:val="00422142"/>
    <w:rsid w:val="0042218D"/>
    <w:rsid w:val="004229AE"/>
    <w:rsid w:val="00422A1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E06"/>
    <w:rsid w:val="00431F9D"/>
    <w:rsid w:val="004324D3"/>
    <w:rsid w:val="00432637"/>
    <w:rsid w:val="00432CB9"/>
    <w:rsid w:val="004345F2"/>
    <w:rsid w:val="004351FF"/>
    <w:rsid w:val="00435361"/>
    <w:rsid w:val="00435A54"/>
    <w:rsid w:val="00435C52"/>
    <w:rsid w:val="00435D7A"/>
    <w:rsid w:val="00435DB7"/>
    <w:rsid w:val="0043672B"/>
    <w:rsid w:val="00436EB2"/>
    <w:rsid w:val="0043760A"/>
    <w:rsid w:val="004377E9"/>
    <w:rsid w:val="00437B32"/>
    <w:rsid w:val="00437B86"/>
    <w:rsid w:val="0044095A"/>
    <w:rsid w:val="00441000"/>
    <w:rsid w:val="0044159D"/>
    <w:rsid w:val="00441673"/>
    <w:rsid w:val="00441880"/>
    <w:rsid w:val="0044227C"/>
    <w:rsid w:val="004423D2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9B6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514"/>
    <w:rsid w:val="004536CB"/>
    <w:rsid w:val="00453DDF"/>
    <w:rsid w:val="00453F83"/>
    <w:rsid w:val="00454294"/>
    <w:rsid w:val="00454BE7"/>
    <w:rsid w:val="00455065"/>
    <w:rsid w:val="00455AF0"/>
    <w:rsid w:val="0045610B"/>
    <w:rsid w:val="004562D3"/>
    <w:rsid w:val="0045661D"/>
    <w:rsid w:val="00456AD2"/>
    <w:rsid w:val="00456D04"/>
    <w:rsid w:val="0045762D"/>
    <w:rsid w:val="004576AC"/>
    <w:rsid w:val="00460539"/>
    <w:rsid w:val="00460ACB"/>
    <w:rsid w:val="004614AE"/>
    <w:rsid w:val="004618C6"/>
    <w:rsid w:val="004621BC"/>
    <w:rsid w:val="00462693"/>
    <w:rsid w:val="00462A46"/>
    <w:rsid w:val="004647F1"/>
    <w:rsid w:val="00465516"/>
    <w:rsid w:val="004657A8"/>
    <w:rsid w:val="00465C0E"/>
    <w:rsid w:val="00465C97"/>
    <w:rsid w:val="00466C7D"/>
    <w:rsid w:val="00467BF1"/>
    <w:rsid w:val="00467CB4"/>
    <w:rsid w:val="00467DCA"/>
    <w:rsid w:val="00467E7A"/>
    <w:rsid w:val="00470C18"/>
    <w:rsid w:val="00470EFE"/>
    <w:rsid w:val="00471152"/>
    <w:rsid w:val="00471303"/>
    <w:rsid w:val="00471562"/>
    <w:rsid w:val="0047156F"/>
    <w:rsid w:val="00471A01"/>
    <w:rsid w:val="00471C77"/>
    <w:rsid w:val="004720A2"/>
    <w:rsid w:val="00472691"/>
    <w:rsid w:val="004726CA"/>
    <w:rsid w:val="00472B00"/>
    <w:rsid w:val="00472F1F"/>
    <w:rsid w:val="00472FBC"/>
    <w:rsid w:val="00473943"/>
    <w:rsid w:val="00473C1B"/>
    <w:rsid w:val="00473F5B"/>
    <w:rsid w:val="00474431"/>
    <w:rsid w:val="004751DC"/>
    <w:rsid w:val="00475468"/>
    <w:rsid w:val="0047561B"/>
    <w:rsid w:val="00475E59"/>
    <w:rsid w:val="004765E8"/>
    <w:rsid w:val="004767C9"/>
    <w:rsid w:val="00476BB9"/>
    <w:rsid w:val="004803E9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4EA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68B"/>
    <w:rsid w:val="004967EE"/>
    <w:rsid w:val="00496901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9C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36D"/>
    <w:rsid w:val="004B0987"/>
    <w:rsid w:val="004B09E4"/>
    <w:rsid w:val="004B0ED7"/>
    <w:rsid w:val="004B16F2"/>
    <w:rsid w:val="004B16F7"/>
    <w:rsid w:val="004B1D68"/>
    <w:rsid w:val="004B240D"/>
    <w:rsid w:val="004B270C"/>
    <w:rsid w:val="004B3164"/>
    <w:rsid w:val="004B363C"/>
    <w:rsid w:val="004B381B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DAA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1A2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AE8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303"/>
    <w:rsid w:val="004E2413"/>
    <w:rsid w:val="004E2489"/>
    <w:rsid w:val="004E25D1"/>
    <w:rsid w:val="004E31D3"/>
    <w:rsid w:val="004E3413"/>
    <w:rsid w:val="004E39C1"/>
    <w:rsid w:val="004E3FC0"/>
    <w:rsid w:val="004E45CB"/>
    <w:rsid w:val="004E4690"/>
    <w:rsid w:val="004E4AD0"/>
    <w:rsid w:val="004E4F8D"/>
    <w:rsid w:val="004E5DB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3364"/>
    <w:rsid w:val="004F36C9"/>
    <w:rsid w:val="004F3A34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A5"/>
    <w:rsid w:val="004F7FA1"/>
    <w:rsid w:val="00500380"/>
    <w:rsid w:val="005012E6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6EE0"/>
    <w:rsid w:val="0050722B"/>
    <w:rsid w:val="005074EA"/>
    <w:rsid w:val="00507AB0"/>
    <w:rsid w:val="00510C28"/>
    <w:rsid w:val="0051104F"/>
    <w:rsid w:val="0051178E"/>
    <w:rsid w:val="005117C5"/>
    <w:rsid w:val="005117DA"/>
    <w:rsid w:val="005118FA"/>
    <w:rsid w:val="00511C42"/>
    <w:rsid w:val="00511D6C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24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A82"/>
    <w:rsid w:val="00521CF5"/>
    <w:rsid w:val="00521D0F"/>
    <w:rsid w:val="005222CF"/>
    <w:rsid w:val="00522393"/>
    <w:rsid w:val="00523687"/>
    <w:rsid w:val="0052375B"/>
    <w:rsid w:val="00523AFA"/>
    <w:rsid w:val="00524E35"/>
    <w:rsid w:val="005250E4"/>
    <w:rsid w:val="005256AE"/>
    <w:rsid w:val="00525FC9"/>
    <w:rsid w:val="005261F1"/>
    <w:rsid w:val="005265F2"/>
    <w:rsid w:val="00526911"/>
    <w:rsid w:val="00526B23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A8F"/>
    <w:rsid w:val="00533D8E"/>
    <w:rsid w:val="005341E0"/>
    <w:rsid w:val="0053434F"/>
    <w:rsid w:val="00534ADB"/>
    <w:rsid w:val="005351DE"/>
    <w:rsid w:val="0053572F"/>
    <w:rsid w:val="00535732"/>
    <w:rsid w:val="005357ED"/>
    <w:rsid w:val="00536469"/>
    <w:rsid w:val="00536876"/>
    <w:rsid w:val="00536D2A"/>
    <w:rsid w:val="00536E14"/>
    <w:rsid w:val="00536F43"/>
    <w:rsid w:val="0053706B"/>
    <w:rsid w:val="00537B00"/>
    <w:rsid w:val="00537E2A"/>
    <w:rsid w:val="00537E2F"/>
    <w:rsid w:val="00540164"/>
    <w:rsid w:val="00540A78"/>
    <w:rsid w:val="00540CF5"/>
    <w:rsid w:val="005410E1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4464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D91"/>
    <w:rsid w:val="00555E2B"/>
    <w:rsid w:val="005563A6"/>
    <w:rsid w:val="005563D8"/>
    <w:rsid w:val="0055660B"/>
    <w:rsid w:val="00556665"/>
    <w:rsid w:val="00556868"/>
    <w:rsid w:val="00556BE8"/>
    <w:rsid w:val="00556D8C"/>
    <w:rsid w:val="00556F5B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1C94"/>
    <w:rsid w:val="005721D0"/>
    <w:rsid w:val="00572915"/>
    <w:rsid w:val="0057292F"/>
    <w:rsid w:val="00572E7C"/>
    <w:rsid w:val="00572FB8"/>
    <w:rsid w:val="00573124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1B5"/>
    <w:rsid w:val="0058146D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2D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72F"/>
    <w:rsid w:val="00590781"/>
    <w:rsid w:val="0059089D"/>
    <w:rsid w:val="005909D8"/>
    <w:rsid w:val="00590D9E"/>
    <w:rsid w:val="00591ED3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2EF"/>
    <w:rsid w:val="005A28FE"/>
    <w:rsid w:val="005A38F4"/>
    <w:rsid w:val="005A4593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F4"/>
    <w:rsid w:val="005B2147"/>
    <w:rsid w:val="005B2EA1"/>
    <w:rsid w:val="005B3266"/>
    <w:rsid w:val="005B35A7"/>
    <w:rsid w:val="005B4704"/>
    <w:rsid w:val="005B4BEE"/>
    <w:rsid w:val="005B4D99"/>
    <w:rsid w:val="005B5EC2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32A3"/>
    <w:rsid w:val="005C4475"/>
    <w:rsid w:val="005C455B"/>
    <w:rsid w:val="005C53AE"/>
    <w:rsid w:val="005C58C6"/>
    <w:rsid w:val="005C58E2"/>
    <w:rsid w:val="005C61E3"/>
    <w:rsid w:val="005C6531"/>
    <w:rsid w:val="005C687D"/>
    <w:rsid w:val="005C6B42"/>
    <w:rsid w:val="005C7053"/>
    <w:rsid w:val="005C723C"/>
    <w:rsid w:val="005C76F8"/>
    <w:rsid w:val="005C7F35"/>
    <w:rsid w:val="005D0774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467"/>
    <w:rsid w:val="005D4544"/>
    <w:rsid w:val="005D4881"/>
    <w:rsid w:val="005D4B4A"/>
    <w:rsid w:val="005D53FF"/>
    <w:rsid w:val="005D5D0E"/>
    <w:rsid w:val="005D61AA"/>
    <w:rsid w:val="005D62F5"/>
    <w:rsid w:val="005D64C8"/>
    <w:rsid w:val="005D6967"/>
    <w:rsid w:val="005D6A01"/>
    <w:rsid w:val="005D6E03"/>
    <w:rsid w:val="005D719B"/>
    <w:rsid w:val="005D7457"/>
    <w:rsid w:val="005E008C"/>
    <w:rsid w:val="005E0653"/>
    <w:rsid w:val="005E0894"/>
    <w:rsid w:val="005E09A3"/>
    <w:rsid w:val="005E1165"/>
    <w:rsid w:val="005E1221"/>
    <w:rsid w:val="005E1228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0D5"/>
    <w:rsid w:val="005E724A"/>
    <w:rsid w:val="005E7637"/>
    <w:rsid w:val="005E774D"/>
    <w:rsid w:val="005F0117"/>
    <w:rsid w:val="005F0A22"/>
    <w:rsid w:val="005F0D22"/>
    <w:rsid w:val="005F0EBE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E00"/>
    <w:rsid w:val="00604E1C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40F"/>
    <w:rsid w:val="00607A84"/>
    <w:rsid w:val="00610184"/>
    <w:rsid w:val="00610479"/>
    <w:rsid w:val="006104E2"/>
    <w:rsid w:val="006105E0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DCD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8D2"/>
    <w:rsid w:val="00624A7D"/>
    <w:rsid w:val="00625CA0"/>
    <w:rsid w:val="00626064"/>
    <w:rsid w:val="006264B4"/>
    <w:rsid w:val="00626B92"/>
    <w:rsid w:val="00626CCE"/>
    <w:rsid w:val="00626F72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35"/>
    <w:rsid w:val="00632865"/>
    <w:rsid w:val="00632F8A"/>
    <w:rsid w:val="00633231"/>
    <w:rsid w:val="006343D8"/>
    <w:rsid w:val="0063481C"/>
    <w:rsid w:val="00634C98"/>
    <w:rsid w:val="00634F45"/>
    <w:rsid w:val="00635FA8"/>
    <w:rsid w:val="00635FEA"/>
    <w:rsid w:val="006363EF"/>
    <w:rsid w:val="006365BB"/>
    <w:rsid w:val="006369E7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146"/>
    <w:rsid w:val="0064247A"/>
    <w:rsid w:val="00642718"/>
    <w:rsid w:val="0064280A"/>
    <w:rsid w:val="00642D76"/>
    <w:rsid w:val="006443D3"/>
    <w:rsid w:val="00644C51"/>
    <w:rsid w:val="00644D03"/>
    <w:rsid w:val="00644F2C"/>
    <w:rsid w:val="00645344"/>
    <w:rsid w:val="0064573B"/>
    <w:rsid w:val="00645804"/>
    <w:rsid w:val="00645C8A"/>
    <w:rsid w:val="006463D9"/>
    <w:rsid w:val="006468F7"/>
    <w:rsid w:val="00646917"/>
    <w:rsid w:val="006473C1"/>
    <w:rsid w:val="006475F3"/>
    <w:rsid w:val="0064763C"/>
    <w:rsid w:val="00647C69"/>
    <w:rsid w:val="00650041"/>
    <w:rsid w:val="0065046B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1C1F"/>
    <w:rsid w:val="00662331"/>
    <w:rsid w:val="006623AC"/>
    <w:rsid w:val="006628F3"/>
    <w:rsid w:val="00663351"/>
    <w:rsid w:val="006644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544"/>
    <w:rsid w:val="006709A8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810"/>
    <w:rsid w:val="00682DC9"/>
    <w:rsid w:val="00683118"/>
    <w:rsid w:val="00683679"/>
    <w:rsid w:val="00683B12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6F"/>
    <w:rsid w:val="00687F73"/>
    <w:rsid w:val="006904FE"/>
    <w:rsid w:val="00690C3B"/>
    <w:rsid w:val="00690ECD"/>
    <w:rsid w:val="00691FA7"/>
    <w:rsid w:val="0069294E"/>
    <w:rsid w:val="00692BA2"/>
    <w:rsid w:val="00693164"/>
    <w:rsid w:val="00693C9D"/>
    <w:rsid w:val="00693DBB"/>
    <w:rsid w:val="00694659"/>
    <w:rsid w:val="00694697"/>
    <w:rsid w:val="00694B4E"/>
    <w:rsid w:val="0069527E"/>
    <w:rsid w:val="00695857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30A9"/>
    <w:rsid w:val="006A314A"/>
    <w:rsid w:val="006A3D28"/>
    <w:rsid w:val="006A3F6B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224F"/>
    <w:rsid w:val="006B2856"/>
    <w:rsid w:val="006B29D6"/>
    <w:rsid w:val="006B2B40"/>
    <w:rsid w:val="006B322B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C0357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7D9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6BC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03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412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BEB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C40"/>
    <w:rsid w:val="006F3E17"/>
    <w:rsid w:val="006F4119"/>
    <w:rsid w:val="006F417F"/>
    <w:rsid w:val="006F481B"/>
    <w:rsid w:val="006F4CA2"/>
    <w:rsid w:val="006F4F22"/>
    <w:rsid w:val="006F5389"/>
    <w:rsid w:val="006F5475"/>
    <w:rsid w:val="006F59A5"/>
    <w:rsid w:val="006F5DFE"/>
    <w:rsid w:val="006F6630"/>
    <w:rsid w:val="006F69BF"/>
    <w:rsid w:val="006F6AEF"/>
    <w:rsid w:val="006F6EBA"/>
    <w:rsid w:val="006F7022"/>
    <w:rsid w:val="006F77D9"/>
    <w:rsid w:val="006F78C1"/>
    <w:rsid w:val="00700313"/>
    <w:rsid w:val="007008F1"/>
    <w:rsid w:val="00700ECA"/>
    <w:rsid w:val="0070122B"/>
    <w:rsid w:val="007013CF"/>
    <w:rsid w:val="00701F38"/>
    <w:rsid w:val="0070252C"/>
    <w:rsid w:val="007025EE"/>
    <w:rsid w:val="00702705"/>
    <w:rsid w:val="00702732"/>
    <w:rsid w:val="0070296E"/>
    <w:rsid w:val="00702A4C"/>
    <w:rsid w:val="00702CE4"/>
    <w:rsid w:val="00702D93"/>
    <w:rsid w:val="0070315F"/>
    <w:rsid w:val="00703829"/>
    <w:rsid w:val="00703A09"/>
    <w:rsid w:val="00703B5F"/>
    <w:rsid w:val="00703EB3"/>
    <w:rsid w:val="00704012"/>
    <w:rsid w:val="007040A3"/>
    <w:rsid w:val="007049F0"/>
    <w:rsid w:val="00704AB4"/>
    <w:rsid w:val="00706134"/>
    <w:rsid w:val="00706844"/>
    <w:rsid w:val="007068AA"/>
    <w:rsid w:val="00706EF3"/>
    <w:rsid w:val="00707E46"/>
    <w:rsid w:val="007105D5"/>
    <w:rsid w:val="00711200"/>
    <w:rsid w:val="007112F8"/>
    <w:rsid w:val="00711755"/>
    <w:rsid w:val="00711950"/>
    <w:rsid w:val="00711AC4"/>
    <w:rsid w:val="007125A8"/>
    <w:rsid w:val="007128B0"/>
    <w:rsid w:val="0071360F"/>
    <w:rsid w:val="00713867"/>
    <w:rsid w:val="00713B1C"/>
    <w:rsid w:val="00713CE8"/>
    <w:rsid w:val="00713ECE"/>
    <w:rsid w:val="00714356"/>
    <w:rsid w:val="00714441"/>
    <w:rsid w:val="007149B1"/>
    <w:rsid w:val="0071519A"/>
    <w:rsid w:val="007151CE"/>
    <w:rsid w:val="0071578E"/>
    <w:rsid w:val="007159FC"/>
    <w:rsid w:val="00715E93"/>
    <w:rsid w:val="00716160"/>
    <w:rsid w:val="0071782E"/>
    <w:rsid w:val="0071797E"/>
    <w:rsid w:val="00717DFA"/>
    <w:rsid w:val="00720DC2"/>
    <w:rsid w:val="00721203"/>
    <w:rsid w:val="0072194C"/>
    <w:rsid w:val="00721A27"/>
    <w:rsid w:val="00721A84"/>
    <w:rsid w:val="00721BFF"/>
    <w:rsid w:val="0072210D"/>
    <w:rsid w:val="007223B3"/>
    <w:rsid w:val="00722A30"/>
    <w:rsid w:val="00724ECE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27782"/>
    <w:rsid w:val="007300A2"/>
    <w:rsid w:val="00730729"/>
    <w:rsid w:val="007308DD"/>
    <w:rsid w:val="007309D1"/>
    <w:rsid w:val="00730D24"/>
    <w:rsid w:val="00730F71"/>
    <w:rsid w:val="00730FC3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9F0"/>
    <w:rsid w:val="00736A16"/>
    <w:rsid w:val="007372EE"/>
    <w:rsid w:val="00737774"/>
    <w:rsid w:val="00737830"/>
    <w:rsid w:val="007379E1"/>
    <w:rsid w:val="0074079B"/>
    <w:rsid w:val="00740924"/>
    <w:rsid w:val="00740DC3"/>
    <w:rsid w:val="00741299"/>
    <w:rsid w:val="007413E6"/>
    <w:rsid w:val="00741658"/>
    <w:rsid w:val="00741932"/>
    <w:rsid w:val="00741A3A"/>
    <w:rsid w:val="00742160"/>
    <w:rsid w:val="007428C7"/>
    <w:rsid w:val="00743251"/>
    <w:rsid w:val="0074373D"/>
    <w:rsid w:val="00743BF7"/>
    <w:rsid w:val="00744CCE"/>
    <w:rsid w:val="00744EF7"/>
    <w:rsid w:val="007450ED"/>
    <w:rsid w:val="00745398"/>
    <w:rsid w:val="007453EA"/>
    <w:rsid w:val="00745820"/>
    <w:rsid w:val="00745848"/>
    <w:rsid w:val="00745DA0"/>
    <w:rsid w:val="00746262"/>
    <w:rsid w:val="007469A5"/>
    <w:rsid w:val="00746F77"/>
    <w:rsid w:val="00747418"/>
    <w:rsid w:val="007476BF"/>
    <w:rsid w:val="007476E8"/>
    <w:rsid w:val="00750100"/>
    <w:rsid w:val="00750B3D"/>
    <w:rsid w:val="00750BFA"/>
    <w:rsid w:val="00750C02"/>
    <w:rsid w:val="007515D1"/>
    <w:rsid w:val="007520B6"/>
    <w:rsid w:val="00752597"/>
    <w:rsid w:val="007528CE"/>
    <w:rsid w:val="00753D44"/>
    <w:rsid w:val="00753D72"/>
    <w:rsid w:val="00753F19"/>
    <w:rsid w:val="00755141"/>
    <w:rsid w:val="0075579D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578F9"/>
    <w:rsid w:val="00760233"/>
    <w:rsid w:val="00760B22"/>
    <w:rsid w:val="00760C67"/>
    <w:rsid w:val="0076101E"/>
    <w:rsid w:val="0076164A"/>
    <w:rsid w:val="007616C6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512"/>
    <w:rsid w:val="0076677E"/>
    <w:rsid w:val="007669E5"/>
    <w:rsid w:val="00767438"/>
    <w:rsid w:val="00767B6B"/>
    <w:rsid w:val="00770192"/>
    <w:rsid w:val="00770233"/>
    <w:rsid w:val="00770508"/>
    <w:rsid w:val="00770665"/>
    <w:rsid w:val="0077068C"/>
    <w:rsid w:val="00770870"/>
    <w:rsid w:val="00770B3E"/>
    <w:rsid w:val="007711D7"/>
    <w:rsid w:val="00771C9A"/>
    <w:rsid w:val="00771CAA"/>
    <w:rsid w:val="00771E9A"/>
    <w:rsid w:val="00772515"/>
    <w:rsid w:val="0077275A"/>
    <w:rsid w:val="00773212"/>
    <w:rsid w:val="00773372"/>
    <w:rsid w:val="00773818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EB2"/>
    <w:rsid w:val="0078107A"/>
    <w:rsid w:val="00781184"/>
    <w:rsid w:val="007811D8"/>
    <w:rsid w:val="00781A71"/>
    <w:rsid w:val="00781D19"/>
    <w:rsid w:val="00783139"/>
    <w:rsid w:val="0078331B"/>
    <w:rsid w:val="007836D9"/>
    <w:rsid w:val="00783895"/>
    <w:rsid w:val="007843AF"/>
    <w:rsid w:val="007847A7"/>
    <w:rsid w:val="00784CE5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7A6"/>
    <w:rsid w:val="00790F59"/>
    <w:rsid w:val="0079126D"/>
    <w:rsid w:val="00792574"/>
    <w:rsid w:val="007927F9"/>
    <w:rsid w:val="007928CE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4B0A"/>
    <w:rsid w:val="007A5D47"/>
    <w:rsid w:val="007A6184"/>
    <w:rsid w:val="007A69C0"/>
    <w:rsid w:val="007A6A91"/>
    <w:rsid w:val="007A6BFB"/>
    <w:rsid w:val="007A7534"/>
    <w:rsid w:val="007A75AA"/>
    <w:rsid w:val="007A7623"/>
    <w:rsid w:val="007A7E7E"/>
    <w:rsid w:val="007B05D2"/>
    <w:rsid w:val="007B0663"/>
    <w:rsid w:val="007B0A47"/>
    <w:rsid w:val="007B0E47"/>
    <w:rsid w:val="007B10AF"/>
    <w:rsid w:val="007B1553"/>
    <w:rsid w:val="007B1589"/>
    <w:rsid w:val="007B1C82"/>
    <w:rsid w:val="007B1CD1"/>
    <w:rsid w:val="007B24F0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6D3"/>
    <w:rsid w:val="007B4E60"/>
    <w:rsid w:val="007B53FB"/>
    <w:rsid w:val="007B58B6"/>
    <w:rsid w:val="007B5B14"/>
    <w:rsid w:val="007B63C2"/>
    <w:rsid w:val="007B69F0"/>
    <w:rsid w:val="007B6E48"/>
    <w:rsid w:val="007B6E68"/>
    <w:rsid w:val="007B710A"/>
    <w:rsid w:val="007B727A"/>
    <w:rsid w:val="007B7A0B"/>
    <w:rsid w:val="007B7A9C"/>
    <w:rsid w:val="007B7AF8"/>
    <w:rsid w:val="007B7C7D"/>
    <w:rsid w:val="007B7D0B"/>
    <w:rsid w:val="007B7D54"/>
    <w:rsid w:val="007B7DDD"/>
    <w:rsid w:val="007C00E8"/>
    <w:rsid w:val="007C0290"/>
    <w:rsid w:val="007C039D"/>
    <w:rsid w:val="007C0C52"/>
    <w:rsid w:val="007C127F"/>
    <w:rsid w:val="007C1AC0"/>
    <w:rsid w:val="007C2132"/>
    <w:rsid w:val="007C23FF"/>
    <w:rsid w:val="007C2955"/>
    <w:rsid w:val="007C2BBF"/>
    <w:rsid w:val="007C2C0B"/>
    <w:rsid w:val="007C3723"/>
    <w:rsid w:val="007C3781"/>
    <w:rsid w:val="007C3C5E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1A45"/>
    <w:rsid w:val="007D206B"/>
    <w:rsid w:val="007D20D0"/>
    <w:rsid w:val="007D227E"/>
    <w:rsid w:val="007D2CE5"/>
    <w:rsid w:val="007D31BB"/>
    <w:rsid w:val="007D39AD"/>
    <w:rsid w:val="007D3CFB"/>
    <w:rsid w:val="007D460E"/>
    <w:rsid w:val="007D4E7A"/>
    <w:rsid w:val="007D4E8E"/>
    <w:rsid w:val="007D540B"/>
    <w:rsid w:val="007D5599"/>
    <w:rsid w:val="007D5CB2"/>
    <w:rsid w:val="007D60BF"/>
    <w:rsid w:val="007D623C"/>
    <w:rsid w:val="007D640C"/>
    <w:rsid w:val="007D6F63"/>
    <w:rsid w:val="007D706C"/>
    <w:rsid w:val="007D753A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480F"/>
    <w:rsid w:val="007E547A"/>
    <w:rsid w:val="007E55C6"/>
    <w:rsid w:val="007E5667"/>
    <w:rsid w:val="007E5B58"/>
    <w:rsid w:val="007E65B2"/>
    <w:rsid w:val="007E6BFB"/>
    <w:rsid w:val="007E6CDF"/>
    <w:rsid w:val="007E7A3B"/>
    <w:rsid w:val="007F0416"/>
    <w:rsid w:val="007F08F9"/>
    <w:rsid w:val="007F0A23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8E7"/>
    <w:rsid w:val="007F4D45"/>
    <w:rsid w:val="007F4EC1"/>
    <w:rsid w:val="007F5051"/>
    <w:rsid w:val="007F5932"/>
    <w:rsid w:val="007F5BCC"/>
    <w:rsid w:val="007F5D1F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384"/>
    <w:rsid w:val="00802A24"/>
    <w:rsid w:val="00802F01"/>
    <w:rsid w:val="008037CB"/>
    <w:rsid w:val="00803993"/>
    <w:rsid w:val="00803BB1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0E1"/>
    <w:rsid w:val="00810476"/>
    <w:rsid w:val="00810A19"/>
    <w:rsid w:val="00811EA2"/>
    <w:rsid w:val="00812791"/>
    <w:rsid w:val="00812E21"/>
    <w:rsid w:val="00812E5C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5C3F"/>
    <w:rsid w:val="008163F5"/>
    <w:rsid w:val="008167F4"/>
    <w:rsid w:val="008169BD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51"/>
    <w:rsid w:val="00824464"/>
    <w:rsid w:val="008245DE"/>
    <w:rsid w:val="008248A1"/>
    <w:rsid w:val="00824B2D"/>
    <w:rsid w:val="00825489"/>
    <w:rsid w:val="00825A5F"/>
    <w:rsid w:val="008274D2"/>
    <w:rsid w:val="00830055"/>
    <w:rsid w:val="008307AA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408BF"/>
    <w:rsid w:val="00840B9E"/>
    <w:rsid w:val="00840BAB"/>
    <w:rsid w:val="008414DE"/>
    <w:rsid w:val="0084176E"/>
    <w:rsid w:val="00841878"/>
    <w:rsid w:val="00841902"/>
    <w:rsid w:val="008423CC"/>
    <w:rsid w:val="008424FE"/>
    <w:rsid w:val="00842904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4CB8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644"/>
    <w:rsid w:val="00850A86"/>
    <w:rsid w:val="00850F38"/>
    <w:rsid w:val="00851872"/>
    <w:rsid w:val="00851DE0"/>
    <w:rsid w:val="008520EE"/>
    <w:rsid w:val="00852671"/>
    <w:rsid w:val="008532EC"/>
    <w:rsid w:val="00853563"/>
    <w:rsid w:val="008535AF"/>
    <w:rsid w:val="008537BD"/>
    <w:rsid w:val="008549D6"/>
    <w:rsid w:val="00854F4A"/>
    <w:rsid w:val="00855879"/>
    <w:rsid w:val="00856147"/>
    <w:rsid w:val="0085659E"/>
    <w:rsid w:val="00856A04"/>
    <w:rsid w:val="0085775F"/>
    <w:rsid w:val="00857BFD"/>
    <w:rsid w:val="00857DED"/>
    <w:rsid w:val="008606CB"/>
    <w:rsid w:val="00860B7E"/>
    <w:rsid w:val="00860BF3"/>
    <w:rsid w:val="00860DE9"/>
    <w:rsid w:val="008612EB"/>
    <w:rsid w:val="0086146F"/>
    <w:rsid w:val="008621FE"/>
    <w:rsid w:val="008623D0"/>
    <w:rsid w:val="008624EE"/>
    <w:rsid w:val="00862512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CEF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672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97C"/>
    <w:rsid w:val="00891A52"/>
    <w:rsid w:val="00891C3E"/>
    <w:rsid w:val="00892223"/>
    <w:rsid w:val="00892A46"/>
    <w:rsid w:val="00892D4E"/>
    <w:rsid w:val="00892E29"/>
    <w:rsid w:val="00892FAD"/>
    <w:rsid w:val="0089386D"/>
    <w:rsid w:val="0089399E"/>
    <w:rsid w:val="00894215"/>
    <w:rsid w:val="00894830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C4D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632"/>
    <w:rsid w:val="008B1782"/>
    <w:rsid w:val="008B17D1"/>
    <w:rsid w:val="008B199D"/>
    <w:rsid w:val="008B1C51"/>
    <w:rsid w:val="008B2B68"/>
    <w:rsid w:val="008B2B7B"/>
    <w:rsid w:val="008B342B"/>
    <w:rsid w:val="008B397C"/>
    <w:rsid w:val="008B3D87"/>
    <w:rsid w:val="008B41A5"/>
    <w:rsid w:val="008B41C7"/>
    <w:rsid w:val="008B52A6"/>
    <w:rsid w:val="008B64F2"/>
    <w:rsid w:val="008B691D"/>
    <w:rsid w:val="008B69B1"/>
    <w:rsid w:val="008B6D30"/>
    <w:rsid w:val="008B779F"/>
    <w:rsid w:val="008B79EF"/>
    <w:rsid w:val="008B7F4B"/>
    <w:rsid w:val="008C0277"/>
    <w:rsid w:val="008C05BD"/>
    <w:rsid w:val="008C0EF7"/>
    <w:rsid w:val="008C12B2"/>
    <w:rsid w:val="008C1DB8"/>
    <w:rsid w:val="008C211D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517"/>
    <w:rsid w:val="008C763F"/>
    <w:rsid w:val="008C76E6"/>
    <w:rsid w:val="008C7A5C"/>
    <w:rsid w:val="008C7D33"/>
    <w:rsid w:val="008C7E90"/>
    <w:rsid w:val="008D0097"/>
    <w:rsid w:val="008D00D2"/>
    <w:rsid w:val="008D01B9"/>
    <w:rsid w:val="008D04E5"/>
    <w:rsid w:val="008D09B1"/>
    <w:rsid w:val="008D0CBE"/>
    <w:rsid w:val="008D1078"/>
    <w:rsid w:val="008D158D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22E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945"/>
    <w:rsid w:val="008E1233"/>
    <w:rsid w:val="008E1489"/>
    <w:rsid w:val="008E14EC"/>
    <w:rsid w:val="008E1A25"/>
    <w:rsid w:val="008E2505"/>
    <w:rsid w:val="008E25F2"/>
    <w:rsid w:val="008E2633"/>
    <w:rsid w:val="008E2D1B"/>
    <w:rsid w:val="008E2F8E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317"/>
    <w:rsid w:val="008E5586"/>
    <w:rsid w:val="008E5B69"/>
    <w:rsid w:val="008E5BC5"/>
    <w:rsid w:val="008E5C49"/>
    <w:rsid w:val="008E5ED7"/>
    <w:rsid w:val="008E6280"/>
    <w:rsid w:val="008E7470"/>
    <w:rsid w:val="008E7B74"/>
    <w:rsid w:val="008E7C0B"/>
    <w:rsid w:val="008E7EB4"/>
    <w:rsid w:val="008F0066"/>
    <w:rsid w:val="008F0243"/>
    <w:rsid w:val="008F046A"/>
    <w:rsid w:val="008F0595"/>
    <w:rsid w:val="008F0EF2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21E"/>
    <w:rsid w:val="008F79E4"/>
    <w:rsid w:val="008F7E89"/>
    <w:rsid w:val="0090010C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A0D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8E"/>
    <w:rsid w:val="0091026B"/>
    <w:rsid w:val="00910289"/>
    <w:rsid w:val="00910705"/>
    <w:rsid w:val="00910729"/>
    <w:rsid w:val="00910981"/>
    <w:rsid w:val="00910EAE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4307"/>
    <w:rsid w:val="00914741"/>
    <w:rsid w:val="00914A20"/>
    <w:rsid w:val="00914B4D"/>
    <w:rsid w:val="00914C5C"/>
    <w:rsid w:val="0091589F"/>
    <w:rsid w:val="00915B51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2FF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64C"/>
    <w:rsid w:val="00925BC6"/>
    <w:rsid w:val="00925BE6"/>
    <w:rsid w:val="0092621B"/>
    <w:rsid w:val="00926473"/>
    <w:rsid w:val="00926830"/>
    <w:rsid w:val="00926A11"/>
    <w:rsid w:val="00927321"/>
    <w:rsid w:val="00927326"/>
    <w:rsid w:val="00927455"/>
    <w:rsid w:val="009276CE"/>
    <w:rsid w:val="00930EB7"/>
    <w:rsid w:val="00930F1D"/>
    <w:rsid w:val="00931A9A"/>
    <w:rsid w:val="009322CB"/>
    <w:rsid w:val="009326E8"/>
    <w:rsid w:val="00933001"/>
    <w:rsid w:val="009335B1"/>
    <w:rsid w:val="00934073"/>
    <w:rsid w:val="00934584"/>
    <w:rsid w:val="00934749"/>
    <w:rsid w:val="0093485A"/>
    <w:rsid w:val="0093497A"/>
    <w:rsid w:val="00934A1F"/>
    <w:rsid w:val="00935376"/>
    <w:rsid w:val="009354F5"/>
    <w:rsid w:val="00935D06"/>
    <w:rsid w:val="0093658E"/>
    <w:rsid w:val="0093660C"/>
    <w:rsid w:val="0093704A"/>
    <w:rsid w:val="00937701"/>
    <w:rsid w:val="00937B63"/>
    <w:rsid w:val="009403E7"/>
    <w:rsid w:val="00940473"/>
    <w:rsid w:val="00940B78"/>
    <w:rsid w:val="00940DB6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46A0"/>
    <w:rsid w:val="00945069"/>
    <w:rsid w:val="00945107"/>
    <w:rsid w:val="0094532F"/>
    <w:rsid w:val="009453C3"/>
    <w:rsid w:val="00945706"/>
    <w:rsid w:val="009457F1"/>
    <w:rsid w:val="00945832"/>
    <w:rsid w:val="00945C50"/>
    <w:rsid w:val="00945CE1"/>
    <w:rsid w:val="00945E47"/>
    <w:rsid w:val="00945EC6"/>
    <w:rsid w:val="00945EC8"/>
    <w:rsid w:val="00945F73"/>
    <w:rsid w:val="00945F75"/>
    <w:rsid w:val="00946FAF"/>
    <w:rsid w:val="00947EA4"/>
    <w:rsid w:val="00950375"/>
    <w:rsid w:val="009509B4"/>
    <w:rsid w:val="00950EAD"/>
    <w:rsid w:val="00951432"/>
    <w:rsid w:val="00951479"/>
    <w:rsid w:val="009514B2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829"/>
    <w:rsid w:val="00956AAD"/>
    <w:rsid w:val="00956BC5"/>
    <w:rsid w:val="00956D1A"/>
    <w:rsid w:val="00957365"/>
    <w:rsid w:val="009578F2"/>
    <w:rsid w:val="00957938"/>
    <w:rsid w:val="009579DC"/>
    <w:rsid w:val="00957D2C"/>
    <w:rsid w:val="00957E58"/>
    <w:rsid w:val="00960447"/>
    <w:rsid w:val="0096072E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2D25"/>
    <w:rsid w:val="00962DDF"/>
    <w:rsid w:val="00963139"/>
    <w:rsid w:val="00963259"/>
    <w:rsid w:val="009632B2"/>
    <w:rsid w:val="009632C0"/>
    <w:rsid w:val="00963629"/>
    <w:rsid w:val="00963655"/>
    <w:rsid w:val="00963B1E"/>
    <w:rsid w:val="00963C56"/>
    <w:rsid w:val="009641B4"/>
    <w:rsid w:val="00964866"/>
    <w:rsid w:val="00965154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550"/>
    <w:rsid w:val="009716D6"/>
    <w:rsid w:val="0097193F"/>
    <w:rsid w:val="00972654"/>
    <w:rsid w:val="00972733"/>
    <w:rsid w:val="00972E7A"/>
    <w:rsid w:val="00972FF7"/>
    <w:rsid w:val="0097396F"/>
    <w:rsid w:val="00973A51"/>
    <w:rsid w:val="00973BB3"/>
    <w:rsid w:val="00974835"/>
    <w:rsid w:val="0097487F"/>
    <w:rsid w:val="009749B9"/>
    <w:rsid w:val="00974A71"/>
    <w:rsid w:val="00974C2D"/>
    <w:rsid w:val="00974D71"/>
    <w:rsid w:val="00975A0A"/>
    <w:rsid w:val="00976414"/>
    <w:rsid w:val="009764F7"/>
    <w:rsid w:val="0097692A"/>
    <w:rsid w:val="00976D0B"/>
    <w:rsid w:val="00976ECE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84B"/>
    <w:rsid w:val="00985BF0"/>
    <w:rsid w:val="009866C8"/>
    <w:rsid w:val="0098686F"/>
    <w:rsid w:val="00986B53"/>
    <w:rsid w:val="00986C4C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B54"/>
    <w:rsid w:val="00991C65"/>
    <w:rsid w:val="0099279A"/>
    <w:rsid w:val="009931E7"/>
    <w:rsid w:val="0099380F"/>
    <w:rsid w:val="00993A97"/>
    <w:rsid w:val="00993DE5"/>
    <w:rsid w:val="00994186"/>
    <w:rsid w:val="0099436D"/>
    <w:rsid w:val="00994D4A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9B0"/>
    <w:rsid w:val="009A0B15"/>
    <w:rsid w:val="009A17F5"/>
    <w:rsid w:val="009A18D2"/>
    <w:rsid w:val="009A1929"/>
    <w:rsid w:val="009A194B"/>
    <w:rsid w:val="009A1BD0"/>
    <w:rsid w:val="009A1ED6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727"/>
    <w:rsid w:val="009A5862"/>
    <w:rsid w:val="009A5B1B"/>
    <w:rsid w:val="009A6809"/>
    <w:rsid w:val="009A6E3D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6F5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15B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37A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6607"/>
    <w:rsid w:val="009D6D98"/>
    <w:rsid w:val="009D6EB1"/>
    <w:rsid w:val="009D7543"/>
    <w:rsid w:val="009D7A02"/>
    <w:rsid w:val="009D7BDA"/>
    <w:rsid w:val="009D7E62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407"/>
    <w:rsid w:val="009E458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0F2D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1B6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E21"/>
    <w:rsid w:val="009F7FDA"/>
    <w:rsid w:val="00A00562"/>
    <w:rsid w:val="00A00915"/>
    <w:rsid w:val="00A010D6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69B"/>
    <w:rsid w:val="00A11B23"/>
    <w:rsid w:val="00A11D73"/>
    <w:rsid w:val="00A11F37"/>
    <w:rsid w:val="00A1205A"/>
    <w:rsid w:val="00A124C9"/>
    <w:rsid w:val="00A128B3"/>
    <w:rsid w:val="00A129D0"/>
    <w:rsid w:val="00A131F6"/>
    <w:rsid w:val="00A1456C"/>
    <w:rsid w:val="00A14CF5"/>
    <w:rsid w:val="00A1508A"/>
    <w:rsid w:val="00A1516E"/>
    <w:rsid w:val="00A15EAC"/>
    <w:rsid w:val="00A15F43"/>
    <w:rsid w:val="00A15F71"/>
    <w:rsid w:val="00A16428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14FF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ED6"/>
    <w:rsid w:val="00A261BB"/>
    <w:rsid w:val="00A2630A"/>
    <w:rsid w:val="00A26368"/>
    <w:rsid w:val="00A267A4"/>
    <w:rsid w:val="00A2698F"/>
    <w:rsid w:val="00A26BD5"/>
    <w:rsid w:val="00A27530"/>
    <w:rsid w:val="00A27590"/>
    <w:rsid w:val="00A27709"/>
    <w:rsid w:val="00A3151D"/>
    <w:rsid w:val="00A316E9"/>
    <w:rsid w:val="00A318AB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36675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4F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74AD"/>
    <w:rsid w:val="00A476B2"/>
    <w:rsid w:val="00A47720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39CD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3C7"/>
    <w:rsid w:val="00A605C0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459"/>
    <w:rsid w:val="00A64A7F"/>
    <w:rsid w:val="00A64B09"/>
    <w:rsid w:val="00A6527E"/>
    <w:rsid w:val="00A652DB"/>
    <w:rsid w:val="00A65463"/>
    <w:rsid w:val="00A65B36"/>
    <w:rsid w:val="00A65BAF"/>
    <w:rsid w:val="00A65F60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2FAC"/>
    <w:rsid w:val="00A73117"/>
    <w:rsid w:val="00A73280"/>
    <w:rsid w:val="00A73E9E"/>
    <w:rsid w:val="00A7411B"/>
    <w:rsid w:val="00A7437D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3AA3"/>
    <w:rsid w:val="00A843B5"/>
    <w:rsid w:val="00A84548"/>
    <w:rsid w:val="00A84904"/>
    <w:rsid w:val="00A849A0"/>
    <w:rsid w:val="00A84F5A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C76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255"/>
    <w:rsid w:val="00A923F7"/>
    <w:rsid w:val="00A92940"/>
    <w:rsid w:val="00A92B71"/>
    <w:rsid w:val="00A93576"/>
    <w:rsid w:val="00A94060"/>
    <w:rsid w:val="00A9451F"/>
    <w:rsid w:val="00A94544"/>
    <w:rsid w:val="00A95E35"/>
    <w:rsid w:val="00A95E53"/>
    <w:rsid w:val="00A96548"/>
    <w:rsid w:val="00A96762"/>
    <w:rsid w:val="00A9769E"/>
    <w:rsid w:val="00A978A1"/>
    <w:rsid w:val="00AA0448"/>
    <w:rsid w:val="00AA1126"/>
    <w:rsid w:val="00AA1298"/>
    <w:rsid w:val="00AA1D58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8D7"/>
    <w:rsid w:val="00AA7ABD"/>
    <w:rsid w:val="00AA7AE0"/>
    <w:rsid w:val="00AA7B13"/>
    <w:rsid w:val="00AA7D41"/>
    <w:rsid w:val="00AA7F75"/>
    <w:rsid w:val="00AB0148"/>
    <w:rsid w:val="00AB043F"/>
    <w:rsid w:val="00AB04E6"/>
    <w:rsid w:val="00AB058B"/>
    <w:rsid w:val="00AB063E"/>
    <w:rsid w:val="00AB09EB"/>
    <w:rsid w:val="00AB0B34"/>
    <w:rsid w:val="00AB0D59"/>
    <w:rsid w:val="00AB1549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4F5"/>
    <w:rsid w:val="00AB493A"/>
    <w:rsid w:val="00AB54F3"/>
    <w:rsid w:val="00AB5A82"/>
    <w:rsid w:val="00AB63D4"/>
    <w:rsid w:val="00AB6A34"/>
    <w:rsid w:val="00AB6CE2"/>
    <w:rsid w:val="00AB7059"/>
    <w:rsid w:val="00AB70ED"/>
    <w:rsid w:val="00AB72DD"/>
    <w:rsid w:val="00AB7E96"/>
    <w:rsid w:val="00AC0244"/>
    <w:rsid w:val="00AC06B1"/>
    <w:rsid w:val="00AC1C63"/>
    <w:rsid w:val="00AC1E22"/>
    <w:rsid w:val="00AC22B5"/>
    <w:rsid w:val="00AC26FA"/>
    <w:rsid w:val="00AC2A48"/>
    <w:rsid w:val="00AC2F2C"/>
    <w:rsid w:val="00AC3641"/>
    <w:rsid w:val="00AC3A7F"/>
    <w:rsid w:val="00AC3D58"/>
    <w:rsid w:val="00AC42CC"/>
    <w:rsid w:val="00AC43AE"/>
    <w:rsid w:val="00AC48F7"/>
    <w:rsid w:val="00AC4D3F"/>
    <w:rsid w:val="00AC530F"/>
    <w:rsid w:val="00AC5EB7"/>
    <w:rsid w:val="00AC5F64"/>
    <w:rsid w:val="00AC6533"/>
    <w:rsid w:val="00AC6C71"/>
    <w:rsid w:val="00AC6D2D"/>
    <w:rsid w:val="00AC6EB2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B9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CD1"/>
    <w:rsid w:val="00AD5FF1"/>
    <w:rsid w:val="00AD6365"/>
    <w:rsid w:val="00AD6DCF"/>
    <w:rsid w:val="00AD74E8"/>
    <w:rsid w:val="00AD76E2"/>
    <w:rsid w:val="00AD791E"/>
    <w:rsid w:val="00AE00EE"/>
    <w:rsid w:val="00AE0759"/>
    <w:rsid w:val="00AE0E18"/>
    <w:rsid w:val="00AE16C7"/>
    <w:rsid w:val="00AE174D"/>
    <w:rsid w:val="00AE17E6"/>
    <w:rsid w:val="00AE1879"/>
    <w:rsid w:val="00AE1BFF"/>
    <w:rsid w:val="00AE1EDF"/>
    <w:rsid w:val="00AE20EE"/>
    <w:rsid w:val="00AE2412"/>
    <w:rsid w:val="00AE2D67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E7D4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A7C"/>
    <w:rsid w:val="00AF5BE5"/>
    <w:rsid w:val="00AF691E"/>
    <w:rsid w:val="00AF6B1F"/>
    <w:rsid w:val="00AF6B4D"/>
    <w:rsid w:val="00AF6CFB"/>
    <w:rsid w:val="00AF6E0E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C57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1F52"/>
    <w:rsid w:val="00B225CF"/>
    <w:rsid w:val="00B22604"/>
    <w:rsid w:val="00B229CA"/>
    <w:rsid w:val="00B22D04"/>
    <w:rsid w:val="00B22EB2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3F4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ABD"/>
    <w:rsid w:val="00B30F73"/>
    <w:rsid w:val="00B3105E"/>
    <w:rsid w:val="00B31178"/>
    <w:rsid w:val="00B3173E"/>
    <w:rsid w:val="00B3190F"/>
    <w:rsid w:val="00B31C86"/>
    <w:rsid w:val="00B31F6C"/>
    <w:rsid w:val="00B32C46"/>
    <w:rsid w:val="00B3369D"/>
    <w:rsid w:val="00B33887"/>
    <w:rsid w:val="00B33A2A"/>
    <w:rsid w:val="00B3403C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A2"/>
    <w:rsid w:val="00B37273"/>
    <w:rsid w:val="00B3742D"/>
    <w:rsid w:val="00B37455"/>
    <w:rsid w:val="00B37742"/>
    <w:rsid w:val="00B378C2"/>
    <w:rsid w:val="00B37BAF"/>
    <w:rsid w:val="00B37E14"/>
    <w:rsid w:val="00B41959"/>
    <w:rsid w:val="00B419D3"/>
    <w:rsid w:val="00B42799"/>
    <w:rsid w:val="00B4282E"/>
    <w:rsid w:val="00B428F8"/>
    <w:rsid w:val="00B443CE"/>
    <w:rsid w:val="00B44DD3"/>
    <w:rsid w:val="00B4517F"/>
    <w:rsid w:val="00B4569F"/>
    <w:rsid w:val="00B45BEA"/>
    <w:rsid w:val="00B45C65"/>
    <w:rsid w:val="00B45D16"/>
    <w:rsid w:val="00B4686A"/>
    <w:rsid w:val="00B46A48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16F0"/>
    <w:rsid w:val="00B539C6"/>
    <w:rsid w:val="00B54184"/>
    <w:rsid w:val="00B547F7"/>
    <w:rsid w:val="00B5487B"/>
    <w:rsid w:val="00B550EA"/>
    <w:rsid w:val="00B55398"/>
    <w:rsid w:val="00B55462"/>
    <w:rsid w:val="00B55839"/>
    <w:rsid w:val="00B55A06"/>
    <w:rsid w:val="00B55ACD"/>
    <w:rsid w:val="00B55E69"/>
    <w:rsid w:val="00B5654C"/>
    <w:rsid w:val="00B566D9"/>
    <w:rsid w:val="00B56E13"/>
    <w:rsid w:val="00B571F4"/>
    <w:rsid w:val="00B573C3"/>
    <w:rsid w:val="00B57418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26BA"/>
    <w:rsid w:val="00B62E33"/>
    <w:rsid w:val="00B63803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6D6"/>
    <w:rsid w:val="00B73D2A"/>
    <w:rsid w:val="00B74559"/>
    <w:rsid w:val="00B74590"/>
    <w:rsid w:val="00B746BC"/>
    <w:rsid w:val="00B753E5"/>
    <w:rsid w:val="00B7592E"/>
    <w:rsid w:val="00B75A43"/>
    <w:rsid w:val="00B75F4C"/>
    <w:rsid w:val="00B76020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0E00"/>
    <w:rsid w:val="00B816CC"/>
    <w:rsid w:val="00B8185B"/>
    <w:rsid w:val="00B81C58"/>
    <w:rsid w:val="00B82175"/>
    <w:rsid w:val="00B821BD"/>
    <w:rsid w:val="00B8241E"/>
    <w:rsid w:val="00B82844"/>
    <w:rsid w:val="00B83499"/>
    <w:rsid w:val="00B83A6F"/>
    <w:rsid w:val="00B83E7F"/>
    <w:rsid w:val="00B842B5"/>
    <w:rsid w:val="00B84490"/>
    <w:rsid w:val="00B84723"/>
    <w:rsid w:val="00B84727"/>
    <w:rsid w:val="00B84AF7"/>
    <w:rsid w:val="00B856A2"/>
    <w:rsid w:val="00B85C2E"/>
    <w:rsid w:val="00B863D9"/>
    <w:rsid w:val="00B86A90"/>
    <w:rsid w:val="00B86BA1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2EB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4D1E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76E"/>
    <w:rsid w:val="00BA0967"/>
    <w:rsid w:val="00BA12B4"/>
    <w:rsid w:val="00BA197F"/>
    <w:rsid w:val="00BA2274"/>
    <w:rsid w:val="00BA2D3B"/>
    <w:rsid w:val="00BA2D75"/>
    <w:rsid w:val="00BA2E3B"/>
    <w:rsid w:val="00BA2EA4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EC9"/>
    <w:rsid w:val="00BB0052"/>
    <w:rsid w:val="00BB026B"/>
    <w:rsid w:val="00BB02EF"/>
    <w:rsid w:val="00BB086B"/>
    <w:rsid w:val="00BB0C07"/>
    <w:rsid w:val="00BB1CE4"/>
    <w:rsid w:val="00BB23FE"/>
    <w:rsid w:val="00BB28C8"/>
    <w:rsid w:val="00BB2B63"/>
    <w:rsid w:val="00BB2CCF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912"/>
    <w:rsid w:val="00BB6D8E"/>
    <w:rsid w:val="00BB6DD9"/>
    <w:rsid w:val="00BB7138"/>
    <w:rsid w:val="00BB7322"/>
    <w:rsid w:val="00BB755B"/>
    <w:rsid w:val="00BB77AA"/>
    <w:rsid w:val="00BB77EE"/>
    <w:rsid w:val="00BC022D"/>
    <w:rsid w:val="00BC056E"/>
    <w:rsid w:val="00BC085F"/>
    <w:rsid w:val="00BC08D4"/>
    <w:rsid w:val="00BC08E8"/>
    <w:rsid w:val="00BC0C61"/>
    <w:rsid w:val="00BC1767"/>
    <w:rsid w:val="00BC1E59"/>
    <w:rsid w:val="00BC2B87"/>
    <w:rsid w:val="00BC31AF"/>
    <w:rsid w:val="00BC364E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447"/>
    <w:rsid w:val="00BC7610"/>
    <w:rsid w:val="00BC7816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6FAF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833"/>
    <w:rsid w:val="00BE598D"/>
    <w:rsid w:val="00BE5F8D"/>
    <w:rsid w:val="00BE618E"/>
    <w:rsid w:val="00BE639C"/>
    <w:rsid w:val="00BE6481"/>
    <w:rsid w:val="00BE65A6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79F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776"/>
    <w:rsid w:val="00C01B4F"/>
    <w:rsid w:val="00C022BA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640"/>
    <w:rsid w:val="00C06923"/>
    <w:rsid w:val="00C06C21"/>
    <w:rsid w:val="00C0787C"/>
    <w:rsid w:val="00C07ACB"/>
    <w:rsid w:val="00C07E6B"/>
    <w:rsid w:val="00C07F80"/>
    <w:rsid w:val="00C10101"/>
    <w:rsid w:val="00C10967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A1"/>
    <w:rsid w:val="00C203D7"/>
    <w:rsid w:val="00C20BAE"/>
    <w:rsid w:val="00C217FC"/>
    <w:rsid w:val="00C21958"/>
    <w:rsid w:val="00C21DD3"/>
    <w:rsid w:val="00C230A7"/>
    <w:rsid w:val="00C2348F"/>
    <w:rsid w:val="00C24511"/>
    <w:rsid w:val="00C250C7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3B8D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377"/>
    <w:rsid w:val="00C40B20"/>
    <w:rsid w:val="00C40FF0"/>
    <w:rsid w:val="00C41330"/>
    <w:rsid w:val="00C413CF"/>
    <w:rsid w:val="00C41AA0"/>
    <w:rsid w:val="00C41B0A"/>
    <w:rsid w:val="00C422A7"/>
    <w:rsid w:val="00C424F1"/>
    <w:rsid w:val="00C43345"/>
    <w:rsid w:val="00C436C2"/>
    <w:rsid w:val="00C43A4A"/>
    <w:rsid w:val="00C43F74"/>
    <w:rsid w:val="00C440F6"/>
    <w:rsid w:val="00C456B0"/>
    <w:rsid w:val="00C456B5"/>
    <w:rsid w:val="00C45A12"/>
    <w:rsid w:val="00C45BC5"/>
    <w:rsid w:val="00C45C53"/>
    <w:rsid w:val="00C46186"/>
    <w:rsid w:val="00C4635A"/>
    <w:rsid w:val="00C465B7"/>
    <w:rsid w:val="00C4683A"/>
    <w:rsid w:val="00C46DBC"/>
    <w:rsid w:val="00C46E76"/>
    <w:rsid w:val="00C4701F"/>
    <w:rsid w:val="00C47449"/>
    <w:rsid w:val="00C50686"/>
    <w:rsid w:val="00C5146C"/>
    <w:rsid w:val="00C51531"/>
    <w:rsid w:val="00C52C20"/>
    <w:rsid w:val="00C52FB5"/>
    <w:rsid w:val="00C531CA"/>
    <w:rsid w:val="00C53299"/>
    <w:rsid w:val="00C537BD"/>
    <w:rsid w:val="00C53AFD"/>
    <w:rsid w:val="00C53E73"/>
    <w:rsid w:val="00C54B50"/>
    <w:rsid w:val="00C54E22"/>
    <w:rsid w:val="00C54EBA"/>
    <w:rsid w:val="00C55C8B"/>
    <w:rsid w:val="00C55D39"/>
    <w:rsid w:val="00C5645F"/>
    <w:rsid w:val="00C565FB"/>
    <w:rsid w:val="00C56638"/>
    <w:rsid w:val="00C56909"/>
    <w:rsid w:val="00C5691F"/>
    <w:rsid w:val="00C56A01"/>
    <w:rsid w:val="00C56AB9"/>
    <w:rsid w:val="00C571B1"/>
    <w:rsid w:val="00C601D4"/>
    <w:rsid w:val="00C60607"/>
    <w:rsid w:val="00C6076D"/>
    <w:rsid w:val="00C6089D"/>
    <w:rsid w:val="00C60958"/>
    <w:rsid w:val="00C60F35"/>
    <w:rsid w:val="00C615F4"/>
    <w:rsid w:val="00C6197E"/>
    <w:rsid w:val="00C61AA3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349"/>
    <w:rsid w:val="00C637A8"/>
    <w:rsid w:val="00C63B98"/>
    <w:rsid w:val="00C63CD3"/>
    <w:rsid w:val="00C6401D"/>
    <w:rsid w:val="00C64C09"/>
    <w:rsid w:val="00C64C8E"/>
    <w:rsid w:val="00C64DA6"/>
    <w:rsid w:val="00C64F8B"/>
    <w:rsid w:val="00C65816"/>
    <w:rsid w:val="00C65D21"/>
    <w:rsid w:val="00C66335"/>
    <w:rsid w:val="00C664F4"/>
    <w:rsid w:val="00C6662D"/>
    <w:rsid w:val="00C668E3"/>
    <w:rsid w:val="00C66A17"/>
    <w:rsid w:val="00C6749C"/>
    <w:rsid w:val="00C70009"/>
    <w:rsid w:val="00C702EB"/>
    <w:rsid w:val="00C707AE"/>
    <w:rsid w:val="00C7096B"/>
    <w:rsid w:val="00C70A47"/>
    <w:rsid w:val="00C7110D"/>
    <w:rsid w:val="00C71248"/>
    <w:rsid w:val="00C7161E"/>
    <w:rsid w:val="00C71C68"/>
    <w:rsid w:val="00C720C7"/>
    <w:rsid w:val="00C723E8"/>
    <w:rsid w:val="00C731A9"/>
    <w:rsid w:val="00C739C8"/>
    <w:rsid w:val="00C73A9A"/>
    <w:rsid w:val="00C74247"/>
    <w:rsid w:val="00C74BB7"/>
    <w:rsid w:val="00C75394"/>
    <w:rsid w:val="00C75A5D"/>
    <w:rsid w:val="00C75F97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5E0"/>
    <w:rsid w:val="00C81718"/>
    <w:rsid w:val="00C83729"/>
    <w:rsid w:val="00C83775"/>
    <w:rsid w:val="00C83C5F"/>
    <w:rsid w:val="00C83FA4"/>
    <w:rsid w:val="00C843B9"/>
    <w:rsid w:val="00C84C05"/>
    <w:rsid w:val="00C84EE5"/>
    <w:rsid w:val="00C855D8"/>
    <w:rsid w:val="00C856DD"/>
    <w:rsid w:val="00C858F5"/>
    <w:rsid w:val="00C85B40"/>
    <w:rsid w:val="00C85BC6"/>
    <w:rsid w:val="00C8686E"/>
    <w:rsid w:val="00C869FD"/>
    <w:rsid w:val="00C86E2D"/>
    <w:rsid w:val="00C870B2"/>
    <w:rsid w:val="00C8741A"/>
    <w:rsid w:val="00C874BB"/>
    <w:rsid w:val="00C8778F"/>
    <w:rsid w:val="00C87C2F"/>
    <w:rsid w:val="00C87FD3"/>
    <w:rsid w:val="00C9021A"/>
    <w:rsid w:val="00C91096"/>
    <w:rsid w:val="00C91897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44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45B"/>
    <w:rsid w:val="00CA69EC"/>
    <w:rsid w:val="00CA6B9C"/>
    <w:rsid w:val="00CA6D65"/>
    <w:rsid w:val="00CA7BB3"/>
    <w:rsid w:val="00CB0A86"/>
    <w:rsid w:val="00CB0BD0"/>
    <w:rsid w:val="00CB0F1F"/>
    <w:rsid w:val="00CB13C6"/>
    <w:rsid w:val="00CB16F4"/>
    <w:rsid w:val="00CB1725"/>
    <w:rsid w:val="00CB1B53"/>
    <w:rsid w:val="00CB1C75"/>
    <w:rsid w:val="00CB1F9E"/>
    <w:rsid w:val="00CB2244"/>
    <w:rsid w:val="00CB2295"/>
    <w:rsid w:val="00CB2C4B"/>
    <w:rsid w:val="00CB2D73"/>
    <w:rsid w:val="00CB3D76"/>
    <w:rsid w:val="00CB3F0B"/>
    <w:rsid w:val="00CB4CB2"/>
    <w:rsid w:val="00CB4E7A"/>
    <w:rsid w:val="00CB58AB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136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55"/>
    <w:rsid w:val="00CC2F66"/>
    <w:rsid w:val="00CC2F9C"/>
    <w:rsid w:val="00CC317E"/>
    <w:rsid w:val="00CC3D01"/>
    <w:rsid w:val="00CC3E2A"/>
    <w:rsid w:val="00CC408A"/>
    <w:rsid w:val="00CC4740"/>
    <w:rsid w:val="00CC4EE2"/>
    <w:rsid w:val="00CC4F12"/>
    <w:rsid w:val="00CC4FCD"/>
    <w:rsid w:val="00CC50B5"/>
    <w:rsid w:val="00CC55F0"/>
    <w:rsid w:val="00CC561A"/>
    <w:rsid w:val="00CC5EA3"/>
    <w:rsid w:val="00CC6747"/>
    <w:rsid w:val="00CC694E"/>
    <w:rsid w:val="00CC6B4F"/>
    <w:rsid w:val="00CC7E89"/>
    <w:rsid w:val="00CD00ED"/>
    <w:rsid w:val="00CD0762"/>
    <w:rsid w:val="00CD089B"/>
    <w:rsid w:val="00CD0900"/>
    <w:rsid w:val="00CD0ABF"/>
    <w:rsid w:val="00CD0D86"/>
    <w:rsid w:val="00CD13B7"/>
    <w:rsid w:val="00CD1414"/>
    <w:rsid w:val="00CD177D"/>
    <w:rsid w:val="00CD20FC"/>
    <w:rsid w:val="00CD2530"/>
    <w:rsid w:val="00CD2862"/>
    <w:rsid w:val="00CD2D6A"/>
    <w:rsid w:val="00CD2FCD"/>
    <w:rsid w:val="00CD39F7"/>
    <w:rsid w:val="00CD526C"/>
    <w:rsid w:val="00CD52F9"/>
    <w:rsid w:val="00CD53D1"/>
    <w:rsid w:val="00CD6103"/>
    <w:rsid w:val="00CD6BE0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F0504"/>
    <w:rsid w:val="00CF23FD"/>
    <w:rsid w:val="00CF28A2"/>
    <w:rsid w:val="00CF2B38"/>
    <w:rsid w:val="00CF2C54"/>
    <w:rsid w:val="00CF2CFE"/>
    <w:rsid w:val="00CF2D5F"/>
    <w:rsid w:val="00CF2F88"/>
    <w:rsid w:val="00CF3025"/>
    <w:rsid w:val="00CF3674"/>
    <w:rsid w:val="00CF39F4"/>
    <w:rsid w:val="00CF3A1F"/>
    <w:rsid w:val="00CF3E82"/>
    <w:rsid w:val="00CF424C"/>
    <w:rsid w:val="00CF4365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679"/>
    <w:rsid w:val="00CF684E"/>
    <w:rsid w:val="00CF73D4"/>
    <w:rsid w:val="00CF741A"/>
    <w:rsid w:val="00CF79D9"/>
    <w:rsid w:val="00D001A3"/>
    <w:rsid w:val="00D00354"/>
    <w:rsid w:val="00D00585"/>
    <w:rsid w:val="00D0063A"/>
    <w:rsid w:val="00D00766"/>
    <w:rsid w:val="00D00AC9"/>
    <w:rsid w:val="00D00AD3"/>
    <w:rsid w:val="00D00BE3"/>
    <w:rsid w:val="00D01076"/>
    <w:rsid w:val="00D01432"/>
    <w:rsid w:val="00D020B5"/>
    <w:rsid w:val="00D027CE"/>
    <w:rsid w:val="00D02907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0D29"/>
    <w:rsid w:val="00D11553"/>
    <w:rsid w:val="00D11CBB"/>
    <w:rsid w:val="00D11CF7"/>
    <w:rsid w:val="00D12BCE"/>
    <w:rsid w:val="00D135A1"/>
    <w:rsid w:val="00D138A8"/>
    <w:rsid w:val="00D13B5A"/>
    <w:rsid w:val="00D13C51"/>
    <w:rsid w:val="00D13F57"/>
    <w:rsid w:val="00D14269"/>
    <w:rsid w:val="00D14936"/>
    <w:rsid w:val="00D16244"/>
    <w:rsid w:val="00D169DE"/>
    <w:rsid w:val="00D17841"/>
    <w:rsid w:val="00D17914"/>
    <w:rsid w:val="00D17CA0"/>
    <w:rsid w:val="00D17E42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3102"/>
    <w:rsid w:val="00D231A2"/>
    <w:rsid w:val="00D23901"/>
    <w:rsid w:val="00D23BFE"/>
    <w:rsid w:val="00D24392"/>
    <w:rsid w:val="00D2465E"/>
    <w:rsid w:val="00D24DC1"/>
    <w:rsid w:val="00D2573A"/>
    <w:rsid w:val="00D25814"/>
    <w:rsid w:val="00D25B8F"/>
    <w:rsid w:val="00D261E7"/>
    <w:rsid w:val="00D2635A"/>
    <w:rsid w:val="00D268B3"/>
    <w:rsid w:val="00D26DBF"/>
    <w:rsid w:val="00D26E15"/>
    <w:rsid w:val="00D26F06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CF9"/>
    <w:rsid w:val="00D3240C"/>
    <w:rsid w:val="00D325B3"/>
    <w:rsid w:val="00D32638"/>
    <w:rsid w:val="00D32AB0"/>
    <w:rsid w:val="00D32CC0"/>
    <w:rsid w:val="00D33630"/>
    <w:rsid w:val="00D33762"/>
    <w:rsid w:val="00D337D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37D73"/>
    <w:rsid w:val="00D4032E"/>
    <w:rsid w:val="00D40552"/>
    <w:rsid w:val="00D4080F"/>
    <w:rsid w:val="00D409F7"/>
    <w:rsid w:val="00D40CA1"/>
    <w:rsid w:val="00D40CAB"/>
    <w:rsid w:val="00D40EA0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187"/>
    <w:rsid w:val="00D60A61"/>
    <w:rsid w:val="00D60B43"/>
    <w:rsid w:val="00D60CA0"/>
    <w:rsid w:val="00D60CFC"/>
    <w:rsid w:val="00D60FF8"/>
    <w:rsid w:val="00D6134A"/>
    <w:rsid w:val="00D613C6"/>
    <w:rsid w:val="00D61E87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19D"/>
    <w:rsid w:val="00D67371"/>
    <w:rsid w:val="00D678F3"/>
    <w:rsid w:val="00D67FA7"/>
    <w:rsid w:val="00D7004A"/>
    <w:rsid w:val="00D700C9"/>
    <w:rsid w:val="00D703D9"/>
    <w:rsid w:val="00D712F3"/>
    <w:rsid w:val="00D71332"/>
    <w:rsid w:val="00D71391"/>
    <w:rsid w:val="00D71534"/>
    <w:rsid w:val="00D72026"/>
    <w:rsid w:val="00D728A3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6DCA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7CA"/>
    <w:rsid w:val="00D839CB"/>
    <w:rsid w:val="00D83B1E"/>
    <w:rsid w:val="00D83BDB"/>
    <w:rsid w:val="00D83FDB"/>
    <w:rsid w:val="00D84103"/>
    <w:rsid w:val="00D8446B"/>
    <w:rsid w:val="00D8491F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AFD"/>
    <w:rsid w:val="00D96D76"/>
    <w:rsid w:val="00D96EDE"/>
    <w:rsid w:val="00D97B40"/>
    <w:rsid w:val="00DA007E"/>
    <w:rsid w:val="00DA0675"/>
    <w:rsid w:val="00DA186E"/>
    <w:rsid w:val="00DA285A"/>
    <w:rsid w:val="00DA3A0B"/>
    <w:rsid w:val="00DA424A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B09DF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B7A41"/>
    <w:rsid w:val="00DC09BA"/>
    <w:rsid w:val="00DC0AC4"/>
    <w:rsid w:val="00DC109F"/>
    <w:rsid w:val="00DC139F"/>
    <w:rsid w:val="00DC1959"/>
    <w:rsid w:val="00DC2371"/>
    <w:rsid w:val="00DC2385"/>
    <w:rsid w:val="00DC24F0"/>
    <w:rsid w:val="00DC3203"/>
    <w:rsid w:val="00DC3A8E"/>
    <w:rsid w:val="00DC40DC"/>
    <w:rsid w:val="00DC41DB"/>
    <w:rsid w:val="00DC420D"/>
    <w:rsid w:val="00DC4357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E25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2FB1"/>
    <w:rsid w:val="00DD36D6"/>
    <w:rsid w:val="00DD3838"/>
    <w:rsid w:val="00DD391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C70"/>
    <w:rsid w:val="00DE341D"/>
    <w:rsid w:val="00DE38E2"/>
    <w:rsid w:val="00DE41A3"/>
    <w:rsid w:val="00DE4265"/>
    <w:rsid w:val="00DE42C7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0FBE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209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7C3"/>
    <w:rsid w:val="00DF7BA3"/>
    <w:rsid w:val="00DF7D66"/>
    <w:rsid w:val="00DF7E11"/>
    <w:rsid w:val="00E00516"/>
    <w:rsid w:val="00E01468"/>
    <w:rsid w:val="00E015A1"/>
    <w:rsid w:val="00E01BD3"/>
    <w:rsid w:val="00E029B3"/>
    <w:rsid w:val="00E02CFB"/>
    <w:rsid w:val="00E030C7"/>
    <w:rsid w:val="00E030F3"/>
    <w:rsid w:val="00E03317"/>
    <w:rsid w:val="00E033C0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04EA"/>
    <w:rsid w:val="00E112D9"/>
    <w:rsid w:val="00E112F2"/>
    <w:rsid w:val="00E1167F"/>
    <w:rsid w:val="00E11730"/>
    <w:rsid w:val="00E11E13"/>
    <w:rsid w:val="00E11F64"/>
    <w:rsid w:val="00E1220A"/>
    <w:rsid w:val="00E1265F"/>
    <w:rsid w:val="00E12B5B"/>
    <w:rsid w:val="00E13070"/>
    <w:rsid w:val="00E1391F"/>
    <w:rsid w:val="00E13D9F"/>
    <w:rsid w:val="00E1405C"/>
    <w:rsid w:val="00E1411D"/>
    <w:rsid w:val="00E1437F"/>
    <w:rsid w:val="00E14867"/>
    <w:rsid w:val="00E15818"/>
    <w:rsid w:val="00E15ACA"/>
    <w:rsid w:val="00E15FC5"/>
    <w:rsid w:val="00E1604F"/>
    <w:rsid w:val="00E162AA"/>
    <w:rsid w:val="00E1682B"/>
    <w:rsid w:val="00E16FD2"/>
    <w:rsid w:val="00E16FE8"/>
    <w:rsid w:val="00E172BB"/>
    <w:rsid w:val="00E17962"/>
    <w:rsid w:val="00E17B3C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815"/>
    <w:rsid w:val="00E24B21"/>
    <w:rsid w:val="00E24D8D"/>
    <w:rsid w:val="00E24DC1"/>
    <w:rsid w:val="00E25560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969"/>
    <w:rsid w:val="00E32CDB"/>
    <w:rsid w:val="00E33269"/>
    <w:rsid w:val="00E3348E"/>
    <w:rsid w:val="00E33776"/>
    <w:rsid w:val="00E33E21"/>
    <w:rsid w:val="00E34430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21EB"/>
    <w:rsid w:val="00E42548"/>
    <w:rsid w:val="00E426C8"/>
    <w:rsid w:val="00E42B73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18A6"/>
    <w:rsid w:val="00E52E40"/>
    <w:rsid w:val="00E52F7F"/>
    <w:rsid w:val="00E537DD"/>
    <w:rsid w:val="00E54966"/>
    <w:rsid w:val="00E54C88"/>
    <w:rsid w:val="00E552BE"/>
    <w:rsid w:val="00E5588B"/>
    <w:rsid w:val="00E558D2"/>
    <w:rsid w:val="00E559DE"/>
    <w:rsid w:val="00E55AF3"/>
    <w:rsid w:val="00E565F0"/>
    <w:rsid w:val="00E5673E"/>
    <w:rsid w:val="00E57007"/>
    <w:rsid w:val="00E57220"/>
    <w:rsid w:val="00E572C5"/>
    <w:rsid w:val="00E57476"/>
    <w:rsid w:val="00E576CE"/>
    <w:rsid w:val="00E57DFD"/>
    <w:rsid w:val="00E57F36"/>
    <w:rsid w:val="00E60068"/>
    <w:rsid w:val="00E6042F"/>
    <w:rsid w:val="00E60C51"/>
    <w:rsid w:val="00E60DCD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E02"/>
    <w:rsid w:val="00E67060"/>
    <w:rsid w:val="00E675E4"/>
    <w:rsid w:val="00E6789D"/>
    <w:rsid w:val="00E67D37"/>
    <w:rsid w:val="00E67F52"/>
    <w:rsid w:val="00E707C4"/>
    <w:rsid w:val="00E7205C"/>
    <w:rsid w:val="00E7273E"/>
    <w:rsid w:val="00E72E04"/>
    <w:rsid w:val="00E730BF"/>
    <w:rsid w:val="00E737FC"/>
    <w:rsid w:val="00E73BC4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612"/>
    <w:rsid w:val="00E7665F"/>
    <w:rsid w:val="00E76E89"/>
    <w:rsid w:val="00E776E5"/>
    <w:rsid w:val="00E77EE7"/>
    <w:rsid w:val="00E80608"/>
    <w:rsid w:val="00E80A6F"/>
    <w:rsid w:val="00E80C14"/>
    <w:rsid w:val="00E80C44"/>
    <w:rsid w:val="00E81006"/>
    <w:rsid w:val="00E8110C"/>
    <w:rsid w:val="00E81385"/>
    <w:rsid w:val="00E8188B"/>
    <w:rsid w:val="00E82457"/>
    <w:rsid w:val="00E82AC0"/>
    <w:rsid w:val="00E83014"/>
    <w:rsid w:val="00E83247"/>
    <w:rsid w:val="00E8363F"/>
    <w:rsid w:val="00E840FA"/>
    <w:rsid w:val="00E843D3"/>
    <w:rsid w:val="00E84548"/>
    <w:rsid w:val="00E84749"/>
    <w:rsid w:val="00E84BAE"/>
    <w:rsid w:val="00E85404"/>
    <w:rsid w:val="00E85B88"/>
    <w:rsid w:val="00E8644A"/>
    <w:rsid w:val="00E864AC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8F"/>
    <w:rsid w:val="00E9283F"/>
    <w:rsid w:val="00E93716"/>
    <w:rsid w:val="00E93E0B"/>
    <w:rsid w:val="00E93FBD"/>
    <w:rsid w:val="00E94495"/>
    <w:rsid w:val="00E944D6"/>
    <w:rsid w:val="00E94CA5"/>
    <w:rsid w:val="00E94F10"/>
    <w:rsid w:val="00E955B9"/>
    <w:rsid w:val="00E95796"/>
    <w:rsid w:val="00E95E8A"/>
    <w:rsid w:val="00E96886"/>
    <w:rsid w:val="00E96AC6"/>
    <w:rsid w:val="00E96F70"/>
    <w:rsid w:val="00E97147"/>
    <w:rsid w:val="00E971A3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1C7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08F"/>
    <w:rsid w:val="00EA666E"/>
    <w:rsid w:val="00EA6C88"/>
    <w:rsid w:val="00EA7381"/>
    <w:rsid w:val="00EA7B29"/>
    <w:rsid w:val="00EA7B85"/>
    <w:rsid w:val="00EA7D8D"/>
    <w:rsid w:val="00EA7E5B"/>
    <w:rsid w:val="00EB01FA"/>
    <w:rsid w:val="00EB03EA"/>
    <w:rsid w:val="00EB06C3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4C0"/>
    <w:rsid w:val="00EB5710"/>
    <w:rsid w:val="00EB583A"/>
    <w:rsid w:val="00EB5A95"/>
    <w:rsid w:val="00EB5BD7"/>
    <w:rsid w:val="00EB638E"/>
    <w:rsid w:val="00EB65B0"/>
    <w:rsid w:val="00EB6DE3"/>
    <w:rsid w:val="00EB6ED5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86B"/>
    <w:rsid w:val="00EC2D58"/>
    <w:rsid w:val="00EC304C"/>
    <w:rsid w:val="00EC3999"/>
    <w:rsid w:val="00EC40D9"/>
    <w:rsid w:val="00EC4AFE"/>
    <w:rsid w:val="00EC51C1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20E5"/>
    <w:rsid w:val="00ED25D0"/>
    <w:rsid w:val="00ED2943"/>
    <w:rsid w:val="00ED2AEE"/>
    <w:rsid w:val="00ED3801"/>
    <w:rsid w:val="00ED3A0E"/>
    <w:rsid w:val="00ED3C3C"/>
    <w:rsid w:val="00ED3D54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4DD"/>
    <w:rsid w:val="00EE07B5"/>
    <w:rsid w:val="00EE100E"/>
    <w:rsid w:val="00EE10BE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5FF5"/>
    <w:rsid w:val="00EF61F8"/>
    <w:rsid w:val="00EF6DEC"/>
    <w:rsid w:val="00EF6ECC"/>
    <w:rsid w:val="00EF72B3"/>
    <w:rsid w:val="00EF78C1"/>
    <w:rsid w:val="00EF78E8"/>
    <w:rsid w:val="00EF79DA"/>
    <w:rsid w:val="00EF7E3A"/>
    <w:rsid w:val="00EF7F89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F63"/>
    <w:rsid w:val="00F0762A"/>
    <w:rsid w:val="00F07CFF"/>
    <w:rsid w:val="00F07DCF"/>
    <w:rsid w:val="00F10154"/>
    <w:rsid w:val="00F109AF"/>
    <w:rsid w:val="00F10CE3"/>
    <w:rsid w:val="00F10EB2"/>
    <w:rsid w:val="00F10F82"/>
    <w:rsid w:val="00F116CA"/>
    <w:rsid w:val="00F11ACD"/>
    <w:rsid w:val="00F11F91"/>
    <w:rsid w:val="00F124D6"/>
    <w:rsid w:val="00F126B2"/>
    <w:rsid w:val="00F13912"/>
    <w:rsid w:val="00F147B5"/>
    <w:rsid w:val="00F14E0C"/>
    <w:rsid w:val="00F15027"/>
    <w:rsid w:val="00F157C2"/>
    <w:rsid w:val="00F15F58"/>
    <w:rsid w:val="00F164BB"/>
    <w:rsid w:val="00F1739E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4C8F"/>
    <w:rsid w:val="00F25424"/>
    <w:rsid w:val="00F25575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F7"/>
    <w:rsid w:val="00F35AEA"/>
    <w:rsid w:val="00F35B1F"/>
    <w:rsid w:val="00F35D6A"/>
    <w:rsid w:val="00F35D98"/>
    <w:rsid w:val="00F35DFA"/>
    <w:rsid w:val="00F36153"/>
    <w:rsid w:val="00F364DB"/>
    <w:rsid w:val="00F36E64"/>
    <w:rsid w:val="00F37079"/>
    <w:rsid w:val="00F37564"/>
    <w:rsid w:val="00F3763A"/>
    <w:rsid w:val="00F378F3"/>
    <w:rsid w:val="00F37B9D"/>
    <w:rsid w:val="00F37D1E"/>
    <w:rsid w:val="00F4008A"/>
    <w:rsid w:val="00F40339"/>
    <w:rsid w:val="00F4077D"/>
    <w:rsid w:val="00F40980"/>
    <w:rsid w:val="00F40E41"/>
    <w:rsid w:val="00F40E5B"/>
    <w:rsid w:val="00F4103B"/>
    <w:rsid w:val="00F41A7D"/>
    <w:rsid w:val="00F41C7C"/>
    <w:rsid w:val="00F41DBC"/>
    <w:rsid w:val="00F41FC5"/>
    <w:rsid w:val="00F42D08"/>
    <w:rsid w:val="00F436AC"/>
    <w:rsid w:val="00F43708"/>
    <w:rsid w:val="00F437AF"/>
    <w:rsid w:val="00F43C86"/>
    <w:rsid w:val="00F4482D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92D"/>
    <w:rsid w:val="00F53D87"/>
    <w:rsid w:val="00F54773"/>
    <w:rsid w:val="00F54884"/>
    <w:rsid w:val="00F55340"/>
    <w:rsid w:val="00F56A10"/>
    <w:rsid w:val="00F56A49"/>
    <w:rsid w:val="00F56EFA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25"/>
    <w:rsid w:val="00F63618"/>
    <w:rsid w:val="00F63E58"/>
    <w:rsid w:val="00F64313"/>
    <w:rsid w:val="00F645C0"/>
    <w:rsid w:val="00F6469E"/>
    <w:rsid w:val="00F6475E"/>
    <w:rsid w:val="00F64CF2"/>
    <w:rsid w:val="00F652B6"/>
    <w:rsid w:val="00F65A1C"/>
    <w:rsid w:val="00F65AEA"/>
    <w:rsid w:val="00F65F47"/>
    <w:rsid w:val="00F66981"/>
    <w:rsid w:val="00F66C51"/>
    <w:rsid w:val="00F66F73"/>
    <w:rsid w:val="00F670C0"/>
    <w:rsid w:val="00F67353"/>
    <w:rsid w:val="00F6780A"/>
    <w:rsid w:val="00F67994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779C7"/>
    <w:rsid w:val="00F8073E"/>
    <w:rsid w:val="00F80C47"/>
    <w:rsid w:val="00F80FAE"/>
    <w:rsid w:val="00F80FC8"/>
    <w:rsid w:val="00F82335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997"/>
    <w:rsid w:val="00F84A21"/>
    <w:rsid w:val="00F84BBB"/>
    <w:rsid w:val="00F85769"/>
    <w:rsid w:val="00F8672A"/>
    <w:rsid w:val="00F86F2A"/>
    <w:rsid w:val="00F8741F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1F67"/>
    <w:rsid w:val="00F92533"/>
    <w:rsid w:val="00F9272C"/>
    <w:rsid w:val="00F928CC"/>
    <w:rsid w:val="00F92F91"/>
    <w:rsid w:val="00F93173"/>
    <w:rsid w:val="00F93A1B"/>
    <w:rsid w:val="00F941C8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9E0"/>
    <w:rsid w:val="00FA3C00"/>
    <w:rsid w:val="00FA3DCF"/>
    <w:rsid w:val="00FA3F23"/>
    <w:rsid w:val="00FA48AB"/>
    <w:rsid w:val="00FA6061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908"/>
    <w:rsid w:val="00FB1C4C"/>
    <w:rsid w:val="00FB1CB8"/>
    <w:rsid w:val="00FB1D78"/>
    <w:rsid w:val="00FB20A8"/>
    <w:rsid w:val="00FB20F8"/>
    <w:rsid w:val="00FB23FB"/>
    <w:rsid w:val="00FB2501"/>
    <w:rsid w:val="00FB265C"/>
    <w:rsid w:val="00FB29CD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65D"/>
    <w:rsid w:val="00FC310F"/>
    <w:rsid w:val="00FC33BA"/>
    <w:rsid w:val="00FC3A78"/>
    <w:rsid w:val="00FC3E37"/>
    <w:rsid w:val="00FC4091"/>
    <w:rsid w:val="00FC42ED"/>
    <w:rsid w:val="00FC4585"/>
    <w:rsid w:val="00FC4ADD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5B2"/>
    <w:rsid w:val="00FD488C"/>
    <w:rsid w:val="00FD4B1D"/>
    <w:rsid w:val="00FD50E1"/>
    <w:rsid w:val="00FD51C3"/>
    <w:rsid w:val="00FD5601"/>
    <w:rsid w:val="00FD57A5"/>
    <w:rsid w:val="00FD5AED"/>
    <w:rsid w:val="00FD5D2C"/>
    <w:rsid w:val="00FD6240"/>
    <w:rsid w:val="00FD6B0C"/>
    <w:rsid w:val="00FD705F"/>
    <w:rsid w:val="00FD7137"/>
    <w:rsid w:val="00FD7361"/>
    <w:rsid w:val="00FD76AD"/>
    <w:rsid w:val="00FD7947"/>
    <w:rsid w:val="00FD796E"/>
    <w:rsid w:val="00FD79AA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2E75"/>
    <w:rsid w:val="00FE3048"/>
    <w:rsid w:val="00FE40CD"/>
    <w:rsid w:val="00FE476B"/>
    <w:rsid w:val="00FE4854"/>
    <w:rsid w:val="00FE4C38"/>
    <w:rsid w:val="00FE4E98"/>
    <w:rsid w:val="00FE5582"/>
    <w:rsid w:val="00FE5A14"/>
    <w:rsid w:val="00FE65B1"/>
    <w:rsid w:val="00FE6657"/>
    <w:rsid w:val="00FE68DA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C54"/>
    <w:rsid w:val="00FF5D2F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23A4D"/>
  <w15:docId w15:val="{6DA51143-E7F0-4F23-B717-1FEC9101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iPriority="0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505"/>
  </w:style>
  <w:style w:type="paragraph" w:styleId="Nagwek1">
    <w:name w:val="heading 1"/>
    <w:basedOn w:val="Normalny"/>
    <w:link w:val="Nagwek1Znak"/>
    <w:qFormat/>
    <w:rsid w:val="000A143A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4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14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5FF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FF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A143A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D5FF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A143A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0A143A"/>
    <w:rPr>
      <w:i/>
      <w:iCs/>
    </w:rPr>
  </w:style>
  <w:style w:type="character" w:styleId="Uwydatnienie">
    <w:name w:val="Emphasis"/>
    <w:qFormat/>
    <w:rsid w:val="000A143A"/>
    <w:rPr>
      <w:i/>
      <w:iCs/>
    </w:rPr>
  </w:style>
  <w:style w:type="character" w:styleId="Pogrubienie">
    <w:name w:val="Strong"/>
    <w:qFormat/>
    <w:rsid w:val="000A143A"/>
    <w:rPr>
      <w:b/>
      <w:bCs/>
    </w:rPr>
  </w:style>
  <w:style w:type="character" w:styleId="Odwoanieprzypisukocowego">
    <w:name w:val="endnote reference"/>
    <w:rsid w:val="000A143A"/>
    <w:rPr>
      <w:vertAlign w:val="superscript"/>
    </w:rPr>
  </w:style>
  <w:style w:type="character" w:styleId="Odwoanieprzypisudolnego">
    <w:name w:val="footnote reference"/>
    <w:rsid w:val="000A143A"/>
    <w:rPr>
      <w:vertAlign w:val="superscript"/>
    </w:rPr>
  </w:style>
  <w:style w:type="character" w:styleId="Odwoaniedokomentarza">
    <w:name w:val="annotation reference"/>
    <w:semiHidden/>
    <w:rsid w:val="000A143A"/>
    <w:rPr>
      <w:sz w:val="16"/>
      <w:szCs w:val="16"/>
    </w:rPr>
  </w:style>
  <w:style w:type="character" w:styleId="UyteHipercze">
    <w:name w:val="FollowedHyperlink"/>
    <w:uiPriority w:val="99"/>
    <w:unhideWhenUsed/>
    <w:rsid w:val="000A143A"/>
    <w:rPr>
      <w:color w:val="954F72"/>
      <w:u w:val="single"/>
    </w:rPr>
  </w:style>
  <w:style w:type="character" w:styleId="Hipercze">
    <w:name w:val="Hyperlink"/>
    <w:unhideWhenUsed/>
    <w:rsid w:val="000A143A"/>
    <w:rPr>
      <w:color w:val="0000FF"/>
      <w:u w:val="single"/>
    </w:rPr>
  </w:style>
  <w:style w:type="character" w:customStyle="1" w:styleId="Nagwek7Znak">
    <w:name w:val="Nagłówek 7 Znak"/>
    <w:link w:val="Nagwek7"/>
    <w:rsid w:val="000A143A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A143A"/>
  </w:style>
  <w:style w:type="character" w:customStyle="1" w:styleId="TytuZnak">
    <w:name w:val="Tytuł Znak"/>
    <w:link w:val="Tytu"/>
    <w:uiPriority w:val="99"/>
    <w:rsid w:val="000A143A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0A143A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0A14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0A143A"/>
  </w:style>
  <w:style w:type="character" w:customStyle="1" w:styleId="newsshortext">
    <w:name w:val="newsshortext"/>
    <w:basedOn w:val="Domylnaczcionkaakapitu"/>
    <w:rsid w:val="000A143A"/>
  </w:style>
  <w:style w:type="character" w:customStyle="1" w:styleId="kolor">
    <w:name w:val="kolor"/>
    <w:basedOn w:val="Domylnaczcionkaakapitu"/>
    <w:rsid w:val="000A143A"/>
  </w:style>
  <w:style w:type="character" w:customStyle="1" w:styleId="opistowarurozsz">
    <w:name w:val="opistowarurozsz"/>
    <w:basedOn w:val="Domylnaczcionkaakapitu"/>
    <w:rsid w:val="000A143A"/>
  </w:style>
  <w:style w:type="character" w:customStyle="1" w:styleId="ZagicieoddouformularzaZnak">
    <w:name w:val="Zagięcie od dołu formularza Znak"/>
    <w:link w:val="Zagicieoddouformularza"/>
    <w:uiPriority w:val="99"/>
    <w:rsid w:val="000A143A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A143A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3A"/>
  </w:style>
  <w:style w:type="character" w:customStyle="1" w:styleId="TekstprzypisudolnegoZnak">
    <w:name w:val="Tekst przypisu dolnego Znak"/>
    <w:basedOn w:val="Domylnaczcionkaakapitu"/>
    <w:link w:val="Tekstprzypisudolnego"/>
    <w:rsid w:val="000A143A"/>
  </w:style>
  <w:style w:type="character" w:customStyle="1" w:styleId="go">
    <w:name w:val="go"/>
    <w:basedOn w:val="Domylnaczcionkaakapitu"/>
    <w:rsid w:val="000A143A"/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rsid w:val="000A143A"/>
  </w:style>
  <w:style w:type="character" w:customStyle="1" w:styleId="Nagwek9Znak">
    <w:name w:val="Nagłówek 9 Znak"/>
    <w:link w:val="Nagwek9"/>
    <w:rsid w:val="000A143A"/>
    <w:rPr>
      <w:b/>
      <w:bCs/>
      <w:sz w:val="24"/>
      <w:szCs w:val="22"/>
    </w:rPr>
  </w:style>
  <w:style w:type="character" w:customStyle="1" w:styleId="fn-ref">
    <w:name w:val="fn-ref"/>
    <w:rsid w:val="000A143A"/>
  </w:style>
  <w:style w:type="character" w:customStyle="1" w:styleId="Tekstpodstawowywcity2Znak">
    <w:name w:val="Tekst podstawowy wcięty 2 Znak"/>
    <w:link w:val="Tekstpodstawowywcity2"/>
    <w:uiPriority w:val="99"/>
    <w:semiHidden/>
    <w:rsid w:val="000A143A"/>
    <w:rPr>
      <w:sz w:val="24"/>
      <w:szCs w:val="24"/>
    </w:rPr>
  </w:style>
  <w:style w:type="character" w:customStyle="1" w:styleId="hidden-print">
    <w:name w:val="hidden-print"/>
    <w:rsid w:val="000A143A"/>
  </w:style>
  <w:style w:type="character" w:customStyle="1" w:styleId="link">
    <w:name w:val="link"/>
    <w:basedOn w:val="Domylnaczcionkaakapitu"/>
    <w:rsid w:val="000A143A"/>
  </w:style>
  <w:style w:type="character" w:customStyle="1" w:styleId="TematkomentarzaZnak">
    <w:name w:val="Temat komentarza Znak"/>
    <w:link w:val="Tematkomentarza"/>
    <w:rsid w:val="000A143A"/>
    <w:rPr>
      <w:b/>
      <w:bCs/>
    </w:rPr>
  </w:style>
  <w:style w:type="character" w:customStyle="1" w:styleId="articleseparator">
    <w:name w:val="article_separator"/>
    <w:basedOn w:val="Domylnaczcionkaakapitu"/>
    <w:rsid w:val="000A143A"/>
  </w:style>
  <w:style w:type="character" w:customStyle="1" w:styleId="text-center">
    <w:name w:val="text-center"/>
    <w:rsid w:val="000A143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43A"/>
  </w:style>
  <w:style w:type="character" w:customStyle="1" w:styleId="issue">
    <w:name w:val="issue"/>
    <w:basedOn w:val="Domylnaczcionkaakapitu"/>
    <w:rsid w:val="000A143A"/>
  </w:style>
  <w:style w:type="character" w:customStyle="1" w:styleId="tabulatory">
    <w:name w:val="tabulatory"/>
    <w:basedOn w:val="Domylnaczcionkaakapitu"/>
    <w:rsid w:val="000A143A"/>
  </w:style>
  <w:style w:type="character" w:customStyle="1" w:styleId="TekstdymkaZnak">
    <w:name w:val="Tekst dymka Znak"/>
    <w:link w:val="Tekstdymka"/>
    <w:uiPriority w:val="99"/>
    <w:semiHidden/>
    <w:rsid w:val="000A143A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0A143A"/>
  </w:style>
  <w:style w:type="character" w:customStyle="1" w:styleId="ZwykytekstZnak">
    <w:name w:val="Zwykły tekst Znak"/>
    <w:link w:val="Zwykytekst"/>
    <w:rsid w:val="000A143A"/>
    <w:rPr>
      <w:sz w:val="24"/>
      <w:szCs w:val="24"/>
    </w:rPr>
  </w:style>
  <w:style w:type="character" w:customStyle="1" w:styleId="txt-new">
    <w:name w:val="txt-new"/>
    <w:basedOn w:val="Domylnaczcionkaakapitu"/>
    <w:rsid w:val="000A143A"/>
  </w:style>
  <w:style w:type="character" w:customStyle="1" w:styleId="skrtdef">
    <w:name w:val="skrót_def"/>
    <w:uiPriority w:val="99"/>
    <w:rsid w:val="000A143A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A143A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rsid w:val="000A143A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A143A"/>
  </w:style>
  <w:style w:type="character" w:customStyle="1" w:styleId="Nagwek3Znak">
    <w:name w:val="Nagłówek 3 Znak"/>
    <w:link w:val="Nagwek3"/>
    <w:rsid w:val="000A14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0A143A"/>
  </w:style>
  <w:style w:type="character" w:customStyle="1" w:styleId="Nagwek1Znak">
    <w:name w:val="Nagłówek 1 Znak"/>
    <w:link w:val="Nagwek1"/>
    <w:rsid w:val="000A143A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0A143A"/>
  </w:style>
  <w:style w:type="character" w:customStyle="1" w:styleId="Nagwek2Znak">
    <w:name w:val="Nagłówek 2 Znak"/>
    <w:link w:val="Nagwek2"/>
    <w:uiPriority w:val="9"/>
    <w:rsid w:val="000A14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0A143A"/>
  </w:style>
  <w:style w:type="character" w:customStyle="1" w:styleId="Data1">
    <w:name w:val="Data1"/>
    <w:basedOn w:val="Domylnaczcionkaakapitu"/>
    <w:rsid w:val="000A143A"/>
  </w:style>
  <w:style w:type="character" w:customStyle="1" w:styleId="nsixword">
    <w:name w:val="nsix_word"/>
    <w:basedOn w:val="Domylnaczcionkaakapitu"/>
    <w:rsid w:val="000A143A"/>
  </w:style>
  <w:style w:type="character" w:customStyle="1" w:styleId="TekstkomentarzaZnak">
    <w:name w:val="Tekst komentarza Znak"/>
    <w:basedOn w:val="Domylnaczcionkaakapitu"/>
    <w:link w:val="Tekstkomentarza"/>
    <w:rsid w:val="000A143A"/>
  </w:style>
  <w:style w:type="character" w:customStyle="1" w:styleId="A2">
    <w:name w:val="A2"/>
    <w:uiPriority w:val="99"/>
    <w:rsid w:val="000A143A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0A143A"/>
  </w:style>
  <w:style w:type="character" w:customStyle="1" w:styleId="alb">
    <w:name w:val="a_lb"/>
    <w:rsid w:val="000A143A"/>
  </w:style>
  <w:style w:type="character" w:customStyle="1" w:styleId="Ppogrubienie">
    <w:name w:val="_P_ – pogrubienie"/>
    <w:uiPriority w:val="1"/>
    <w:qFormat/>
    <w:rsid w:val="000A143A"/>
    <w:rPr>
      <w:b/>
    </w:rPr>
  </w:style>
  <w:style w:type="character" w:customStyle="1" w:styleId="alb-s">
    <w:name w:val="a_lb-s"/>
    <w:rsid w:val="000A143A"/>
  </w:style>
  <w:style w:type="character" w:customStyle="1" w:styleId="m7210964802889398025msointenseemphasis">
    <w:name w:val="m_7210964802889398025msointenseemphasis"/>
    <w:rsid w:val="000A143A"/>
  </w:style>
  <w:style w:type="character" w:customStyle="1" w:styleId="Nierozpoznanawzmianka1">
    <w:name w:val="Nierozpoznana wzmianka1"/>
    <w:unhideWhenUsed/>
    <w:rsid w:val="000A143A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0A14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1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rsid w:val="000A143A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0A143A"/>
  </w:style>
  <w:style w:type="paragraph" w:styleId="Tekstprzypisudolnego">
    <w:name w:val="footnote text"/>
    <w:basedOn w:val="Normalny"/>
    <w:link w:val="TekstprzypisudolnegoZnak"/>
    <w:qFormat/>
    <w:rsid w:val="000A143A"/>
  </w:style>
  <w:style w:type="paragraph" w:styleId="Tekstprzypisukocowego">
    <w:name w:val="endnote text"/>
    <w:basedOn w:val="Normalny"/>
    <w:link w:val="TekstprzypisukocowegoZnak"/>
    <w:uiPriority w:val="99"/>
    <w:semiHidden/>
    <w:rsid w:val="000A143A"/>
    <w:pPr>
      <w:autoSpaceDE w:val="0"/>
      <w:autoSpaceDN w:val="0"/>
      <w:jc w:val="both"/>
    </w:pPr>
  </w:style>
  <w:style w:type="paragraph" w:styleId="Lista">
    <w:name w:val="List"/>
    <w:basedOn w:val="Normalny"/>
    <w:rsid w:val="000A143A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0A143A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0A143A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A143A"/>
    <w:rPr>
      <w:b/>
      <w:bCs/>
    </w:rPr>
  </w:style>
  <w:style w:type="paragraph" w:customStyle="1" w:styleId="Znak">
    <w:name w:val="Znak"/>
    <w:basedOn w:val="Normalny"/>
    <w:rsid w:val="000A143A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0A14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A143A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0A143A"/>
    <w:pPr>
      <w:ind w:left="400"/>
    </w:pPr>
  </w:style>
  <w:style w:type="paragraph" w:customStyle="1" w:styleId="art-page-footer">
    <w:name w:val="art-page-foo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0A143A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0A143A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0A143A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143A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0A143A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A143A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0A143A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0A143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0A143A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A143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0A143A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0A143A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qFormat/>
    <w:rsid w:val="000A143A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A143A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0A143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0A14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A143A"/>
  </w:style>
  <w:style w:type="paragraph" w:customStyle="1" w:styleId="punkt">
    <w:name w:val="punk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A14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0A143A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0A143A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0A14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0A143A"/>
    <w:pPr>
      <w:ind w:left="2336"/>
    </w:pPr>
  </w:style>
  <w:style w:type="paragraph" w:customStyle="1" w:styleId="zartzmartartykuempunktem0">
    <w:name w:val="zartzmartartykuempunktem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A143A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A143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0A143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0A143A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A1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Nagwek5Znak">
    <w:name w:val="Nagłówek 5 Znak"/>
    <w:link w:val="Nagwek5"/>
    <w:rsid w:val="003D5FF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3D5FF9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3D5FF9"/>
    <w:rPr>
      <w:i/>
      <w:iCs/>
      <w:sz w:val="24"/>
      <w:szCs w:val="24"/>
    </w:rPr>
  </w:style>
  <w:style w:type="paragraph" w:customStyle="1" w:styleId="Teksttreci">
    <w:name w:val="Tekst treści"/>
    <w:basedOn w:val="Normalny"/>
    <w:link w:val="Teksttreci0"/>
    <w:rsid w:val="0097487F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/>
      <w:kern w:val="1"/>
      <w:sz w:val="19"/>
      <w:szCs w:val="19"/>
      <w:lang w:val="cs-CZ" w:eastAsia="ar-SA"/>
    </w:rPr>
  </w:style>
  <w:style w:type="paragraph" w:customStyle="1" w:styleId="Akapitzlist1">
    <w:name w:val="Akapit z listą1"/>
    <w:basedOn w:val="Normalny"/>
    <w:rsid w:val="007B7D0B"/>
    <w:pPr>
      <w:widowControl w:val="0"/>
      <w:suppressAutoHyphens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ksttreci4">
    <w:name w:val="Tekst treści (4)"/>
    <w:basedOn w:val="Normalny"/>
    <w:rsid w:val="007B7D0B"/>
    <w:pPr>
      <w:widowControl w:val="0"/>
      <w:shd w:val="clear" w:color="auto" w:fill="FFFFFF"/>
      <w:suppressAutoHyphens/>
      <w:spacing w:before="240" w:after="240" w:line="0" w:lineRule="atLeast"/>
      <w:ind w:hanging="1420"/>
      <w:jc w:val="both"/>
    </w:pPr>
    <w:rPr>
      <w:rFonts w:ascii="Verdana" w:eastAsia="Verdana" w:hAnsi="Verdana" w:cs="Verdana"/>
      <w:kern w:val="1"/>
      <w:sz w:val="19"/>
      <w:szCs w:val="19"/>
      <w:lang w:val="cs-CZ" w:eastAsia="ar-SA"/>
    </w:rPr>
  </w:style>
  <w:style w:type="character" w:customStyle="1" w:styleId="WW8Num1z0">
    <w:name w:val="WW8Num1z0"/>
    <w:rsid w:val="008D522E"/>
    <w:rPr>
      <w:b/>
      <w:i w:val="0"/>
    </w:rPr>
  </w:style>
  <w:style w:type="character" w:customStyle="1" w:styleId="WW8Num1z1">
    <w:name w:val="WW8Num1z1"/>
    <w:rsid w:val="008D522E"/>
  </w:style>
  <w:style w:type="character" w:customStyle="1" w:styleId="WW8Num1z2">
    <w:name w:val="WW8Num1z2"/>
    <w:rsid w:val="008D522E"/>
  </w:style>
  <w:style w:type="character" w:customStyle="1" w:styleId="WW8Num1z3">
    <w:name w:val="WW8Num1z3"/>
    <w:rsid w:val="008D522E"/>
  </w:style>
  <w:style w:type="character" w:customStyle="1" w:styleId="WW8Num1z4">
    <w:name w:val="WW8Num1z4"/>
    <w:rsid w:val="008D522E"/>
  </w:style>
  <w:style w:type="character" w:customStyle="1" w:styleId="WW8Num1z5">
    <w:name w:val="WW8Num1z5"/>
    <w:rsid w:val="008D522E"/>
  </w:style>
  <w:style w:type="character" w:customStyle="1" w:styleId="WW8Num1z6">
    <w:name w:val="WW8Num1z6"/>
    <w:rsid w:val="008D522E"/>
  </w:style>
  <w:style w:type="character" w:customStyle="1" w:styleId="WW8Num1z7">
    <w:name w:val="WW8Num1z7"/>
    <w:rsid w:val="008D522E"/>
  </w:style>
  <w:style w:type="character" w:customStyle="1" w:styleId="WW8Num1z8">
    <w:name w:val="WW8Num1z8"/>
    <w:rsid w:val="008D522E"/>
  </w:style>
  <w:style w:type="character" w:customStyle="1" w:styleId="WW8Num2z0">
    <w:name w:val="WW8Num2z0"/>
    <w:rsid w:val="008D522E"/>
    <w:rPr>
      <w:rFonts w:hint="default"/>
      <w:b w:val="0"/>
      <w:bCs w:val="0"/>
      <w:sz w:val="24"/>
      <w:szCs w:val="24"/>
    </w:rPr>
  </w:style>
  <w:style w:type="character" w:customStyle="1" w:styleId="WW8Num2z1">
    <w:name w:val="WW8Num2z1"/>
    <w:rsid w:val="008D522E"/>
  </w:style>
  <w:style w:type="character" w:customStyle="1" w:styleId="WW8Num2z2">
    <w:name w:val="WW8Num2z2"/>
    <w:rsid w:val="008D522E"/>
    <w:rPr>
      <w:rFonts w:hint="default"/>
      <w:b w:val="0"/>
      <w:i w:val="0"/>
    </w:rPr>
  </w:style>
  <w:style w:type="character" w:customStyle="1" w:styleId="WW8Num2z4">
    <w:name w:val="WW8Num2z4"/>
    <w:rsid w:val="008D522E"/>
    <w:rPr>
      <w:rFonts w:hint="default"/>
      <w:b w:val="0"/>
    </w:rPr>
  </w:style>
  <w:style w:type="character" w:customStyle="1" w:styleId="WW8Num2z5">
    <w:name w:val="WW8Num2z5"/>
    <w:rsid w:val="008D522E"/>
    <w:rPr>
      <w:rFonts w:hint="default"/>
    </w:rPr>
  </w:style>
  <w:style w:type="character" w:customStyle="1" w:styleId="WW8Num3z0">
    <w:name w:val="WW8Num3z0"/>
    <w:rsid w:val="008D522E"/>
    <w:rPr>
      <w:rFonts w:hint="default"/>
      <w:b/>
      <w:color w:val="auto"/>
    </w:rPr>
  </w:style>
  <w:style w:type="character" w:customStyle="1" w:styleId="WW8Num3z1">
    <w:name w:val="WW8Num3z1"/>
    <w:rsid w:val="008D522E"/>
    <w:rPr>
      <w:rFonts w:cs="Palatino Linotype" w:hint="default"/>
      <w:b w:val="0"/>
      <w:bCs/>
      <w:i w:val="0"/>
      <w:color w:val="auto"/>
    </w:rPr>
  </w:style>
  <w:style w:type="character" w:customStyle="1" w:styleId="WW8Num3z2">
    <w:name w:val="WW8Num3z2"/>
    <w:rsid w:val="008D522E"/>
    <w:rPr>
      <w:rFonts w:hint="default"/>
      <w:b w:val="0"/>
      <w:i w:val="0"/>
    </w:rPr>
  </w:style>
  <w:style w:type="character" w:customStyle="1" w:styleId="WW8Num3z3">
    <w:name w:val="WW8Num3z3"/>
    <w:rsid w:val="008D522E"/>
  </w:style>
  <w:style w:type="character" w:customStyle="1" w:styleId="WW8Num3z4">
    <w:name w:val="WW8Num3z4"/>
    <w:rsid w:val="008D522E"/>
    <w:rPr>
      <w:rFonts w:hint="default"/>
      <w:b w:val="0"/>
    </w:rPr>
  </w:style>
  <w:style w:type="character" w:customStyle="1" w:styleId="WW8Num3z5">
    <w:name w:val="WW8Num3z5"/>
    <w:rsid w:val="008D522E"/>
    <w:rPr>
      <w:rFonts w:hint="default"/>
    </w:rPr>
  </w:style>
  <w:style w:type="character" w:customStyle="1" w:styleId="WW8Num3z6">
    <w:name w:val="WW8Num3z6"/>
    <w:rsid w:val="008D522E"/>
  </w:style>
  <w:style w:type="character" w:customStyle="1" w:styleId="WW8Num3z7">
    <w:name w:val="WW8Num3z7"/>
    <w:rsid w:val="008D522E"/>
  </w:style>
  <w:style w:type="character" w:customStyle="1" w:styleId="WW8Num3z8">
    <w:name w:val="WW8Num3z8"/>
    <w:rsid w:val="008D522E"/>
  </w:style>
  <w:style w:type="character" w:customStyle="1" w:styleId="WW8Num4z0">
    <w:name w:val="WW8Num4z0"/>
    <w:rsid w:val="008D522E"/>
    <w:rPr>
      <w:rFonts w:hint="default"/>
    </w:rPr>
  </w:style>
  <w:style w:type="character" w:customStyle="1" w:styleId="WW8Num4z1">
    <w:name w:val="WW8Num4z1"/>
    <w:rsid w:val="008D522E"/>
    <w:rPr>
      <w:rFonts w:ascii="Palatino Linotype" w:hAnsi="Palatino Linotype" w:cs="Palatino Linotype" w:hint="default"/>
      <w:color w:val="auto"/>
      <w:sz w:val="22"/>
      <w:szCs w:val="22"/>
    </w:rPr>
  </w:style>
  <w:style w:type="character" w:customStyle="1" w:styleId="WW8Num4z2">
    <w:name w:val="WW8Num4z2"/>
    <w:rsid w:val="008D522E"/>
  </w:style>
  <w:style w:type="character" w:customStyle="1" w:styleId="WW8Num4z3">
    <w:name w:val="WW8Num4z3"/>
    <w:rsid w:val="008D522E"/>
    <w:rPr>
      <w:rFonts w:cs="Narkisim"/>
    </w:rPr>
  </w:style>
  <w:style w:type="character" w:customStyle="1" w:styleId="WW8Num4z4">
    <w:name w:val="WW8Num4z4"/>
    <w:rsid w:val="008D522E"/>
  </w:style>
  <w:style w:type="character" w:customStyle="1" w:styleId="WW8Num4z5">
    <w:name w:val="WW8Num4z5"/>
    <w:rsid w:val="008D522E"/>
  </w:style>
  <w:style w:type="character" w:customStyle="1" w:styleId="WW8Num4z6">
    <w:name w:val="WW8Num4z6"/>
    <w:rsid w:val="008D522E"/>
  </w:style>
  <w:style w:type="character" w:customStyle="1" w:styleId="WW8Num4z7">
    <w:name w:val="WW8Num4z7"/>
    <w:rsid w:val="008D522E"/>
  </w:style>
  <w:style w:type="character" w:customStyle="1" w:styleId="WW8Num4z8">
    <w:name w:val="WW8Num4z8"/>
    <w:rsid w:val="008D522E"/>
  </w:style>
  <w:style w:type="character" w:customStyle="1" w:styleId="WW8Num5z0">
    <w:name w:val="WW8Num5z0"/>
    <w:rsid w:val="008D522E"/>
  </w:style>
  <w:style w:type="character" w:customStyle="1" w:styleId="WW8Num6z0">
    <w:name w:val="WW8Num6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7z0">
    <w:name w:val="WW8Num7z0"/>
    <w:rsid w:val="008D522E"/>
    <w:rPr>
      <w:rFonts w:cs="Palatino Linotype"/>
    </w:rPr>
  </w:style>
  <w:style w:type="character" w:customStyle="1" w:styleId="WW8Num8z0">
    <w:name w:val="WW8Num8z0"/>
    <w:rsid w:val="008D522E"/>
    <w:rPr>
      <w:rFonts w:ascii="Palatino Linotype" w:hAnsi="Palatino Linotype" w:cs="Palatino Linotype" w:hint="default"/>
      <w:b w:val="0"/>
      <w:color w:val="auto"/>
      <w:sz w:val="22"/>
      <w:szCs w:val="22"/>
    </w:rPr>
  </w:style>
  <w:style w:type="character" w:customStyle="1" w:styleId="WW8Num9z0">
    <w:name w:val="WW8Num9z0"/>
    <w:rsid w:val="008D522E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9z1">
    <w:name w:val="WW8Num9z1"/>
    <w:rsid w:val="008D522E"/>
  </w:style>
  <w:style w:type="character" w:customStyle="1" w:styleId="WW8Num9z2">
    <w:name w:val="WW8Num9z2"/>
    <w:rsid w:val="008D522E"/>
  </w:style>
  <w:style w:type="character" w:customStyle="1" w:styleId="WW8Num9z3">
    <w:name w:val="WW8Num9z3"/>
    <w:rsid w:val="008D522E"/>
    <w:rPr>
      <w:rFonts w:cs="Palatino Linotype"/>
    </w:rPr>
  </w:style>
  <w:style w:type="character" w:customStyle="1" w:styleId="WW8Num9z4">
    <w:name w:val="WW8Num9z4"/>
    <w:rsid w:val="008D522E"/>
  </w:style>
  <w:style w:type="character" w:customStyle="1" w:styleId="WW8Num9z6">
    <w:name w:val="WW8Num9z6"/>
    <w:rsid w:val="008D522E"/>
  </w:style>
  <w:style w:type="character" w:customStyle="1" w:styleId="WW8Num9z7">
    <w:name w:val="WW8Num9z7"/>
    <w:rsid w:val="008D522E"/>
  </w:style>
  <w:style w:type="character" w:customStyle="1" w:styleId="WW8Num9z8">
    <w:name w:val="WW8Num9z8"/>
    <w:rsid w:val="008D522E"/>
  </w:style>
  <w:style w:type="character" w:customStyle="1" w:styleId="WW8Num10z0">
    <w:name w:val="WW8Num10z0"/>
    <w:rsid w:val="008D522E"/>
    <w:rPr>
      <w:rFonts w:hint="default"/>
    </w:rPr>
  </w:style>
  <w:style w:type="character" w:customStyle="1" w:styleId="WW8Num10z1">
    <w:name w:val="WW8Num10z1"/>
    <w:rsid w:val="008D522E"/>
  </w:style>
  <w:style w:type="character" w:customStyle="1" w:styleId="WW8Num10z2">
    <w:name w:val="WW8Num10z2"/>
    <w:rsid w:val="008D522E"/>
  </w:style>
  <w:style w:type="character" w:customStyle="1" w:styleId="WW8Num10z3">
    <w:name w:val="WW8Num10z3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10z4">
    <w:name w:val="WW8Num10z4"/>
    <w:rsid w:val="008D522E"/>
  </w:style>
  <w:style w:type="character" w:customStyle="1" w:styleId="WW8Num10z5">
    <w:name w:val="WW8Num10z5"/>
    <w:rsid w:val="008D522E"/>
  </w:style>
  <w:style w:type="character" w:customStyle="1" w:styleId="WW8Num10z6">
    <w:name w:val="WW8Num10z6"/>
    <w:rsid w:val="008D522E"/>
  </w:style>
  <w:style w:type="character" w:customStyle="1" w:styleId="WW8Num10z7">
    <w:name w:val="WW8Num10z7"/>
    <w:rsid w:val="008D522E"/>
  </w:style>
  <w:style w:type="character" w:customStyle="1" w:styleId="WW8Num10z8">
    <w:name w:val="WW8Num10z8"/>
    <w:rsid w:val="008D522E"/>
  </w:style>
  <w:style w:type="character" w:customStyle="1" w:styleId="WW8Num11z0">
    <w:name w:val="WW8Num11z0"/>
    <w:rsid w:val="008D522E"/>
    <w:rPr>
      <w:rFonts w:cs="Palatino Linotype" w:hint="default"/>
      <w:b/>
      <w:sz w:val="24"/>
    </w:rPr>
  </w:style>
  <w:style w:type="character" w:customStyle="1" w:styleId="WW8Num11z1">
    <w:name w:val="WW8Num11z1"/>
    <w:rsid w:val="008D522E"/>
  </w:style>
  <w:style w:type="character" w:customStyle="1" w:styleId="WW8Num11z2">
    <w:name w:val="WW8Num11z2"/>
    <w:rsid w:val="008D522E"/>
  </w:style>
  <w:style w:type="character" w:customStyle="1" w:styleId="WW8Num11z3">
    <w:name w:val="WW8Num11z3"/>
    <w:rsid w:val="008D522E"/>
    <w:rPr>
      <w:rFonts w:ascii="Palatino Linotype" w:hAnsi="Palatino Linotype" w:cs="Palatino Linotype"/>
      <w:bCs/>
      <w:color w:val="000000"/>
      <w:sz w:val="22"/>
      <w:szCs w:val="22"/>
    </w:rPr>
  </w:style>
  <w:style w:type="character" w:customStyle="1" w:styleId="WW8Num11z4">
    <w:name w:val="WW8Num11z4"/>
    <w:rsid w:val="008D522E"/>
  </w:style>
  <w:style w:type="character" w:customStyle="1" w:styleId="WW8Num11z5">
    <w:name w:val="WW8Num11z5"/>
    <w:rsid w:val="008D522E"/>
  </w:style>
  <w:style w:type="character" w:customStyle="1" w:styleId="WW8Num11z6">
    <w:name w:val="WW8Num11z6"/>
    <w:rsid w:val="008D522E"/>
    <w:rPr>
      <w:rFonts w:hint="default"/>
    </w:rPr>
  </w:style>
  <w:style w:type="character" w:customStyle="1" w:styleId="WW8Num11z7">
    <w:name w:val="WW8Num11z7"/>
    <w:rsid w:val="008D522E"/>
  </w:style>
  <w:style w:type="character" w:customStyle="1" w:styleId="WW8Num11z8">
    <w:name w:val="WW8Num11z8"/>
    <w:rsid w:val="008D522E"/>
  </w:style>
  <w:style w:type="character" w:customStyle="1" w:styleId="WW8Num12z0">
    <w:name w:val="WW8Num12z0"/>
    <w:rsid w:val="008D522E"/>
    <w:rPr>
      <w:rFonts w:ascii="Palatino Linotype" w:hAnsi="Palatino Linotype" w:cs="Palatino Linotype" w:hint="default"/>
      <w:b w:val="0"/>
      <w:bCs/>
      <w:color w:val="auto"/>
      <w:sz w:val="22"/>
      <w:szCs w:val="22"/>
    </w:rPr>
  </w:style>
  <w:style w:type="character" w:customStyle="1" w:styleId="WW8Num13z0">
    <w:name w:val="WW8Num13z0"/>
    <w:rsid w:val="008D522E"/>
    <w:rPr>
      <w:rFonts w:ascii="Palatino Linotype" w:hAnsi="Palatino Linotype" w:cs="Palatino Linotype"/>
      <w:b w:val="0"/>
      <w:sz w:val="22"/>
      <w:szCs w:val="22"/>
      <w:lang w:val="pl-PL"/>
    </w:rPr>
  </w:style>
  <w:style w:type="character" w:customStyle="1" w:styleId="WW8Num14z0">
    <w:name w:val="WW8Num14z0"/>
    <w:rsid w:val="008D522E"/>
    <w:rPr>
      <w:rFonts w:ascii="Wingdings" w:hAnsi="Wingdings" w:cs="Wingdings" w:hint="default"/>
      <w:sz w:val="16"/>
      <w:lang w:val="en-US"/>
    </w:rPr>
  </w:style>
  <w:style w:type="character" w:customStyle="1" w:styleId="WW8Num15z0">
    <w:name w:val="WW8Num15z0"/>
    <w:rsid w:val="008D522E"/>
    <w:rPr>
      <w:rFonts w:ascii="Palatino Linotype" w:hAnsi="Palatino Linotype" w:cs="Palatino Linotype" w:hint="default"/>
      <w:color w:val="auto"/>
      <w:sz w:val="22"/>
      <w:szCs w:val="22"/>
      <w:lang w:val="en-US"/>
    </w:rPr>
  </w:style>
  <w:style w:type="character" w:customStyle="1" w:styleId="WW8Num16z0">
    <w:name w:val="WW8Num1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17z0">
    <w:name w:val="WW8Num17z0"/>
    <w:rsid w:val="008D522E"/>
    <w:rPr>
      <w:rFonts w:ascii="Palatino Linotype" w:hAnsi="Palatino Linotype" w:cs="Palatino Linotype" w:hint="default"/>
      <w:b w:val="0"/>
      <w:sz w:val="22"/>
      <w:szCs w:val="22"/>
    </w:rPr>
  </w:style>
  <w:style w:type="character" w:customStyle="1" w:styleId="WW8Num18z0">
    <w:name w:val="WW8Num18z0"/>
    <w:rsid w:val="008D522E"/>
    <w:rPr>
      <w:rFonts w:cs="Palatino Linotype"/>
      <w:lang w:val="pl-PL"/>
    </w:rPr>
  </w:style>
  <w:style w:type="character" w:customStyle="1" w:styleId="WW8Num19z0">
    <w:name w:val="WW8Num19z0"/>
    <w:rsid w:val="008D522E"/>
    <w:rPr>
      <w:rFonts w:ascii="Palatino Linotype" w:hAnsi="Palatino Linotype" w:cs="Palatino Linotype" w:hint="default"/>
      <w:color w:val="000000"/>
      <w:sz w:val="22"/>
      <w:szCs w:val="22"/>
      <w:lang w:val="pl-PL"/>
    </w:rPr>
  </w:style>
  <w:style w:type="character" w:customStyle="1" w:styleId="WW8Num20z0">
    <w:name w:val="WW8Num20z0"/>
    <w:rsid w:val="008D522E"/>
    <w:rPr>
      <w:rFonts w:ascii="Palatino Linotype" w:hAnsi="Palatino Linotype" w:cs="Palatino Linotype"/>
      <w:b/>
      <w:sz w:val="22"/>
      <w:szCs w:val="22"/>
      <w:lang w:val="pl-PL"/>
    </w:rPr>
  </w:style>
  <w:style w:type="character" w:customStyle="1" w:styleId="WW8Num21z0">
    <w:name w:val="WW8Num21z0"/>
    <w:rsid w:val="008D522E"/>
    <w:rPr>
      <w:rFonts w:ascii="Palatino Linotype" w:hAnsi="Palatino Linotype" w:cs="Narkisim"/>
      <w:color w:val="auto"/>
      <w:sz w:val="22"/>
      <w:szCs w:val="22"/>
    </w:rPr>
  </w:style>
  <w:style w:type="character" w:customStyle="1" w:styleId="WW8Num22z0">
    <w:name w:val="WW8Num22z0"/>
    <w:rsid w:val="008D522E"/>
    <w:rPr>
      <w:rFonts w:ascii="Palatino Linotype" w:hAnsi="Palatino Linotype" w:cs="Palatino Linotype"/>
      <w:b w:val="0"/>
      <w:bCs/>
      <w:sz w:val="22"/>
      <w:szCs w:val="22"/>
    </w:rPr>
  </w:style>
  <w:style w:type="character" w:customStyle="1" w:styleId="WW8Num23z0">
    <w:name w:val="WW8Num23z0"/>
    <w:rsid w:val="008D522E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sid w:val="008D522E"/>
    <w:rPr>
      <w:rFonts w:ascii="Courier New" w:hAnsi="Courier New" w:cs="Courier New" w:hint="default"/>
    </w:rPr>
  </w:style>
  <w:style w:type="character" w:customStyle="1" w:styleId="WW8Num23z2">
    <w:name w:val="WW8Num23z2"/>
    <w:rsid w:val="008D522E"/>
    <w:rPr>
      <w:rFonts w:ascii="Wingdings" w:hAnsi="Wingdings" w:cs="Wingdings" w:hint="default"/>
    </w:rPr>
  </w:style>
  <w:style w:type="character" w:customStyle="1" w:styleId="WW8Num24z0">
    <w:name w:val="WW8Num24z0"/>
    <w:rsid w:val="008D522E"/>
    <w:rPr>
      <w:rFonts w:ascii="Palatino Linotype" w:hAnsi="Palatino Linotype" w:cs="Palatino Linotype"/>
      <w:b w:val="0"/>
      <w:bCs/>
      <w:sz w:val="24"/>
      <w:szCs w:val="24"/>
    </w:rPr>
  </w:style>
  <w:style w:type="character" w:customStyle="1" w:styleId="WW8Num25z0">
    <w:name w:val="WW8Num25z0"/>
    <w:rsid w:val="008D522E"/>
    <w:rPr>
      <w:rFonts w:cs="Palatino Linotype"/>
      <w:b w:val="0"/>
      <w:sz w:val="28"/>
      <w:szCs w:val="28"/>
    </w:rPr>
  </w:style>
  <w:style w:type="character" w:customStyle="1" w:styleId="WW8Num26z0">
    <w:name w:val="WW8Num26z0"/>
    <w:rsid w:val="008D522E"/>
    <w:rPr>
      <w:rFonts w:cs="Palatino Linotype"/>
      <w:b/>
      <w:i w:val="0"/>
    </w:rPr>
  </w:style>
  <w:style w:type="character" w:customStyle="1" w:styleId="WW8Num27z0">
    <w:name w:val="WW8Num27z0"/>
    <w:rsid w:val="008D522E"/>
    <w:rPr>
      <w:rFonts w:ascii="Symbol" w:hAnsi="Symbol" w:cs="Symbol" w:hint="default"/>
      <w:sz w:val="16"/>
      <w:szCs w:val="22"/>
    </w:rPr>
  </w:style>
  <w:style w:type="character" w:customStyle="1" w:styleId="WW8Num28z0">
    <w:name w:val="WW8Num28z0"/>
    <w:rsid w:val="008D522E"/>
    <w:rPr>
      <w:rFonts w:ascii="Symbol" w:hAnsi="Symbol" w:cs="Symbol" w:hint="default"/>
      <w:sz w:val="22"/>
      <w:szCs w:val="22"/>
    </w:rPr>
  </w:style>
  <w:style w:type="character" w:customStyle="1" w:styleId="WW8Num29z0">
    <w:name w:val="WW8Num29z0"/>
    <w:rsid w:val="008D522E"/>
    <w:rPr>
      <w:rFonts w:ascii="Palatino Linotype" w:hAnsi="Palatino Linotype" w:cs="Palatino Linotype" w:hint="default"/>
      <w:bCs/>
      <w:sz w:val="22"/>
      <w:szCs w:val="22"/>
      <w:lang w:val="pl-PL"/>
    </w:rPr>
  </w:style>
  <w:style w:type="character" w:customStyle="1" w:styleId="WW8Num30z0">
    <w:name w:val="WW8Num30z0"/>
    <w:rsid w:val="008D522E"/>
    <w:rPr>
      <w:rFonts w:ascii="Symbol" w:hAnsi="Symbol" w:cs="Symbol" w:hint="default"/>
      <w:sz w:val="16"/>
      <w:szCs w:val="22"/>
      <w:lang w:val="pl-PL"/>
    </w:rPr>
  </w:style>
  <w:style w:type="character" w:customStyle="1" w:styleId="WW8Num31z0">
    <w:name w:val="WW8Num31z0"/>
    <w:rsid w:val="008D522E"/>
    <w:rPr>
      <w:rFonts w:ascii="Palatino Linotype" w:hAnsi="Palatino Linotype" w:cs="Palatino Linotype" w:hint="default"/>
      <w:b w:val="0"/>
      <w:i w:val="0"/>
      <w:sz w:val="22"/>
      <w:szCs w:val="22"/>
      <w:lang w:val="pl-PL"/>
    </w:rPr>
  </w:style>
  <w:style w:type="character" w:customStyle="1" w:styleId="WW8Num32z0">
    <w:name w:val="WW8Num32z0"/>
    <w:rsid w:val="008D522E"/>
    <w:rPr>
      <w:rFonts w:cs="Palatino Linotype" w:hint="default"/>
      <w:color w:val="auto"/>
      <w:lang w:val="pl-PL"/>
    </w:rPr>
  </w:style>
  <w:style w:type="character" w:customStyle="1" w:styleId="WW8Num33z0">
    <w:name w:val="WW8Num33z0"/>
    <w:rsid w:val="008D522E"/>
    <w:rPr>
      <w:rFonts w:ascii="Palatino Linotype" w:eastAsia="Calibri" w:hAnsi="Palatino Linotype" w:cs="Palatino Linotype" w:hint="default"/>
      <w:b/>
      <w:color w:val="auto"/>
      <w:sz w:val="22"/>
      <w:szCs w:val="22"/>
    </w:rPr>
  </w:style>
  <w:style w:type="character" w:customStyle="1" w:styleId="WW8Num34z0">
    <w:name w:val="WW8Num34z0"/>
    <w:rsid w:val="008D522E"/>
    <w:rPr>
      <w:rFonts w:cs="Palatino Linotype" w:hint="default"/>
    </w:rPr>
  </w:style>
  <w:style w:type="character" w:customStyle="1" w:styleId="WW8Num35z0">
    <w:name w:val="WW8Num35z0"/>
    <w:rsid w:val="008D522E"/>
    <w:rPr>
      <w:sz w:val="24"/>
      <w:szCs w:val="24"/>
    </w:rPr>
  </w:style>
  <w:style w:type="character" w:customStyle="1" w:styleId="WW8Num35z1">
    <w:name w:val="WW8Num35z1"/>
    <w:rsid w:val="008D522E"/>
  </w:style>
  <w:style w:type="character" w:customStyle="1" w:styleId="WW8Num35z2">
    <w:name w:val="WW8Num35z2"/>
    <w:rsid w:val="008D522E"/>
  </w:style>
  <w:style w:type="character" w:customStyle="1" w:styleId="WW8Num35z3">
    <w:name w:val="WW8Num35z3"/>
    <w:rsid w:val="008D522E"/>
  </w:style>
  <w:style w:type="character" w:customStyle="1" w:styleId="WW8Num35z4">
    <w:name w:val="WW8Num35z4"/>
    <w:rsid w:val="008D522E"/>
  </w:style>
  <w:style w:type="character" w:customStyle="1" w:styleId="WW8Num35z5">
    <w:name w:val="WW8Num35z5"/>
    <w:rsid w:val="008D522E"/>
  </w:style>
  <w:style w:type="character" w:customStyle="1" w:styleId="WW8Num35z6">
    <w:name w:val="WW8Num35z6"/>
    <w:rsid w:val="008D522E"/>
  </w:style>
  <w:style w:type="character" w:customStyle="1" w:styleId="WW8Num35z7">
    <w:name w:val="WW8Num35z7"/>
    <w:rsid w:val="008D522E"/>
  </w:style>
  <w:style w:type="character" w:customStyle="1" w:styleId="WW8Num35z8">
    <w:name w:val="WW8Num35z8"/>
    <w:rsid w:val="008D522E"/>
  </w:style>
  <w:style w:type="character" w:customStyle="1" w:styleId="WW8Num36z0">
    <w:name w:val="WW8Num3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37z0">
    <w:name w:val="WW8Num37z0"/>
    <w:rsid w:val="008D522E"/>
    <w:rPr>
      <w:rFonts w:cs="Palatino Linotype" w:hint="default"/>
      <w:color w:val="auto"/>
    </w:rPr>
  </w:style>
  <w:style w:type="character" w:customStyle="1" w:styleId="WW8Num38z0">
    <w:name w:val="WW8Num38z0"/>
    <w:rsid w:val="008D522E"/>
    <w:rPr>
      <w:rFonts w:ascii="Palatino Linotype" w:hAnsi="Palatino Linotype" w:cs="Palatino Linotype" w:hint="default"/>
      <w:b/>
      <w:bCs/>
      <w:color w:val="auto"/>
      <w:sz w:val="22"/>
      <w:szCs w:val="22"/>
    </w:rPr>
  </w:style>
  <w:style w:type="character" w:customStyle="1" w:styleId="WW8Num38z1">
    <w:name w:val="WW8Num38z1"/>
    <w:rsid w:val="008D522E"/>
    <w:rPr>
      <w:rFonts w:ascii="Times New Roman" w:eastAsia="Times New Roman" w:hAnsi="Times New Roman" w:cs="Times New Roman"/>
      <w:b w:val="0"/>
      <w:bCs/>
      <w:i w:val="0"/>
      <w:color w:val="auto"/>
    </w:rPr>
  </w:style>
  <w:style w:type="character" w:customStyle="1" w:styleId="WW8Num38z2">
    <w:name w:val="WW8Num38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38z3">
    <w:name w:val="WW8Num38z3"/>
    <w:rsid w:val="008D522E"/>
  </w:style>
  <w:style w:type="character" w:customStyle="1" w:styleId="WW8Num38z4">
    <w:name w:val="WW8Num38z4"/>
    <w:rsid w:val="008D522E"/>
    <w:rPr>
      <w:rFonts w:hint="default"/>
      <w:b w:val="0"/>
    </w:rPr>
  </w:style>
  <w:style w:type="character" w:customStyle="1" w:styleId="WW8Num38z5">
    <w:name w:val="WW8Num38z5"/>
    <w:rsid w:val="008D522E"/>
    <w:rPr>
      <w:rFonts w:hint="default"/>
    </w:rPr>
  </w:style>
  <w:style w:type="character" w:customStyle="1" w:styleId="WW8Num38z6">
    <w:name w:val="WW8Num38z6"/>
    <w:rsid w:val="008D522E"/>
  </w:style>
  <w:style w:type="character" w:customStyle="1" w:styleId="WW8Num38z7">
    <w:name w:val="WW8Num38z7"/>
    <w:rsid w:val="008D522E"/>
  </w:style>
  <w:style w:type="character" w:customStyle="1" w:styleId="WW8Num38z8">
    <w:name w:val="WW8Num38z8"/>
    <w:rsid w:val="008D522E"/>
  </w:style>
  <w:style w:type="character" w:customStyle="1" w:styleId="WW8Num39z0">
    <w:name w:val="WW8Num39z0"/>
    <w:rsid w:val="008D522E"/>
    <w:rPr>
      <w:rFonts w:ascii="Palatino Linotype" w:hAnsi="Palatino Linotype" w:cs="Palatino Linotype"/>
      <w:color w:val="auto"/>
      <w:sz w:val="22"/>
      <w:szCs w:val="22"/>
    </w:rPr>
  </w:style>
  <w:style w:type="character" w:customStyle="1" w:styleId="WW8Num39z1">
    <w:name w:val="WW8Num39z1"/>
    <w:rsid w:val="008D522E"/>
    <w:rPr>
      <w:rFonts w:cs="Palatino Linotype"/>
    </w:rPr>
  </w:style>
  <w:style w:type="character" w:customStyle="1" w:styleId="WW8Num39z2">
    <w:name w:val="WW8Num39z2"/>
    <w:rsid w:val="008D522E"/>
  </w:style>
  <w:style w:type="character" w:customStyle="1" w:styleId="WW8Num40z0">
    <w:name w:val="WW8Num40z0"/>
    <w:rsid w:val="008D522E"/>
    <w:rPr>
      <w:rFonts w:ascii="Palatino Linotype" w:hAnsi="Palatino Linotype" w:cs="Narkisim"/>
      <w:sz w:val="22"/>
      <w:szCs w:val="22"/>
    </w:rPr>
  </w:style>
  <w:style w:type="character" w:customStyle="1" w:styleId="WW8Num41z0">
    <w:name w:val="WW8Num41z0"/>
    <w:rsid w:val="008D522E"/>
    <w:rPr>
      <w:rFonts w:cs="Palatino Linotype" w:hint="default"/>
      <w:b/>
      <w:color w:val="auto"/>
    </w:rPr>
  </w:style>
  <w:style w:type="character" w:customStyle="1" w:styleId="WW8Num42z0">
    <w:name w:val="WW8Num42z0"/>
    <w:rsid w:val="008D522E"/>
    <w:rPr>
      <w:rFonts w:ascii="Symbol" w:hAnsi="Symbol" w:cs="Symbol" w:hint="default"/>
      <w:sz w:val="22"/>
      <w:szCs w:val="22"/>
    </w:rPr>
  </w:style>
  <w:style w:type="character" w:customStyle="1" w:styleId="WW8Num43z0">
    <w:name w:val="WW8Num43z0"/>
    <w:rsid w:val="008D522E"/>
    <w:rPr>
      <w:rFonts w:cs="Palatino Linotype"/>
    </w:rPr>
  </w:style>
  <w:style w:type="character" w:customStyle="1" w:styleId="WW8Num44z0">
    <w:name w:val="WW8Num44z0"/>
    <w:rsid w:val="008D522E"/>
    <w:rPr>
      <w:rFonts w:ascii="Palatino Linotype" w:hAnsi="Palatino Linotype" w:cs="Palatino Linotype"/>
      <w:b/>
      <w:sz w:val="22"/>
      <w:szCs w:val="22"/>
    </w:rPr>
  </w:style>
  <w:style w:type="character" w:customStyle="1" w:styleId="WW8Num45z0">
    <w:name w:val="WW8Num45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46z0">
    <w:name w:val="WW8Num46z0"/>
    <w:rsid w:val="008D522E"/>
    <w:rPr>
      <w:rFonts w:ascii="Palatino Linotype" w:eastAsia="Calibri" w:hAnsi="Palatino Linotype" w:cs="Palatino Linotype" w:hint="default"/>
      <w:color w:val="000000"/>
      <w:sz w:val="24"/>
      <w:szCs w:val="22"/>
    </w:rPr>
  </w:style>
  <w:style w:type="character" w:customStyle="1" w:styleId="WW8Num47z0">
    <w:name w:val="WW8Num47z0"/>
    <w:rsid w:val="008D522E"/>
    <w:rPr>
      <w:rFonts w:ascii="Symbol" w:hAnsi="Symbol" w:cs="Symbol" w:hint="default"/>
      <w:sz w:val="22"/>
      <w:szCs w:val="22"/>
    </w:rPr>
  </w:style>
  <w:style w:type="character" w:customStyle="1" w:styleId="WW8Num48z0">
    <w:name w:val="WW8Num48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49z0">
    <w:name w:val="WW8Num49z0"/>
    <w:rsid w:val="008D522E"/>
    <w:rPr>
      <w:rFonts w:ascii="Symbol" w:hAnsi="Symbol" w:cs="Symbol" w:hint="default"/>
      <w:sz w:val="22"/>
      <w:szCs w:val="22"/>
    </w:rPr>
  </w:style>
  <w:style w:type="character" w:customStyle="1" w:styleId="WW8Num50z0">
    <w:name w:val="WW8Num50z0"/>
    <w:rsid w:val="008D522E"/>
    <w:rPr>
      <w:rFonts w:ascii="Symbol" w:eastAsia="Calibri" w:hAnsi="Symbol" w:cs="Symbol" w:hint="default"/>
      <w:sz w:val="22"/>
      <w:szCs w:val="22"/>
    </w:rPr>
  </w:style>
  <w:style w:type="character" w:customStyle="1" w:styleId="WW8Num51z0">
    <w:name w:val="WW8Num51z0"/>
    <w:rsid w:val="008D522E"/>
    <w:rPr>
      <w:rFonts w:cs="Palatino Linotype"/>
    </w:rPr>
  </w:style>
  <w:style w:type="character" w:customStyle="1" w:styleId="WW8Num52z0">
    <w:name w:val="WW8Num52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3z0">
    <w:name w:val="WW8Num53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54z0">
    <w:name w:val="WW8Num54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5z0">
    <w:name w:val="WW8Num55z0"/>
    <w:rsid w:val="008D522E"/>
    <w:rPr>
      <w:rFonts w:cs="Palatino Linotype" w:hint="default"/>
      <w:color w:val="auto"/>
    </w:rPr>
  </w:style>
  <w:style w:type="character" w:customStyle="1" w:styleId="WW8Num56z0">
    <w:name w:val="WW8Num5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57z0">
    <w:name w:val="WW8Num57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51z1">
    <w:name w:val="WW8Num51z1"/>
    <w:rsid w:val="008D522E"/>
    <w:rPr>
      <w:rFonts w:cs="Palatino Linotype"/>
    </w:rPr>
  </w:style>
  <w:style w:type="character" w:customStyle="1" w:styleId="WW8Num24z1">
    <w:name w:val="WW8Num24z1"/>
    <w:rsid w:val="008D522E"/>
    <w:rPr>
      <w:rFonts w:cs="Palatino Linotype"/>
    </w:rPr>
  </w:style>
  <w:style w:type="character" w:customStyle="1" w:styleId="WW8Num24z2">
    <w:name w:val="WW8Num24z2"/>
    <w:rsid w:val="008D522E"/>
  </w:style>
  <w:style w:type="character" w:customStyle="1" w:styleId="WW8Num36z1">
    <w:name w:val="WW8Num36z1"/>
    <w:rsid w:val="008D522E"/>
  </w:style>
  <w:style w:type="character" w:customStyle="1" w:styleId="WW8Num36z2">
    <w:name w:val="WW8Num36z2"/>
    <w:rsid w:val="008D522E"/>
  </w:style>
  <w:style w:type="character" w:customStyle="1" w:styleId="WW8Num36z4">
    <w:name w:val="WW8Num36z4"/>
    <w:rsid w:val="008D522E"/>
  </w:style>
  <w:style w:type="character" w:customStyle="1" w:styleId="WW8Num36z5">
    <w:name w:val="WW8Num36z5"/>
    <w:rsid w:val="008D522E"/>
  </w:style>
  <w:style w:type="character" w:customStyle="1" w:styleId="WW8Num39z4">
    <w:name w:val="WW8Num39z4"/>
    <w:rsid w:val="008D522E"/>
  </w:style>
  <w:style w:type="character" w:customStyle="1" w:styleId="WW8Num39z5">
    <w:name w:val="WW8Num39z5"/>
    <w:rsid w:val="008D522E"/>
  </w:style>
  <w:style w:type="character" w:customStyle="1" w:styleId="WW8Num40z1">
    <w:name w:val="WW8Num40z1"/>
    <w:rsid w:val="008D522E"/>
  </w:style>
  <w:style w:type="character" w:customStyle="1" w:styleId="WW8Num40z2">
    <w:name w:val="WW8Num40z2"/>
    <w:rsid w:val="008D522E"/>
  </w:style>
  <w:style w:type="character" w:customStyle="1" w:styleId="WW8Num53z1">
    <w:name w:val="WW8Num53z1"/>
    <w:rsid w:val="008D522E"/>
    <w:rPr>
      <w:rFonts w:cs="Palatino Linotype"/>
    </w:rPr>
  </w:style>
  <w:style w:type="character" w:customStyle="1" w:styleId="WW8Num58z0">
    <w:name w:val="WW8Num58z0"/>
    <w:rsid w:val="008D522E"/>
    <w:rPr>
      <w:rFonts w:ascii="Symbol" w:hAnsi="Symbol" w:cs="Symbol" w:hint="default"/>
      <w:sz w:val="22"/>
      <w:szCs w:val="22"/>
      <w:lang w:val="pl-PL"/>
    </w:rPr>
  </w:style>
  <w:style w:type="character" w:customStyle="1" w:styleId="WW8Num59z0">
    <w:name w:val="WW8Num59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2z6">
    <w:name w:val="WW8Num2z6"/>
    <w:rsid w:val="008D522E"/>
  </w:style>
  <w:style w:type="character" w:customStyle="1" w:styleId="WW8Num2z7">
    <w:name w:val="WW8Num2z7"/>
    <w:rsid w:val="008D522E"/>
  </w:style>
  <w:style w:type="character" w:customStyle="1" w:styleId="WW8Num2z8">
    <w:name w:val="WW8Num2z8"/>
    <w:rsid w:val="008D522E"/>
  </w:style>
  <w:style w:type="character" w:customStyle="1" w:styleId="WW8Num5z1">
    <w:name w:val="WW8Num5z1"/>
    <w:rsid w:val="008D522E"/>
    <w:rPr>
      <w:rFonts w:ascii="Symbol" w:hAnsi="Symbol" w:cs="Symbol" w:hint="default"/>
    </w:rPr>
  </w:style>
  <w:style w:type="character" w:customStyle="1" w:styleId="WW8Num5z2">
    <w:name w:val="WW8Num5z2"/>
    <w:rsid w:val="008D522E"/>
    <w:rPr>
      <w:rFonts w:hint="default"/>
    </w:rPr>
  </w:style>
  <w:style w:type="character" w:customStyle="1" w:styleId="WW8Num5z3">
    <w:name w:val="WW8Num5z3"/>
    <w:rsid w:val="008D522E"/>
    <w:rPr>
      <w:rFonts w:ascii="Palatino Linotype" w:hAnsi="Palatino Linotype" w:cs="Palatino Linotype" w:hint="default"/>
      <w:bCs/>
      <w:color w:val="auto"/>
      <w:sz w:val="22"/>
      <w:szCs w:val="22"/>
    </w:rPr>
  </w:style>
  <w:style w:type="character" w:customStyle="1" w:styleId="WW8Num5z4">
    <w:name w:val="WW8Num5z4"/>
    <w:rsid w:val="008D522E"/>
  </w:style>
  <w:style w:type="character" w:customStyle="1" w:styleId="WW8Num5z5">
    <w:name w:val="WW8Num5z5"/>
    <w:rsid w:val="008D522E"/>
  </w:style>
  <w:style w:type="character" w:customStyle="1" w:styleId="WW8Num5z6">
    <w:name w:val="WW8Num5z6"/>
    <w:rsid w:val="008D522E"/>
  </w:style>
  <w:style w:type="character" w:customStyle="1" w:styleId="WW8Num5z7">
    <w:name w:val="WW8Num5z7"/>
    <w:rsid w:val="008D522E"/>
  </w:style>
  <w:style w:type="character" w:customStyle="1" w:styleId="WW8Num5z8">
    <w:name w:val="WW8Num5z8"/>
    <w:rsid w:val="008D522E"/>
  </w:style>
  <w:style w:type="character" w:customStyle="1" w:styleId="WW8Num6z1">
    <w:name w:val="WW8Num6z1"/>
    <w:rsid w:val="008D522E"/>
  </w:style>
  <w:style w:type="character" w:customStyle="1" w:styleId="WW8Num6z2">
    <w:name w:val="WW8Num6z2"/>
    <w:rsid w:val="008D522E"/>
  </w:style>
  <w:style w:type="character" w:customStyle="1" w:styleId="WW8Num6z3">
    <w:name w:val="WW8Num6z3"/>
    <w:rsid w:val="008D522E"/>
  </w:style>
  <w:style w:type="character" w:customStyle="1" w:styleId="WW8Num6z4">
    <w:name w:val="WW8Num6z4"/>
    <w:rsid w:val="008D522E"/>
  </w:style>
  <w:style w:type="character" w:customStyle="1" w:styleId="WW8Num6z5">
    <w:name w:val="WW8Num6z5"/>
    <w:rsid w:val="008D522E"/>
  </w:style>
  <w:style w:type="character" w:customStyle="1" w:styleId="WW8Num6z6">
    <w:name w:val="WW8Num6z6"/>
    <w:rsid w:val="008D522E"/>
  </w:style>
  <w:style w:type="character" w:customStyle="1" w:styleId="WW8Num6z7">
    <w:name w:val="WW8Num6z7"/>
    <w:rsid w:val="008D522E"/>
  </w:style>
  <w:style w:type="character" w:customStyle="1" w:styleId="WW8Num6z8">
    <w:name w:val="WW8Num6z8"/>
    <w:rsid w:val="008D522E"/>
  </w:style>
  <w:style w:type="character" w:customStyle="1" w:styleId="WW8Num7z1">
    <w:name w:val="WW8Num7z1"/>
    <w:rsid w:val="008D522E"/>
  </w:style>
  <w:style w:type="character" w:customStyle="1" w:styleId="WW8Num7z2">
    <w:name w:val="WW8Num7z2"/>
    <w:rsid w:val="008D522E"/>
  </w:style>
  <w:style w:type="character" w:customStyle="1" w:styleId="WW8Num7z3">
    <w:name w:val="WW8Num7z3"/>
    <w:rsid w:val="008D522E"/>
  </w:style>
  <w:style w:type="character" w:customStyle="1" w:styleId="WW8Num7z4">
    <w:name w:val="WW8Num7z4"/>
    <w:rsid w:val="008D522E"/>
  </w:style>
  <w:style w:type="character" w:customStyle="1" w:styleId="WW8Num7z5">
    <w:name w:val="WW8Num7z5"/>
    <w:rsid w:val="008D522E"/>
  </w:style>
  <w:style w:type="character" w:customStyle="1" w:styleId="WW8Num7z6">
    <w:name w:val="WW8Num7z6"/>
    <w:rsid w:val="008D522E"/>
  </w:style>
  <w:style w:type="character" w:customStyle="1" w:styleId="WW8Num7z7">
    <w:name w:val="WW8Num7z7"/>
    <w:rsid w:val="008D522E"/>
  </w:style>
  <w:style w:type="character" w:customStyle="1" w:styleId="WW8Num7z8">
    <w:name w:val="WW8Num7z8"/>
    <w:rsid w:val="008D522E"/>
  </w:style>
  <w:style w:type="character" w:customStyle="1" w:styleId="WW8Num8z1">
    <w:name w:val="WW8Num8z1"/>
    <w:rsid w:val="008D522E"/>
  </w:style>
  <w:style w:type="character" w:customStyle="1" w:styleId="WW8Num8z2">
    <w:name w:val="WW8Num8z2"/>
    <w:rsid w:val="008D522E"/>
  </w:style>
  <w:style w:type="character" w:customStyle="1" w:styleId="WW8Num8z3">
    <w:name w:val="WW8Num8z3"/>
    <w:rsid w:val="008D522E"/>
  </w:style>
  <w:style w:type="character" w:customStyle="1" w:styleId="WW8Num8z4">
    <w:name w:val="WW8Num8z4"/>
    <w:rsid w:val="008D522E"/>
  </w:style>
  <w:style w:type="character" w:customStyle="1" w:styleId="WW8Num8z5">
    <w:name w:val="WW8Num8z5"/>
    <w:rsid w:val="008D522E"/>
  </w:style>
  <w:style w:type="character" w:customStyle="1" w:styleId="WW8Num8z6">
    <w:name w:val="WW8Num8z6"/>
    <w:rsid w:val="008D522E"/>
  </w:style>
  <w:style w:type="character" w:customStyle="1" w:styleId="WW8Num8z7">
    <w:name w:val="WW8Num8z7"/>
    <w:rsid w:val="008D522E"/>
  </w:style>
  <w:style w:type="character" w:customStyle="1" w:styleId="WW8Num8z8">
    <w:name w:val="WW8Num8z8"/>
    <w:rsid w:val="008D522E"/>
  </w:style>
  <w:style w:type="character" w:customStyle="1" w:styleId="WW8Num9z5">
    <w:name w:val="WW8Num9z5"/>
    <w:rsid w:val="008D522E"/>
  </w:style>
  <w:style w:type="character" w:customStyle="1" w:styleId="WW8Num12z1">
    <w:name w:val="WW8Num12z1"/>
    <w:rsid w:val="008D522E"/>
    <w:rPr>
      <w:b w:val="0"/>
      <w:i w:val="0"/>
      <w:color w:val="auto"/>
    </w:rPr>
  </w:style>
  <w:style w:type="character" w:customStyle="1" w:styleId="WW8Num12z2">
    <w:name w:val="WW8Num12z2"/>
    <w:rsid w:val="008D522E"/>
    <w:rPr>
      <w:rFonts w:hint="default"/>
      <w:b w:val="0"/>
      <w:i w:val="0"/>
    </w:rPr>
  </w:style>
  <w:style w:type="character" w:customStyle="1" w:styleId="WW8Num12z3">
    <w:name w:val="WW8Num12z3"/>
    <w:rsid w:val="008D522E"/>
    <w:rPr>
      <w:rFonts w:ascii="Times New Roman" w:eastAsia="Times New Roman" w:hAnsi="Times New Roman" w:cs="Times New Roman"/>
      <w:b w:val="0"/>
      <w:bCs/>
      <w:i w:val="0"/>
      <w:sz w:val="22"/>
      <w:szCs w:val="22"/>
    </w:rPr>
  </w:style>
  <w:style w:type="character" w:customStyle="1" w:styleId="WW8Num12z4">
    <w:name w:val="WW8Num12z4"/>
    <w:rsid w:val="008D522E"/>
    <w:rPr>
      <w:rFonts w:hint="default"/>
      <w:b w:val="0"/>
    </w:rPr>
  </w:style>
  <w:style w:type="character" w:customStyle="1" w:styleId="WW8Num12z5">
    <w:name w:val="WW8Num12z5"/>
    <w:rsid w:val="008D522E"/>
    <w:rPr>
      <w:rFonts w:hint="default"/>
    </w:rPr>
  </w:style>
  <w:style w:type="character" w:customStyle="1" w:styleId="WW8Num13z1">
    <w:name w:val="WW8Num13z1"/>
    <w:rsid w:val="008D522E"/>
  </w:style>
  <w:style w:type="character" w:customStyle="1" w:styleId="WW8Num13z2">
    <w:name w:val="WW8Num13z2"/>
    <w:rsid w:val="008D522E"/>
  </w:style>
  <w:style w:type="character" w:customStyle="1" w:styleId="WW8Num13z3">
    <w:name w:val="WW8Num13z3"/>
    <w:rsid w:val="008D522E"/>
  </w:style>
  <w:style w:type="character" w:customStyle="1" w:styleId="WW8Num13z4">
    <w:name w:val="WW8Num13z4"/>
    <w:rsid w:val="008D522E"/>
  </w:style>
  <w:style w:type="character" w:customStyle="1" w:styleId="WW8Num13z5">
    <w:name w:val="WW8Num13z5"/>
    <w:rsid w:val="008D522E"/>
  </w:style>
  <w:style w:type="character" w:customStyle="1" w:styleId="WW8Num13z6">
    <w:name w:val="WW8Num13z6"/>
    <w:rsid w:val="008D522E"/>
  </w:style>
  <w:style w:type="character" w:customStyle="1" w:styleId="WW8Num13z7">
    <w:name w:val="WW8Num13z7"/>
    <w:rsid w:val="008D522E"/>
  </w:style>
  <w:style w:type="character" w:customStyle="1" w:styleId="WW8Num13z8">
    <w:name w:val="WW8Num13z8"/>
    <w:rsid w:val="008D522E"/>
  </w:style>
  <w:style w:type="character" w:customStyle="1" w:styleId="WW8Num14z1">
    <w:name w:val="WW8Num14z1"/>
    <w:rsid w:val="008D522E"/>
    <w:rPr>
      <w:rFonts w:ascii="Courier New" w:hAnsi="Courier New" w:cs="Courier New" w:hint="default"/>
    </w:rPr>
  </w:style>
  <w:style w:type="character" w:customStyle="1" w:styleId="WW8Num14z2">
    <w:name w:val="WW8Num14z2"/>
    <w:rsid w:val="008D522E"/>
    <w:rPr>
      <w:rFonts w:ascii="Wingdings" w:hAnsi="Wingdings" w:cs="Wingdings" w:hint="default"/>
    </w:rPr>
  </w:style>
  <w:style w:type="character" w:customStyle="1" w:styleId="WW8Num14z3">
    <w:name w:val="WW8Num14z3"/>
    <w:rsid w:val="008D522E"/>
    <w:rPr>
      <w:rFonts w:ascii="Symbol" w:hAnsi="Symbol" w:cs="Symbol" w:hint="default"/>
    </w:rPr>
  </w:style>
  <w:style w:type="character" w:customStyle="1" w:styleId="WW8Num15z1">
    <w:name w:val="WW8Num15z1"/>
    <w:rsid w:val="008D522E"/>
  </w:style>
  <w:style w:type="character" w:customStyle="1" w:styleId="WW8Num15z2">
    <w:name w:val="WW8Num15z2"/>
    <w:rsid w:val="008D522E"/>
  </w:style>
  <w:style w:type="character" w:customStyle="1" w:styleId="WW8Num15z3">
    <w:name w:val="WW8Num15z3"/>
    <w:rsid w:val="008D522E"/>
  </w:style>
  <w:style w:type="character" w:customStyle="1" w:styleId="WW8Num15z4">
    <w:name w:val="WW8Num15z4"/>
    <w:rsid w:val="008D522E"/>
  </w:style>
  <w:style w:type="character" w:customStyle="1" w:styleId="WW8Num15z5">
    <w:name w:val="WW8Num15z5"/>
    <w:rsid w:val="008D522E"/>
  </w:style>
  <w:style w:type="character" w:customStyle="1" w:styleId="WW8Num15z6">
    <w:name w:val="WW8Num15z6"/>
    <w:rsid w:val="008D522E"/>
  </w:style>
  <w:style w:type="character" w:customStyle="1" w:styleId="WW8Num15z7">
    <w:name w:val="WW8Num15z7"/>
    <w:rsid w:val="008D522E"/>
  </w:style>
  <w:style w:type="character" w:customStyle="1" w:styleId="WW8Num15z8">
    <w:name w:val="WW8Num15z8"/>
    <w:rsid w:val="008D522E"/>
  </w:style>
  <w:style w:type="character" w:customStyle="1" w:styleId="WW8Num16z1">
    <w:name w:val="WW8Num16z1"/>
    <w:rsid w:val="008D522E"/>
  </w:style>
  <w:style w:type="character" w:customStyle="1" w:styleId="WW8Num16z2">
    <w:name w:val="WW8Num16z2"/>
    <w:rsid w:val="008D522E"/>
  </w:style>
  <w:style w:type="character" w:customStyle="1" w:styleId="WW8Num16z3">
    <w:name w:val="WW8Num16z3"/>
    <w:rsid w:val="008D522E"/>
  </w:style>
  <w:style w:type="character" w:customStyle="1" w:styleId="WW8Num16z4">
    <w:name w:val="WW8Num16z4"/>
    <w:rsid w:val="008D522E"/>
  </w:style>
  <w:style w:type="character" w:customStyle="1" w:styleId="WW8Num16z5">
    <w:name w:val="WW8Num16z5"/>
    <w:rsid w:val="008D522E"/>
  </w:style>
  <w:style w:type="character" w:customStyle="1" w:styleId="WW8Num16z6">
    <w:name w:val="WW8Num16z6"/>
    <w:rsid w:val="008D522E"/>
  </w:style>
  <w:style w:type="character" w:customStyle="1" w:styleId="WW8Num16z7">
    <w:name w:val="WW8Num16z7"/>
    <w:rsid w:val="008D522E"/>
  </w:style>
  <w:style w:type="character" w:customStyle="1" w:styleId="WW8Num16z8">
    <w:name w:val="WW8Num16z8"/>
    <w:rsid w:val="008D522E"/>
  </w:style>
  <w:style w:type="character" w:customStyle="1" w:styleId="WW8Num17z1">
    <w:name w:val="WW8Num17z1"/>
    <w:rsid w:val="008D522E"/>
  </w:style>
  <w:style w:type="character" w:customStyle="1" w:styleId="WW8Num17z2">
    <w:name w:val="WW8Num17z2"/>
    <w:rsid w:val="008D522E"/>
  </w:style>
  <w:style w:type="character" w:customStyle="1" w:styleId="WW8Num17z3">
    <w:name w:val="WW8Num17z3"/>
    <w:rsid w:val="008D522E"/>
  </w:style>
  <w:style w:type="character" w:customStyle="1" w:styleId="WW8Num17z4">
    <w:name w:val="WW8Num17z4"/>
    <w:rsid w:val="008D522E"/>
  </w:style>
  <w:style w:type="character" w:customStyle="1" w:styleId="WW8Num17z5">
    <w:name w:val="WW8Num17z5"/>
    <w:rsid w:val="008D522E"/>
  </w:style>
  <w:style w:type="character" w:customStyle="1" w:styleId="WW8Num17z6">
    <w:name w:val="WW8Num17z6"/>
    <w:rsid w:val="008D522E"/>
  </w:style>
  <w:style w:type="character" w:customStyle="1" w:styleId="WW8Num17z7">
    <w:name w:val="WW8Num17z7"/>
    <w:rsid w:val="008D522E"/>
  </w:style>
  <w:style w:type="character" w:customStyle="1" w:styleId="WW8Num17z8">
    <w:name w:val="WW8Num17z8"/>
    <w:rsid w:val="008D522E"/>
  </w:style>
  <w:style w:type="character" w:customStyle="1" w:styleId="WW8Num18z1">
    <w:name w:val="WW8Num18z1"/>
    <w:rsid w:val="008D522E"/>
  </w:style>
  <w:style w:type="character" w:customStyle="1" w:styleId="WW8Num18z2">
    <w:name w:val="WW8Num18z2"/>
    <w:rsid w:val="008D522E"/>
  </w:style>
  <w:style w:type="character" w:customStyle="1" w:styleId="WW8Num18z3">
    <w:name w:val="WW8Num18z3"/>
    <w:rsid w:val="008D522E"/>
  </w:style>
  <w:style w:type="character" w:customStyle="1" w:styleId="WW8Num18z4">
    <w:name w:val="WW8Num18z4"/>
    <w:rsid w:val="008D522E"/>
  </w:style>
  <w:style w:type="character" w:customStyle="1" w:styleId="WW8Num18z5">
    <w:name w:val="WW8Num18z5"/>
    <w:rsid w:val="008D522E"/>
  </w:style>
  <w:style w:type="character" w:customStyle="1" w:styleId="WW8Num18z6">
    <w:name w:val="WW8Num18z6"/>
    <w:rsid w:val="008D522E"/>
  </w:style>
  <w:style w:type="character" w:customStyle="1" w:styleId="WW8Num18z7">
    <w:name w:val="WW8Num18z7"/>
    <w:rsid w:val="008D522E"/>
  </w:style>
  <w:style w:type="character" w:customStyle="1" w:styleId="WW8Num18z8">
    <w:name w:val="WW8Num18z8"/>
    <w:rsid w:val="008D522E"/>
  </w:style>
  <w:style w:type="character" w:customStyle="1" w:styleId="WW8Num19z1">
    <w:name w:val="WW8Num19z1"/>
    <w:rsid w:val="008D522E"/>
  </w:style>
  <w:style w:type="character" w:customStyle="1" w:styleId="WW8Num19z2">
    <w:name w:val="WW8Num19z2"/>
    <w:rsid w:val="008D522E"/>
  </w:style>
  <w:style w:type="character" w:customStyle="1" w:styleId="WW8Num19z3">
    <w:name w:val="WW8Num19z3"/>
    <w:rsid w:val="008D522E"/>
  </w:style>
  <w:style w:type="character" w:customStyle="1" w:styleId="WW8Num19z4">
    <w:name w:val="WW8Num19z4"/>
    <w:rsid w:val="008D522E"/>
  </w:style>
  <w:style w:type="character" w:customStyle="1" w:styleId="WW8Num19z5">
    <w:name w:val="WW8Num19z5"/>
    <w:rsid w:val="008D522E"/>
  </w:style>
  <w:style w:type="character" w:customStyle="1" w:styleId="WW8Num19z6">
    <w:name w:val="WW8Num19z6"/>
    <w:rsid w:val="008D522E"/>
  </w:style>
  <w:style w:type="character" w:customStyle="1" w:styleId="WW8Num19z7">
    <w:name w:val="WW8Num19z7"/>
    <w:rsid w:val="008D522E"/>
  </w:style>
  <w:style w:type="character" w:customStyle="1" w:styleId="WW8Num19z8">
    <w:name w:val="WW8Num19z8"/>
    <w:rsid w:val="008D522E"/>
  </w:style>
  <w:style w:type="character" w:customStyle="1" w:styleId="WW8Num20z1">
    <w:name w:val="WW8Num20z1"/>
    <w:rsid w:val="008D522E"/>
  </w:style>
  <w:style w:type="character" w:customStyle="1" w:styleId="WW8Num20z2">
    <w:name w:val="WW8Num20z2"/>
    <w:rsid w:val="008D522E"/>
  </w:style>
  <w:style w:type="character" w:customStyle="1" w:styleId="WW8Num20z3">
    <w:name w:val="WW8Num20z3"/>
    <w:rsid w:val="008D522E"/>
  </w:style>
  <w:style w:type="character" w:customStyle="1" w:styleId="WW8Num20z4">
    <w:name w:val="WW8Num20z4"/>
    <w:rsid w:val="008D522E"/>
  </w:style>
  <w:style w:type="character" w:customStyle="1" w:styleId="WW8Num20z5">
    <w:name w:val="WW8Num20z5"/>
    <w:rsid w:val="008D522E"/>
  </w:style>
  <w:style w:type="character" w:customStyle="1" w:styleId="WW8Num20z6">
    <w:name w:val="WW8Num20z6"/>
    <w:rsid w:val="008D522E"/>
  </w:style>
  <w:style w:type="character" w:customStyle="1" w:styleId="WW8Num20z7">
    <w:name w:val="WW8Num20z7"/>
    <w:rsid w:val="008D522E"/>
  </w:style>
  <w:style w:type="character" w:customStyle="1" w:styleId="WW8Num20z8">
    <w:name w:val="WW8Num20z8"/>
    <w:rsid w:val="008D522E"/>
  </w:style>
  <w:style w:type="character" w:customStyle="1" w:styleId="WW8Num21z1">
    <w:name w:val="WW8Num21z1"/>
    <w:rsid w:val="008D522E"/>
  </w:style>
  <w:style w:type="character" w:customStyle="1" w:styleId="WW8Num21z2">
    <w:name w:val="WW8Num21z2"/>
    <w:rsid w:val="008D522E"/>
  </w:style>
  <w:style w:type="character" w:customStyle="1" w:styleId="WW8Num21z3">
    <w:name w:val="WW8Num21z3"/>
    <w:rsid w:val="008D522E"/>
  </w:style>
  <w:style w:type="character" w:customStyle="1" w:styleId="WW8Num21z4">
    <w:name w:val="WW8Num21z4"/>
    <w:rsid w:val="008D522E"/>
  </w:style>
  <w:style w:type="character" w:customStyle="1" w:styleId="WW8Num21z5">
    <w:name w:val="WW8Num21z5"/>
    <w:rsid w:val="008D522E"/>
  </w:style>
  <w:style w:type="character" w:customStyle="1" w:styleId="WW8Num21z6">
    <w:name w:val="WW8Num21z6"/>
    <w:rsid w:val="008D522E"/>
  </w:style>
  <w:style w:type="character" w:customStyle="1" w:styleId="WW8Num21z7">
    <w:name w:val="WW8Num21z7"/>
    <w:rsid w:val="008D522E"/>
  </w:style>
  <w:style w:type="character" w:customStyle="1" w:styleId="WW8Num21z8">
    <w:name w:val="WW8Num21z8"/>
    <w:rsid w:val="008D522E"/>
  </w:style>
  <w:style w:type="character" w:customStyle="1" w:styleId="WW8Num22z1">
    <w:name w:val="WW8Num22z1"/>
    <w:rsid w:val="008D522E"/>
  </w:style>
  <w:style w:type="character" w:customStyle="1" w:styleId="WW8Num22z2">
    <w:name w:val="WW8Num22z2"/>
    <w:rsid w:val="008D522E"/>
  </w:style>
  <w:style w:type="character" w:customStyle="1" w:styleId="WW8Num22z3">
    <w:name w:val="WW8Num22z3"/>
    <w:rsid w:val="008D522E"/>
  </w:style>
  <w:style w:type="character" w:customStyle="1" w:styleId="WW8Num22z4">
    <w:name w:val="WW8Num22z4"/>
    <w:rsid w:val="008D522E"/>
  </w:style>
  <w:style w:type="character" w:customStyle="1" w:styleId="WW8Num22z5">
    <w:name w:val="WW8Num22z5"/>
    <w:rsid w:val="008D522E"/>
  </w:style>
  <w:style w:type="character" w:customStyle="1" w:styleId="WW8Num22z6">
    <w:name w:val="WW8Num22z6"/>
    <w:rsid w:val="008D522E"/>
  </w:style>
  <w:style w:type="character" w:customStyle="1" w:styleId="WW8Num22z7">
    <w:name w:val="WW8Num22z7"/>
    <w:rsid w:val="008D522E"/>
  </w:style>
  <w:style w:type="character" w:customStyle="1" w:styleId="WW8Num22z8">
    <w:name w:val="WW8Num22z8"/>
    <w:rsid w:val="008D522E"/>
  </w:style>
  <w:style w:type="character" w:customStyle="1" w:styleId="WW8Num24z3">
    <w:name w:val="WW8Num24z3"/>
    <w:rsid w:val="008D522E"/>
  </w:style>
  <w:style w:type="character" w:customStyle="1" w:styleId="WW8Num24z4">
    <w:name w:val="WW8Num24z4"/>
    <w:rsid w:val="008D522E"/>
  </w:style>
  <w:style w:type="character" w:customStyle="1" w:styleId="WW8Num24z5">
    <w:name w:val="WW8Num24z5"/>
    <w:rsid w:val="008D522E"/>
  </w:style>
  <w:style w:type="character" w:customStyle="1" w:styleId="WW8Num24z6">
    <w:name w:val="WW8Num24z6"/>
    <w:rsid w:val="008D522E"/>
  </w:style>
  <w:style w:type="character" w:customStyle="1" w:styleId="WW8Num24z7">
    <w:name w:val="WW8Num24z7"/>
    <w:rsid w:val="008D522E"/>
  </w:style>
  <w:style w:type="character" w:customStyle="1" w:styleId="WW8Num24z8">
    <w:name w:val="WW8Num24z8"/>
    <w:rsid w:val="008D522E"/>
  </w:style>
  <w:style w:type="character" w:customStyle="1" w:styleId="WW8Num25z1">
    <w:name w:val="WW8Num25z1"/>
    <w:rsid w:val="008D522E"/>
    <w:rPr>
      <w:rFonts w:ascii="Palatino Linotype" w:hAnsi="Palatino Linotype" w:cs="Palatino Linotype" w:hint="default"/>
      <w:color w:val="000000"/>
      <w:sz w:val="22"/>
      <w:szCs w:val="18"/>
    </w:rPr>
  </w:style>
  <w:style w:type="character" w:customStyle="1" w:styleId="WW8Num25z2">
    <w:name w:val="WW8Num25z2"/>
    <w:rsid w:val="008D522E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8D522E"/>
  </w:style>
  <w:style w:type="character" w:customStyle="1" w:styleId="WW8Num26z2">
    <w:name w:val="WW8Num26z2"/>
    <w:rsid w:val="008D522E"/>
  </w:style>
  <w:style w:type="character" w:customStyle="1" w:styleId="WW8Num26z3">
    <w:name w:val="WW8Num26z3"/>
    <w:rsid w:val="008D522E"/>
  </w:style>
  <w:style w:type="character" w:customStyle="1" w:styleId="WW8Num26z4">
    <w:name w:val="WW8Num26z4"/>
    <w:rsid w:val="008D522E"/>
  </w:style>
  <w:style w:type="character" w:customStyle="1" w:styleId="WW8Num26z5">
    <w:name w:val="WW8Num26z5"/>
    <w:rsid w:val="008D522E"/>
  </w:style>
  <w:style w:type="character" w:customStyle="1" w:styleId="WW8Num26z6">
    <w:name w:val="WW8Num26z6"/>
    <w:rsid w:val="008D522E"/>
  </w:style>
  <w:style w:type="character" w:customStyle="1" w:styleId="WW8Num26z7">
    <w:name w:val="WW8Num26z7"/>
    <w:rsid w:val="008D522E"/>
  </w:style>
  <w:style w:type="character" w:customStyle="1" w:styleId="WW8Num26z8">
    <w:name w:val="WW8Num26z8"/>
    <w:rsid w:val="008D522E"/>
  </w:style>
  <w:style w:type="character" w:customStyle="1" w:styleId="WW8Num27z1">
    <w:name w:val="WW8Num27z1"/>
    <w:rsid w:val="008D522E"/>
    <w:rPr>
      <w:rFonts w:ascii="Courier New" w:hAnsi="Courier New" w:cs="Courier New" w:hint="default"/>
    </w:rPr>
  </w:style>
  <w:style w:type="character" w:customStyle="1" w:styleId="WW8Num27z2">
    <w:name w:val="WW8Num27z2"/>
    <w:rsid w:val="008D522E"/>
    <w:rPr>
      <w:rFonts w:ascii="Wingdings" w:hAnsi="Wingdings" w:cs="Wingdings" w:hint="default"/>
    </w:rPr>
  </w:style>
  <w:style w:type="character" w:customStyle="1" w:styleId="WW8Num27z3">
    <w:name w:val="WW8Num27z3"/>
    <w:rsid w:val="008D522E"/>
    <w:rPr>
      <w:rFonts w:ascii="Symbol" w:hAnsi="Symbol" w:cs="Symbol" w:hint="default"/>
    </w:rPr>
  </w:style>
  <w:style w:type="character" w:customStyle="1" w:styleId="WW8Num28z1">
    <w:name w:val="WW8Num28z1"/>
    <w:rsid w:val="008D522E"/>
    <w:rPr>
      <w:rFonts w:ascii="Courier New" w:hAnsi="Courier New" w:cs="Courier New" w:hint="default"/>
    </w:rPr>
  </w:style>
  <w:style w:type="character" w:customStyle="1" w:styleId="WW8Num28z2">
    <w:name w:val="WW8Num28z2"/>
    <w:rsid w:val="008D522E"/>
    <w:rPr>
      <w:rFonts w:ascii="Wingdings" w:hAnsi="Wingdings" w:cs="Wingdings" w:hint="default"/>
    </w:rPr>
  </w:style>
  <w:style w:type="character" w:customStyle="1" w:styleId="WW8Num29z1">
    <w:name w:val="WW8Num29z1"/>
    <w:rsid w:val="008D522E"/>
  </w:style>
  <w:style w:type="character" w:customStyle="1" w:styleId="WW8Num29z2">
    <w:name w:val="WW8Num29z2"/>
    <w:rsid w:val="008D522E"/>
  </w:style>
  <w:style w:type="character" w:customStyle="1" w:styleId="WW8Num29z3">
    <w:name w:val="WW8Num29z3"/>
    <w:rsid w:val="008D522E"/>
  </w:style>
  <w:style w:type="character" w:customStyle="1" w:styleId="WW8Num29z4">
    <w:name w:val="WW8Num29z4"/>
    <w:rsid w:val="008D522E"/>
  </w:style>
  <w:style w:type="character" w:customStyle="1" w:styleId="WW8Num29z5">
    <w:name w:val="WW8Num29z5"/>
    <w:rsid w:val="008D522E"/>
  </w:style>
  <w:style w:type="character" w:customStyle="1" w:styleId="WW8Num29z6">
    <w:name w:val="WW8Num29z6"/>
    <w:rsid w:val="008D522E"/>
  </w:style>
  <w:style w:type="character" w:customStyle="1" w:styleId="WW8Num29z7">
    <w:name w:val="WW8Num29z7"/>
    <w:rsid w:val="008D522E"/>
  </w:style>
  <w:style w:type="character" w:customStyle="1" w:styleId="WW8Num29z8">
    <w:name w:val="WW8Num29z8"/>
    <w:rsid w:val="008D522E"/>
  </w:style>
  <w:style w:type="character" w:customStyle="1" w:styleId="WW8Num30z1">
    <w:name w:val="WW8Num30z1"/>
    <w:rsid w:val="008D522E"/>
    <w:rPr>
      <w:rFonts w:ascii="Courier New" w:hAnsi="Courier New" w:cs="Courier New" w:hint="default"/>
    </w:rPr>
  </w:style>
  <w:style w:type="character" w:customStyle="1" w:styleId="WW8Num30z2">
    <w:name w:val="WW8Num30z2"/>
    <w:rsid w:val="008D522E"/>
    <w:rPr>
      <w:rFonts w:ascii="Wingdings" w:hAnsi="Wingdings" w:cs="Wingdings" w:hint="default"/>
    </w:rPr>
  </w:style>
  <w:style w:type="character" w:customStyle="1" w:styleId="WW8Num30z3">
    <w:name w:val="WW8Num30z3"/>
    <w:rsid w:val="008D522E"/>
    <w:rPr>
      <w:rFonts w:ascii="Symbol" w:hAnsi="Symbol" w:cs="Symbol" w:hint="default"/>
    </w:rPr>
  </w:style>
  <w:style w:type="character" w:customStyle="1" w:styleId="WW8Num31z1">
    <w:name w:val="WW8Num31z1"/>
    <w:rsid w:val="008D522E"/>
  </w:style>
  <w:style w:type="character" w:customStyle="1" w:styleId="WW8Num31z2">
    <w:name w:val="WW8Num31z2"/>
    <w:rsid w:val="008D522E"/>
  </w:style>
  <w:style w:type="character" w:customStyle="1" w:styleId="WW8Num31z3">
    <w:name w:val="WW8Num31z3"/>
    <w:rsid w:val="008D522E"/>
  </w:style>
  <w:style w:type="character" w:customStyle="1" w:styleId="WW8Num31z4">
    <w:name w:val="WW8Num31z4"/>
    <w:rsid w:val="008D522E"/>
  </w:style>
  <w:style w:type="character" w:customStyle="1" w:styleId="WW8Num31z5">
    <w:name w:val="WW8Num31z5"/>
    <w:rsid w:val="008D522E"/>
  </w:style>
  <w:style w:type="character" w:customStyle="1" w:styleId="WW8Num31z6">
    <w:name w:val="WW8Num31z6"/>
    <w:rsid w:val="008D522E"/>
  </w:style>
  <w:style w:type="character" w:customStyle="1" w:styleId="WW8Num31z7">
    <w:name w:val="WW8Num31z7"/>
    <w:rsid w:val="008D522E"/>
  </w:style>
  <w:style w:type="character" w:customStyle="1" w:styleId="WW8Num31z8">
    <w:name w:val="WW8Num31z8"/>
    <w:rsid w:val="008D522E"/>
  </w:style>
  <w:style w:type="character" w:customStyle="1" w:styleId="WW8Num32z1">
    <w:name w:val="WW8Num32z1"/>
    <w:rsid w:val="008D522E"/>
  </w:style>
  <w:style w:type="character" w:customStyle="1" w:styleId="WW8Num32z2">
    <w:name w:val="WW8Num32z2"/>
    <w:rsid w:val="008D522E"/>
  </w:style>
  <w:style w:type="character" w:customStyle="1" w:styleId="WW8Num32z3">
    <w:name w:val="WW8Num32z3"/>
    <w:rsid w:val="008D522E"/>
  </w:style>
  <w:style w:type="character" w:customStyle="1" w:styleId="WW8Num32z4">
    <w:name w:val="WW8Num32z4"/>
    <w:rsid w:val="008D522E"/>
  </w:style>
  <w:style w:type="character" w:customStyle="1" w:styleId="WW8Num32z5">
    <w:name w:val="WW8Num32z5"/>
    <w:rsid w:val="008D522E"/>
  </w:style>
  <w:style w:type="character" w:customStyle="1" w:styleId="WW8Num32z6">
    <w:name w:val="WW8Num32z6"/>
    <w:rsid w:val="008D522E"/>
  </w:style>
  <w:style w:type="character" w:customStyle="1" w:styleId="WW8Num32z7">
    <w:name w:val="WW8Num32z7"/>
    <w:rsid w:val="008D522E"/>
  </w:style>
  <w:style w:type="character" w:customStyle="1" w:styleId="WW8Num32z8">
    <w:name w:val="WW8Num32z8"/>
    <w:rsid w:val="008D522E"/>
  </w:style>
  <w:style w:type="character" w:customStyle="1" w:styleId="WW8Num33z1">
    <w:name w:val="WW8Num33z1"/>
    <w:rsid w:val="008D522E"/>
  </w:style>
  <w:style w:type="character" w:customStyle="1" w:styleId="WW8Num33z2">
    <w:name w:val="WW8Num33z2"/>
    <w:rsid w:val="008D522E"/>
  </w:style>
  <w:style w:type="character" w:customStyle="1" w:styleId="WW8Num33z3">
    <w:name w:val="WW8Num33z3"/>
    <w:rsid w:val="008D522E"/>
  </w:style>
  <w:style w:type="character" w:customStyle="1" w:styleId="WW8Num33z4">
    <w:name w:val="WW8Num33z4"/>
    <w:rsid w:val="008D522E"/>
  </w:style>
  <w:style w:type="character" w:customStyle="1" w:styleId="WW8Num33z5">
    <w:name w:val="WW8Num33z5"/>
    <w:rsid w:val="008D522E"/>
  </w:style>
  <w:style w:type="character" w:customStyle="1" w:styleId="WW8Num33z6">
    <w:name w:val="WW8Num33z6"/>
    <w:rsid w:val="008D522E"/>
  </w:style>
  <w:style w:type="character" w:customStyle="1" w:styleId="WW8Num33z7">
    <w:name w:val="WW8Num33z7"/>
    <w:rsid w:val="008D522E"/>
  </w:style>
  <w:style w:type="character" w:customStyle="1" w:styleId="WW8Num33z8">
    <w:name w:val="WW8Num33z8"/>
    <w:rsid w:val="008D522E"/>
  </w:style>
  <w:style w:type="character" w:customStyle="1" w:styleId="WW8Num34z1">
    <w:name w:val="WW8Num34z1"/>
    <w:rsid w:val="008D522E"/>
  </w:style>
  <w:style w:type="character" w:customStyle="1" w:styleId="WW8Num34z2">
    <w:name w:val="WW8Num34z2"/>
    <w:rsid w:val="008D522E"/>
  </w:style>
  <w:style w:type="character" w:customStyle="1" w:styleId="WW8Num34z3">
    <w:name w:val="WW8Num34z3"/>
    <w:rsid w:val="008D522E"/>
  </w:style>
  <w:style w:type="character" w:customStyle="1" w:styleId="WW8Num34z4">
    <w:name w:val="WW8Num34z4"/>
    <w:rsid w:val="008D522E"/>
  </w:style>
  <w:style w:type="character" w:customStyle="1" w:styleId="WW8Num34z5">
    <w:name w:val="WW8Num34z5"/>
    <w:rsid w:val="008D522E"/>
  </w:style>
  <w:style w:type="character" w:customStyle="1" w:styleId="WW8Num34z6">
    <w:name w:val="WW8Num34z6"/>
    <w:rsid w:val="008D522E"/>
  </w:style>
  <w:style w:type="character" w:customStyle="1" w:styleId="WW8Num34z7">
    <w:name w:val="WW8Num34z7"/>
    <w:rsid w:val="008D522E"/>
  </w:style>
  <w:style w:type="character" w:customStyle="1" w:styleId="WW8Num34z8">
    <w:name w:val="WW8Num34z8"/>
    <w:rsid w:val="008D522E"/>
  </w:style>
  <w:style w:type="character" w:customStyle="1" w:styleId="WW8Num36z3">
    <w:name w:val="WW8Num36z3"/>
    <w:rsid w:val="008D522E"/>
  </w:style>
  <w:style w:type="character" w:customStyle="1" w:styleId="WW8Num36z6">
    <w:name w:val="WW8Num36z6"/>
    <w:rsid w:val="008D522E"/>
  </w:style>
  <w:style w:type="character" w:customStyle="1" w:styleId="WW8Num36z7">
    <w:name w:val="WW8Num36z7"/>
    <w:rsid w:val="008D522E"/>
  </w:style>
  <w:style w:type="character" w:customStyle="1" w:styleId="WW8Num36z8">
    <w:name w:val="WW8Num36z8"/>
    <w:rsid w:val="008D522E"/>
  </w:style>
  <w:style w:type="character" w:customStyle="1" w:styleId="WW8Num37z1">
    <w:name w:val="WW8Num37z1"/>
    <w:rsid w:val="008D522E"/>
  </w:style>
  <w:style w:type="character" w:customStyle="1" w:styleId="WW8Num37z2">
    <w:name w:val="WW8Num37z2"/>
    <w:rsid w:val="008D522E"/>
  </w:style>
  <w:style w:type="character" w:customStyle="1" w:styleId="WW8Num37z3">
    <w:name w:val="WW8Num37z3"/>
    <w:rsid w:val="008D522E"/>
  </w:style>
  <w:style w:type="character" w:customStyle="1" w:styleId="WW8Num37z4">
    <w:name w:val="WW8Num37z4"/>
    <w:rsid w:val="008D522E"/>
  </w:style>
  <w:style w:type="character" w:customStyle="1" w:styleId="WW8Num37z5">
    <w:name w:val="WW8Num37z5"/>
    <w:rsid w:val="008D522E"/>
  </w:style>
  <w:style w:type="character" w:customStyle="1" w:styleId="WW8Num37z6">
    <w:name w:val="WW8Num37z6"/>
    <w:rsid w:val="008D522E"/>
  </w:style>
  <w:style w:type="character" w:customStyle="1" w:styleId="WW8Num37z7">
    <w:name w:val="WW8Num37z7"/>
    <w:rsid w:val="008D522E"/>
  </w:style>
  <w:style w:type="character" w:customStyle="1" w:styleId="WW8Num37z8">
    <w:name w:val="WW8Num37z8"/>
    <w:rsid w:val="008D522E"/>
  </w:style>
  <w:style w:type="character" w:customStyle="1" w:styleId="WW8Num39z3">
    <w:name w:val="WW8Num39z3"/>
    <w:rsid w:val="008D522E"/>
  </w:style>
  <w:style w:type="character" w:customStyle="1" w:styleId="WW8Num39z6">
    <w:name w:val="WW8Num39z6"/>
    <w:rsid w:val="008D522E"/>
  </w:style>
  <w:style w:type="character" w:customStyle="1" w:styleId="WW8Num39z7">
    <w:name w:val="WW8Num39z7"/>
    <w:rsid w:val="008D522E"/>
  </w:style>
  <w:style w:type="character" w:customStyle="1" w:styleId="WW8Num39z8">
    <w:name w:val="WW8Num39z8"/>
    <w:rsid w:val="008D522E"/>
  </w:style>
  <w:style w:type="character" w:customStyle="1" w:styleId="WW8Num40z3">
    <w:name w:val="WW8Num40z3"/>
    <w:rsid w:val="008D522E"/>
  </w:style>
  <w:style w:type="character" w:customStyle="1" w:styleId="WW8Num40z4">
    <w:name w:val="WW8Num40z4"/>
    <w:rsid w:val="008D522E"/>
  </w:style>
  <w:style w:type="character" w:customStyle="1" w:styleId="WW8Num40z5">
    <w:name w:val="WW8Num40z5"/>
    <w:rsid w:val="008D522E"/>
  </w:style>
  <w:style w:type="character" w:customStyle="1" w:styleId="WW8Num40z6">
    <w:name w:val="WW8Num40z6"/>
    <w:rsid w:val="008D522E"/>
  </w:style>
  <w:style w:type="character" w:customStyle="1" w:styleId="WW8Num40z7">
    <w:name w:val="WW8Num40z7"/>
    <w:rsid w:val="008D522E"/>
  </w:style>
  <w:style w:type="character" w:customStyle="1" w:styleId="WW8Num40z8">
    <w:name w:val="WW8Num40z8"/>
    <w:rsid w:val="008D522E"/>
  </w:style>
  <w:style w:type="character" w:customStyle="1" w:styleId="WW8Num41z1">
    <w:name w:val="WW8Num41z1"/>
    <w:rsid w:val="008D522E"/>
    <w:rPr>
      <w:rFonts w:ascii="Palatino Linotype" w:hAnsi="Palatino Linotype" w:cs="Palatino Linotype" w:hint="default"/>
      <w:b w:val="0"/>
      <w:bCs/>
      <w:i w:val="0"/>
      <w:color w:val="auto"/>
      <w:sz w:val="22"/>
      <w:szCs w:val="22"/>
    </w:rPr>
  </w:style>
  <w:style w:type="character" w:customStyle="1" w:styleId="WW8Num41z2">
    <w:name w:val="WW8Num41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41z4">
    <w:name w:val="WW8Num41z4"/>
    <w:rsid w:val="008D522E"/>
    <w:rPr>
      <w:rFonts w:hint="default"/>
      <w:b w:val="0"/>
    </w:rPr>
  </w:style>
  <w:style w:type="character" w:customStyle="1" w:styleId="WW8Num41z5">
    <w:name w:val="WW8Num41z5"/>
    <w:rsid w:val="008D522E"/>
    <w:rPr>
      <w:rFonts w:hint="default"/>
    </w:rPr>
  </w:style>
  <w:style w:type="character" w:customStyle="1" w:styleId="WW8Num42z1">
    <w:name w:val="WW8Num42z1"/>
    <w:rsid w:val="008D522E"/>
    <w:rPr>
      <w:rFonts w:ascii="Courier New" w:hAnsi="Courier New" w:cs="Courier New" w:hint="default"/>
    </w:rPr>
  </w:style>
  <w:style w:type="character" w:customStyle="1" w:styleId="WW8Num42z2">
    <w:name w:val="WW8Num42z2"/>
    <w:rsid w:val="008D522E"/>
    <w:rPr>
      <w:rFonts w:ascii="Wingdings" w:hAnsi="Wingdings" w:cs="Wingdings" w:hint="default"/>
    </w:rPr>
  </w:style>
  <w:style w:type="character" w:customStyle="1" w:styleId="WW8Num43z1">
    <w:name w:val="WW8Num43z1"/>
    <w:rsid w:val="008D522E"/>
  </w:style>
  <w:style w:type="character" w:customStyle="1" w:styleId="WW8Num43z2">
    <w:name w:val="WW8Num43z2"/>
    <w:rsid w:val="008D522E"/>
  </w:style>
  <w:style w:type="character" w:customStyle="1" w:styleId="WW8Num43z3">
    <w:name w:val="WW8Num43z3"/>
    <w:rsid w:val="008D522E"/>
  </w:style>
  <w:style w:type="character" w:customStyle="1" w:styleId="WW8Num43z4">
    <w:name w:val="WW8Num43z4"/>
    <w:rsid w:val="008D522E"/>
  </w:style>
  <w:style w:type="character" w:customStyle="1" w:styleId="WW8Num43z5">
    <w:name w:val="WW8Num43z5"/>
    <w:rsid w:val="008D522E"/>
  </w:style>
  <w:style w:type="character" w:customStyle="1" w:styleId="WW8Num43z6">
    <w:name w:val="WW8Num43z6"/>
    <w:rsid w:val="008D522E"/>
  </w:style>
  <w:style w:type="character" w:customStyle="1" w:styleId="WW8Num43z7">
    <w:name w:val="WW8Num43z7"/>
    <w:rsid w:val="008D522E"/>
  </w:style>
  <w:style w:type="character" w:customStyle="1" w:styleId="WW8Num43z8">
    <w:name w:val="WW8Num43z8"/>
    <w:rsid w:val="008D522E"/>
  </w:style>
  <w:style w:type="character" w:customStyle="1" w:styleId="WW8Num44z1">
    <w:name w:val="WW8Num44z1"/>
    <w:rsid w:val="008D522E"/>
  </w:style>
  <w:style w:type="character" w:customStyle="1" w:styleId="WW8Num44z2">
    <w:name w:val="WW8Num44z2"/>
    <w:rsid w:val="008D522E"/>
  </w:style>
  <w:style w:type="character" w:customStyle="1" w:styleId="WW8Num44z3">
    <w:name w:val="WW8Num44z3"/>
    <w:rsid w:val="008D522E"/>
  </w:style>
  <w:style w:type="character" w:customStyle="1" w:styleId="WW8Num44z4">
    <w:name w:val="WW8Num44z4"/>
    <w:rsid w:val="008D522E"/>
  </w:style>
  <w:style w:type="character" w:customStyle="1" w:styleId="WW8Num44z5">
    <w:name w:val="WW8Num44z5"/>
    <w:rsid w:val="008D522E"/>
  </w:style>
  <w:style w:type="character" w:customStyle="1" w:styleId="WW8Num44z6">
    <w:name w:val="WW8Num44z6"/>
    <w:rsid w:val="008D522E"/>
  </w:style>
  <w:style w:type="character" w:customStyle="1" w:styleId="WW8Num44z7">
    <w:name w:val="WW8Num44z7"/>
    <w:rsid w:val="008D522E"/>
  </w:style>
  <w:style w:type="character" w:customStyle="1" w:styleId="WW8Num44z8">
    <w:name w:val="WW8Num44z8"/>
    <w:rsid w:val="008D522E"/>
  </w:style>
  <w:style w:type="character" w:customStyle="1" w:styleId="WW8Num45z1">
    <w:name w:val="WW8Num45z1"/>
    <w:rsid w:val="008D522E"/>
  </w:style>
  <w:style w:type="character" w:customStyle="1" w:styleId="WW8Num45z2">
    <w:name w:val="WW8Num45z2"/>
    <w:rsid w:val="008D522E"/>
  </w:style>
  <w:style w:type="character" w:customStyle="1" w:styleId="WW8Num45z3">
    <w:name w:val="WW8Num45z3"/>
    <w:rsid w:val="008D522E"/>
  </w:style>
  <w:style w:type="character" w:customStyle="1" w:styleId="WW8Num45z4">
    <w:name w:val="WW8Num45z4"/>
    <w:rsid w:val="008D522E"/>
  </w:style>
  <w:style w:type="character" w:customStyle="1" w:styleId="WW8Num45z5">
    <w:name w:val="WW8Num45z5"/>
    <w:rsid w:val="008D522E"/>
  </w:style>
  <w:style w:type="character" w:customStyle="1" w:styleId="WW8Num45z6">
    <w:name w:val="WW8Num45z6"/>
    <w:rsid w:val="008D522E"/>
  </w:style>
  <w:style w:type="character" w:customStyle="1" w:styleId="WW8Num45z7">
    <w:name w:val="WW8Num45z7"/>
    <w:rsid w:val="008D522E"/>
  </w:style>
  <w:style w:type="character" w:customStyle="1" w:styleId="WW8Num45z8">
    <w:name w:val="WW8Num45z8"/>
    <w:rsid w:val="008D522E"/>
  </w:style>
  <w:style w:type="character" w:customStyle="1" w:styleId="WW8Num46z1">
    <w:name w:val="WW8Num46z1"/>
    <w:rsid w:val="008D522E"/>
  </w:style>
  <w:style w:type="character" w:customStyle="1" w:styleId="WW8Num46z2">
    <w:name w:val="WW8Num46z2"/>
    <w:rsid w:val="008D522E"/>
  </w:style>
  <w:style w:type="character" w:customStyle="1" w:styleId="WW8Num46z3">
    <w:name w:val="WW8Num46z3"/>
    <w:rsid w:val="008D522E"/>
  </w:style>
  <w:style w:type="character" w:customStyle="1" w:styleId="WW8Num46z4">
    <w:name w:val="WW8Num46z4"/>
    <w:rsid w:val="008D522E"/>
  </w:style>
  <w:style w:type="character" w:customStyle="1" w:styleId="WW8Num46z5">
    <w:name w:val="WW8Num46z5"/>
    <w:rsid w:val="008D522E"/>
  </w:style>
  <w:style w:type="character" w:customStyle="1" w:styleId="WW8Num46z6">
    <w:name w:val="WW8Num46z6"/>
    <w:rsid w:val="008D522E"/>
  </w:style>
  <w:style w:type="character" w:customStyle="1" w:styleId="WW8Num46z7">
    <w:name w:val="WW8Num46z7"/>
    <w:rsid w:val="008D522E"/>
  </w:style>
  <w:style w:type="character" w:customStyle="1" w:styleId="WW8Num46z8">
    <w:name w:val="WW8Num46z8"/>
    <w:rsid w:val="008D522E"/>
  </w:style>
  <w:style w:type="character" w:customStyle="1" w:styleId="WW8Num47z1">
    <w:name w:val="WW8Num47z1"/>
    <w:rsid w:val="008D522E"/>
    <w:rPr>
      <w:rFonts w:ascii="Courier New" w:hAnsi="Courier New" w:cs="Courier New" w:hint="default"/>
    </w:rPr>
  </w:style>
  <w:style w:type="character" w:customStyle="1" w:styleId="WW8Num47z2">
    <w:name w:val="WW8Num47z2"/>
    <w:rsid w:val="008D522E"/>
    <w:rPr>
      <w:rFonts w:ascii="Wingdings" w:hAnsi="Wingdings" w:cs="Wingdings" w:hint="default"/>
    </w:rPr>
  </w:style>
  <w:style w:type="character" w:customStyle="1" w:styleId="WW8Num48z1">
    <w:name w:val="WW8Num48z1"/>
    <w:rsid w:val="008D522E"/>
  </w:style>
  <w:style w:type="character" w:customStyle="1" w:styleId="WW8Num48z2">
    <w:name w:val="WW8Num48z2"/>
    <w:rsid w:val="008D522E"/>
  </w:style>
  <w:style w:type="character" w:customStyle="1" w:styleId="WW8Num48z3">
    <w:name w:val="WW8Num48z3"/>
    <w:rsid w:val="008D522E"/>
  </w:style>
  <w:style w:type="character" w:customStyle="1" w:styleId="WW8Num48z4">
    <w:name w:val="WW8Num48z4"/>
    <w:rsid w:val="008D522E"/>
  </w:style>
  <w:style w:type="character" w:customStyle="1" w:styleId="WW8Num48z5">
    <w:name w:val="WW8Num48z5"/>
    <w:rsid w:val="008D522E"/>
  </w:style>
  <w:style w:type="character" w:customStyle="1" w:styleId="WW8Num48z6">
    <w:name w:val="WW8Num48z6"/>
    <w:rsid w:val="008D522E"/>
  </w:style>
  <w:style w:type="character" w:customStyle="1" w:styleId="WW8Num48z7">
    <w:name w:val="WW8Num48z7"/>
    <w:rsid w:val="008D522E"/>
  </w:style>
  <w:style w:type="character" w:customStyle="1" w:styleId="WW8Num48z8">
    <w:name w:val="WW8Num48z8"/>
    <w:rsid w:val="008D522E"/>
  </w:style>
  <w:style w:type="character" w:customStyle="1" w:styleId="WW8Num49z1">
    <w:name w:val="WW8Num49z1"/>
    <w:rsid w:val="008D522E"/>
    <w:rPr>
      <w:rFonts w:ascii="Courier New" w:hAnsi="Courier New" w:cs="Courier New" w:hint="default"/>
    </w:rPr>
  </w:style>
  <w:style w:type="character" w:customStyle="1" w:styleId="WW8Num49z2">
    <w:name w:val="WW8Num49z2"/>
    <w:rsid w:val="008D522E"/>
    <w:rPr>
      <w:rFonts w:ascii="Wingdings" w:hAnsi="Wingdings" w:cs="Wingdings" w:hint="default"/>
    </w:rPr>
  </w:style>
  <w:style w:type="character" w:customStyle="1" w:styleId="WW8Num50z1">
    <w:name w:val="WW8Num50z1"/>
    <w:rsid w:val="008D522E"/>
    <w:rPr>
      <w:rFonts w:ascii="Courier New" w:hAnsi="Courier New" w:cs="Courier New" w:hint="default"/>
    </w:rPr>
  </w:style>
  <w:style w:type="character" w:customStyle="1" w:styleId="WW8Num50z2">
    <w:name w:val="WW8Num50z2"/>
    <w:rsid w:val="008D522E"/>
    <w:rPr>
      <w:rFonts w:ascii="Wingdings" w:hAnsi="Wingdings" w:cs="Wingdings" w:hint="default"/>
    </w:rPr>
  </w:style>
  <w:style w:type="character" w:customStyle="1" w:styleId="WW8Num51z2">
    <w:name w:val="WW8Num51z2"/>
    <w:rsid w:val="008D522E"/>
  </w:style>
  <w:style w:type="character" w:customStyle="1" w:styleId="WW8Num51z3">
    <w:name w:val="WW8Num51z3"/>
    <w:rsid w:val="008D522E"/>
  </w:style>
  <w:style w:type="character" w:customStyle="1" w:styleId="WW8Num51z4">
    <w:name w:val="WW8Num51z4"/>
    <w:rsid w:val="008D522E"/>
  </w:style>
  <w:style w:type="character" w:customStyle="1" w:styleId="WW8Num51z5">
    <w:name w:val="WW8Num51z5"/>
    <w:rsid w:val="008D522E"/>
  </w:style>
  <w:style w:type="character" w:customStyle="1" w:styleId="WW8Num51z6">
    <w:name w:val="WW8Num51z6"/>
    <w:rsid w:val="008D522E"/>
  </w:style>
  <w:style w:type="character" w:customStyle="1" w:styleId="WW8Num51z7">
    <w:name w:val="WW8Num51z7"/>
    <w:rsid w:val="008D522E"/>
  </w:style>
  <w:style w:type="character" w:customStyle="1" w:styleId="WW8Num51z8">
    <w:name w:val="WW8Num51z8"/>
    <w:rsid w:val="008D522E"/>
  </w:style>
  <w:style w:type="character" w:customStyle="1" w:styleId="WW8Num52z1">
    <w:name w:val="WW8Num52z1"/>
    <w:rsid w:val="008D522E"/>
  </w:style>
  <w:style w:type="character" w:customStyle="1" w:styleId="WW8Num52z2">
    <w:name w:val="WW8Num52z2"/>
    <w:rsid w:val="008D522E"/>
  </w:style>
  <w:style w:type="character" w:customStyle="1" w:styleId="WW8Num52z3">
    <w:name w:val="WW8Num52z3"/>
    <w:rsid w:val="008D522E"/>
  </w:style>
  <w:style w:type="character" w:customStyle="1" w:styleId="WW8Num52z4">
    <w:name w:val="WW8Num52z4"/>
    <w:rsid w:val="008D522E"/>
  </w:style>
  <w:style w:type="character" w:customStyle="1" w:styleId="WW8Num52z5">
    <w:name w:val="WW8Num52z5"/>
    <w:rsid w:val="008D522E"/>
  </w:style>
  <w:style w:type="character" w:customStyle="1" w:styleId="WW8Num52z6">
    <w:name w:val="WW8Num52z6"/>
    <w:rsid w:val="008D522E"/>
  </w:style>
  <w:style w:type="character" w:customStyle="1" w:styleId="WW8Num52z7">
    <w:name w:val="WW8Num52z7"/>
    <w:rsid w:val="008D522E"/>
  </w:style>
  <w:style w:type="character" w:customStyle="1" w:styleId="WW8Num52z8">
    <w:name w:val="WW8Num52z8"/>
    <w:rsid w:val="008D522E"/>
  </w:style>
  <w:style w:type="character" w:customStyle="1" w:styleId="WW8Num53z2">
    <w:name w:val="WW8Num53z2"/>
    <w:rsid w:val="008D522E"/>
  </w:style>
  <w:style w:type="character" w:customStyle="1" w:styleId="WW8Num53z3">
    <w:name w:val="WW8Num53z3"/>
    <w:rsid w:val="008D522E"/>
  </w:style>
  <w:style w:type="character" w:customStyle="1" w:styleId="WW8Num53z4">
    <w:name w:val="WW8Num53z4"/>
    <w:rsid w:val="008D522E"/>
  </w:style>
  <w:style w:type="character" w:customStyle="1" w:styleId="WW8Num53z5">
    <w:name w:val="WW8Num53z5"/>
    <w:rsid w:val="008D522E"/>
  </w:style>
  <w:style w:type="character" w:customStyle="1" w:styleId="WW8Num53z6">
    <w:name w:val="WW8Num53z6"/>
    <w:rsid w:val="008D522E"/>
  </w:style>
  <w:style w:type="character" w:customStyle="1" w:styleId="WW8Num53z7">
    <w:name w:val="WW8Num53z7"/>
    <w:rsid w:val="008D522E"/>
  </w:style>
  <w:style w:type="character" w:customStyle="1" w:styleId="WW8Num53z8">
    <w:name w:val="WW8Num53z8"/>
    <w:rsid w:val="008D522E"/>
  </w:style>
  <w:style w:type="character" w:customStyle="1" w:styleId="WW8Num54z1">
    <w:name w:val="WW8Num54z1"/>
    <w:rsid w:val="008D522E"/>
  </w:style>
  <w:style w:type="character" w:customStyle="1" w:styleId="WW8Num54z2">
    <w:name w:val="WW8Num54z2"/>
    <w:rsid w:val="008D522E"/>
  </w:style>
  <w:style w:type="character" w:customStyle="1" w:styleId="WW8Num54z3">
    <w:name w:val="WW8Num54z3"/>
    <w:rsid w:val="008D522E"/>
  </w:style>
  <w:style w:type="character" w:customStyle="1" w:styleId="WW8Num54z4">
    <w:name w:val="WW8Num54z4"/>
    <w:rsid w:val="008D522E"/>
  </w:style>
  <w:style w:type="character" w:customStyle="1" w:styleId="WW8Num54z5">
    <w:name w:val="WW8Num54z5"/>
    <w:rsid w:val="008D522E"/>
  </w:style>
  <w:style w:type="character" w:customStyle="1" w:styleId="WW8Num54z6">
    <w:name w:val="WW8Num54z6"/>
    <w:rsid w:val="008D522E"/>
  </w:style>
  <w:style w:type="character" w:customStyle="1" w:styleId="WW8Num54z7">
    <w:name w:val="WW8Num54z7"/>
    <w:rsid w:val="008D522E"/>
  </w:style>
  <w:style w:type="character" w:customStyle="1" w:styleId="WW8Num54z8">
    <w:name w:val="WW8Num54z8"/>
    <w:rsid w:val="008D522E"/>
  </w:style>
  <w:style w:type="character" w:customStyle="1" w:styleId="WW8Num55z1">
    <w:name w:val="WW8Num55z1"/>
    <w:rsid w:val="008D522E"/>
  </w:style>
  <w:style w:type="character" w:customStyle="1" w:styleId="WW8Num55z2">
    <w:name w:val="WW8Num55z2"/>
    <w:rsid w:val="008D522E"/>
  </w:style>
  <w:style w:type="character" w:customStyle="1" w:styleId="WW8Num55z3">
    <w:name w:val="WW8Num55z3"/>
    <w:rsid w:val="008D522E"/>
  </w:style>
  <w:style w:type="character" w:customStyle="1" w:styleId="WW8Num55z4">
    <w:name w:val="WW8Num55z4"/>
    <w:rsid w:val="008D522E"/>
  </w:style>
  <w:style w:type="character" w:customStyle="1" w:styleId="WW8Num55z5">
    <w:name w:val="WW8Num55z5"/>
    <w:rsid w:val="008D522E"/>
  </w:style>
  <w:style w:type="character" w:customStyle="1" w:styleId="WW8Num55z6">
    <w:name w:val="WW8Num55z6"/>
    <w:rsid w:val="008D522E"/>
  </w:style>
  <w:style w:type="character" w:customStyle="1" w:styleId="WW8Num55z7">
    <w:name w:val="WW8Num55z7"/>
    <w:rsid w:val="008D522E"/>
  </w:style>
  <w:style w:type="character" w:customStyle="1" w:styleId="WW8Num55z8">
    <w:name w:val="WW8Num55z8"/>
    <w:rsid w:val="008D522E"/>
  </w:style>
  <w:style w:type="character" w:customStyle="1" w:styleId="WW8Num56z1">
    <w:name w:val="WW8Num56z1"/>
    <w:rsid w:val="008D522E"/>
    <w:rPr>
      <w:rFonts w:ascii="Palatino Linotype" w:hAnsi="Palatino Linotype" w:cs="Palatino Linotype" w:hint="default"/>
      <w:b w:val="0"/>
      <w:i w:val="0"/>
      <w:sz w:val="22"/>
      <w:szCs w:val="22"/>
    </w:rPr>
  </w:style>
  <w:style w:type="character" w:customStyle="1" w:styleId="WW8Num57z1">
    <w:name w:val="WW8Num57z1"/>
    <w:rsid w:val="008D522E"/>
  </w:style>
  <w:style w:type="character" w:customStyle="1" w:styleId="WW8Num57z2">
    <w:name w:val="WW8Num57z2"/>
    <w:rsid w:val="008D522E"/>
  </w:style>
  <w:style w:type="character" w:customStyle="1" w:styleId="WW8Num57z3">
    <w:name w:val="WW8Num57z3"/>
    <w:rsid w:val="008D522E"/>
  </w:style>
  <w:style w:type="character" w:customStyle="1" w:styleId="WW8Num57z4">
    <w:name w:val="WW8Num57z4"/>
    <w:rsid w:val="008D522E"/>
  </w:style>
  <w:style w:type="character" w:customStyle="1" w:styleId="WW8Num57z5">
    <w:name w:val="WW8Num57z5"/>
    <w:rsid w:val="008D522E"/>
  </w:style>
  <w:style w:type="character" w:customStyle="1" w:styleId="WW8Num57z6">
    <w:name w:val="WW8Num57z6"/>
    <w:rsid w:val="008D522E"/>
  </w:style>
  <w:style w:type="character" w:customStyle="1" w:styleId="WW8Num57z7">
    <w:name w:val="WW8Num57z7"/>
    <w:rsid w:val="008D522E"/>
  </w:style>
  <w:style w:type="character" w:customStyle="1" w:styleId="WW8Num57z8">
    <w:name w:val="WW8Num57z8"/>
    <w:rsid w:val="008D522E"/>
  </w:style>
  <w:style w:type="character" w:customStyle="1" w:styleId="WW8Num58z1">
    <w:name w:val="WW8Num58z1"/>
    <w:rsid w:val="008D522E"/>
    <w:rPr>
      <w:rFonts w:ascii="Courier New" w:hAnsi="Courier New" w:cs="Courier New" w:hint="default"/>
    </w:rPr>
  </w:style>
  <w:style w:type="character" w:customStyle="1" w:styleId="WW8Num58z2">
    <w:name w:val="WW8Num58z2"/>
    <w:rsid w:val="008D522E"/>
    <w:rPr>
      <w:rFonts w:ascii="Wingdings" w:hAnsi="Wingdings" w:cs="Wingdings" w:hint="default"/>
    </w:rPr>
  </w:style>
  <w:style w:type="character" w:customStyle="1" w:styleId="WW8Num59z1">
    <w:name w:val="WW8Num59z1"/>
    <w:rsid w:val="008D522E"/>
  </w:style>
  <w:style w:type="character" w:customStyle="1" w:styleId="WW8Num59z2">
    <w:name w:val="WW8Num59z2"/>
    <w:rsid w:val="008D522E"/>
  </w:style>
  <w:style w:type="character" w:customStyle="1" w:styleId="WW8Num59z3">
    <w:name w:val="WW8Num59z3"/>
    <w:rsid w:val="008D522E"/>
  </w:style>
  <w:style w:type="character" w:customStyle="1" w:styleId="WW8Num59z4">
    <w:name w:val="WW8Num59z4"/>
    <w:rsid w:val="008D522E"/>
  </w:style>
  <w:style w:type="character" w:customStyle="1" w:styleId="WW8Num59z5">
    <w:name w:val="WW8Num59z5"/>
    <w:rsid w:val="008D522E"/>
  </w:style>
  <w:style w:type="character" w:customStyle="1" w:styleId="WW8Num59z6">
    <w:name w:val="WW8Num59z6"/>
    <w:rsid w:val="008D522E"/>
  </w:style>
  <w:style w:type="character" w:customStyle="1" w:styleId="WW8Num59z7">
    <w:name w:val="WW8Num59z7"/>
    <w:rsid w:val="008D522E"/>
  </w:style>
  <w:style w:type="character" w:customStyle="1" w:styleId="WW8Num59z8">
    <w:name w:val="WW8Num59z8"/>
    <w:rsid w:val="008D522E"/>
  </w:style>
  <w:style w:type="character" w:customStyle="1" w:styleId="WW8Num60z0">
    <w:name w:val="WW8Num60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60z1">
    <w:name w:val="WW8Num60z1"/>
    <w:rsid w:val="008D522E"/>
  </w:style>
  <w:style w:type="character" w:customStyle="1" w:styleId="WW8Num60z2">
    <w:name w:val="WW8Num60z2"/>
    <w:rsid w:val="008D522E"/>
  </w:style>
  <w:style w:type="character" w:customStyle="1" w:styleId="WW8Num60z3">
    <w:name w:val="WW8Num60z3"/>
    <w:rsid w:val="008D522E"/>
  </w:style>
  <w:style w:type="character" w:customStyle="1" w:styleId="WW8Num60z4">
    <w:name w:val="WW8Num60z4"/>
    <w:rsid w:val="008D522E"/>
  </w:style>
  <w:style w:type="character" w:customStyle="1" w:styleId="WW8Num60z5">
    <w:name w:val="WW8Num60z5"/>
    <w:rsid w:val="008D522E"/>
  </w:style>
  <w:style w:type="character" w:customStyle="1" w:styleId="WW8Num60z6">
    <w:name w:val="WW8Num60z6"/>
    <w:rsid w:val="008D522E"/>
  </w:style>
  <w:style w:type="character" w:customStyle="1" w:styleId="WW8Num60z7">
    <w:name w:val="WW8Num60z7"/>
    <w:rsid w:val="008D522E"/>
  </w:style>
  <w:style w:type="character" w:customStyle="1" w:styleId="WW8Num60z8">
    <w:name w:val="WW8Num60z8"/>
    <w:rsid w:val="008D522E"/>
  </w:style>
  <w:style w:type="character" w:customStyle="1" w:styleId="WW8Num61z0">
    <w:name w:val="WW8Num61z0"/>
    <w:rsid w:val="008D522E"/>
    <w:rPr>
      <w:rFonts w:eastAsia="Calibri" w:hint="default"/>
    </w:rPr>
  </w:style>
  <w:style w:type="character" w:customStyle="1" w:styleId="WW8Num61z1">
    <w:name w:val="WW8Num61z1"/>
    <w:rsid w:val="008D522E"/>
  </w:style>
  <w:style w:type="character" w:customStyle="1" w:styleId="WW8Num61z2">
    <w:name w:val="WW8Num61z2"/>
    <w:rsid w:val="008D522E"/>
  </w:style>
  <w:style w:type="character" w:customStyle="1" w:styleId="WW8Num61z3">
    <w:name w:val="WW8Num61z3"/>
    <w:rsid w:val="008D522E"/>
  </w:style>
  <w:style w:type="character" w:customStyle="1" w:styleId="WW8Num61z4">
    <w:name w:val="WW8Num61z4"/>
    <w:rsid w:val="008D522E"/>
  </w:style>
  <w:style w:type="character" w:customStyle="1" w:styleId="WW8Num61z5">
    <w:name w:val="WW8Num61z5"/>
    <w:rsid w:val="008D522E"/>
  </w:style>
  <w:style w:type="character" w:customStyle="1" w:styleId="WW8Num61z6">
    <w:name w:val="WW8Num61z6"/>
    <w:rsid w:val="008D522E"/>
  </w:style>
  <w:style w:type="character" w:customStyle="1" w:styleId="WW8Num61z7">
    <w:name w:val="WW8Num61z7"/>
    <w:rsid w:val="008D522E"/>
  </w:style>
  <w:style w:type="character" w:customStyle="1" w:styleId="WW8Num61z8">
    <w:name w:val="WW8Num61z8"/>
    <w:rsid w:val="008D522E"/>
  </w:style>
  <w:style w:type="character" w:customStyle="1" w:styleId="WW8Num62z0">
    <w:name w:val="WW8Num62z0"/>
    <w:rsid w:val="008D522E"/>
    <w:rPr>
      <w:rFonts w:ascii="Symbol" w:hAnsi="Symbol" w:cs="Symbol" w:hint="default"/>
      <w:b w:val="0"/>
      <w:i w:val="0"/>
      <w:sz w:val="22"/>
      <w:szCs w:val="22"/>
    </w:rPr>
  </w:style>
  <w:style w:type="character" w:customStyle="1" w:styleId="WW8Num62z1">
    <w:name w:val="WW8Num62z1"/>
    <w:rsid w:val="008D522E"/>
  </w:style>
  <w:style w:type="character" w:customStyle="1" w:styleId="WW8Num62z2">
    <w:name w:val="WW8Num62z2"/>
    <w:rsid w:val="008D522E"/>
  </w:style>
  <w:style w:type="character" w:customStyle="1" w:styleId="WW8Num62z3">
    <w:name w:val="WW8Num62z3"/>
    <w:rsid w:val="008D522E"/>
  </w:style>
  <w:style w:type="character" w:customStyle="1" w:styleId="WW8Num62z4">
    <w:name w:val="WW8Num62z4"/>
    <w:rsid w:val="008D522E"/>
  </w:style>
  <w:style w:type="character" w:customStyle="1" w:styleId="WW8Num62z5">
    <w:name w:val="WW8Num62z5"/>
    <w:rsid w:val="008D522E"/>
  </w:style>
  <w:style w:type="character" w:customStyle="1" w:styleId="WW8Num62z6">
    <w:name w:val="WW8Num62z6"/>
    <w:rsid w:val="008D522E"/>
  </w:style>
  <w:style w:type="character" w:customStyle="1" w:styleId="WW8Num62z7">
    <w:name w:val="WW8Num62z7"/>
    <w:rsid w:val="008D522E"/>
  </w:style>
  <w:style w:type="character" w:customStyle="1" w:styleId="WW8Num62z8">
    <w:name w:val="WW8Num62z8"/>
    <w:rsid w:val="008D522E"/>
  </w:style>
  <w:style w:type="character" w:customStyle="1" w:styleId="Domylnaczcionkaakapitu1">
    <w:name w:val="Domyślna czcionka akapitu1"/>
    <w:rsid w:val="008D522E"/>
  </w:style>
  <w:style w:type="character" w:customStyle="1" w:styleId="postbody1">
    <w:name w:val="postbody1"/>
    <w:rsid w:val="008D522E"/>
    <w:rPr>
      <w:sz w:val="18"/>
      <w:szCs w:val="18"/>
    </w:rPr>
  </w:style>
  <w:style w:type="character" w:styleId="Numerstrony">
    <w:name w:val="page number"/>
    <w:basedOn w:val="Domylnaczcionkaakapitu1"/>
    <w:rsid w:val="008D522E"/>
  </w:style>
  <w:style w:type="character" w:customStyle="1" w:styleId="timark">
    <w:name w:val="timark"/>
    <w:basedOn w:val="Domylnaczcionkaakapitu1"/>
    <w:rsid w:val="008D522E"/>
  </w:style>
  <w:style w:type="character" w:customStyle="1" w:styleId="h11">
    <w:name w:val="h11"/>
    <w:rsid w:val="008D522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3Znak">
    <w:name w:val="Tekst podstawowy 3 Znak"/>
    <w:rsid w:val="008D522E"/>
    <w:rPr>
      <w:sz w:val="24"/>
    </w:rPr>
  </w:style>
  <w:style w:type="character" w:customStyle="1" w:styleId="highlight1">
    <w:name w:val="highlight1"/>
    <w:rsid w:val="008D522E"/>
    <w:rPr>
      <w:shd w:val="clear" w:color="auto" w:fill="FFFF00"/>
    </w:rPr>
  </w:style>
  <w:style w:type="character" w:customStyle="1" w:styleId="status">
    <w:name w:val="status"/>
    <w:basedOn w:val="Domylnaczcionkaakapitu1"/>
    <w:rsid w:val="008D522E"/>
  </w:style>
  <w:style w:type="character" w:customStyle="1" w:styleId="Odwoaniedokomentarza1">
    <w:name w:val="Odwołanie do komentarza1"/>
    <w:rsid w:val="008D522E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D522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8D522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D522E"/>
    <w:pPr>
      <w:suppressLineNumbers/>
      <w:suppressAutoHyphens/>
    </w:pPr>
    <w:rPr>
      <w:rFonts w:cs="Arial"/>
      <w:lang w:eastAsia="ar-SA"/>
    </w:rPr>
  </w:style>
  <w:style w:type="paragraph" w:customStyle="1" w:styleId="Tekstpodstawowywcity21">
    <w:name w:val="Tekst podstawowy wcięty 21"/>
    <w:basedOn w:val="Normalny"/>
    <w:rsid w:val="008D522E"/>
    <w:pPr>
      <w:suppressAutoHyphens/>
      <w:ind w:left="708"/>
      <w:jc w:val="both"/>
    </w:pPr>
    <w:rPr>
      <w:rFonts w:ascii="Arial" w:hAnsi="Arial" w:cs="Arial"/>
      <w:sz w:val="24"/>
      <w:lang w:eastAsia="ar-SA"/>
    </w:rPr>
  </w:style>
  <w:style w:type="paragraph" w:customStyle="1" w:styleId="Tekstpodstawowy31">
    <w:name w:val="Tekst podstawowy 31"/>
    <w:basedOn w:val="Normalny"/>
    <w:rsid w:val="008D522E"/>
    <w:pPr>
      <w:suppressAutoHyphens/>
      <w:jc w:val="both"/>
    </w:pPr>
    <w:rPr>
      <w:sz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8D522E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8D522E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ZnakZnak1">
    <w:name w:val="Znak Znak1"/>
    <w:basedOn w:val="Normalny"/>
    <w:rsid w:val="008D522E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Bartek">
    <w:name w:val="Bartek"/>
    <w:basedOn w:val="Normalny"/>
    <w:rsid w:val="008D522E"/>
    <w:pPr>
      <w:suppressAutoHyphens/>
    </w:pPr>
    <w:rPr>
      <w:sz w:val="28"/>
      <w:lang w:eastAsia="ar-SA"/>
    </w:rPr>
  </w:style>
  <w:style w:type="paragraph" w:customStyle="1" w:styleId="FR2">
    <w:name w:val="FR2"/>
    <w:rsid w:val="008D522E"/>
    <w:pPr>
      <w:widowControl w:val="0"/>
      <w:suppressAutoHyphens/>
    </w:pPr>
    <w:rPr>
      <w:sz w:val="32"/>
      <w:lang w:eastAsia="ar-SA"/>
    </w:rPr>
  </w:style>
  <w:style w:type="paragraph" w:customStyle="1" w:styleId="FR4">
    <w:name w:val="FR4"/>
    <w:rsid w:val="008D52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8D522E"/>
    <w:pPr>
      <w:suppressAutoHyphens/>
      <w:autoSpaceDE w:val="0"/>
      <w:ind w:left="709"/>
      <w:jc w:val="both"/>
    </w:pPr>
    <w:rPr>
      <w:rFonts w:ascii="TimesNewRomanPSMT" w:hAnsi="TimesNewRomanPSMT" w:cs="TimesNewRomanPSMT"/>
      <w:sz w:val="24"/>
      <w:szCs w:val="24"/>
      <w:lang w:eastAsia="ar-SA"/>
    </w:rPr>
  </w:style>
  <w:style w:type="paragraph" w:customStyle="1" w:styleId="FR1">
    <w:name w:val="FR1"/>
    <w:rsid w:val="008D522E"/>
    <w:pPr>
      <w:widowControl w:val="0"/>
      <w:suppressAutoHyphens/>
      <w:autoSpaceDE w:val="0"/>
      <w:spacing w:before="220"/>
      <w:jc w:val="right"/>
    </w:pPr>
    <w:rPr>
      <w:b/>
      <w:bCs/>
      <w:sz w:val="18"/>
      <w:szCs w:val="18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nakZnak1ZnakZnak">
    <w:name w:val="Znak Znak1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522E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WW-Tekstpodstawowywcity3">
    <w:name w:val="WW-Tekst podstawowy wcięty 3"/>
    <w:basedOn w:val="Normalny"/>
    <w:rsid w:val="008D522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8D522E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8D522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8D522E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D522E"/>
    <w:rPr>
      <w:lang w:eastAsia="ar-SA"/>
    </w:rPr>
  </w:style>
  <w:style w:type="table" w:customStyle="1" w:styleId="Siatkatabelijasna1">
    <w:name w:val="Siatka tabeli — jasna1"/>
    <w:basedOn w:val="Standardowy"/>
    <w:uiPriority w:val="40"/>
    <w:rsid w:val="008D52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11">
    <w:name w:val="Zwykła tabela 11"/>
    <w:basedOn w:val="Standardowy"/>
    <w:uiPriority w:val="41"/>
    <w:rsid w:val="008D522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ksttreci0">
    <w:name w:val="Tekst treści_"/>
    <w:link w:val="Teksttreci"/>
    <w:locked/>
    <w:rsid w:val="008D522E"/>
    <w:rPr>
      <w:rFonts w:ascii="Verdana" w:eastAsia="Verdana" w:hAnsi="Verdana" w:cs="Verdana"/>
      <w:kern w:val="1"/>
      <w:sz w:val="19"/>
      <w:szCs w:val="19"/>
      <w:shd w:val="clear" w:color="auto" w:fill="FFFFFF"/>
      <w:lang w:val="cs-CZ" w:eastAsia="ar-SA"/>
    </w:rPr>
  </w:style>
  <w:style w:type="paragraph" w:customStyle="1" w:styleId="mb-0">
    <w:name w:val="mb-0"/>
    <w:basedOn w:val="Normalny"/>
    <w:rsid w:val="005907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1">
    <w:name w:val="Normalny1"/>
    <w:basedOn w:val="Domylnaczcionkaakapitu"/>
    <w:rsid w:val="00BB2CCF"/>
  </w:style>
  <w:style w:type="character" w:customStyle="1" w:styleId="Bodytext2">
    <w:name w:val="Body text (2)_"/>
    <w:link w:val="Bodytext20"/>
    <w:uiPriority w:val="99"/>
    <w:qFormat/>
    <w:locked/>
    <w:rsid w:val="00704AB4"/>
    <w:rPr>
      <w:rFonts w:ascii="Tahoma" w:hAnsi="Tahoma" w:cs="Tahoma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qFormat/>
    <w:rsid w:val="00704AB4"/>
    <w:pPr>
      <w:shd w:val="clear" w:color="auto" w:fill="FFFFFF"/>
      <w:suppressAutoHyphens/>
      <w:spacing w:after="200" w:line="264" w:lineRule="exact"/>
      <w:ind w:hanging="340"/>
      <w:jc w:val="center"/>
    </w:pPr>
    <w:rPr>
      <w:rFonts w:ascii="Tahoma" w:hAnsi="Tahoma"/>
      <w:spacing w:val="-10"/>
      <w:sz w:val="17"/>
      <w:szCs w:val="17"/>
    </w:rPr>
  </w:style>
  <w:style w:type="character" w:customStyle="1" w:styleId="FontStyle43">
    <w:name w:val="Font Style43"/>
    <w:uiPriority w:val="99"/>
    <w:rsid w:val="00700ECA"/>
    <w:rPr>
      <w:rFonts w:ascii="Calibri" w:hAnsi="Calibri" w:cs="Calibri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91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0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1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2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5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5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1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@szpital-trzebn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B594-FE0D-487F-B4F7-4AA347AB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1058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8166</CharactersWithSpaces>
  <SharedDoc>false</SharedDoc>
  <HLinks>
    <vt:vector size="168" baseType="variant">
      <vt:variant>
        <vt:i4>6291470</vt:i4>
      </vt:variant>
      <vt:variant>
        <vt:i4>81</vt:i4>
      </vt:variant>
      <vt:variant>
        <vt:i4>0</vt:i4>
      </vt:variant>
      <vt:variant>
        <vt:i4>5</vt:i4>
      </vt:variant>
      <vt:variant>
        <vt:lpwstr>mailto:iod@szpital-trzebnica.pl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524400</vt:i4>
      </vt:variant>
      <vt:variant>
        <vt:i4>21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User</cp:lastModifiedBy>
  <cp:revision>21</cp:revision>
  <cp:lastPrinted>2022-12-27T11:59:00Z</cp:lastPrinted>
  <dcterms:created xsi:type="dcterms:W3CDTF">2023-01-27T11:09:00Z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