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044596" w:rsidRDefault="001308A9" w:rsidP="00303EFB">
      <w:pPr>
        <w:shd w:val="clear" w:color="auto" w:fill="EAF1DD" w:themeFill="accent3" w:themeFillTint="33"/>
        <w:jc w:val="both"/>
        <w:rPr>
          <w:rFonts w:ascii="Arial" w:hAnsi="Arial" w:cs="Arial"/>
          <w:b/>
          <w:sz w:val="20"/>
          <w:szCs w:val="20"/>
        </w:rPr>
      </w:pPr>
      <w:r w:rsidRPr="00044596">
        <w:rPr>
          <w:rFonts w:ascii="Arial" w:hAnsi="Arial" w:cs="Arial"/>
          <w:b/>
          <w:sz w:val="20"/>
          <w:szCs w:val="20"/>
        </w:rPr>
        <w:t>SPECYFIKACJA</w:t>
      </w:r>
      <w:r w:rsidR="00A66332" w:rsidRPr="00044596">
        <w:rPr>
          <w:rFonts w:ascii="Arial" w:hAnsi="Arial" w:cs="Arial"/>
          <w:b/>
          <w:sz w:val="20"/>
          <w:szCs w:val="20"/>
        </w:rPr>
        <w:t xml:space="preserve"> WARUNKÓW ZAMÓWIENIA (S</w:t>
      </w:r>
      <w:r w:rsidRPr="00044596">
        <w:rPr>
          <w:rFonts w:ascii="Arial" w:hAnsi="Arial" w:cs="Arial"/>
          <w:b/>
          <w:sz w:val="20"/>
          <w:szCs w:val="20"/>
        </w:rPr>
        <w:t>WZ)</w:t>
      </w:r>
    </w:p>
    <w:p w:rsidR="001308A9" w:rsidRPr="00044596" w:rsidRDefault="001308A9" w:rsidP="00610DE2">
      <w:pPr>
        <w:pStyle w:val="Akapitzlist"/>
        <w:numPr>
          <w:ilvl w:val="0"/>
          <w:numId w:val="1"/>
        </w:numPr>
        <w:jc w:val="both"/>
        <w:rPr>
          <w:rFonts w:ascii="Arial" w:hAnsi="Arial" w:cs="Arial"/>
          <w:b/>
          <w:sz w:val="20"/>
          <w:szCs w:val="20"/>
        </w:rPr>
      </w:pPr>
      <w:r w:rsidRPr="00044596">
        <w:rPr>
          <w:rFonts w:ascii="Arial" w:hAnsi="Arial" w:cs="Arial"/>
          <w:b/>
          <w:sz w:val="20"/>
          <w:szCs w:val="20"/>
        </w:rPr>
        <w:t>NAZWA ORAZ ADRES ZAMAWIAJĄCEGO</w:t>
      </w:r>
    </w:p>
    <w:p w:rsidR="00654B3B" w:rsidRPr="00044596" w:rsidRDefault="00654B3B" w:rsidP="00610DE2">
      <w:pPr>
        <w:pStyle w:val="Akapitzlist"/>
        <w:ind w:left="360"/>
        <w:jc w:val="both"/>
        <w:rPr>
          <w:rFonts w:ascii="Arial" w:hAnsi="Arial" w:cs="Arial"/>
          <w:b/>
          <w:sz w:val="20"/>
          <w:szCs w:val="20"/>
        </w:rPr>
      </w:pPr>
    </w:p>
    <w:p w:rsidR="001308A9" w:rsidRPr="00044596" w:rsidRDefault="001308A9" w:rsidP="00610DE2">
      <w:pPr>
        <w:pStyle w:val="Akapitzlist"/>
        <w:numPr>
          <w:ilvl w:val="0"/>
          <w:numId w:val="2"/>
        </w:numPr>
        <w:jc w:val="both"/>
        <w:rPr>
          <w:rFonts w:ascii="Arial" w:hAnsi="Arial" w:cs="Arial"/>
          <w:b/>
          <w:sz w:val="20"/>
          <w:szCs w:val="20"/>
        </w:rPr>
      </w:pPr>
      <w:r w:rsidRPr="00044596">
        <w:rPr>
          <w:rFonts w:ascii="Arial" w:hAnsi="Arial" w:cs="Arial"/>
          <w:b/>
          <w:sz w:val="20"/>
          <w:szCs w:val="20"/>
        </w:rPr>
        <w:t>Pełna nazwa Zamawiającego:</w:t>
      </w:r>
      <w:r w:rsidRPr="00044596">
        <w:rPr>
          <w:rFonts w:ascii="Arial" w:hAnsi="Arial" w:cs="Arial"/>
          <w:sz w:val="20"/>
          <w:szCs w:val="20"/>
        </w:rPr>
        <w:t xml:space="preserve"> </w:t>
      </w:r>
      <w:r w:rsidRPr="00044596">
        <w:rPr>
          <w:rFonts w:ascii="Arial" w:hAnsi="Arial" w:cs="Arial"/>
          <w:b/>
          <w:sz w:val="20"/>
          <w:szCs w:val="20"/>
        </w:rPr>
        <w:t>3</w:t>
      </w:r>
      <w:r w:rsidR="005E2DBE" w:rsidRPr="00044596">
        <w:rPr>
          <w:rFonts w:ascii="Arial" w:hAnsi="Arial" w:cs="Arial"/>
          <w:b/>
          <w:sz w:val="20"/>
          <w:szCs w:val="20"/>
        </w:rPr>
        <w:t xml:space="preserve">2 Wojskowy Oddział Gospodarczy </w:t>
      </w:r>
      <w:r w:rsidRPr="00044596">
        <w:rPr>
          <w:rFonts w:ascii="Arial" w:hAnsi="Arial" w:cs="Arial"/>
          <w:b/>
          <w:sz w:val="20"/>
          <w:szCs w:val="20"/>
        </w:rPr>
        <w:t>w Zamościu</w:t>
      </w:r>
    </w:p>
    <w:p w:rsidR="001308A9" w:rsidRPr="00044596" w:rsidRDefault="001308A9" w:rsidP="00610DE2">
      <w:pPr>
        <w:pStyle w:val="Akapitzlist"/>
        <w:ind w:left="360"/>
        <w:jc w:val="both"/>
        <w:rPr>
          <w:rFonts w:ascii="Arial" w:hAnsi="Arial" w:cs="Arial"/>
          <w:sz w:val="20"/>
          <w:szCs w:val="20"/>
        </w:rPr>
      </w:pPr>
      <w:r w:rsidRPr="00044596">
        <w:rPr>
          <w:rFonts w:ascii="Arial" w:hAnsi="Arial" w:cs="Arial"/>
          <w:b/>
          <w:sz w:val="20"/>
          <w:szCs w:val="20"/>
        </w:rPr>
        <w:t xml:space="preserve">Adres: </w:t>
      </w:r>
      <w:r w:rsidRPr="00044596">
        <w:rPr>
          <w:rFonts w:ascii="Arial" w:hAnsi="Arial" w:cs="Arial"/>
          <w:sz w:val="20"/>
          <w:szCs w:val="20"/>
        </w:rPr>
        <w:t>ul. Wojska Polskiego 2F, 22-400 Zamość</w:t>
      </w:r>
    </w:p>
    <w:p w:rsidR="001308A9" w:rsidRPr="00044596" w:rsidRDefault="001308A9" w:rsidP="00610DE2">
      <w:pPr>
        <w:pStyle w:val="Akapitzlist"/>
        <w:ind w:left="360"/>
        <w:jc w:val="both"/>
        <w:rPr>
          <w:rStyle w:val="Hipercze"/>
          <w:rFonts w:ascii="Arial" w:hAnsi="Arial" w:cs="Arial"/>
          <w:color w:val="FF0000"/>
          <w:sz w:val="20"/>
          <w:szCs w:val="20"/>
        </w:rPr>
      </w:pPr>
      <w:r w:rsidRPr="00044596">
        <w:rPr>
          <w:rFonts w:ascii="Arial" w:hAnsi="Arial" w:cs="Arial"/>
          <w:b/>
          <w:sz w:val="20"/>
          <w:szCs w:val="20"/>
        </w:rPr>
        <w:t>Adres strony internetowej:</w:t>
      </w:r>
      <w:r w:rsidRPr="00044596">
        <w:rPr>
          <w:rFonts w:ascii="Arial" w:hAnsi="Arial" w:cs="Arial"/>
          <w:sz w:val="20"/>
          <w:szCs w:val="20"/>
        </w:rPr>
        <w:t xml:space="preserve"> </w:t>
      </w:r>
      <w:hyperlink r:id="rId9" w:history="1">
        <w:r w:rsidRPr="00044596">
          <w:rPr>
            <w:rStyle w:val="Hipercze"/>
            <w:rFonts w:ascii="Arial" w:hAnsi="Arial" w:cs="Arial"/>
            <w:color w:val="auto"/>
            <w:sz w:val="20"/>
            <w:szCs w:val="20"/>
          </w:rPr>
          <w:t>www.32wog.wp.mil.pl</w:t>
        </w:r>
      </w:hyperlink>
      <w:r w:rsidR="00595503" w:rsidRPr="00044596">
        <w:rPr>
          <w:rStyle w:val="Hipercze"/>
          <w:rFonts w:ascii="Arial" w:hAnsi="Arial" w:cs="Arial"/>
          <w:color w:val="auto"/>
          <w:sz w:val="20"/>
          <w:szCs w:val="20"/>
        </w:rPr>
        <w:t xml:space="preserve"> </w:t>
      </w:r>
    </w:p>
    <w:p w:rsidR="00A47DAB" w:rsidRPr="00044596" w:rsidRDefault="003C1F52" w:rsidP="00A47DAB">
      <w:pPr>
        <w:pStyle w:val="Akapitzlist"/>
        <w:spacing w:after="0"/>
        <w:ind w:left="360"/>
        <w:jc w:val="both"/>
        <w:rPr>
          <w:rFonts w:ascii="Arial" w:hAnsi="Arial" w:cs="Arial"/>
          <w:color w:val="FF0000"/>
          <w:sz w:val="20"/>
          <w:szCs w:val="20"/>
          <w:u w:val="single"/>
        </w:rPr>
      </w:pPr>
      <w:hyperlink r:id="rId10" w:history="1">
        <w:r w:rsidR="00A47DAB" w:rsidRPr="00044596">
          <w:rPr>
            <w:rStyle w:val="Hipercze"/>
            <w:rFonts w:ascii="Arial" w:hAnsi="Arial" w:cs="Arial"/>
            <w:b/>
            <w:sz w:val="20"/>
            <w:szCs w:val="20"/>
          </w:rPr>
          <w:t>https://platformazakupowa.pl/pn/32wog</w:t>
        </w:r>
      </w:hyperlink>
    </w:p>
    <w:p w:rsidR="001308A9" w:rsidRPr="00044596" w:rsidRDefault="001308A9" w:rsidP="00610DE2">
      <w:pPr>
        <w:pStyle w:val="Akapitzlist"/>
        <w:ind w:left="360"/>
        <w:jc w:val="both"/>
        <w:rPr>
          <w:rFonts w:ascii="Arial" w:hAnsi="Arial" w:cs="Arial"/>
          <w:sz w:val="20"/>
          <w:szCs w:val="20"/>
        </w:rPr>
      </w:pPr>
      <w:r w:rsidRPr="00044596">
        <w:rPr>
          <w:rFonts w:ascii="Arial" w:hAnsi="Arial" w:cs="Arial"/>
          <w:b/>
          <w:sz w:val="20"/>
          <w:szCs w:val="20"/>
        </w:rPr>
        <w:t>NIP:</w:t>
      </w:r>
      <w:r w:rsidRPr="00044596">
        <w:rPr>
          <w:rFonts w:ascii="Arial" w:hAnsi="Arial" w:cs="Arial"/>
          <w:sz w:val="20"/>
          <w:szCs w:val="20"/>
        </w:rPr>
        <w:t xml:space="preserve"> 922-304-63-57</w:t>
      </w:r>
    </w:p>
    <w:p w:rsidR="001308A9" w:rsidRPr="00044596" w:rsidRDefault="001308A9" w:rsidP="00622E39">
      <w:pPr>
        <w:pStyle w:val="Akapitzlist"/>
        <w:tabs>
          <w:tab w:val="left" w:pos="7722"/>
        </w:tabs>
        <w:ind w:left="360"/>
        <w:jc w:val="both"/>
        <w:rPr>
          <w:rFonts w:ascii="Arial" w:hAnsi="Arial" w:cs="Arial"/>
          <w:sz w:val="20"/>
          <w:szCs w:val="20"/>
        </w:rPr>
      </w:pPr>
      <w:r w:rsidRPr="00044596">
        <w:rPr>
          <w:rFonts w:ascii="Arial" w:hAnsi="Arial" w:cs="Arial"/>
          <w:b/>
          <w:sz w:val="20"/>
          <w:szCs w:val="20"/>
        </w:rPr>
        <w:t>Telefon:</w:t>
      </w:r>
      <w:r w:rsidRPr="00044596">
        <w:rPr>
          <w:rFonts w:ascii="Arial" w:hAnsi="Arial" w:cs="Arial"/>
          <w:sz w:val="20"/>
          <w:szCs w:val="20"/>
        </w:rPr>
        <w:t xml:space="preserve"> 261 181 536</w:t>
      </w:r>
      <w:r w:rsidR="00622E39">
        <w:rPr>
          <w:rFonts w:ascii="Arial" w:hAnsi="Arial" w:cs="Arial"/>
          <w:sz w:val="20"/>
          <w:szCs w:val="20"/>
        </w:rPr>
        <w:tab/>
      </w:r>
    </w:p>
    <w:p w:rsidR="004C0996" w:rsidRPr="00044596" w:rsidRDefault="001308A9" w:rsidP="00610DE2">
      <w:pPr>
        <w:pStyle w:val="Akapitzlist"/>
        <w:spacing w:after="0"/>
        <w:ind w:left="360"/>
        <w:jc w:val="both"/>
        <w:rPr>
          <w:rStyle w:val="Hipercze"/>
          <w:rFonts w:ascii="Arial" w:hAnsi="Arial" w:cs="Arial"/>
          <w:color w:val="auto"/>
          <w:sz w:val="20"/>
          <w:szCs w:val="20"/>
        </w:rPr>
      </w:pPr>
      <w:r w:rsidRPr="00044596">
        <w:rPr>
          <w:rFonts w:ascii="Arial" w:hAnsi="Arial" w:cs="Arial"/>
          <w:b/>
          <w:sz w:val="20"/>
          <w:szCs w:val="20"/>
        </w:rPr>
        <w:t>e-mail:</w:t>
      </w:r>
      <w:r w:rsidRPr="00044596">
        <w:rPr>
          <w:rFonts w:ascii="Arial" w:hAnsi="Arial" w:cs="Arial"/>
          <w:sz w:val="20"/>
          <w:szCs w:val="20"/>
        </w:rPr>
        <w:t xml:space="preserve"> </w:t>
      </w:r>
      <w:bookmarkStart w:id="0" w:name="_Hlk84929522"/>
      <w:r w:rsidR="007276E1" w:rsidRPr="00044596">
        <w:fldChar w:fldCharType="begin"/>
      </w:r>
      <w:r w:rsidR="007276E1" w:rsidRPr="00044596">
        <w:rPr>
          <w:rFonts w:ascii="Arial" w:hAnsi="Arial" w:cs="Arial"/>
          <w:sz w:val="20"/>
          <w:szCs w:val="20"/>
        </w:rPr>
        <w:instrText xml:space="preserve"> HYPERLINK "mailto:32wog.zampub@ron.mil.pl" </w:instrText>
      </w:r>
      <w:r w:rsidR="007276E1" w:rsidRPr="00044596">
        <w:fldChar w:fldCharType="separate"/>
      </w:r>
      <w:r w:rsidRPr="00044596">
        <w:rPr>
          <w:rStyle w:val="Hipercze"/>
          <w:rFonts w:ascii="Arial" w:hAnsi="Arial" w:cs="Arial"/>
          <w:color w:val="auto"/>
          <w:sz w:val="20"/>
          <w:szCs w:val="20"/>
        </w:rPr>
        <w:t>32wog.zampub@ron.mil.pl</w:t>
      </w:r>
      <w:r w:rsidR="007276E1" w:rsidRPr="00044596">
        <w:rPr>
          <w:rStyle w:val="Hipercze"/>
          <w:rFonts w:ascii="Arial" w:hAnsi="Arial" w:cs="Arial"/>
          <w:color w:val="auto"/>
          <w:sz w:val="20"/>
          <w:szCs w:val="20"/>
        </w:rPr>
        <w:fldChar w:fldCharType="end"/>
      </w:r>
      <w:r w:rsidR="00595503" w:rsidRPr="00044596">
        <w:rPr>
          <w:rStyle w:val="Hipercze"/>
          <w:rFonts w:ascii="Arial" w:hAnsi="Arial" w:cs="Arial"/>
          <w:color w:val="auto"/>
          <w:sz w:val="20"/>
          <w:szCs w:val="20"/>
        </w:rPr>
        <w:t xml:space="preserve">  </w:t>
      </w:r>
      <w:bookmarkEnd w:id="0"/>
      <w:r w:rsidR="00595503" w:rsidRPr="00044596">
        <w:rPr>
          <w:rStyle w:val="Hipercze"/>
          <w:rFonts w:ascii="Arial" w:hAnsi="Arial" w:cs="Arial"/>
          <w:color w:val="auto"/>
          <w:sz w:val="20"/>
          <w:szCs w:val="20"/>
        </w:rPr>
        <w:t xml:space="preserve"> </w:t>
      </w:r>
    </w:p>
    <w:p w:rsidR="000571C1" w:rsidRPr="00044596" w:rsidRDefault="000571C1" w:rsidP="00610DE2">
      <w:pPr>
        <w:pStyle w:val="Akapitzlist"/>
        <w:spacing w:after="0"/>
        <w:ind w:left="360"/>
        <w:jc w:val="both"/>
        <w:rPr>
          <w:rStyle w:val="Hipercze"/>
          <w:rFonts w:ascii="Arial" w:hAnsi="Arial" w:cs="Arial"/>
          <w:color w:val="auto"/>
          <w:sz w:val="20"/>
          <w:szCs w:val="20"/>
        </w:rPr>
      </w:pPr>
    </w:p>
    <w:p w:rsidR="000571C1" w:rsidRPr="00044596" w:rsidRDefault="000571C1" w:rsidP="000571C1">
      <w:pPr>
        <w:autoSpaceDE w:val="0"/>
        <w:autoSpaceDN w:val="0"/>
        <w:adjustRightInd w:val="0"/>
        <w:spacing w:after="0" w:line="240" w:lineRule="auto"/>
        <w:jc w:val="both"/>
        <w:rPr>
          <w:rFonts w:ascii="Arial" w:hAnsi="Arial" w:cs="Arial"/>
          <w:color w:val="000000"/>
          <w:sz w:val="20"/>
          <w:szCs w:val="20"/>
        </w:rPr>
      </w:pPr>
      <w:r w:rsidRPr="00044596">
        <w:rPr>
          <w:rFonts w:ascii="Arial" w:hAnsi="Arial" w:cs="Arial"/>
          <w:i/>
          <w:color w:val="000000"/>
          <w:sz w:val="20"/>
          <w:szCs w:val="20"/>
        </w:rPr>
        <w:t xml:space="preserve">Ogłoszenie o zamówieniu zostało przekazane do publikacji </w:t>
      </w:r>
      <w:r w:rsidRPr="00044596">
        <w:rPr>
          <w:rFonts w:ascii="Arial" w:hAnsi="Arial" w:cs="Arial"/>
          <w:b/>
          <w:bCs/>
          <w:i/>
          <w:iCs/>
          <w:color w:val="000000"/>
          <w:sz w:val="20"/>
          <w:szCs w:val="20"/>
        </w:rPr>
        <w:t>w Dzienniku Urzędowym Unii Europejskiej w dniu</w:t>
      </w:r>
      <w:r w:rsidR="00AA10CF">
        <w:rPr>
          <w:rFonts w:ascii="Arial" w:hAnsi="Arial" w:cs="Arial"/>
          <w:b/>
          <w:bCs/>
          <w:i/>
          <w:iCs/>
          <w:color w:val="000000"/>
          <w:sz w:val="20"/>
          <w:szCs w:val="20"/>
        </w:rPr>
        <w:t xml:space="preserve"> 01</w:t>
      </w:r>
      <w:r w:rsidR="00581EAF">
        <w:rPr>
          <w:rFonts w:ascii="Arial" w:hAnsi="Arial" w:cs="Arial"/>
          <w:b/>
          <w:bCs/>
          <w:i/>
          <w:iCs/>
          <w:color w:val="000000"/>
          <w:sz w:val="20"/>
          <w:szCs w:val="20"/>
        </w:rPr>
        <w:t>.10.</w:t>
      </w:r>
      <w:r w:rsidR="00FD54AD" w:rsidRPr="00044596">
        <w:rPr>
          <w:rFonts w:ascii="Arial" w:hAnsi="Arial" w:cs="Arial"/>
          <w:b/>
          <w:bCs/>
          <w:i/>
          <w:iCs/>
          <w:color w:val="000000"/>
          <w:sz w:val="20"/>
          <w:szCs w:val="20"/>
        </w:rPr>
        <w:t>202</w:t>
      </w:r>
      <w:r w:rsidR="00A47DAB" w:rsidRPr="00044596">
        <w:rPr>
          <w:rFonts w:ascii="Arial" w:hAnsi="Arial" w:cs="Arial"/>
          <w:b/>
          <w:bCs/>
          <w:i/>
          <w:iCs/>
          <w:color w:val="000000"/>
          <w:sz w:val="20"/>
          <w:szCs w:val="20"/>
        </w:rPr>
        <w:t>4</w:t>
      </w:r>
      <w:r w:rsidRPr="00044596">
        <w:rPr>
          <w:rFonts w:ascii="Arial" w:hAnsi="Arial" w:cs="Arial"/>
          <w:b/>
          <w:bCs/>
          <w:i/>
          <w:iCs/>
          <w:color w:val="000000"/>
          <w:sz w:val="20"/>
          <w:szCs w:val="20"/>
        </w:rPr>
        <w:t xml:space="preserve"> r</w:t>
      </w:r>
      <w:r w:rsidR="001A77F1" w:rsidRPr="00044596">
        <w:rPr>
          <w:rFonts w:ascii="Arial" w:hAnsi="Arial" w:cs="Arial"/>
          <w:b/>
          <w:bCs/>
          <w:i/>
          <w:iCs/>
          <w:color w:val="000000"/>
          <w:sz w:val="20"/>
          <w:szCs w:val="20"/>
        </w:rPr>
        <w:t>.,</w:t>
      </w:r>
      <w:r w:rsidRPr="00044596">
        <w:rPr>
          <w:rFonts w:ascii="Arial" w:hAnsi="Arial" w:cs="Arial"/>
          <w:b/>
          <w:bCs/>
          <w:i/>
          <w:iCs/>
          <w:color w:val="000000"/>
          <w:sz w:val="20"/>
          <w:szCs w:val="20"/>
        </w:rPr>
        <w:t xml:space="preserve"> i zostało opublikowane w Dzienniku Urzędowym Unii Europejskiej w dniu</w:t>
      </w:r>
      <w:r w:rsidR="00670DA1" w:rsidRPr="00044596">
        <w:rPr>
          <w:rFonts w:ascii="Arial" w:hAnsi="Arial" w:cs="Arial"/>
          <w:b/>
          <w:bCs/>
          <w:i/>
          <w:iCs/>
          <w:color w:val="000000"/>
          <w:sz w:val="20"/>
          <w:szCs w:val="20"/>
        </w:rPr>
        <w:t xml:space="preserve"> </w:t>
      </w:r>
      <w:r w:rsidR="0095045A">
        <w:rPr>
          <w:rFonts w:ascii="Arial" w:hAnsi="Arial" w:cs="Arial"/>
          <w:b/>
          <w:bCs/>
          <w:i/>
          <w:iCs/>
          <w:color w:val="000000"/>
          <w:sz w:val="20"/>
          <w:szCs w:val="20"/>
        </w:rPr>
        <w:t>02.</w:t>
      </w:r>
      <w:r w:rsidR="00581EAF">
        <w:rPr>
          <w:rFonts w:ascii="Arial" w:hAnsi="Arial" w:cs="Arial"/>
          <w:b/>
          <w:bCs/>
          <w:i/>
          <w:iCs/>
          <w:color w:val="000000"/>
          <w:sz w:val="20"/>
          <w:szCs w:val="20"/>
        </w:rPr>
        <w:t>10</w:t>
      </w:r>
      <w:r w:rsidR="00A86577" w:rsidRPr="00044596">
        <w:rPr>
          <w:rFonts w:ascii="Arial" w:hAnsi="Arial" w:cs="Arial"/>
          <w:b/>
          <w:bCs/>
          <w:i/>
          <w:iCs/>
          <w:color w:val="000000"/>
          <w:sz w:val="20"/>
          <w:szCs w:val="20"/>
        </w:rPr>
        <w:t>.</w:t>
      </w:r>
      <w:r w:rsidR="00FD54AD" w:rsidRPr="00044596">
        <w:rPr>
          <w:rFonts w:ascii="Arial" w:hAnsi="Arial" w:cs="Arial"/>
          <w:b/>
          <w:bCs/>
          <w:i/>
          <w:iCs/>
          <w:color w:val="000000"/>
          <w:sz w:val="20"/>
          <w:szCs w:val="20"/>
        </w:rPr>
        <w:t>202</w:t>
      </w:r>
      <w:r w:rsidR="00A47DAB" w:rsidRPr="00044596">
        <w:rPr>
          <w:rFonts w:ascii="Arial" w:hAnsi="Arial" w:cs="Arial"/>
          <w:b/>
          <w:bCs/>
          <w:i/>
          <w:iCs/>
          <w:color w:val="000000"/>
          <w:sz w:val="20"/>
          <w:szCs w:val="20"/>
        </w:rPr>
        <w:t>4</w:t>
      </w:r>
      <w:r w:rsidRPr="00044596">
        <w:rPr>
          <w:rFonts w:ascii="Arial" w:hAnsi="Arial" w:cs="Arial"/>
          <w:b/>
          <w:bCs/>
          <w:i/>
          <w:iCs/>
          <w:color w:val="000000"/>
          <w:sz w:val="20"/>
          <w:szCs w:val="20"/>
        </w:rPr>
        <w:t xml:space="preserve"> r., pod numerem </w:t>
      </w:r>
      <w:r w:rsidR="00B5480F" w:rsidRPr="00044596">
        <w:rPr>
          <w:rFonts w:ascii="Arial" w:hAnsi="Arial" w:cs="Arial"/>
          <w:b/>
          <w:bCs/>
          <w:i/>
          <w:iCs/>
          <w:color w:val="000000"/>
          <w:sz w:val="20"/>
          <w:szCs w:val="20"/>
        </w:rPr>
        <w:t xml:space="preserve">2024/S </w:t>
      </w:r>
      <w:r w:rsidR="0095045A">
        <w:rPr>
          <w:rFonts w:ascii="Arial" w:hAnsi="Arial" w:cs="Arial"/>
          <w:b/>
          <w:bCs/>
          <w:i/>
          <w:iCs/>
          <w:color w:val="000000"/>
          <w:sz w:val="20"/>
          <w:szCs w:val="20"/>
        </w:rPr>
        <w:t>192</w:t>
      </w:r>
      <w:r w:rsidR="00B5480F" w:rsidRPr="00044596">
        <w:rPr>
          <w:rFonts w:ascii="Arial" w:hAnsi="Arial" w:cs="Arial"/>
          <w:b/>
          <w:bCs/>
          <w:i/>
          <w:iCs/>
          <w:color w:val="000000"/>
          <w:sz w:val="20"/>
          <w:szCs w:val="20"/>
        </w:rPr>
        <w:t>-</w:t>
      </w:r>
      <w:r w:rsidR="0095045A" w:rsidRPr="0095045A">
        <w:t xml:space="preserve"> </w:t>
      </w:r>
      <w:r w:rsidR="0095045A" w:rsidRPr="0095045A">
        <w:rPr>
          <w:rFonts w:ascii="Arial" w:hAnsi="Arial" w:cs="Arial"/>
          <w:b/>
          <w:bCs/>
          <w:i/>
          <w:iCs/>
          <w:color w:val="000000"/>
          <w:sz w:val="20"/>
          <w:szCs w:val="20"/>
        </w:rPr>
        <w:t>591377</w:t>
      </w:r>
      <w:bookmarkStart w:id="1" w:name="_GoBack"/>
      <w:bookmarkEnd w:id="1"/>
    </w:p>
    <w:p w:rsidR="000571C1" w:rsidRPr="00044596" w:rsidRDefault="000571C1" w:rsidP="002C10A0">
      <w:pPr>
        <w:spacing w:after="0"/>
        <w:jc w:val="both"/>
        <w:rPr>
          <w:rFonts w:ascii="Arial" w:hAnsi="Arial" w:cs="Arial"/>
          <w:b/>
          <w:sz w:val="20"/>
          <w:szCs w:val="20"/>
        </w:rPr>
      </w:pPr>
    </w:p>
    <w:p w:rsidR="004C0996" w:rsidRPr="00044596" w:rsidRDefault="002C10A0" w:rsidP="002C10A0">
      <w:pPr>
        <w:spacing w:after="0"/>
        <w:jc w:val="both"/>
        <w:rPr>
          <w:rFonts w:ascii="Arial" w:hAnsi="Arial" w:cs="Arial"/>
          <w:b/>
          <w:sz w:val="20"/>
          <w:szCs w:val="20"/>
        </w:rPr>
      </w:pPr>
      <w:r w:rsidRPr="00044596">
        <w:rPr>
          <w:rFonts w:ascii="Arial" w:hAnsi="Arial" w:cs="Arial"/>
          <w:b/>
          <w:sz w:val="20"/>
          <w:szCs w:val="20"/>
        </w:rPr>
        <w:t xml:space="preserve">Korzystanie z platformy zakupowej przez Wykonawcę jest bezpłatne. </w:t>
      </w:r>
    </w:p>
    <w:p w:rsidR="001308A9" w:rsidRPr="00044596" w:rsidRDefault="001308A9" w:rsidP="00610DE2">
      <w:pPr>
        <w:pStyle w:val="Akapitzlist"/>
        <w:numPr>
          <w:ilvl w:val="0"/>
          <w:numId w:val="2"/>
        </w:numPr>
        <w:jc w:val="both"/>
        <w:rPr>
          <w:rFonts w:ascii="Arial" w:hAnsi="Arial" w:cs="Arial"/>
          <w:b/>
          <w:sz w:val="20"/>
          <w:szCs w:val="20"/>
        </w:rPr>
      </w:pPr>
      <w:r w:rsidRPr="00044596">
        <w:rPr>
          <w:rFonts w:ascii="Arial" w:hAnsi="Arial" w:cs="Arial"/>
          <w:b/>
          <w:sz w:val="20"/>
          <w:szCs w:val="20"/>
        </w:rPr>
        <w:t>Godziny pracy 32 Wojskowego Oddziału Gospodarczego w Zamościu:</w:t>
      </w:r>
    </w:p>
    <w:p w:rsidR="001308A9" w:rsidRPr="00044596" w:rsidRDefault="001308A9" w:rsidP="00610DE2">
      <w:pPr>
        <w:pStyle w:val="Akapitzlist"/>
        <w:numPr>
          <w:ilvl w:val="0"/>
          <w:numId w:val="3"/>
        </w:numPr>
        <w:jc w:val="both"/>
        <w:rPr>
          <w:rFonts w:ascii="Arial" w:hAnsi="Arial" w:cs="Arial"/>
          <w:sz w:val="20"/>
          <w:szCs w:val="20"/>
        </w:rPr>
      </w:pPr>
      <w:r w:rsidRPr="00044596">
        <w:rPr>
          <w:rFonts w:ascii="Arial" w:hAnsi="Arial" w:cs="Arial"/>
          <w:sz w:val="20"/>
          <w:szCs w:val="20"/>
        </w:rPr>
        <w:t>od poniedziałku do czwartku w godz.: 7:00 – 15:30</w:t>
      </w:r>
    </w:p>
    <w:p w:rsidR="000B5A42" w:rsidRPr="00044596" w:rsidRDefault="001308A9" w:rsidP="00B34A2E">
      <w:pPr>
        <w:pStyle w:val="Akapitzlist"/>
        <w:numPr>
          <w:ilvl w:val="0"/>
          <w:numId w:val="3"/>
        </w:numPr>
        <w:spacing w:after="0"/>
        <w:jc w:val="both"/>
        <w:rPr>
          <w:rFonts w:ascii="Arial" w:hAnsi="Arial" w:cs="Arial"/>
          <w:sz w:val="20"/>
          <w:szCs w:val="20"/>
        </w:rPr>
      </w:pPr>
      <w:r w:rsidRPr="00044596">
        <w:rPr>
          <w:rFonts w:ascii="Arial" w:hAnsi="Arial" w:cs="Arial"/>
          <w:sz w:val="20"/>
          <w:szCs w:val="20"/>
        </w:rPr>
        <w:t xml:space="preserve">w piątek w godz.: 7:00 – 13:00 </w:t>
      </w:r>
    </w:p>
    <w:p w:rsidR="000B5A42" w:rsidRPr="00044596" w:rsidRDefault="000B5A42" w:rsidP="000B5A42">
      <w:pPr>
        <w:pStyle w:val="Akapitzlist"/>
        <w:spacing w:after="0"/>
        <w:jc w:val="both"/>
        <w:rPr>
          <w:rFonts w:ascii="Arial" w:hAnsi="Arial" w:cs="Arial"/>
          <w:sz w:val="20"/>
          <w:szCs w:val="20"/>
        </w:rPr>
      </w:pPr>
    </w:p>
    <w:p w:rsidR="000B5A42" w:rsidRPr="00044596" w:rsidRDefault="000B5A42" w:rsidP="000B5A42">
      <w:pPr>
        <w:pStyle w:val="Akapitzlist"/>
        <w:numPr>
          <w:ilvl w:val="0"/>
          <w:numId w:val="2"/>
        </w:numPr>
        <w:jc w:val="both"/>
        <w:rPr>
          <w:rFonts w:ascii="Arial" w:hAnsi="Arial" w:cs="Arial"/>
          <w:b/>
          <w:sz w:val="20"/>
          <w:szCs w:val="20"/>
        </w:rPr>
      </w:pPr>
      <w:bookmarkStart w:id="2" w:name="_Toc66180996"/>
      <w:r w:rsidRPr="00044596">
        <w:rPr>
          <w:rFonts w:ascii="Arial" w:hAnsi="Arial" w:cs="Arial"/>
          <w:b/>
          <w:sz w:val="20"/>
          <w:szCs w:val="20"/>
        </w:rPr>
        <w:t>Informacja</w:t>
      </w:r>
      <w:bookmarkEnd w:id="2"/>
      <w:r w:rsidRPr="00044596">
        <w:rPr>
          <w:rFonts w:ascii="Arial" w:hAnsi="Arial" w:cs="Arial"/>
          <w:b/>
          <w:sz w:val="20"/>
          <w:szCs w:val="20"/>
        </w:rPr>
        <w:t xml:space="preserve"> o uprzedniej ocenie ofe</w:t>
      </w:r>
      <w:r w:rsidR="00E81F7B" w:rsidRPr="00044596">
        <w:rPr>
          <w:rFonts w:ascii="Arial" w:hAnsi="Arial" w:cs="Arial"/>
          <w:b/>
          <w:sz w:val="20"/>
          <w:szCs w:val="20"/>
        </w:rPr>
        <w:t>rt, zgodnie z art. 139, jeżeli Z</w:t>
      </w:r>
      <w:r w:rsidRPr="00044596">
        <w:rPr>
          <w:rFonts w:ascii="Arial" w:hAnsi="Arial" w:cs="Arial"/>
          <w:b/>
          <w:sz w:val="20"/>
          <w:szCs w:val="20"/>
        </w:rPr>
        <w:t>amawiający przewiduje odwróconą kolejność oceny.</w:t>
      </w:r>
    </w:p>
    <w:p w:rsidR="007E13B7" w:rsidRPr="00044596" w:rsidRDefault="007E13B7" w:rsidP="007E13B7">
      <w:pPr>
        <w:pStyle w:val="Akapitzlist"/>
        <w:ind w:left="360"/>
        <w:jc w:val="both"/>
        <w:rPr>
          <w:rFonts w:ascii="Arial" w:hAnsi="Arial" w:cs="Arial"/>
          <w:b/>
          <w:sz w:val="20"/>
          <w:szCs w:val="20"/>
        </w:rPr>
      </w:pPr>
    </w:p>
    <w:p w:rsidR="000B5A42" w:rsidRPr="00044596" w:rsidRDefault="000B5A42" w:rsidP="00571B7A">
      <w:pPr>
        <w:pStyle w:val="Akapitzlist"/>
        <w:numPr>
          <w:ilvl w:val="0"/>
          <w:numId w:val="48"/>
        </w:numPr>
        <w:spacing w:after="0" w:line="240" w:lineRule="auto"/>
        <w:ind w:left="567" w:hanging="567"/>
        <w:jc w:val="both"/>
        <w:rPr>
          <w:rFonts w:ascii="Arial" w:hAnsi="Arial" w:cs="Arial"/>
          <w:b/>
          <w:bCs/>
          <w:sz w:val="20"/>
          <w:szCs w:val="20"/>
        </w:rPr>
      </w:pPr>
      <w:r w:rsidRPr="00044596">
        <w:rPr>
          <w:rFonts w:ascii="Arial" w:hAnsi="Arial" w:cs="Arial"/>
          <w:sz w:val="20"/>
          <w:szCs w:val="20"/>
        </w:rPr>
        <w:t xml:space="preserve">Zamawiający najpierw dokona badania i oceny ofert, a następnie dokona kwalifikacji podmiotowej wykonawcy, którego oferta została najwyżej oceniona, </w:t>
      </w:r>
      <w:r w:rsidR="00212DDB" w:rsidRPr="00044596">
        <w:rPr>
          <w:rFonts w:ascii="Arial" w:hAnsi="Arial" w:cs="Arial"/>
          <w:sz w:val="20"/>
          <w:szCs w:val="20"/>
        </w:rPr>
        <w:br/>
      </w:r>
      <w:r w:rsidRPr="00044596">
        <w:rPr>
          <w:rFonts w:ascii="Arial" w:hAnsi="Arial" w:cs="Arial"/>
          <w:sz w:val="20"/>
          <w:szCs w:val="20"/>
        </w:rPr>
        <w:t xml:space="preserve">w zakresie braku podstaw wykluczenia oraz spełniania warunków udziału </w:t>
      </w:r>
      <w:r w:rsidR="00212DDB" w:rsidRPr="00044596">
        <w:rPr>
          <w:rFonts w:ascii="Arial" w:hAnsi="Arial" w:cs="Arial"/>
          <w:sz w:val="20"/>
          <w:szCs w:val="20"/>
        </w:rPr>
        <w:br/>
      </w:r>
      <w:r w:rsidRPr="00044596">
        <w:rPr>
          <w:rFonts w:ascii="Arial" w:hAnsi="Arial" w:cs="Arial"/>
          <w:sz w:val="20"/>
          <w:szCs w:val="20"/>
        </w:rPr>
        <w:t>w postępowaniu, zgodnie z art. 139 ust. 1 u</w:t>
      </w:r>
      <w:r w:rsidR="0099096A" w:rsidRPr="00044596">
        <w:rPr>
          <w:rFonts w:ascii="Arial" w:hAnsi="Arial" w:cs="Arial"/>
          <w:sz w:val="20"/>
          <w:szCs w:val="20"/>
        </w:rPr>
        <w:t xml:space="preserve">stawy </w:t>
      </w:r>
      <w:r w:rsidRPr="00044596">
        <w:rPr>
          <w:rFonts w:ascii="Arial" w:hAnsi="Arial" w:cs="Arial"/>
          <w:sz w:val="20"/>
          <w:szCs w:val="20"/>
        </w:rPr>
        <w:t>Pzp (</w:t>
      </w:r>
      <w:r w:rsidRPr="00044596">
        <w:rPr>
          <w:rFonts w:ascii="Arial" w:hAnsi="Arial" w:cs="Arial"/>
          <w:b/>
          <w:sz w:val="20"/>
          <w:szCs w:val="20"/>
        </w:rPr>
        <w:t>tzw. procedura odwrócona</w:t>
      </w:r>
      <w:r w:rsidRPr="00044596">
        <w:rPr>
          <w:rFonts w:ascii="Arial" w:hAnsi="Arial" w:cs="Arial"/>
          <w:sz w:val="20"/>
          <w:szCs w:val="20"/>
        </w:rPr>
        <w:t>)</w:t>
      </w:r>
      <w:r w:rsidR="00416BE2" w:rsidRPr="00044596">
        <w:rPr>
          <w:rFonts w:ascii="Arial" w:hAnsi="Arial" w:cs="Arial"/>
          <w:sz w:val="20"/>
          <w:szCs w:val="20"/>
        </w:rPr>
        <w:t>.</w:t>
      </w:r>
    </w:p>
    <w:p w:rsidR="007E13B7" w:rsidRPr="00044596" w:rsidRDefault="007E13B7" w:rsidP="007E13B7">
      <w:pPr>
        <w:pStyle w:val="Akapitzlist"/>
        <w:spacing w:after="0" w:line="240" w:lineRule="auto"/>
        <w:ind w:left="567"/>
        <w:jc w:val="both"/>
        <w:rPr>
          <w:rFonts w:ascii="Arial" w:hAnsi="Arial" w:cs="Arial"/>
          <w:b/>
          <w:bCs/>
          <w:sz w:val="20"/>
          <w:szCs w:val="20"/>
        </w:rPr>
      </w:pPr>
    </w:p>
    <w:p w:rsidR="000B5A42" w:rsidRPr="00044596" w:rsidRDefault="000B5A42" w:rsidP="00571B7A">
      <w:pPr>
        <w:pStyle w:val="Akapitzlist"/>
        <w:numPr>
          <w:ilvl w:val="0"/>
          <w:numId w:val="48"/>
        </w:numPr>
        <w:spacing w:after="0" w:line="240" w:lineRule="auto"/>
        <w:ind w:left="567" w:hanging="567"/>
        <w:jc w:val="both"/>
        <w:rPr>
          <w:rFonts w:ascii="Arial" w:hAnsi="Arial" w:cs="Arial"/>
          <w:b/>
          <w:bCs/>
          <w:sz w:val="20"/>
          <w:szCs w:val="20"/>
          <w:u w:val="single"/>
        </w:rPr>
      </w:pPr>
      <w:r w:rsidRPr="00044596">
        <w:rPr>
          <w:rFonts w:ascii="Arial" w:hAnsi="Arial" w:cs="Arial"/>
          <w:b/>
          <w:bCs/>
          <w:sz w:val="20"/>
          <w:szCs w:val="20"/>
          <w:u w:val="single"/>
        </w:rPr>
        <w:t>W związku z zastosowaniem procedury, o której mowa w art. 139 ust. 1 u</w:t>
      </w:r>
      <w:r w:rsidR="0099096A" w:rsidRPr="00044596">
        <w:rPr>
          <w:rFonts w:ascii="Arial" w:hAnsi="Arial" w:cs="Arial"/>
          <w:b/>
          <w:bCs/>
          <w:sz w:val="20"/>
          <w:szCs w:val="20"/>
          <w:u w:val="single"/>
        </w:rPr>
        <w:t xml:space="preserve">stawy </w:t>
      </w:r>
      <w:r w:rsidRPr="00044596">
        <w:rPr>
          <w:rFonts w:ascii="Arial" w:hAnsi="Arial" w:cs="Arial"/>
          <w:b/>
          <w:bCs/>
          <w:sz w:val="20"/>
          <w:szCs w:val="20"/>
          <w:u w:val="single"/>
        </w:rPr>
        <w:t xml:space="preserve">Pzp, Zamawiający nie wymaga złożenia wraz z ofertą oświadczenia, o którym mowa </w:t>
      </w:r>
      <w:r w:rsidR="00C268A0" w:rsidRPr="00044596">
        <w:rPr>
          <w:rFonts w:ascii="Arial" w:hAnsi="Arial" w:cs="Arial"/>
          <w:b/>
          <w:bCs/>
          <w:sz w:val="20"/>
          <w:szCs w:val="20"/>
          <w:u w:val="single"/>
        </w:rPr>
        <w:t xml:space="preserve">                    </w:t>
      </w:r>
      <w:r w:rsidRPr="00044596">
        <w:rPr>
          <w:rFonts w:ascii="Arial" w:hAnsi="Arial" w:cs="Arial"/>
          <w:b/>
          <w:bCs/>
          <w:sz w:val="20"/>
          <w:szCs w:val="20"/>
          <w:u w:val="single"/>
        </w:rPr>
        <w:t>w art. 125 ust. 1</w:t>
      </w:r>
      <w:r w:rsidR="0099096A" w:rsidRPr="00044596">
        <w:rPr>
          <w:rFonts w:ascii="Arial" w:hAnsi="Arial" w:cs="Arial"/>
          <w:b/>
          <w:bCs/>
          <w:sz w:val="20"/>
          <w:szCs w:val="20"/>
          <w:u w:val="single"/>
        </w:rPr>
        <w:t xml:space="preserve"> </w:t>
      </w:r>
      <w:r w:rsidRPr="00044596">
        <w:rPr>
          <w:rFonts w:ascii="Arial" w:hAnsi="Arial" w:cs="Arial"/>
          <w:b/>
          <w:bCs/>
          <w:sz w:val="20"/>
          <w:szCs w:val="20"/>
          <w:u w:val="single"/>
        </w:rPr>
        <w:t>u</w:t>
      </w:r>
      <w:r w:rsidR="0099096A" w:rsidRPr="00044596">
        <w:rPr>
          <w:rFonts w:ascii="Arial" w:hAnsi="Arial" w:cs="Arial"/>
          <w:b/>
          <w:bCs/>
          <w:sz w:val="20"/>
          <w:szCs w:val="20"/>
          <w:u w:val="single"/>
        </w:rPr>
        <w:t xml:space="preserve">stawy </w:t>
      </w:r>
      <w:r w:rsidRPr="00044596">
        <w:rPr>
          <w:rFonts w:ascii="Arial" w:hAnsi="Arial" w:cs="Arial"/>
          <w:b/>
          <w:bCs/>
          <w:sz w:val="20"/>
          <w:szCs w:val="20"/>
          <w:u w:val="single"/>
        </w:rPr>
        <w:t>Pzp (JEDZa).</w:t>
      </w:r>
    </w:p>
    <w:p w:rsidR="000B5A42" w:rsidRPr="00044596" w:rsidRDefault="000B5A42" w:rsidP="000B5A42">
      <w:pPr>
        <w:ind w:left="567"/>
        <w:jc w:val="both"/>
        <w:rPr>
          <w:rFonts w:ascii="Arial" w:hAnsi="Arial" w:cs="Arial"/>
          <w:bCs/>
          <w:sz w:val="20"/>
          <w:szCs w:val="20"/>
        </w:rPr>
      </w:pPr>
      <w:bookmarkStart w:id="3" w:name="_Hlk86399277"/>
      <w:r w:rsidRPr="00044596">
        <w:rPr>
          <w:rFonts w:ascii="Arial" w:hAnsi="Arial" w:cs="Arial"/>
          <w:b/>
          <w:bCs/>
          <w:sz w:val="20"/>
          <w:szCs w:val="20"/>
          <w:u w:val="single"/>
        </w:rPr>
        <w:t>Zamawiający będzie żądał tego oświadczenia wyłącznie od wykonawcy, którego oferta zostanie najwyżej oceniona</w:t>
      </w:r>
      <w:bookmarkEnd w:id="3"/>
      <w:r w:rsidR="00D02823" w:rsidRPr="00044596">
        <w:rPr>
          <w:rFonts w:ascii="Arial" w:hAnsi="Arial" w:cs="Arial"/>
          <w:b/>
          <w:bCs/>
          <w:sz w:val="20"/>
          <w:szCs w:val="20"/>
          <w:u w:val="single"/>
        </w:rPr>
        <w:t xml:space="preserve"> (art. 139 ust. 2 ustawy Pzp)</w:t>
      </w:r>
      <w:r w:rsidRPr="00044596">
        <w:rPr>
          <w:rFonts w:ascii="Arial" w:hAnsi="Arial" w:cs="Arial"/>
          <w:bCs/>
          <w:sz w:val="20"/>
          <w:szCs w:val="20"/>
        </w:rPr>
        <w:t xml:space="preserve">. </w:t>
      </w:r>
    </w:p>
    <w:p w:rsidR="000B5A42" w:rsidRPr="00044596" w:rsidRDefault="000B5A42" w:rsidP="00571B7A">
      <w:pPr>
        <w:pStyle w:val="Akapitzlist"/>
        <w:numPr>
          <w:ilvl w:val="0"/>
          <w:numId w:val="48"/>
        </w:numPr>
        <w:spacing w:after="0" w:line="240" w:lineRule="auto"/>
        <w:ind w:left="567" w:hanging="567"/>
        <w:jc w:val="both"/>
        <w:rPr>
          <w:rFonts w:ascii="Arial" w:hAnsi="Arial" w:cs="Arial"/>
          <w:sz w:val="20"/>
          <w:szCs w:val="20"/>
        </w:rPr>
      </w:pPr>
      <w:r w:rsidRPr="00044596">
        <w:rPr>
          <w:rFonts w:ascii="Arial" w:hAnsi="Arial" w:cs="Arial"/>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t>
      </w:r>
      <w:r w:rsidR="00C268A0" w:rsidRPr="00044596">
        <w:rPr>
          <w:rFonts w:ascii="Arial" w:hAnsi="Arial" w:cs="Arial"/>
          <w:sz w:val="20"/>
          <w:szCs w:val="20"/>
        </w:rPr>
        <w:t xml:space="preserve">                           </w:t>
      </w:r>
      <w:r w:rsidRPr="00044596">
        <w:rPr>
          <w:rFonts w:ascii="Arial" w:hAnsi="Arial" w:cs="Arial"/>
          <w:sz w:val="20"/>
          <w:szCs w:val="20"/>
        </w:rPr>
        <w:t xml:space="preserve">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044596" w:rsidRDefault="000B5A42" w:rsidP="00571B7A">
      <w:pPr>
        <w:pStyle w:val="Akapitzlist"/>
        <w:numPr>
          <w:ilvl w:val="0"/>
          <w:numId w:val="48"/>
        </w:numPr>
        <w:spacing w:after="0" w:line="240" w:lineRule="auto"/>
        <w:ind w:left="567" w:hanging="567"/>
        <w:jc w:val="both"/>
        <w:rPr>
          <w:rFonts w:ascii="Arial" w:hAnsi="Arial" w:cs="Arial"/>
          <w:sz w:val="20"/>
          <w:szCs w:val="20"/>
        </w:rPr>
      </w:pPr>
      <w:r w:rsidRPr="00044596">
        <w:rPr>
          <w:rFonts w:ascii="Arial" w:hAnsi="Arial" w:cs="Arial"/>
          <w:sz w:val="20"/>
          <w:szCs w:val="20"/>
        </w:rPr>
        <w:t xml:space="preserve">Zamawiający kontynuuje procedurę ponownego badania i oceny ofert, o której mowa </w:t>
      </w:r>
      <w:r w:rsidR="00C268A0" w:rsidRPr="00044596">
        <w:rPr>
          <w:rFonts w:ascii="Arial" w:hAnsi="Arial" w:cs="Arial"/>
          <w:sz w:val="20"/>
          <w:szCs w:val="20"/>
        </w:rPr>
        <w:t xml:space="preserve">               </w:t>
      </w:r>
      <w:r w:rsidRPr="00044596">
        <w:rPr>
          <w:rFonts w:ascii="Arial" w:hAnsi="Arial" w:cs="Arial"/>
          <w:sz w:val="20"/>
          <w:szCs w:val="20"/>
        </w:rPr>
        <w:t xml:space="preserve">w pkt. </w:t>
      </w:r>
      <w:r w:rsidR="0099096A" w:rsidRPr="00044596">
        <w:rPr>
          <w:rFonts w:ascii="Arial" w:hAnsi="Arial" w:cs="Arial"/>
          <w:sz w:val="20"/>
          <w:szCs w:val="20"/>
        </w:rPr>
        <w:t>3.</w:t>
      </w:r>
      <w:r w:rsidRPr="00044596">
        <w:rPr>
          <w:rFonts w:ascii="Arial" w:hAnsi="Arial" w:cs="Arial"/>
          <w:sz w:val="20"/>
          <w:szCs w:val="20"/>
        </w:rPr>
        <w:t>3) SWZ, w odniesieniu do ofert wykonawców pozostałych w postępowaniu, do momentu wyboru najkorzystniejszej oferty albo unieważnienia postępowania o udzielenie zamówienia</w:t>
      </w:r>
    </w:p>
    <w:p w:rsidR="00137637" w:rsidRPr="00044596" w:rsidRDefault="00137637" w:rsidP="00137637">
      <w:pPr>
        <w:pStyle w:val="Akapitzlist"/>
        <w:numPr>
          <w:ilvl w:val="0"/>
          <w:numId w:val="2"/>
        </w:numPr>
        <w:spacing w:after="0"/>
        <w:jc w:val="both"/>
        <w:rPr>
          <w:rFonts w:ascii="Arial" w:hAnsi="Arial" w:cs="Arial"/>
          <w:sz w:val="20"/>
          <w:szCs w:val="20"/>
        </w:rPr>
      </w:pPr>
      <w:r w:rsidRPr="00044596">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4027C0" w:rsidRPr="00044596" w:rsidRDefault="00060383" w:rsidP="00610DE2">
      <w:pPr>
        <w:pStyle w:val="Akapitzlist"/>
        <w:numPr>
          <w:ilvl w:val="0"/>
          <w:numId w:val="2"/>
        </w:numPr>
        <w:spacing w:after="0"/>
        <w:jc w:val="both"/>
        <w:rPr>
          <w:rFonts w:ascii="Arial" w:hAnsi="Arial" w:cs="Arial"/>
          <w:sz w:val="20"/>
          <w:szCs w:val="20"/>
        </w:rPr>
      </w:pPr>
      <w:r w:rsidRPr="00044596">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268A0" w:rsidRPr="00044596">
        <w:rPr>
          <w:rFonts w:ascii="Arial" w:hAnsi="Arial" w:cs="Arial"/>
          <w:sz w:val="20"/>
          <w:szCs w:val="20"/>
        </w:rPr>
        <w:t xml:space="preserve">                    </w:t>
      </w:r>
      <w:r w:rsidRPr="00044596">
        <w:rPr>
          <w:rFonts w:ascii="Arial" w:hAnsi="Arial" w:cs="Arial"/>
          <w:sz w:val="20"/>
          <w:szCs w:val="20"/>
        </w:rPr>
        <w:t xml:space="preserve">z 04.05.2016 r., str. 1), dalej “RODO”, Zamawiający informuje, że: </w:t>
      </w:r>
    </w:p>
    <w:p w:rsidR="004027C0" w:rsidRPr="00044596" w:rsidRDefault="00060383" w:rsidP="00E338CD">
      <w:pPr>
        <w:pStyle w:val="Akapitzlist"/>
        <w:numPr>
          <w:ilvl w:val="0"/>
          <w:numId w:val="7"/>
        </w:numPr>
        <w:spacing w:after="0"/>
        <w:ind w:left="851" w:hanging="425"/>
        <w:jc w:val="both"/>
        <w:rPr>
          <w:rFonts w:ascii="Arial" w:hAnsi="Arial" w:cs="Arial"/>
          <w:sz w:val="20"/>
          <w:szCs w:val="20"/>
        </w:rPr>
      </w:pPr>
      <w:r w:rsidRPr="00044596">
        <w:rPr>
          <w:rFonts w:ascii="Arial" w:hAnsi="Arial" w:cs="Arial"/>
          <w:sz w:val="20"/>
          <w:szCs w:val="20"/>
        </w:rPr>
        <w:lastRenderedPageBreak/>
        <w:t>Administratorem Pani/Pana danych osobowyc</w:t>
      </w:r>
      <w:r w:rsidR="008B66BF" w:rsidRPr="00044596">
        <w:rPr>
          <w:rFonts w:ascii="Arial" w:hAnsi="Arial" w:cs="Arial"/>
          <w:sz w:val="20"/>
          <w:szCs w:val="20"/>
        </w:rPr>
        <w:t>h jest</w:t>
      </w:r>
      <w:r w:rsidR="003B1600" w:rsidRPr="00044596">
        <w:rPr>
          <w:rFonts w:ascii="Arial" w:hAnsi="Arial" w:cs="Arial"/>
          <w:sz w:val="20"/>
          <w:szCs w:val="20"/>
        </w:rPr>
        <w:t xml:space="preserve"> </w:t>
      </w:r>
      <w:r w:rsidRPr="00044596">
        <w:rPr>
          <w:rFonts w:ascii="Arial" w:hAnsi="Arial" w:cs="Arial"/>
          <w:sz w:val="20"/>
          <w:szCs w:val="20"/>
        </w:rPr>
        <w:t xml:space="preserve"> 32 Wojskow</w:t>
      </w:r>
      <w:r w:rsidR="003B1600" w:rsidRPr="00044596">
        <w:rPr>
          <w:rFonts w:ascii="Arial" w:hAnsi="Arial" w:cs="Arial"/>
          <w:sz w:val="20"/>
          <w:szCs w:val="20"/>
        </w:rPr>
        <w:t>y</w:t>
      </w:r>
      <w:r w:rsidRPr="00044596">
        <w:rPr>
          <w:rFonts w:ascii="Arial" w:hAnsi="Arial" w:cs="Arial"/>
          <w:sz w:val="20"/>
          <w:szCs w:val="20"/>
        </w:rPr>
        <w:t xml:space="preserve"> Oddział Gospodarcz</w:t>
      </w:r>
      <w:r w:rsidR="003B1600" w:rsidRPr="00044596">
        <w:rPr>
          <w:rFonts w:ascii="Arial" w:hAnsi="Arial" w:cs="Arial"/>
          <w:sz w:val="20"/>
          <w:szCs w:val="20"/>
        </w:rPr>
        <w:t>y</w:t>
      </w:r>
      <w:r w:rsidRPr="00044596">
        <w:rPr>
          <w:rFonts w:ascii="Arial" w:hAnsi="Arial" w:cs="Arial"/>
          <w:sz w:val="20"/>
          <w:szCs w:val="20"/>
        </w:rPr>
        <w:t xml:space="preserve"> w Zamościu, ul. Wojska Polskiego 2F, 22 – 400 Zamość;</w:t>
      </w:r>
    </w:p>
    <w:p w:rsidR="003634B7" w:rsidRPr="00044596" w:rsidRDefault="00060383" w:rsidP="003634B7">
      <w:pPr>
        <w:pStyle w:val="Akapitzlist"/>
        <w:numPr>
          <w:ilvl w:val="0"/>
          <w:numId w:val="7"/>
        </w:numPr>
        <w:spacing w:after="0"/>
        <w:ind w:left="851" w:hanging="425"/>
        <w:jc w:val="both"/>
        <w:rPr>
          <w:rStyle w:val="Hipercze"/>
          <w:rFonts w:ascii="Arial" w:hAnsi="Arial" w:cs="Arial"/>
          <w:color w:val="000000" w:themeColor="text1"/>
          <w:sz w:val="20"/>
          <w:szCs w:val="20"/>
        </w:rPr>
      </w:pPr>
      <w:r w:rsidRPr="00044596">
        <w:rPr>
          <w:rFonts w:ascii="Arial" w:hAnsi="Arial" w:cs="Arial"/>
          <w:color w:val="000000" w:themeColor="text1"/>
          <w:sz w:val="20"/>
          <w:szCs w:val="20"/>
        </w:rPr>
        <w:t>In</w:t>
      </w:r>
      <w:r w:rsidRPr="00044596">
        <w:rPr>
          <w:rFonts w:ascii="Arial" w:hAnsi="Arial" w:cs="Arial"/>
          <w:sz w:val="20"/>
          <w:szCs w:val="20"/>
        </w:rPr>
        <w:t>spektor ochrony danych osobo</w:t>
      </w:r>
      <w:r w:rsidRPr="00044596">
        <w:rPr>
          <w:rFonts w:ascii="Arial" w:hAnsi="Arial" w:cs="Arial"/>
          <w:color w:val="000000" w:themeColor="text1"/>
          <w:sz w:val="20"/>
          <w:szCs w:val="20"/>
        </w:rPr>
        <w:t xml:space="preserve">wych w 32 Wojskowym Oddziale Gospodarczym </w:t>
      </w:r>
      <w:r w:rsidR="00C268A0" w:rsidRPr="00044596">
        <w:rPr>
          <w:rFonts w:ascii="Arial" w:hAnsi="Arial" w:cs="Arial"/>
          <w:color w:val="000000" w:themeColor="text1"/>
          <w:sz w:val="20"/>
          <w:szCs w:val="20"/>
        </w:rPr>
        <w:t xml:space="preserve">                </w:t>
      </w:r>
      <w:r w:rsidRPr="00044596">
        <w:rPr>
          <w:rFonts w:ascii="Arial" w:hAnsi="Arial" w:cs="Arial"/>
          <w:color w:val="000000" w:themeColor="text1"/>
          <w:sz w:val="20"/>
          <w:szCs w:val="20"/>
        </w:rPr>
        <w:t xml:space="preserve">w Zamościu kontakt e-mail: </w:t>
      </w:r>
      <w:hyperlink r:id="rId11" w:history="1">
        <w:r w:rsidR="003B1600" w:rsidRPr="00044596">
          <w:rPr>
            <w:rStyle w:val="Hipercze"/>
            <w:rFonts w:ascii="Arial" w:hAnsi="Arial" w:cs="Arial"/>
            <w:sz w:val="20"/>
            <w:szCs w:val="20"/>
          </w:rPr>
          <w:t>32wog.iod@ron.mil.pl</w:t>
        </w:r>
      </w:hyperlink>
      <w:r w:rsidRPr="00044596">
        <w:rPr>
          <w:rStyle w:val="Hipercze"/>
          <w:rFonts w:ascii="Arial" w:hAnsi="Arial" w:cs="Arial"/>
          <w:color w:val="000000" w:themeColor="text1"/>
          <w:sz w:val="20"/>
          <w:szCs w:val="20"/>
        </w:rPr>
        <w:t>;</w:t>
      </w:r>
    </w:p>
    <w:p w:rsidR="004027C0" w:rsidRPr="00044596" w:rsidRDefault="00060383" w:rsidP="003634B7">
      <w:pPr>
        <w:spacing w:after="0"/>
        <w:ind w:left="426"/>
        <w:jc w:val="both"/>
        <w:rPr>
          <w:rFonts w:ascii="Arial" w:hAnsi="Arial" w:cs="Arial"/>
          <w:color w:val="000000" w:themeColor="text1"/>
          <w:sz w:val="20"/>
          <w:szCs w:val="20"/>
          <w:u w:val="single"/>
        </w:rPr>
      </w:pPr>
      <w:r w:rsidRPr="00044596">
        <w:rPr>
          <w:rFonts w:ascii="Arial" w:hAnsi="Arial" w:cs="Arial"/>
          <w:sz w:val="20"/>
          <w:szCs w:val="20"/>
        </w:rPr>
        <w:t>Pani/Pana dane osobowe przetwarzane będą na podstawie art. 6 ust. 1 lit.</w:t>
      </w:r>
      <w:r w:rsidR="00654B3B" w:rsidRPr="00044596">
        <w:rPr>
          <w:rFonts w:ascii="Arial" w:hAnsi="Arial" w:cs="Arial"/>
          <w:sz w:val="20"/>
          <w:szCs w:val="20"/>
        </w:rPr>
        <w:t xml:space="preserve"> </w:t>
      </w:r>
      <w:r w:rsidRPr="00044596">
        <w:rPr>
          <w:rFonts w:ascii="Arial" w:hAnsi="Arial" w:cs="Arial"/>
          <w:sz w:val="20"/>
          <w:szCs w:val="20"/>
        </w:rPr>
        <w:t xml:space="preserve">c RODO w celu związanym z postępowaniem o udzielenie zamówienia publicznego pod nazwą: </w:t>
      </w:r>
      <w:r w:rsidR="003634B7" w:rsidRPr="00044596">
        <w:rPr>
          <w:rFonts w:ascii="Arial" w:hAnsi="Arial" w:cs="Arial"/>
          <w:b/>
          <w:sz w:val="20"/>
          <w:szCs w:val="20"/>
        </w:rPr>
        <w:t>Sukcesywne dostawy sosów, mieszanek przypraw i mieszanek przypraw korzennych</w:t>
      </w:r>
      <w:r w:rsidR="003634B7" w:rsidRPr="00044596">
        <w:rPr>
          <w:rFonts w:ascii="Arial" w:hAnsi="Arial" w:cs="Arial"/>
          <w:b/>
          <w:bCs/>
          <w:iCs/>
          <w:sz w:val="20"/>
          <w:szCs w:val="20"/>
        </w:rPr>
        <w:t xml:space="preserve"> w 2025r.</w:t>
      </w:r>
      <w:r w:rsidR="003634B7" w:rsidRPr="00044596">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 w zakresie 4 (czterech) części. </w:t>
      </w:r>
      <w:r w:rsidR="00C268A0" w:rsidRPr="00044596">
        <w:rPr>
          <w:rFonts w:ascii="Arial" w:hAnsi="Arial" w:cs="Arial"/>
          <w:b/>
          <w:sz w:val="20"/>
          <w:szCs w:val="20"/>
        </w:rPr>
        <w:t>Nr sprawy ZP/PN/6</w:t>
      </w:r>
      <w:r w:rsidR="003634B7" w:rsidRPr="00044596">
        <w:rPr>
          <w:rFonts w:ascii="Arial" w:hAnsi="Arial" w:cs="Arial"/>
          <w:b/>
          <w:sz w:val="20"/>
          <w:szCs w:val="20"/>
        </w:rPr>
        <w:t>8</w:t>
      </w:r>
      <w:r w:rsidR="00C268A0" w:rsidRPr="00044596">
        <w:rPr>
          <w:rFonts w:ascii="Arial" w:hAnsi="Arial" w:cs="Arial"/>
          <w:b/>
          <w:sz w:val="20"/>
          <w:szCs w:val="20"/>
        </w:rPr>
        <w:t>/2024</w:t>
      </w:r>
      <w:r w:rsidRPr="00044596">
        <w:rPr>
          <w:rFonts w:ascii="Arial" w:hAnsi="Arial" w:cs="Arial"/>
          <w:b/>
          <w:sz w:val="20"/>
          <w:szCs w:val="20"/>
        </w:rPr>
        <w:t>,</w:t>
      </w:r>
      <w:r w:rsidR="002C5C1E" w:rsidRPr="00044596">
        <w:rPr>
          <w:rFonts w:ascii="Arial" w:hAnsi="Arial" w:cs="Arial"/>
          <w:b/>
          <w:sz w:val="20"/>
          <w:szCs w:val="20"/>
        </w:rPr>
        <w:t xml:space="preserve"> </w:t>
      </w:r>
      <w:r w:rsidRPr="00044596">
        <w:rPr>
          <w:rFonts w:ascii="Arial" w:hAnsi="Arial" w:cs="Arial"/>
          <w:sz w:val="20"/>
          <w:szCs w:val="20"/>
        </w:rPr>
        <w:t>prowadzonym</w:t>
      </w:r>
      <w:r w:rsidR="002C5C1E" w:rsidRPr="00044596">
        <w:rPr>
          <w:rFonts w:ascii="Arial" w:hAnsi="Arial" w:cs="Arial"/>
          <w:sz w:val="20"/>
          <w:szCs w:val="20"/>
        </w:rPr>
        <w:t xml:space="preserve"> </w:t>
      </w:r>
      <w:r w:rsidR="00654B3B" w:rsidRPr="00044596">
        <w:rPr>
          <w:rFonts w:ascii="Arial" w:hAnsi="Arial" w:cs="Arial"/>
          <w:sz w:val="20"/>
          <w:szCs w:val="20"/>
        </w:rPr>
        <w:t xml:space="preserve">w trybie </w:t>
      </w:r>
      <w:r w:rsidR="00573467" w:rsidRPr="00044596">
        <w:rPr>
          <w:rFonts w:ascii="Arial" w:hAnsi="Arial" w:cs="Arial"/>
          <w:sz w:val="20"/>
          <w:szCs w:val="20"/>
        </w:rPr>
        <w:t xml:space="preserve">przetargu nieograniczonego </w:t>
      </w:r>
      <w:r w:rsidR="00B50072" w:rsidRPr="00044596">
        <w:rPr>
          <w:rFonts w:ascii="Arial" w:hAnsi="Arial" w:cs="Arial"/>
          <w:sz w:val="20"/>
          <w:szCs w:val="20"/>
        </w:rPr>
        <w:t xml:space="preserve">art. </w:t>
      </w:r>
      <w:r w:rsidR="00E81F7B" w:rsidRPr="00044596">
        <w:rPr>
          <w:rFonts w:ascii="Arial" w:hAnsi="Arial" w:cs="Arial"/>
          <w:sz w:val="20"/>
          <w:szCs w:val="20"/>
        </w:rPr>
        <w:t>132</w:t>
      </w:r>
      <w:r w:rsidR="00B50072" w:rsidRPr="00044596">
        <w:rPr>
          <w:rFonts w:ascii="Arial" w:hAnsi="Arial" w:cs="Arial"/>
          <w:sz w:val="20"/>
          <w:szCs w:val="20"/>
        </w:rPr>
        <w:t xml:space="preserve"> ustawy z dnia 11 września 2019 r. - Prawo za</w:t>
      </w:r>
      <w:r w:rsidR="00E81F7B" w:rsidRPr="00044596">
        <w:rPr>
          <w:rFonts w:ascii="Arial" w:hAnsi="Arial" w:cs="Arial"/>
          <w:sz w:val="20"/>
          <w:szCs w:val="20"/>
        </w:rPr>
        <w:t>mówień publicznych (Dz. U. z 202</w:t>
      </w:r>
      <w:r w:rsidR="00A47DAB" w:rsidRPr="00044596">
        <w:rPr>
          <w:rFonts w:ascii="Arial" w:hAnsi="Arial" w:cs="Arial"/>
          <w:sz w:val="20"/>
          <w:szCs w:val="20"/>
        </w:rPr>
        <w:t>4</w:t>
      </w:r>
      <w:r w:rsidR="00621BD9" w:rsidRPr="00044596">
        <w:rPr>
          <w:rFonts w:ascii="Arial" w:hAnsi="Arial" w:cs="Arial"/>
          <w:sz w:val="20"/>
          <w:szCs w:val="20"/>
        </w:rPr>
        <w:t>r</w:t>
      </w:r>
      <w:r w:rsidR="00B50072" w:rsidRPr="00044596">
        <w:rPr>
          <w:rFonts w:ascii="Arial" w:hAnsi="Arial" w:cs="Arial"/>
          <w:sz w:val="20"/>
          <w:szCs w:val="20"/>
        </w:rPr>
        <w:t xml:space="preserve">. poz. </w:t>
      </w:r>
      <w:r w:rsidR="00A47DAB" w:rsidRPr="00044596">
        <w:rPr>
          <w:rFonts w:ascii="Arial" w:hAnsi="Arial" w:cs="Arial"/>
          <w:sz w:val="20"/>
          <w:szCs w:val="20"/>
        </w:rPr>
        <w:t>1320</w:t>
      </w:r>
      <w:r w:rsidR="00F43B15" w:rsidRPr="00044596">
        <w:rPr>
          <w:rFonts w:ascii="Arial" w:hAnsi="Arial" w:cs="Arial"/>
          <w:sz w:val="20"/>
          <w:szCs w:val="20"/>
        </w:rPr>
        <w:t xml:space="preserve"> </w:t>
      </w:r>
      <w:r w:rsidR="00E24A75" w:rsidRPr="00044596">
        <w:rPr>
          <w:rFonts w:ascii="Arial" w:hAnsi="Arial" w:cs="Arial"/>
          <w:sz w:val="20"/>
          <w:szCs w:val="20"/>
        </w:rPr>
        <w:t>t.j</w:t>
      </w:r>
      <w:r w:rsidR="00621BD9" w:rsidRPr="00044596">
        <w:rPr>
          <w:rFonts w:ascii="Arial" w:hAnsi="Arial" w:cs="Arial"/>
          <w:sz w:val="20"/>
          <w:szCs w:val="20"/>
        </w:rPr>
        <w:t>.</w:t>
      </w:r>
      <w:r w:rsidR="00F43B15" w:rsidRPr="00044596">
        <w:rPr>
          <w:rFonts w:ascii="Arial" w:hAnsi="Arial" w:cs="Arial"/>
          <w:sz w:val="20"/>
          <w:szCs w:val="20"/>
        </w:rPr>
        <w:t>)</w:t>
      </w:r>
      <w:r w:rsidRPr="00044596">
        <w:rPr>
          <w:rFonts w:ascii="Arial" w:hAnsi="Arial" w:cs="Arial"/>
          <w:sz w:val="20"/>
          <w:szCs w:val="20"/>
        </w:rPr>
        <w:t xml:space="preserve"> </w:t>
      </w:r>
    </w:p>
    <w:p w:rsidR="003B1600" w:rsidRPr="00044596" w:rsidRDefault="003B1600" w:rsidP="00C37210">
      <w:pPr>
        <w:pStyle w:val="Akapitzlist"/>
        <w:numPr>
          <w:ilvl w:val="0"/>
          <w:numId w:val="7"/>
        </w:numPr>
        <w:spacing w:after="0"/>
        <w:ind w:left="851" w:hanging="425"/>
        <w:jc w:val="both"/>
        <w:rPr>
          <w:rFonts w:ascii="Arial" w:hAnsi="Arial" w:cs="Arial"/>
          <w:sz w:val="20"/>
          <w:szCs w:val="20"/>
        </w:rPr>
      </w:pPr>
      <w:r w:rsidRPr="00044596">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w:t>
      </w:r>
      <w:r w:rsidR="00E81F7B" w:rsidRPr="00044596">
        <w:rPr>
          <w:rFonts w:ascii="Arial" w:hAnsi="Arial" w:cs="Arial"/>
          <w:sz w:val="20"/>
          <w:szCs w:val="20"/>
        </w:rPr>
        <w:t>Dz. U. z 202</w:t>
      </w:r>
      <w:r w:rsidR="00A47DAB" w:rsidRPr="00044596">
        <w:rPr>
          <w:rFonts w:ascii="Arial" w:hAnsi="Arial" w:cs="Arial"/>
          <w:sz w:val="20"/>
          <w:szCs w:val="20"/>
        </w:rPr>
        <w:t>4</w:t>
      </w:r>
      <w:r w:rsidR="00AC5EE2">
        <w:rPr>
          <w:rFonts w:ascii="Arial" w:hAnsi="Arial" w:cs="Arial"/>
          <w:sz w:val="20"/>
          <w:szCs w:val="20"/>
        </w:rPr>
        <w:t>r</w:t>
      </w:r>
      <w:r w:rsidR="00E81F7B" w:rsidRPr="00044596">
        <w:rPr>
          <w:rFonts w:ascii="Arial" w:hAnsi="Arial" w:cs="Arial"/>
          <w:sz w:val="20"/>
          <w:szCs w:val="20"/>
        </w:rPr>
        <w:t xml:space="preserve">. poz. </w:t>
      </w:r>
      <w:r w:rsidR="00A47DAB" w:rsidRPr="00044596">
        <w:rPr>
          <w:rFonts w:ascii="Arial" w:hAnsi="Arial" w:cs="Arial"/>
          <w:sz w:val="20"/>
          <w:szCs w:val="20"/>
        </w:rPr>
        <w:t>1320</w:t>
      </w:r>
      <w:r w:rsidR="00E81F7B" w:rsidRPr="00044596">
        <w:rPr>
          <w:rFonts w:ascii="Arial" w:hAnsi="Arial" w:cs="Arial"/>
          <w:sz w:val="20"/>
          <w:szCs w:val="20"/>
        </w:rPr>
        <w:t xml:space="preserve"> </w:t>
      </w:r>
      <w:r w:rsidR="0099096A" w:rsidRPr="00044596">
        <w:rPr>
          <w:rFonts w:ascii="Arial" w:hAnsi="Arial" w:cs="Arial"/>
          <w:sz w:val="20"/>
          <w:szCs w:val="20"/>
        </w:rPr>
        <w:t>t.j.)</w:t>
      </w:r>
      <w:r w:rsidRPr="00044596">
        <w:rPr>
          <w:rFonts w:ascii="Arial" w:hAnsi="Arial" w:cs="Arial"/>
          <w:sz w:val="20"/>
          <w:szCs w:val="20"/>
        </w:rPr>
        <w:t xml:space="preserve"> dalej „ustawa Pzp”;  </w:t>
      </w:r>
    </w:p>
    <w:p w:rsidR="003B1600" w:rsidRPr="00044596" w:rsidRDefault="003B1600" w:rsidP="00C37210">
      <w:pPr>
        <w:pStyle w:val="Akapitzlist"/>
        <w:numPr>
          <w:ilvl w:val="0"/>
          <w:numId w:val="7"/>
        </w:numPr>
        <w:spacing w:after="0"/>
        <w:ind w:left="851" w:hanging="425"/>
        <w:jc w:val="both"/>
        <w:rPr>
          <w:rFonts w:ascii="Arial" w:hAnsi="Arial" w:cs="Arial"/>
          <w:sz w:val="20"/>
          <w:szCs w:val="20"/>
        </w:rPr>
      </w:pPr>
      <w:r w:rsidRPr="00044596">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044596" w:rsidRDefault="003B1600" w:rsidP="00C37210">
      <w:pPr>
        <w:pStyle w:val="Akapitzlist"/>
        <w:numPr>
          <w:ilvl w:val="0"/>
          <w:numId w:val="7"/>
        </w:numPr>
        <w:spacing w:after="0"/>
        <w:ind w:left="851" w:hanging="425"/>
        <w:jc w:val="both"/>
        <w:rPr>
          <w:rFonts w:ascii="Arial" w:hAnsi="Arial" w:cs="Arial"/>
          <w:b/>
          <w:i/>
          <w:sz w:val="20"/>
          <w:szCs w:val="20"/>
        </w:rPr>
      </w:pPr>
      <w:r w:rsidRPr="00044596">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044596" w:rsidRDefault="003B1600" w:rsidP="00B34A2E">
      <w:pPr>
        <w:pStyle w:val="Akapitzlist"/>
        <w:numPr>
          <w:ilvl w:val="0"/>
          <w:numId w:val="7"/>
        </w:numPr>
        <w:spacing w:after="0" w:line="240" w:lineRule="auto"/>
        <w:ind w:left="851" w:hanging="425"/>
        <w:jc w:val="both"/>
        <w:rPr>
          <w:rFonts w:ascii="Arial" w:eastAsia="Calibri" w:hAnsi="Arial" w:cs="Arial"/>
          <w:sz w:val="20"/>
          <w:szCs w:val="20"/>
        </w:rPr>
      </w:pPr>
      <w:r w:rsidRPr="00044596">
        <w:rPr>
          <w:rFonts w:ascii="Arial" w:hAnsi="Arial" w:cs="Arial"/>
          <w:sz w:val="20"/>
          <w:szCs w:val="20"/>
        </w:rPr>
        <w:t xml:space="preserve">w odniesieniu do Pani/Pana danych osobowych decyzje nie będą podejmowane </w:t>
      </w:r>
      <w:r w:rsidR="00AC6A03" w:rsidRPr="00044596">
        <w:rPr>
          <w:rFonts w:ascii="Arial" w:hAnsi="Arial" w:cs="Arial"/>
          <w:sz w:val="20"/>
          <w:szCs w:val="20"/>
        </w:rPr>
        <w:t xml:space="preserve">                 </w:t>
      </w:r>
      <w:r w:rsidRPr="00044596">
        <w:rPr>
          <w:rFonts w:ascii="Arial" w:hAnsi="Arial" w:cs="Arial"/>
          <w:sz w:val="20"/>
          <w:szCs w:val="20"/>
        </w:rPr>
        <w:t>w sposób zautomatyzowany, stosowanie do art. 22 RODO;</w:t>
      </w:r>
    </w:p>
    <w:p w:rsidR="003B1600" w:rsidRPr="00044596" w:rsidRDefault="003B1600" w:rsidP="00B34A2E">
      <w:pPr>
        <w:pStyle w:val="Akapitzlist"/>
        <w:numPr>
          <w:ilvl w:val="0"/>
          <w:numId w:val="7"/>
        </w:numPr>
        <w:spacing w:after="0" w:line="240" w:lineRule="auto"/>
        <w:ind w:left="851" w:hanging="425"/>
        <w:jc w:val="both"/>
        <w:rPr>
          <w:rFonts w:ascii="Arial" w:hAnsi="Arial" w:cs="Arial"/>
          <w:sz w:val="20"/>
          <w:szCs w:val="20"/>
        </w:rPr>
      </w:pPr>
      <w:r w:rsidRPr="00044596">
        <w:rPr>
          <w:rFonts w:ascii="Arial" w:hAnsi="Arial" w:cs="Arial"/>
          <w:sz w:val="20"/>
          <w:szCs w:val="20"/>
        </w:rPr>
        <w:t>posiada Pani/Pan:</w:t>
      </w:r>
    </w:p>
    <w:p w:rsidR="003B1600" w:rsidRPr="00044596" w:rsidRDefault="003B1600" w:rsidP="00571B7A">
      <w:pPr>
        <w:numPr>
          <w:ilvl w:val="0"/>
          <w:numId w:val="43"/>
        </w:numPr>
        <w:spacing w:after="150" w:line="240" w:lineRule="auto"/>
        <w:ind w:left="709" w:hanging="283"/>
        <w:contextualSpacing/>
        <w:jc w:val="both"/>
        <w:rPr>
          <w:rFonts w:ascii="Arial" w:hAnsi="Arial" w:cs="Arial"/>
          <w:sz w:val="20"/>
          <w:szCs w:val="20"/>
        </w:rPr>
      </w:pPr>
      <w:r w:rsidRPr="00044596">
        <w:rPr>
          <w:rFonts w:ascii="Arial" w:hAnsi="Arial" w:cs="Arial"/>
          <w:sz w:val="20"/>
          <w:szCs w:val="20"/>
        </w:rPr>
        <w:t>na podstawie art. 15 RODO prawo dostępu do danych osobowych Pani/Pana dotyczących;</w:t>
      </w:r>
    </w:p>
    <w:p w:rsidR="003B1600" w:rsidRPr="00044596" w:rsidRDefault="003B1600" w:rsidP="00571B7A">
      <w:pPr>
        <w:numPr>
          <w:ilvl w:val="0"/>
          <w:numId w:val="43"/>
        </w:numPr>
        <w:spacing w:after="150" w:line="240" w:lineRule="auto"/>
        <w:ind w:left="709" w:hanging="283"/>
        <w:contextualSpacing/>
        <w:jc w:val="both"/>
        <w:rPr>
          <w:rFonts w:ascii="Arial" w:hAnsi="Arial" w:cs="Arial"/>
          <w:sz w:val="20"/>
          <w:szCs w:val="20"/>
        </w:rPr>
      </w:pPr>
      <w:r w:rsidRPr="00044596">
        <w:rPr>
          <w:rFonts w:ascii="Arial" w:hAnsi="Arial" w:cs="Arial"/>
          <w:sz w:val="20"/>
          <w:szCs w:val="20"/>
        </w:rPr>
        <w:t xml:space="preserve">na podstawie art. 16 RODO prawo do sprostowania Pani/Pana danych osobowych </w:t>
      </w:r>
      <w:r w:rsidRPr="00044596">
        <w:rPr>
          <w:rFonts w:ascii="Arial" w:hAnsi="Arial" w:cs="Arial"/>
          <w:b/>
          <w:sz w:val="20"/>
          <w:szCs w:val="20"/>
          <w:vertAlign w:val="superscript"/>
        </w:rPr>
        <w:t>**</w:t>
      </w:r>
      <w:r w:rsidRPr="00044596">
        <w:rPr>
          <w:rFonts w:ascii="Arial" w:hAnsi="Arial" w:cs="Arial"/>
          <w:sz w:val="20"/>
          <w:szCs w:val="20"/>
        </w:rPr>
        <w:t>;</w:t>
      </w:r>
    </w:p>
    <w:p w:rsidR="003B1600" w:rsidRPr="00044596" w:rsidRDefault="003B1600" w:rsidP="00571B7A">
      <w:pPr>
        <w:numPr>
          <w:ilvl w:val="0"/>
          <w:numId w:val="43"/>
        </w:numPr>
        <w:spacing w:after="150" w:line="240" w:lineRule="auto"/>
        <w:ind w:left="709" w:hanging="283"/>
        <w:contextualSpacing/>
        <w:jc w:val="both"/>
        <w:rPr>
          <w:rFonts w:ascii="Arial" w:hAnsi="Arial" w:cs="Arial"/>
          <w:sz w:val="20"/>
          <w:szCs w:val="20"/>
        </w:rPr>
      </w:pPr>
      <w:r w:rsidRPr="00044596">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3B1600" w:rsidRPr="00044596" w:rsidRDefault="003B1600" w:rsidP="00571B7A">
      <w:pPr>
        <w:numPr>
          <w:ilvl w:val="0"/>
          <w:numId w:val="43"/>
        </w:numPr>
        <w:spacing w:after="150" w:line="240" w:lineRule="auto"/>
        <w:ind w:left="709" w:hanging="283"/>
        <w:contextualSpacing/>
        <w:jc w:val="both"/>
        <w:rPr>
          <w:rFonts w:ascii="Arial" w:hAnsi="Arial" w:cs="Arial"/>
          <w:i/>
          <w:sz w:val="20"/>
          <w:szCs w:val="20"/>
        </w:rPr>
      </w:pPr>
      <w:r w:rsidRPr="00044596">
        <w:rPr>
          <w:rFonts w:ascii="Arial" w:hAnsi="Arial" w:cs="Arial"/>
          <w:sz w:val="20"/>
          <w:szCs w:val="20"/>
        </w:rPr>
        <w:t>prawo do wniesienia skargi do Prezesa Urzędu Ochrony Danych Osobowych, gdy uzna Pani/Pan, że przetwarzanie danych osobowych Pani/Pana dotyczących narusza przepisy RODO;</w:t>
      </w:r>
    </w:p>
    <w:p w:rsidR="003B1600" w:rsidRPr="00044596" w:rsidRDefault="003B1600" w:rsidP="00B34A2E">
      <w:pPr>
        <w:pStyle w:val="Akapitzlist"/>
        <w:numPr>
          <w:ilvl w:val="0"/>
          <w:numId w:val="7"/>
        </w:numPr>
        <w:spacing w:after="0" w:line="240" w:lineRule="auto"/>
        <w:ind w:left="851" w:hanging="425"/>
        <w:jc w:val="both"/>
        <w:rPr>
          <w:rFonts w:ascii="Arial" w:hAnsi="Arial" w:cs="Arial"/>
          <w:i/>
          <w:sz w:val="20"/>
          <w:szCs w:val="20"/>
        </w:rPr>
      </w:pPr>
      <w:r w:rsidRPr="00044596">
        <w:rPr>
          <w:rFonts w:ascii="Arial" w:hAnsi="Arial" w:cs="Arial"/>
          <w:sz w:val="20"/>
          <w:szCs w:val="20"/>
        </w:rPr>
        <w:t>nie przysługuje Pani/Panu:</w:t>
      </w:r>
    </w:p>
    <w:p w:rsidR="003B1600" w:rsidRPr="00044596" w:rsidRDefault="003B1600" w:rsidP="00571B7A">
      <w:pPr>
        <w:numPr>
          <w:ilvl w:val="0"/>
          <w:numId w:val="44"/>
        </w:numPr>
        <w:spacing w:after="150" w:line="240" w:lineRule="auto"/>
        <w:ind w:left="709" w:hanging="283"/>
        <w:contextualSpacing/>
        <w:jc w:val="both"/>
        <w:rPr>
          <w:rFonts w:ascii="Arial" w:hAnsi="Arial" w:cs="Arial"/>
          <w:i/>
          <w:sz w:val="20"/>
          <w:szCs w:val="20"/>
        </w:rPr>
      </w:pPr>
      <w:r w:rsidRPr="00044596">
        <w:rPr>
          <w:rFonts w:ascii="Arial" w:hAnsi="Arial" w:cs="Arial"/>
          <w:sz w:val="20"/>
          <w:szCs w:val="20"/>
        </w:rPr>
        <w:t>w związku z art. 17 ust. 3 lit. b, d lub e RODO prawo do usunięcia danych osobowych;</w:t>
      </w:r>
    </w:p>
    <w:p w:rsidR="003B1600" w:rsidRPr="00044596"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044596">
        <w:rPr>
          <w:rFonts w:ascii="Arial" w:hAnsi="Arial" w:cs="Arial"/>
          <w:sz w:val="20"/>
          <w:szCs w:val="20"/>
        </w:rPr>
        <w:t>prawo do przenoszenia danych osobowych, o którym mowa w art. 20 RODO;</w:t>
      </w:r>
    </w:p>
    <w:p w:rsidR="003B1600" w:rsidRPr="00044596"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044596">
        <w:rPr>
          <w:rFonts w:ascii="Arial" w:hAnsi="Arial" w:cs="Arial"/>
          <w:b/>
          <w:sz w:val="20"/>
          <w:szCs w:val="20"/>
        </w:rPr>
        <w:t>na podstawie art. 21 RODO prawo sprzeciwu, wobec przetwarzania danych osobowych, gdyż podstawą prawną przetwarzania Pani/Pana danych osobowych jest art. 6 ust. 1 lit. c RODO</w:t>
      </w:r>
      <w:r w:rsidRPr="00044596">
        <w:rPr>
          <w:rFonts w:ascii="Arial" w:hAnsi="Arial" w:cs="Arial"/>
          <w:sz w:val="20"/>
          <w:szCs w:val="20"/>
        </w:rPr>
        <w:t>.</w:t>
      </w:r>
      <w:r w:rsidRPr="00044596">
        <w:rPr>
          <w:rFonts w:ascii="Arial" w:hAnsi="Arial" w:cs="Arial"/>
          <w:b/>
          <w:sz w:val="20"/>
          <w:szCs w:val="20"/>
        </w:rPr>
        <w:t xml:space="preserve"> </w:t>
      </w:r>
    </w:p>
    <w:p w:rsidR="00B1716A" w:rsidRPr="00044596" w:rsidRDefault="00B1716A" w:rsidP="002E7B9A">
      <w:pPr>
        <w:spacing w:after="0"/>
        <w:jc w:val="both"/>
        <w:rPr>
          <w:rFonts w:ascii="Arial" w:hAnsi="Arial" w:cs="Arial"/>
          <w:sz w:val="20"/>
          <w:szCs w:val="20"/>
        </w:rPr>
      </w:pPr>
    </w:p>
    <w:p w:rsidR="002643FC" w:rsidRPr="00044596" w:rsidRDefault="002643FC" w:rsidP="00303EFB">
      <w:pPr>
        <w:pStyle w:val="Akapitzlist"/>
        <w:numPr>
          <w:ilvl w:val="0"/>
          <w:numId w:val="1"/>
        </w:numPr>
        <w:shd w:val="clear" w:color="auto" w:fill="EAF1DD" w:themeFill="accent3" w:themeFillTint="33"/>
        <w:jc w:val="both"/>
        <w:rPr>
          <w:rFonts w:ascii="Arial" w:hAnsi="Arial" w:cs="Arial"/>
          <w:b/>
          <w:sz w:val="20"/>
          <w:szCs w:val="20"/>
        </w:rPr>
      </w:pPr>
      <w:r w:rsidRPr="00044596">
        <w:rPr>
          <w:rFonts w:ascii="Arial" w:hAnsi="Arial" w:cs="Arial"/>
          <w:b/>
          <w:sz w:val="20"/>
          <w:szCs w:val="20"/>
        </w:rPr>
        <w:t>TRYB UDZIELENIA ZAMÓWIENIA</w:t>
      </w:r>
    </w:p>
    <w:p w:rsidR="000B5A42" w:rsidRPr="00044596" w:rsidRDefault="000B5A42" w:rsidP="000B5A42">
      <w:pPr>
        <w:pStyle w:val="Akapitzlist"/>
        <w:numPr>
          <w:ilvl w:val="0"/>
          <w:numId w:val="4"/>
        </w:numPr>
        <w:spacing w:before="240"/>
        <w:jc w:val="both"/>
        <w:rPr>
          <w:rFonts w:ascii="Arial" w:hAnsi="Arial" w:cs="Arial"/>
          <w:sz w:val="20"/>
          <w:szCs w:val="20"/>
        </w:rPr>
      </w:pPr>
      <w:r w:rsidRPr="00044596">
        <w:rPr>
          <w:rFonts w:ascii="Arial" w:hAnsi="Arial" w:cs="Arial"/>
          <w:color w:val="000000"/>
          <w:sz w:val="20"/>
          <w:szCs w:val="20"/>
        </w:rPr>
        <w:t xml:space="preserve">Postępowanie prowadzone jest w </w:t>
      </w:r>
      <w:r w:rsidRPr="00044596">
        <w:rPr>
          <w:rFonts w:ascii="Arial" w:hAnsi="Arial" w:cs="Arial"/>
          <w:sz w:val="20"/>
          <w:szCs w:val="20"/>
        </w:rPr>
        <w:t xml:space="preserve">trybie </w:t>
      </w:r>
      <w:r w:rsidRPr="00044596">
        <w:rPr>
          <w:rFonts w:ascii="Arial" w:hAnsi="Arial" w:cs="Arial"/>
          <w:b/>
          <w:sz w:val="20"/>
          <w:szCs w:val="20"/>
        </w:rPr>
        <w:t>przetargu nieograniczonego</w:t>
      </w:r>
      <w:r w:rsidRPr="00044596">
        <w:rPr>
          <w:rFonts w:ascii="Arial" w:hAnsi="Arial" w:cs="Arial"/>
          <w:sz w:val="20"/>
          <w:szCs w:val="20"/>
        </w:rPr>
        <w:t>, na podstawie art. 132 ustawy z dnia 11 września 2019 r. - Prawo zamówień publicznych (tj.</w:t>
      </w:r>
      <w:r w:rsidR="0099096A" w:rsidRPr="00044596">
        <w:rPr>
          <w:rFonts w:ascii="Arial" w:hAnsi="Arial" w:cs="Arial"/>
          <w:sz w:val="20"/>
          <w:szCs w:val="20"/>
        </w:rPr>
        <w:t xml:space="preserve"> </w:t>
      </w:r>
      <w:r w:rsidRPr="00044596">
        <w:rPr>
          <w:rFonts w:ascii="Arial" w:hAnsi="Arial" w:cs="Arial"/>
          <w:sz w:val="20"/>
          <w:szCs w:val="20"/>
        </w:rPr>
        <w:t>Dz. U. z 202</w:t>
      </w:r>
      <w:r w:rsidR="00A47DAB" w:rsidRPr="00044596">
        <w:rPr>
          <w:rFonts w:ascii="Arial" w:hAnsi="Arial" w:cs="Arial"/>
          <w:sz w:val="20"/>
          <w:szCs w:val="20"/>
        </w:rPr>
        <w:t>4</w:t>
      </w:r>
      <w:r w:rsidRPr="00044596">
        <w:rPr>
          <w:rFonts w:ascii="Arial" w:hAnsi="Arial" w:cs="Arial"/>
          <w:sz w:val="20"/>
          <w:szCs w:val="20"/>
        </w:rPr>
        <w:t xml:space="preserve"> r., poz. </w:t>
      </w:r>
      <w:r w:rsidR="00A47DAB" w:rsidRPr="00044596">
        <w:rPr>
          <w:rFonts w:ascii="Arial" w:hAnsi="Arial" w:cs="Arial"/>
          <w:sz w:val="20"/>
          <w:szCs w:val="20"/>
        </w:rPr>
        <w:t>1320</w:t>
      </w:r>
      <w:r w:rsidR="00C268A0" w:rsidRPr="00044596">
        <w:rPr>
          <w:rFonts w:ascii="Arial" w:hAnsi="Arial" w:cs="Arial"/>
          <w:sz w:val="20"/>
          <w:szCs w:val="20"/>
        </w:rPr>
        <w:t xml:space="preserve"> t.j), </w:t>
      </w:r>
      <w:r w:rsidRPr="00044596">
        <w:rPr>
          <w:rFonts w:ascii="Arial" w:hAnsi="Arial" w:cs="Arial"/>
          <w:sz w:val="20"/>
          <w:szCs w:val="20"/>
        </w:rPr>
        <w:t>zwanej dalej także u</w:t>
      </w:r>
      <w:r w:rsidR="0099096A" w:rsidRPr="00044596">
        <w:rPr>
          <w:rFonts w:ascii="Arial" w:hAnsi="Arial" w:cs="Arial"/>
          <w:sz w:val="20"/>
          <w:szCs w:val="20"/>
        </w:rPr>
        <w:t xml:space="preserve">stawy </w:t>
      </w:r>
      <w:r w:rsidRPr="00044596">
        <w:rPr>
          <w:rFonts w:ascii="Arial" w:hAnsi="Arial" w:cs="Arial"/>
          <w:sz w:val="20"/>
          <w:szCs w:val="20"/>
        </w:rPr>
        <w:t xml:space="preserve">Pzp. </w:t>
      </w:r>
    </w:p>
    <w:p w:rsidR="000B5A42" w:rsidRPr="00044596" w:rsidRDefault="000B5A42" w:rsidP="000B5A42">
      <w:pPr>
        <w:pStyle w:val="Akapitzlist"/>
        <w:spacing w:before="240"/>
        <w:ind w:left="360"/>
        <w:jc w:val="both"/>
        <w:rPr>
          <w:rFonts w:ascii="Arial" w:hAnsi="Arial" w:cs="Arial"/>
          <w:sz w:val="20"/>
          <w:szCs w:val="20"/>
        </w:rPr>
      </w:pPr>
      <w:r w:rsidRPr="00044596">
        <w:rPr>
          <w:rFonts w:ascii="Arial" w:hAnsi="Arial" w:cs="Arial"/>
          <w:sz w:val="20"/>
          <w:szCs w:val="20"/>
        </w:rPr>
        <w:t>Wartość postępowania powyżej 1</w:t>
      </w:r>
      <w:r w:rsidR="00DE263E" w:rsidRPr="00044596">
        <w:rPr>
          <w:rFonts w:ascii="Arial" w:hAnsi="Arial" w:cs="Arial"/>
          <w:sz w:val="20"/>
          <w:szCs w:val="20"/>
        </w:rPr>
        <w:t>4</w:t>
      </w:r>
      <w:r w:rsidR="001A33A0" w:rsidRPr="00044596">
        <w:rPr>
          <w:rFonts w:ascii="Arial" w:hAnsi="Arial" w:cs="Arial"/>
          <w:sz w:val="20"/>
          <w:szCs w:val="20"/>
        </w:rPr>
        <w:t>3</w:t>
      </w:r>
      <w:r w:rsidRPr="00044596">
        <w:rPr>
          <w:rFonts w:ascii="Arial" w:hAnsi="Arial" w:cs="Arial"/>
          <w:sz w:val="20"/>
          <w:szCs w:val="20"/>
        </w:rPr>
        <w:t xml:space="preserve"> </w:t>
      </w:r>
      <w:r w:rsidR="00550EAD" w:rsidRPr="00044596">
        <w:rPr>
          <w:rFonts w:ascii="Arial" w:hAnsi="Arial" w:cs="Arial"/>
          <w:sz w:val="20"/>
          <w:szCs w:val="20"/>
        </w:rPr>
        <w:t>000 euro</w:t>
      </w:r>
      <w:r w:rsidRPr="00044596">
        <w:rPr>
          <w:rFonts w:ascii="Arial" w:hAnsi="Arial" w:cs="Arial"/>
          <w:sz w:val="20"/>
          <w:szCs w:val="20"/>
        </w:rPr>
        <w:t>.</w:t>
      </w:r>
    </w:p>
    <w:p w:rsidR="003320D0" w:rsidRPr="00044596" w:rsidRDefault="003320D0" w:rsidP="00610DE2">
      <w:pPr>
        <w:pStyle w:val="Akapitzlist"/>
        <w:numPr>
          <w:ilvl w:val="0"/>
          <w:numId w:val="4"/>
        </w:numPr>
        <w:jc w:val="both"/>
        <w:rPr>
          <w:rFonts w:ascii="Arial" w:hAnsi="Arial" w:cs="Arial"/>
          <w:color w:val="000000" w:themeColor="text1"/>
          <w:sz w:val="20"/>
          <w:szCs w:val="20"/>
        </w:rPr>
      </w:pPr>
      <w:r w:rsidRPr="00044596">
        <w:rPr>
          <w:rFonts w:ascii="Arial" w:hAnsi="Arial" w:cs="Arial"/>
          <w:color w:val="000000" w:themeColor="text1"/>
          <w:sz w:val="20"/>
          <w:szCs w:val="20"/>
        </w:rPr>
        <w:t xml:space="preserve">Do udzielenia zamówienia będącego przedmiotem niniejszego postępowania stosuje się przepisy: </w:t>
      </w:r>
    </w:p>
    <w:p w:rsidR="003320D0" w:rsidRPr="00044596" w:rsidRDefault="003320D0" w:rsidP="00610DE2">
      <w:pPr>
        <w:pStyle w:val="Akapitzlist"/>
        <w:numPr>
          <w:ilvl w:val="0"/>
          <w:numId w:val="5"/>
        </w:numPr>
        <w:spacing w:after="0"/>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 xml:space="preserve">ustawy z </w:t>
      </w:r>
      <w:r w:rsidR="004817B7" w:rsidRPr="00044596">
        <w:rPr>
          <w:rFonts w:ascii="Arial" w:hAnsi="Arial" w:cs="Arial"/>
          <w:sz w:val="20"/>
          <w:szCs w:val="20"/>
        </w:rPr>
        <w:t>dnia 11 września 2019 r. - Prawo zamówi</w:t>
      </w:r>
      <w:r w:rsidR="000E45C3" w:rsidRPr="00044596">
        <w:rPr>
          <w:rFonts w:ascii="Arial" w:hAnsi="Arial" w:cs="Arial"/>
          <w:sz w:val="20"/>
          <w:szCs w:val="20"/>
        </w:rPr>
        <w:t>eń publicznych (Dz. U.</w:t>
      </w:r>
      <w:r w:rsidR="00AC6A03" w:rsidRPr="00044596">
        <w:rPr>
          <w:rFonts w:ascii="Arial" w:hAnsi="Arial" w:cs="Arial"/>
          <w:sz w:val="20"/>
          <w:szCs w:val="20"/>
        </w:rPr>
        <w:t xml:space="preserve"> </w:t>
      </w:r>
      <w:r w:rsidR="000E45C3" w:rsidRPr="00044596">
        <w:rPr>
          <w:rFonts w:ascii="Arial" w:hAnsi="Arial" w:cs="Arial"/>
          <w:sz w:val="20"/>
          <w:szCs w:val="20"/>
        </w:rPr>
        <w:t>z 20</w:t>
      </w:r>
      <w:r w:rsidR="00C37210" w:rsidRPr="00044596">
        <w:rPr>
          <w:rFonts w:ascii="Arial" w:hAnsi="Arial" w:cs="Arial"/>
          <w:sz w:val="20"/>
          <w:szCs w:val="20"/>
        </w:rPr>
        <w:t>2</w:t>
      </w:r>
      <w:r w:rsidR="00A47DAB" w:rsidRPr="00044596">
        <w:rPr>
          <w:rFonts w:ascii="Arial" w:hAnsi="Arial" w:cs="Arial"/>
          <w:sz w:val="20"/>
          <w:szCs w:val="20"/>
        </w:rPr>
        <w:t>4</w:t>
      </w:r>
      <w:r w:rsidR="004817B7" w:rsidRPr="00044596">
        <w:rPr>
          <w:rFonts w:ascii="Arial" w:hAnsi="Arial" w:cs="Arial"/>
          <w:sz w:val="20"/>
          <w:szCs w:val="20"/>
        </w:rPr>
        <w:t xml:space="preserve"> poz. </w:t>
      </w:r>
      <w:r w:rsidR="00A47DAB" w:rsidRPr="00044596">
        <w:rPr>
          <w:rFonts w:ascii="Arial" w:hAnsi="Arial" w:cs="Arial"/>
          <w:sz w:val="20"/>
          <w:szCs w:val="20"/>
        </w:rPr>
        <w:t>1320</w:t>
      </w:r>
      <w:r w:rsidR="0099096A" w:rsidRPr="00044596">
        <w:rPr>
          <w:rFonts w:ascii="Arial" w:hAnsi="Arial" w:cs="Arial"/>
          <w:sz w:val="20"/>
          <w:szCs w:val="20"/>
        </w:rPr>
        <w:t xml:space="preserve"> </w:t>
      </w:r>
      <w:r w:rsidR="00E24A75" w:rsidRPr="00044596">
        <w:rPr>
          <w:rFonts w:ascii="Arial" w:hAnsi="Arial" w:cs="Arial"/>
          <w:sz w:val="20"/>
          <w:szCs w:val="20"/>
        </w:rPr>
        <w:t>t.j</w:t>
      </w:r>
      <w:r w:rsidR="00621BD9" w:rsidRPr="00044596">
        <w:rPr>
          <w:rFonts w:ascii="Arial" w:hAnsi="Arial" w:cs="Arial"/>
          <w:sz w:val="20"/>
          <w:szCs w:val="20"/>
        </w:rPr>
        <w:t>.</w:t>
      </w:r>
      <w:r w:rsidR="004817B7" w:rsidRPr="00044596">
        <w:rPr>
          <w:rFonts w:ascii="Arial" w:hAnsi="Arial" w:cs="Arial"/>
          <w:sz w:val="20"/>
          <w:szCs w:val="20"/>
        </w:rPr>
        <w:t>)</w:t>
      </w:r>
      <w:r w:rsidRPr="00044596">
        <w:rPr>
          <w:rFonts w:ascii="Arial" w:eastAsia="Times New Roman" w:hAnsi="Arial" w:cs="Arial"/>
          <w:sz w:val="20"/>
          <w:szCs w:val="20"/>
          <w:lang w:eastAsia="pl-PL"/>
        </w:rPr>
        <w:t>, zwanej dalej „ustawą” oraz w sprawach nieuregulowanych ustawą, przepisy ustawy – Kodeks cywilny,</w:t>
      </w:r>
    </w:p>
    <w:p w:rsidR="004534AE" w:rsidRPr="00044596" w:rsidRDefault="003320D0" w:rsidP="004534AE">
      <w:pPr>
        <w:pStyle w:val="Akapitzlist"/>
        <w:numPr>
          <w:ilvl w:val="0"/>
          <w:numId w:val="5"/>
        </w:numPr>
        <w:spacing w:after="0"/>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lastRenderedPageBreak/>
        <w:t>Rozporządzenie Mi</w:t>
      </w:r>
      <w:r w:rsidR="003234DE" w:rsidRPr="00044596">
        <w:rPr>
          <w:rFonts w:ascii="Arial" w:eastAsia="Times New Roman" w:hAnsi="Arial" w:cs="Arial"/>
          <w:sz w:val="20"/>
          <w:szCs w:val="20"/>
          <w:lang w:eastAsia="pl-PL"/>
        </w:rPr>
        <w:t>nistra Rozwoju, Pracy i Technologii z dnia 23</w:t>
      </w:r>
      <w:r w:rsidR="00D90D3E" w:rsidRPr="00044596">
        <w:rPr>
          <w:rFonts w:ascii="Arial" w:eastAsia="Times New Roman" w:hAnsi="Arial" w:cs="Arial"/>
          <w:sz w:val="20"/>
          <w:szCs w:val="20"/>
          <w:lang w:eastAsia="pl-PL"/>
        </w:rPr>
        <w:t xml:space="preserve"> </w:t>
      </w:r>
      <w:r w:rsidR="003234DE" w:rsidRPr="00044596">
        <w:rPr>
          <w:rFonts w:ascii="Arial" w:eastAsia="Times New Roman" w:hAnsi="Arial" w:cs="Arial"/>
          <w:sz w:val="20"/>
          <w:szCs w:val="20"/>
          <w:lang w:eastAsia="pl-PL"/>
        </w:rPr>
        <w:t>grudnia</w:t>
      </w:r>
      <w:r w:rsidR="00D90D3E" w:rsidRPr="00044596">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20</w:t>
      </w:r>
      <w:r w:rsidR="003234DE" w:rsidRPr="00044596">
        <w:rPr>
          <w:rFonts w:ascii="Arial" w:eastAsia="Times New Roman" w:hAnsi="Arial" w:cs="Arial"/>
          <w:sz w:val="20"/>
          <w:szCs w:val="20"/>
          <w:lang w:eastAsia="pl-PL"/>
        </w:rPr>
        <w:t>20</w:t>
      </w:r>
      <w:r w:rsidRPr="00044596">
        <w:rPr>
          <w:rFonts w:ascii="Arial" w:eastAsia="Times New Roman" w:hAnsi="Arial" w:cs="Arial"/>
          <w:sz w:val="20"/>
          <w:szCs w:val="20"/>
          <w:lang w:eastAsia="pl-PL"/>
        </w:rPr>
        <w:t xml:space="preserve"> r. </w:t>
      </w:r>
      <w:r w:rsidR="00AC6A03" w:rsidRPr="00044596">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 xml:space="preserve">w sprawie </w:t>
      </w:r>
      <w:r w:rsidR="003234DE" w:rsidRPr="00044596">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044596">
        <w:rPr>
          <w:rFonts w:ascii="Arial" w:eastAsia="Times New Roman" w:hAnsi="Arial" w:cs="Arial"/>
          <w:sz w:val="20"/>
          <w:szCs w:val="20"/>
          <w:lang w:eastAsia="pl-PL"/>
        </w:rPr>
        <w:t xml:space="preserve"> (Dz. U. z 20</w:t>
      </w:r>
      <w:r w:rsidR="00C37210" w:rsidRPr="00044596">
        <w:rPr>
          <w:rFonts w:ascii="Arial" w:eastAsia="Times New Roman" w:hAnsi="Arial" w:cs="Arial"/>
          <w:sz w:val="20"/>
          <w:szCs w:val="20"/>
          <w:lang w:eastAsia="pl-PL"/>
        </w:rPr>
        <w:t>2</w:t>
      </w:r>
      <w:r w:rsidR="004A76E4" w:rsidRPr="00044596">
        <w:rPr>
          <w:rFonts w:ascii="Arial" w:eastAsia="Times New Roman" w:hAnsi="Arial" w:cs="Arial"/>
          <w:sz w:val="20"/>
          <w:szCs w:val="20"/>
          <w:lang w:eastAsia="pl-PL"/>
        </w:rPr>
        <w:t>4</w:t>
      </w:r>
      <w:r w:rsidR="000E45C3" w:rsidRPr="00044596">
        <w:rPr>
          <w:rFonts w:ascii="Arial" w:eastAsia="Times New Roman" w:hAnsi="Arial" w:cs="Arial"/>
          <w:sz w:val="20"/>
          <w:szCs w:val="20"/>
          <w:lang w:eastAsia="pl-PL"/>
        </w:rPr>
        <w:t>.</w:t>
      </w:r>
      <w:r w:rsidRPr="00044596">
        <w:rPr>
          <w:rFonts w:ascii="Arial" w:eastAsia="Times New Roman" w:hAnsi="Arial" w:cs="Arial"/>
          <w:sz w:val="20"/>
          <w:szCs w:val="20"/>
          <w:lang w:eastAsia="pl-PL"/>
        </w:rPr>
        <w:t xml:space="preserve"> poz. </w:t>
      </w:r>
      <w:r w:rsidR="004A76E4" w:rsidRPr="00044596">
        <w:rPr>
          <w:rFonts w:ascii="Arial" w:eastAsia="Times New Roman" w:hAnsi="Arial" w:cs="Arial"/>
          <w:sz w:val="20"/>
          <w:szCs w:val="20"/>
          <w:lang w:eastAsia="pl-PL"/>
        </w:rPr>
        <w:t>1320</w:t>
      </w:r>
      <w:r w:rsidR="00F43B15" w:rsidRPr="00044596">
        <w:rPr>
          <w:rFonts w:ascii="Arial" w:hAnsi="Arial" w:cs="Arial"/>
          <w:sz w:val="20"/>
          <w:szCs w:val="20"/>
        </w:rPr>
        <w:t xml:space="preserve"> </w:t>
      </w:r>
      <w:r w:rsidR="00E24A75" w:rsidRPr="00044596">
        <w:rPr>
          <w:rFonts w:ascii="Arial" w:hAnsi="Arial" w:cs="Arial"/>
          <w:sz w:val="20"/>
          <w:szCs w:val="20"/>
        </w:rPr>
        <w:t>t.j</w:t>
      </w:r>
      <w:r w:rsidR="00621BD9" w:rsidRPr="00044596">
        <w:rPr>
          <w:rFonts w:ascii="Arial" w:hAnsi="Arial" w:cs="Arial"/>
          <w:sz w:val="20"/>
          <w:szCs w:val="20"/>
        </w:rPr>
        <w:t>.</w:t>
      </w:r>
      <w:r w:rsidR="00F43B15" w:rsidRPr="00044596">
        <w:rPr>
          <w:rFonts w:ascii="Arial" w:hAnsi="Arial" w:cs="Arial"/>
          <w:sz w:val="20"/>
          <w:szCs w:val="20"/>
        </w:rPr>
        <w:t>)</w:t>
      </w:r>
    </w:p>
    <w:p w:rsidR="00A47DAB" w:rsidRPr="00044596" w:rsidRDefault="00A47DAB" w:rsidP="00A47DAB">
      <w:pPr>
        <w:pStyle w:val="Akapitzlist"/>
        <w:numPr>
          <w:ilvl w:val="0"/>
          <w:numId w:val="5"/>
        </w:numPr>
        <w:spacing w:after="0"/>
        <w:jc w:val="both"/>
        <w:rPr>
          <w:rFonts w:ascii="Arial" w:hAnsi="Arial" w:cs="Arial"/>
          <w:b/>
          <w:sz w:val="20"/>
          <w:szCs w:val="20"/>
        </w:rPr>
      </w:pPr>
      <w:r w:rsidRPr="00044596">
        <w:rPr>
          <w:rFonts w:ascii="Arial" w:eastAsia="Times New Roman" w:hAnsi="Arial" w:cs="Arial"/>
          <w:sz w:val="20"/>
          <w:szCs w:val="20"/>
          <w:lang w:eastAsia="pl-PL"/>
        </w:rPr>
        <w:t xml:space="preserve">Obwieszczenie Prezesa Urzędu Zamówień Publicznych z dnia 6 grudnia 2023 r. </w:t>
      </w:r>
      <w:r w:rsidR="00AC6A03" w:rsidRPr="00044596">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 xml:space="preserve">w sprawie aktualnych progów unijnych, ich równowartości w złotych, równowartości </w:t>
      </w:r>
      <w:r w:rsidR="00AC6A03" w:rsidRPr="00044596">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 xml:space="preserve">w złotych kwot wyrażonych w euro oraz średniego kursu złotego w stosunku do euro, stanowiącego podstawę przeliczenia wartości zamówień publicznych lub konkursów. </w:t>
      </w:r>
    </w:p>
    <w:p w:rsidR="00B10FA1" w:rsidRPr="00044596" w:rsidRDefault="00B10FA1" w:rsidP="000E45C3">
      <w:pPr>
        <w:pStyle w:val="Akapitzlist"/>
        <w:numPr>
          <w:ilvl w:val="0"/>
          <w:numId w:val="5"/>
        </w:numPr>
        <w:spacing w:after="0"/>
        <w:jc w:val="both"/>
        <w:rPr>
          <w:rFonts w:ascii="Arial" w:hAnsi="Arial" w:cs="Arial"/>
          <w:sz w:val="20"/>
          <w:szCs w:val="20"/>
        </w:rPr>
      </w:pPr>
      <w:r w:rsidRPr="00044596">
        <w:rPr>
          <w:rFonts w:ascii="Arial" w:hAnsi="Arial" w:cs="Arial"/>
          <w:sz w:val="20"/>
          <w:szCs w:val="20"/>
        </w:rPr>
        <w:t>Ustawa z dnia 13 kwietnia 2022r. o szczególnych rozwiązaniach w zakresie przeciwdziałania wspieraniu agresji na Ukrainę oraz służących ochronie bezpieczeństwa narodowego.</w:t>
      </w:r>
    </w:p>
    <w:p w:rsidR="00B10FA1" w:rsidRPr="00044596" w:rsidRDefault="00B10FA1" w:rsidP="000E45C3">
      <w:pPr>
        <w:pStyle w:val="Akapitzlist"/>
        <w:numPr>
          <w:ilvl w:val="0"/>
          <w:numId w:val="5"/>
        </w:numPr>
        <w:spacing w:after="0"/>
        <w:jc w:val="both"/>
        <w:rPr>
          <w:rFonts w:ascii="Arial" w:hAnsi="Arial" w:cs="Arial"/>
          <w:sz w:val="20"/>
          <w:szCs w:val="20"/>
        </w:rPr>
      </w:pPr>
      <w:r w:rsidRPr="00044596">
        <w:rPr>
          <w:rFonts w:ascii="Arial" w:hAnsi="Arial" w:cs="Arial"/>
          <w:sz w:val="20"/>
          <w:szCs w:val="20"/>
        </w:rPr>
        <w:t>Rozporządzenie Rady (UE) nr 833/2014 z dnia 31 lipca 2014r.</w:t>
      </w:r>
    </w:p>
    <w:p w:rsidR="00B10FA1" w:rsidRPr="00044596" w:rsidRDefault="00B10FA1" w:rsidP="000E45C3">
      <w:pPr>
        <w:pStyle w:val="Akapitzlist"/>
        <w:numPr>
          <w:ilvl w:val="0"/>
          <w:numId w:val="5"/>
        </w:numPr>
        <w:spacing w:after="0"/>
        <w:jc w:val="both"/>
        <w:rPr>
          <w:rFonts w:ascii="Arial" w:hAnsi="Arial" w:cs="Arial"/>
          <w:sz w:val="20"/>
          <w:szCs w:val="20"/>
        </w:rPr>
      </w:pPr>
      <w:r w:rsidRPr="00044596">
        <w:rPr>
          <w:rFonts w:ascii="Arial" w:hAnsi="Arial" w:cs="Arial"/>
          <w:sz w:val="20"/>
          <w:szCs w:val="20"/>
        </w:rPr>
        <w:t xml:space="preserve">Do czynności podejmowanych przez Zamawiającego i Wykonawców </w:t>
      </w:r>
      <w:r w:rsidR="00137637" w:rsidRPr="00044596">
        <w:rPr>
          <w:rFonts w:ascii="Arial" w:hAnsi="Arial" w:cs="Arial"/>
          <w:sz w:val="20"/>
          <w:szCs w:val="20"/>
        </w:rPr>
        <w:br/>
      </w:r>
      <w:r w:rsidRPr="00044596">
        <w:rPr>
          <w:rFonts w:ascii="Arial" w:hAnsi="Arial" w:cs="Arial"/>
          <w:sz w:val="20"/>
          <w:szCs w:val="20"/>
        </w:rPr>
        <w:t>w postępowaniu o udzielenie zamówienia publicznego stosuje się przepisy ustawy Pzp, a w sprawach nieuregulowanych jej przepisami, ustawy z dnia 23 kwietnia 1964 r. Kodeks cywilny.</w:t>
      </w:r>
    </w:p>
    <w:p w:rsidR="000E45C3" w:rsidRPr="00044596" w:rsidRDefault="000E45C3" w:rsidP="000E45C3">
      <w:pPr>
        <w:pStyle w:val="Akapitzlist"/>
        <w:spacing w:after="0"/>
        <w:ind w:left="1068"/>
        <w:jc w:val="both"/>
        <w:rPr>
          <w:rFonts w:ascii="Arial" w:hAnsi="Arial" w:cs="Arial"/>
          <w:b/>
          <w:sz w:val="20"/>
          <w:szCs w:val="20"/>
        </w:rPr>
      </w:pPr>
    </w:p>
    <w:p w:rsidR="003320D0" w:rsidRPr="00044596" w:rsidRDefault="00F87F45" w:rsidP="00610DE2">
      <w:pPr>
        <w:pStyle w:val="Akapitzlist"/>
        <w:numPr>
          <w:ilvl w:val="0"/>
          <w:numId w:val="4"/>
        </w:numPr>
        <w:spacing w:after="0"/>
        <w:jc w:val="both"/>
        <w:rPr>
          <w:rFonts w:ascii="Arial" w:hAnsi="Arial" w:cs="Arial"/>
          <w:b/>
          <w:sz w:val="20"/>
          <w:szCs w:val="20"/>
        </w:rPr>
      </w:pPr>
      <w:r w:rsidRPr="00044596">
        <w:rPr>
          <w:rFonts w:ascii="Arial" w:hAnsi="Arial" w:cs="Arial"/>
          <w:b/>
          <w:sz w:val="20"/>
          <w:szCs w:val="20"/>
        </w:rPr>
        <w:t xml:space="preserve">Znak postępowania: </w:t>
      </w:r>
      <w:r w:rsidR="009E5C48" w:rsidRPr="00044596">
        <w:rPr>
          <w:rFonts w:ascii="Arial" w:hAnsi="Arial" w:cs="Arial"/>
          <w:b/>
          <w:sz w:val="20"/>
          <w:szCs w:val="20"/>
        </w:rPr>
        <w:t>ZP/</w:t>
      </w:r>
      <w:r w:rsidR="00E81F7B" w:rsidRPr="00044596">
        <w:rPr>
          <w:rFonts w:ascii="Arial" w:hAnsi="Arial" w:cs="Arial"/>
          <w:b/>
          <w:sz w:val="20"/>
          <w:szCs w:val="20"/>
        </w:rPr>
        <w:t>PN</w:t>
      </w:r>
      <w:r w:rsidRPr="00044596">
        <w:rPr>
          <w:rFonts w:ascii="Arial" w:hAnsi="Arial" w:cs="Arial"/>
          <w:b/>
          <w:sz w:val="20"/>
          <w:szCs w:val="20"/>
        </w:rPr>
        <w:t>/</w:t>
      </w:r>
      <w:r w:rsidR="00AC6A03" w:rsidRPr="00044596">
        <w:rPr>
          <w:rFonts w:ascii="Arial" w:hAnsi="Arial" w:cs="Arial"/>
          <w:b/>
          <w:sz w:val="20"/>
          <w:szCs w:val="20"/>
        </w:rPr>
        <w:t>6</w:t>
      </w:r>
      <w:r w:rsidR="003634B7" w:rsidRPr="00044596">
        <w:rPr>
          <w:rFonts w:ascii="Arial" w:hAnsi="Arial" w:cs="Arial"/>
          <w:b/>
          <w:sz w:val="20"/>
          <w:szCs w:val="20"/>
        </w:rPr>
        <w:t>8</w:t>
      </w:r>
      <w:r w:rsidR="004534AE" w:rsidRPr="00044596">
        <w:rPr>
          <w:rFonts w:ascii="Arial" w:hAnsi="Arial" w:cs="Arial"/>
          <w:b/>
          <w:sz w:val="20"/>
          <w:szCs w:val="20"/>
        </w:rPr>
        <w:t>/202</w:t>
      </w:r>
      <w:r w:rsidR="004A76E4" w:rsidRPr="00044596">
        <w:rPr>
          <w:rFonts w:ascii="Arial" w:hAnsi="Arial" w:cs="Arial"/>
          <w:b/>
          <w:sz w:val="20"/>
          <w:szCs w:val="20"/>
        </w:rPr>
        <w:t>4</w:t>
      </w:r>
      <w:r w:rsidR="003320D0" w:rsidRPr="00044596">
        <w:rPr>
          <w:rFonts w:ascii="Arial" w:hAnsi="Arial" w:cs="Arial"/>
          <w:b/>
          <w:sz w:val="20"/>
          <w:szCs w:val="20"/>
        </w:rPr>
        <w:t xml:space="preserve">. </w:t>
      </w:r>
    </w:p>
    <w:p w:rsidR="006D7D1B" w:rsidRPr="00044596" w:rsidRDefault="003320D0" w:rsidP="009E5C48">
      <w:pPr>
        <w:pStyle w:val="Akapitzlist"/>
        <w:spacing w:after="0"/>
        <w:ind w:left="360"/>
        <w:jc w:val="both"/>
        <w:rPr>
          <w:rFonts w:ascii="Arial" w:hAnsi="Arial" w:cs="Arial"/>
          <w:b/>
          <w:sz w:val="20"/>
          <w:szCs w:val="20"/>
        </w:rPr>
      </w:pPr>
      <w:r w:rsidRPr="00044596">
        <w:rPr>
          <w:rFonts w:ascii="Arial" w:hAnsi="Arial" w:cs="Arial"/>
          <w:b/>
          <w:sz w:val="20"/>
          <w:szCs w:val="20"/>
        </w:rPr>
        <w:t xml:space="preserve">Uwaga! </w:t>
      </w:r>
      <w:r w:rsidR="004534AE" w:rsidRPr="00044596">
        <w:rPr>
          <w:rFonts w:ascii="Arial" w:hAnsi="Arial" w:cs="Arial"/>
          <w:b/>
          <w:sz w:val="20"/>
          <w:szCs w:val="20"/>
        </w:rPr>
        <w:t xml:space="preserve">We wszelkiej </w:t>
      </w:r>
      <w:r w:rsidRPr="00044596">
        <w:rPr>
          <w:rFonts w:ascii="Arial" w:hAnsi="Arial" w:cs="Arial"/>
          <w:b/>
          <w:sz w:val="20"/>
          <w:szCs w:val="20"/>
        </w:rPr>
        <w:t xml:space="preserve">korespondencji </w:t>
      </w:r>
      <w:r w:rsidR="004534AE" w:rsidRPr="00044596">
        <w:rPr>
          <w:rFonts w:ascii="Arial" w:hAnsi="Arial" w:cs="Arial"/>
          <w:b/>
          <w:sz w:val="20"/>
          <w:szCs w:val="20"/>
        </w:rPr>
        <w:t>związanej z niniejszym postępowaniem Zamawiający i Wykonawcy posługują</w:t>
      </w:r>
      <w:r w:rsidRPr="00044596">
        <w:rPr>
          <w:rFonts w:ascii="Arial" w:hAnsi="Arial" w:cs="Arial"/>
          <w:b/>
          <w:sz w:val="20"/>
          <w:szCs w:val="20"/>
        </w:rPr>
        <w:t xml:space="preserve"> się</w:t>
      </w:r>
      <w:r w:rsidR="004534AE" w:rsidRPr="00044596">
        <w:rPr>
          <w:rFonts w:ascii="Arial" w:hAnsi="Arial" w:cs="Arial"/>
          <w:b/>
          <w:sz w:val="20"/>
          <w:szCs w:val="20"/>
        </w:rPr>
        <w:t xml:space="preserve"> numerem postępowania nadanym przez Zamawiaj</w:t>
      </w:r>
      <w:r w:rsidR="00074BBD" w:rsidRPr="00044596">
        <w:rPr>
          <w:rFonts w:ascii="Arial" w:hAnsi="Arial" w:cs="Arial"/>
          <w:b/>
          <w:sz w:val="20"/>
          <w:szCs w:val="20"/>
        </w:rPr>
        <w:t xml:space="preserve">ącego. tj. </w:t>
      </w:r>
      <w:r w:rsidR="009E5C48" w:rsidRPr="00044596">
        <w:rPr>
          <w:rFonts w:ascii="Arial" w:hAnsi="Arial" w:cs="Arial"/>
          <w:b/>
          <w:sz w:val="20"/>
          <w:szCs w:val="20"/>
        </w:rPr>
        <w:t>ZP/</w:t>
      </w:r>
      <w:r w:rsidR="00E81F7B" w:rsidRPr="00044596">
        <w:rPr>
          <w:rFonts w:ascii="Arial" w:hAnsi="Arial" w:cs="Arial"/>
          <w:b/>
          <w:sz w:val="20"/>
          <w:szCs w:val="20"/>
        </w:rPr>
        <w:t>PN</w:t>
      </w:r>
      <w:r w:rsidR="009E5C48" w:rsidRPr="00044596">
        <w:rPr>
          <w:rFonts w:ascii="Arial" w:hAnsi="Arial" w:cs="Arial"/>
          <w:b/>
          <w:sz w:val="20"/>
          <w:szCs w:val="20"/>
        </w:rPr>
        <w:t>/</w:t>
      </w:r>
      <w:r w:rsidR="00AC6A03" w:rsidRPr="00044596">
        <w:rPr>
          <w:rFonts w:ascii="Arial" w:hAnsi="Arial" w:cs="Arial"/>
          <w:b/>
          <w:sz w:val="20"/>
          <w:szCs w:val="20"/>
        </w:rPr>
        <w:t>6</w:t>
      </w:r>
      <w:r w:rsidR="003634B7" w:rsidRPr="00044596">
        <w:rPr>
          <w:rFonts w:ascii="Arial" w:hAnsi="Arial" w:cs="Arial"/>
          <w:b/>
          <w:sz w:val="20"/>
          <w:szCs w:val="20"/>
        </w:rPr>
        <w:t>8</w:t>
      </w:r>
      <w:r w:rsidR="009E5C48" w:rsidRPr="00044596">
        <w:rPr>
          <w:rFonts w:ascii="Arial" w:hAnsi="Arial" w:cs="Arial"/>
          <w:b/>
          <w:sz w:val="20"/>
          <w:szCs w:val="20"/>
        </w:rPr>
        <w:t>/202</w:t>
      </w:r>
      <w:r w:rsidR="004A76E4" w:rsidRPr="00044596">
        <w:rPr>
          <w:rFonts w:ascii="Arial" w:hAnsi="Arial" w:cs="Arial"/>
          <w:b/>
          <w:sz w:val="20"/>
          <w:szCs w:val="20"/>
        </w:rPr>
        <w:t>4</w:t>
      </w:r>
      <w:r w:rsidR="009E5C48" w:rsidRPr="00044596">
        <w:rPr>
          <w:rFonts w:ascii="Arial" w:hAnsi="Arial" w:cs="Arial"/>
          <w:b/>
          <w:sz w:val="20"/>
          <w:szCs w:val="20"/>
        </w:rPr>
        <w:t>.</w:t>
      </w:r>
    </w:p>
    <w:p w:rsidR="009E5C48" w:rsidRPr="00044596" w:rsidRDefault="009E5C48" w:rsidP="009E5C48">
      <w:pPr>
        <w:pStyle w:val="Akapitzlist"/>
        <w:spacing w:after="0"/>
        <w:ind w:left="360"/>
        <w:jc w:val="both"/>
        <w:rPr>
          <w:rFonts w:ascii="Arial" w:hAnsi="Arial" w:cs="Arial"/>
          <w:b/>
          <w:sz w:val="20"/>
          <w:szCs w:val="20"/>
        </w:rPr>
      </w:pPr>
    </w:p>
    <w:p w:rsidR="00212DDB" w:rsidRPr="00044596" w:rsidRDefault="00072CD7" w:rsidP="00212DDB">
      <w:pPr>
        <w:pStyle w:val="Akapitzlist"/>
        <w:numPr>
          <w:ilvl w:val="0"/>
          <w:numId w:val="4"/>
        </w:numPr>
        <w:spacing w:after="0"/>
        <w:jc w:val="both"/>
        <w:rPr>
          <w:rFonts w:ascii="Arial" w:hAnsi="Arial" w:cs="Arial"/>
          <w:sz w:val="20"/>
          <w:szCs w:val="20"/>
          <w:u w:val="single"/>
        </w:rPr>
      </w:pPr>
      <w:r w:rsidRPr="00044596">
        <w:rPr>
          <w:rFonts w:ascii="Arial" w:hAnsi="Arial" w:cs="Arial"/>
          <w:b/>
          <w:sz w:val="20"/>
          <w:szCs w:val="20"/>
        </w:rPr>
        <w:t xml:space="preserve">W postępowaniu o udzielenie zamówienia komunikacja między Zamawiającym </w:t>
      </w:r>
      <w:r w:rsidR="00AC6A03" w:rsidRPr="00044596">
        <w:rPr>
          <w:rFonts w:ascii="Arial" w:hAnsi="Arial" w:cs="Arial"/>
          <w:b/>
          <w:sz w:val="20"/>
          <w:szCs w:val="20"/>
        </w:rPr>
        <w:t xml:space="preserve">                    </w:t>
      </w:r>
      <w:r w:rsidRPr="00044596">
        <w:rPr>
          <w:rFonts w:ascii="Arial" w:hAnsi="Arial" w:cs="Arial"/>
          <w:b/>
          <w:sz w:val="20"/>
          <w:szCs w:val="20"/>
        </w:rPr>
        <w:t xml:space="preserve">a Wykonawcami odbywa się przy użyciu środków komunikacji elektronicznej, </w:t>
      </w:r>
      <w:r w:rsidR="00AC6A03" w:rsidRPr="00044596">
        <w:rPr>
          <w:rFonts w:ascii="Arial" w:hAnsi="Arial" w:cs="Arial"/>
          <w:b/>
          <w:sz w:val="20"/>
          <w:szCs w:val="20"/>
        </w:rPr>
        <w:t xml:space="preserve">                      </w:t>
      </w:r>
      <w:r w:rsidRPr="00044596">
        <w:rPr>
          <w:rFonts w:ascii="Arial" w:hAnsi="Arial" w:cs="Arial"/>
          <w:b/>
          <w:sz w:val="20"/>
          <w:szCs w:val="20"/>
        </w:rPr>
        <w:t>za pośrednictwem</w:t>
      </w:r>
      <w:r w:rsidR="00E0624C" w:rsidRPr="00044596">
        <w:rPr>
          <w:rFonts w:ascii="Arial" w:hAnsi="Arial" w:cs="Arial"/>
          <w:b/>
          <w:sz w:val="20"/>
          <w:szCs w:val="20"/>
        </w:rPr>
        <w:t xml:space="preserve"> elektronicznej platformy zakupowej pod adresem </w:t>
      </w:r>
      <w:r w:rsidR="007102C8" w:rsidRPr="00044596">
        <w:rPr>
          <w:rFonts w:ascii="Arial" w:hAnsi="Arial" w:cs="Arial"/>
          <w:b/>
          <w:sz w:val="20"/>
          <w:szCs w:val="20"/>
        </w:rPr>
        <w:t xml:space="preserve"> </w:t>
      </w:r>
      <w:hyperlink r:id="rId12" w:history="1">
        <w:r w:rsidR="004C0A49" w:rsidRPr="00044596">
          <w:rPr>
            <w:rFonts w:ascii="Arial" w:hAnsi="Arial" w:cs="Arial"/>
            <w:b/>
            <w:color w:val="0000FF" w:themeColor="hyperlink"/>
            <w:sz w:val="20"/>
            <w:szCs w:val="20"/>
            <w:u w:val="single"/>
          </w:rPr>
          <w:t>https://platformazakupowa.pl/pn/32wog</w:t>
        </w:r>
      </w:hyperlink>
    </w:p>
    <w:p w:rsidR="00383E73" w:rsidRPr="00044596" w:rsidRDefault="00383E73" w:rsidP="00610DE2">
      <w:pPr>
        <w:pStyle w:val="Akapitzlist"/>
        <w:spacing w:after="0"/>
        <w:ind w:left="1068"/>
        <w:jc w:val="both"/>
        <w:rPr>
          <w:rFonts w:ascii="Arial" w:hAnsi="Arial" w:cs="Arial"/>
          <w:b/>
          <w:sz w:val="20"/>
          <w:szCs w:val="20"/>
        </w:rPr>
      </w:pPr>
    </w:p>
    <w:p w:rsidR="00383E73" w:rsidRPr="00044596" w:rsidRDefault="00383E73" w:rsidP="00B10FA1">
      <w:pPr>
        <w:pStyle w:val="Akapitzlist"/>
        <w:numPr>
          <w:ilvl w:val="0"/>
          <w:numId w:val="4"/>
        </w:numPr>
        <w:spacing w:after="0"/>
        <w:jc w:val="both"/>
        <w:rPr>
          <w:rFonts w:ascii="Arial" w:hAnsi="Arial" w:cs="Arial"/>
          <w:color w:val="FF0000"/>
          <w:sz w:val="20"/>
          <w:szCs w:val="20"/>
        </w:rPr>
      </w:pPr>
      <w:r w:rsidRPr="00044596">
        <w:rPr>
          <w:rFonts w:ascii="Arial" w:hAnsi="Arial" w:cs="Arial"/>
          <w:b/>
          <w:sz w:val="20"/>
          <w:szCs w:val="20"/>
        </w:rPr>
        <w:t xml:space="preserve">Wykonawca pobierający wersję elektroniczną ze strony internetowej </w:t>
      </w:r>
      <w:hyperlink r:id="rId13" w:history="1">
        <w:r w:rsidR="004C0A49" w:rsidRPr="00044596">
          <w:rPr>
            <w:rFonts w:ascii="Arial" w:hAnsi="Arial" w:cs="Arial"/>
            <w:b/>
            <w:color w:val="0000FF" w:themeColor="hyperlink"/>
            <w:sz w:val="20"/>
            <w:szCs w:val="20"/>
            <w:u w:val="single"/>
          </w:rPr>
          <w:t>https://platformazakupowa.pl/pn/32wog</w:t>
        </w:r>
      </w:hyperlink>
      <w:r w:rsidR="00212DDB" w:rsidRPr="00044596">
        <w:rPr>
          <w:rFonts w:ascii="Arial" w:hAnsi="Arial" w:cs="Arial"/>
          <w:b/>
          <w:sz w:val="20"/>
          <w:szCs w:val="20"/>
        </w:rPr>
        <w:t xml:space="preserve"> </w:t>
      </w:r>
      <w:r w:rsidR="00E0624C" w:rsidRPr="00044596">
        <w:rPr>
          <w:rFonts w:ascii="Arial" w:hAnsi="Arial" w:cs="Arial"/>
          <w:b/>
          <w:sz w:val="20"/>
          <w:szCs w:val="20"/>
        </w:rPr>
        <w:t xml:space="preserve"> </w:t>
      </w:r>
      <w:r w:rsidRPr="00044596">
        <w:rPr>
          <w:rFonts w:ascii="Arial" w:hAnsi="Arial" w:cs="Arial"/>
          <w:b/>
          <w:sz w:val="20"/>
          <w:szCs w:val="20"/>
        </w:rPr>
        <w:t>zobowiązany jest - w celu śledzenia zmian - do jej monitorowania w tym samym miejscu, z którego została pobrana, w terminie do dnia otwarcia ofert.</w:t>
      </w:r>
    </w:p>
    <w:p w:rsidR="00090F60" w:rsidRPr="00044596" w:rsidRDefault="00090F60" w:rsidP="00610DE2">
      <w:pPr>
        <w:pStyle w:val="Akapitzlist"/>
        <w:rPr>
          <w:rFonts w:ascii="Arial" w:hAnsi="Arial" w:cs="Arial"/>
          <w:b/>
          <w:sz w:val="20"/>
          <w:szCs w:val="20"/>
        </w:rPr>
      </w:pPr>
    </w:p>
    <w:p w:rsidR="00090F60" w:rsidRPr="00044596" w:rsidRDefault="00090F60"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OPIS PRZEDMIOTU ZAMÓWIENIA</w:t>
      </w:r>
    </w:p>
    <w:p w:rsidR="00303EFB" w:rsidRPr="00044596" w:rsidRDefault="00303EFB" w:rsidP="00F325A7">
      <w:pPr>
        <w:ind w:left="426"/>
        <w:contextualSpacing/>
        <w:jc w:val="both"/>
        <w:rPr>
          <w:rFonts w:ascii="Arial" w:hAnsi="Arial" w:cs="Arial"/>
          <w:sz w:val="20"/>
          <w:szCs w:val="20"/>
        </w:rPr>
      </w:pPr>
    </w:p>
    <w:p w:rsidR="0082556C" w:rsidRPr="00044596" w:rsidRDefault="006F4B5E" w:rsidP="0082556C">
      <w:pPr>
        <w:jc w:val="both"/>
        <w:rPr>
          <w:rFonts w:ascii="Arial" w:hAnsi="Arial" w:cs="Arial"/>
          <w:b/>
          <w:sz w:val="20"/>
          <w:szCs w:val="20"/>
        </w:rPr>
      </w:pPr>
      <w:r w:rsidRPr="00044596">
        <w:rPr>
          <w:rFonts w:ascii="Arial" w:hAnsi="Arial" w:cs="Arial"/>
          <w:sz w:val="20"/>
          <w:szCs w:val="20"/>
        </w:rPr>
        <w:t>Przedmiotem zamówienia są</w:t>
      </w:r>
      <w:r w:rsidR="0082556C" w:rsidRPr="00044596">
        <w:rPr>
          <w:rFonts w:ascii="Arial" w:hAnsi="Arial" w:cs="Arial"/>
          <w:sz w:val="20"/>
          <w:szCs w:val="20"/>
        </w:rPr>
        <w:t>;</w:t>
      </w:r>
      <w:r w:rsidRPr="00044596">
        <w:rPr>
          <w:rFonts w:ascii="Arial" w:hAnsi="Arial" w:cs="Arial"/>
          <w:sz w:val="20"/>
          <w:szCs w:val="20"/>
        </w:rPr>
        <w:t xml:space="preserve"> </w:t>
      </w:r>
      <w:bookmarkStart w:id="4" w:name="_Hlk177629853"/>
      <w:r w:rsidR="003634B7" w:rsidRPr="00044596">
        <w:rPr>
          <w:rFonts w:ascii="Arial" w:hAnsi="Arial" w:cs="Arial"/>
          <w:b/>
          <w:sz w:val="20"/>
          <w:szCs w:val="20"/>
        </w:rPr>
        <w:t>sukcesywne dostawy sosów, mieszanek przypraw                              i mieszanek przypraw korzennych</w:t>
      </w:r>
      <w:r w:rsidR="003634B7" w:rsidRPr="00044596">
        <w:rPr>
          <w:rFonts w:ascii="Arial" w:hAnsi="Arial" w:cs="Arial"/>
          <w:b/>
          <w:bCs/>
          <w:iCs/>
          <w:sz w:val="20"/>
          <w:szCs w:val="20"/>
        </w:rPr>
        <w:t xml:space="preserve"> w 2025r.</w:t>
      </w:r>
      <w:r w:rsidR="003634B7" w:rsidRPr="00044596">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 w zakresie 4 (czterech) części:</w:t>
      </w:r>
    </w:p>
    <w:bookmarkEnd w:id="4"/>
    <w:p w:rsidR="003634B7" w:rsidRPr="00044596" w:rsidRDefault="003634B7" w:rsidP="003634B7">
      <w:pPr>
        <w:pStyle w:val="Akapitzlist"/>
        <w:numPr>
          <w:ilvl w:val="0"/>
          <w:numId w:val="89"/>
        </w:numPr>
        <w:ind w:left="284"/>
        <w:jc w:val="both"/>
        <w:rPr>
          <w:rFonts w:ascii="Arial" w:eastAsia="Calibri" w:hAnsi="Arial" w:cs="Arial"/>
          <w:b/>
          <w:sz w:val="20"/>
          <w:szCs w:val="20"/>
        </w:rPr>
      </w:pPr>
      <w:r w:rsidRPr="00044596">
        <w:rPr>
          <w:rFonts w:ascii="Arial" w:hAnsi="Arial" w:cs="Arial"/>
          <w:b/>
          <w:sz w:val="20"/>
          <w:szCs w:val="20"/>
        </w:rPr>
        <w:t xml:space="preserve">CZĘŚĆ NR </w:t>
      </w:r>
      <w:r w:rsidRPr="00044596">
        <w:rPr>
          <w:rFonts w:ascii="Arial" w:eastAsia="Calibri" w:hAnsi="Arial" w:cs="Arial"/>
          <w:b/>
          <w:sz w:val="20"/>
          <w:szCs w:val="20"/>
        </w:rPr>
        <w:t xml:space="preserve">I - </w:t>
      </w:r>
      <w:r w:rsidRPr="00044596">
        <w:rPr>
          <w:rFonts w:ascii="Arial" w:hAnsi="Arial" w:cs="Arial"/>
          <w:b/>
          <w:sz w:val="20"/>
          <w:szCs w:val="20"/>
        </w:rPr>
        <w:t>sukcesywne dostawy sosów, mieszanek przypraw  i  mieszanek przypraw korzennych</w:t>
      </w:r>
      <w:r w:rsidRPr="00044596">
        <w:rPr>
          <w:rFonts w:ascii="Arial" w:hAnsi="Arial" w:cs="Arial"/>
          <w:b/>
          <w:bCs/>
          <w:iCs/>
          <w:sz w:val="20"/>
          <w:szCs w:val="20"/>
        </w:rPr>
        <w:t xml:space="preserve"> w 2025r.</w:t>
      </w:r>
      <w:r w:rsidRPr="00044596">
        <w:rPr>
          <w:rFonts w:ascii="Arial" w:eastAsia="Calibri" w:hAnsi="Arial" w:cs="Arial"/>
          <w:b/>
          <w:sz w:val="20"/>
          <w:szCs w:val="20"/>
        </w:rPr>
        <w:t xml:space="preserve">, </w:t>
      </w:r>
      <w:r w:rsidRPr="00044596">
        <w:rPr>
          <w:rFonts w:ascii="Arial" w:eastAsia="Calibri" w:hAnsi="Arial" w:cs="Arial"/>
          <w:b/>
          <w:bCs/>
          <w:sz w:val="20"/>
          <w:szCs w:val="20"/>
        </w:rPr>
        <w:t>ul. Wojska Polskiego 2F,  22-400 Zamość;</w:t>
      </w:r>
    </w:p>
    <w:p w:rsidR="003634B7" w:rsidRPr="00044596" w:rsidRDefault="003634B7" w:rsidP="003634B7">
      <w:pPr>
        <w:jc w:val="both"/>
        <w:rPr>
          <w:rFonts w:ascii="Arial" w:eastAsia="Calibri" w:hAnsi="Arial" w:cs="Arial"/>
          <w:bCs/>
          <w:iCs/>
          <w:sz w:val="20"/>
          <w:szCs w:val="20"/>
        </w:rPr>
      </w:pPr>
      <w:r w:rsidRPr="00044596">
        <w:rPr>
          <w:rFonts w:ascii="Arial" w:eastAsia="Calibri" w:hAnsi="Arial" w:cs="Arial"/>
          <w:sz w:val="20"/>
          <w:szCs w:val="20"/>
        </w:rPr>
        <w:t xml:space="preserve">sos grzybowy, sos do sałatek, sos boloński, sos sojowy jasny, sos czosnkowy, sos jogurtowo-czosnkowy, sos 1000 wysp, sos chili, sos meksykański, sos barbecue, sos słodko-kwaśny, barszcz czerwony – instant, żurek - instant, bulion drobiowy, majonez jednoporcjowy, majonez, musztarda jednoporcjowa, musztarda, musztarda francuska, musztarda miodowa, ketchup jednoporcjowy, ketchup, przyprawa do zup w płynie, przyprawa do mięs, przyprawa uniwersalna, przyprawa gyros, przyprawa do flaków, przyprawa do kurczaka, ocet, ocet jabłkowy, ocet balsamiczny, koncentrat pomidorowy, kwasek cytrynowy spożywczy, liść laurowy, majeranek, tymianek, kminek cały, ziele angielskie, borowik suszony, podgrzybek suszony, rozmaryn, czosnek, papryka chilli, papryka słodka, bazylia, oregano, carry, kurkuma, kmin rzymski mielony, koperek suszony, natka pietruszki suszona, włoszczyzna suszona, </w:t>
      </w:r>
      <w:r w:rsidRPr="00044596">
        <w:rPr>
          <w:rFonts w:ascii="Arial" w:eastAsia="Calibri" w:hAnsi="Arial" w:cs="Arial"/>
          <w:sz w:val="20"/>
          <w:szCs w:val="20"/>
        </w:rPr>
        <w:lastRenderedPageBreak/>
        <w:t>kolendra, cynamon, zioła prowansalskie, pieprz czarny mielony, pieprz cytrynowy, pieprz ziołowy, imbir mielony, estragon, lubczyk, jałowiec, goździki, gałka muszkatołowa, sól spożywcza jodowana, miód nektarowy wielokwiatowy</w:t>
      </w:r>
      <w:r w:rsidRPr="00044596">
        <w:rPr>
          <w:rFonts w:ascii="Arial" w:eastAsia="Calibri" w:hAnsi="Arial" w:cs="Arial"/>
          <w:bCs/>
          <w:iCs/>
          <w:sz w:val="20"/>
          <w:szCs w:val="20"/>
        </w:rPr>
        <w:t xml:space="preserve">. </w:t>
      </w:r>
    </w:p>
    <w:p w:rsidR="003634B7" w:rsidRPr="00044596" w:rsidRDefault="003634B7" w:rsidP="003634B7">
      <w:pPr>
        <w:pStyle w:val="Akapitzlist"/>
        <w:numPr>
          <w:ilvl w:val="0"/>
          <w:numId w:val="89"/>
        </w:numPr>
        <w:ind w:left="284"/>
        <w:jc w:val="both"/>
        <w:rPr>
          <w:rFonts w:ascii="Arial" w:eastAsia="Calibri" w:hAnsi="Arial" w:cs="Arial"/>
          <w:b/>
          <w:bCs/>
          <w:iCs/>
          <w:sz w:val="20"/>
          <w:szCs w:val="20"/>
        </w:rPr>
      </w:pPr>
      <w:r w:rsidRPr="00044596">
        <w:rPr>
          <w:rFonts w:ascii="Arial" w:hAnsi="Arial" w:cs="Arial"/>
          <w:b/>
          <w:sz w:val="20"/>
          <w:szCs w:val="20"/>
        </w:rPr>
        <w:t>CZĘŚĆ</w:t>
      </w:r>
      <w:r w:rsidRPr="00044596">
        <w:rPr>
          <w:rFonts w:ascii="Arial" w:eastAsia="Calibri" w:hAnsi="Arial" w:cs="Arial"/>
          <w:b/>
          <w:bCs/>
          <w:iCs/>
          <w:sz w:val="20"/>
          <w:szCs w:val="20"/>
        </w:rPr>
        <w:t xml:space="preserve"> NR II - </w:t>
      </w:r>
      <w:r w:rsidRPr="00044596">
        <w:rPr>
          <w:rFonts w:ascii="Arial" w:hAnsi="Arial" w:cs="Arial"/>
          <w:b/>
          <w:sz w:val="20"/>
          <w:szCs w:val="20"/>
        </w:rPr>
        <w:t>sukcesywne dostawy sosów, mieszanek przypraw i  mieszanek przypraw korzennych</w:t>
      </w:r>
      <w:r w:rsidRPr="00044596">
        <w:rPr>
          <w:rFonts w:ascii="Arial" w:hAnsi="Arial" w:cs="Arial"/>
          <w:b/>
          <w:bCs/>
          <w:iCs/>
          <w:sz w:val="20"/>
          <w:szCs w:val="20"/>
        </w:rPr>
        <w:t xml:space="preserve"> w 2025r.</w:t>
      </w:r>
      <w:r w:rsidRPr="00044596">
        <w:rPr>
          <w:rFonts w:ascii="Arial" w:eastAsia="Calibri" w:hAnsi="Arial" w:cs="Arial"/>
          <w:sz w:val="20"/>
          <w:szCs w:val="20"/>
        </w:rPr>
        <w:t xml:space="preserve">, </w:t>
      </w:r>
      <w:r w:rsidRPr="00044596">
        <w:rPr>
          <w:rFonts w:ascii="Arial" w:eastAsia="Calibri" w:hAnsi="Arial" w:cs="Arial"/>
          <w:b/>
          <w:bCs/>
          <w:sz w:val="20"/>
          <w:szCs w:val="20"/>
        </w:rPr>
        <w:t>ul. Zbigniewa Herberta 49,  20-468 Lublin;</w:t>
      </w:r>
    </w:p>
    <w:p w:rsidR="003634B7" w:rsidRPr="00044596" w:rsidRDefault="003634B7" w:rsidP="003634B7">
      <w:pPr>
        <w:jc w:val="both"/>
        <w:rPr>
          <w:rFonts w:ascii="Arial" w:eastAsia="Calibri" w:hAnsi="Arial" w:cs="Arial"/>
          <w:bCs/>
          <w:iCs/>
          <w:sz w:val="20"/>
          <w:szCs w:val="20"/>
        </w:rPr>
      </w:pPr>
      <w:r w:rsidRPr="00044596">
        <w:rPr>
          <w:rFonts w:ascii="Arial" w:eastAsia="Calibri" w:hAnsi="Arial" w:cs="Arial"/>
          <w:sz w:val="20"/>
          <w:szCs w:val="20"/>
        </w:rPr>
        <w:t>sos grzybowy, sos do sałatek, sos boloński, sos sojowy jasny, sos czosnkowy, sos jogurtowo-czosnkowy, sos 1000 wysp, sos chili, sos meksykański, sos słodko-kwaśny, barszcz czerwony – instant, barszcz czerwony koncentrat w płynie, żurek na zakwasie koncentrat, żurek - instant, bulion drobiowy, bulion drobiowy – kostka, rosół wołowy, majonez jednoporcjowy, majonez, musztarda jednoporcjowa, musztarda, ketchup jednoporcjowy, ketchup, przyprawa do zup w płynie, przyprawa do mięs, przyprawa uniwersalna, przyprawa gyros, przyprawa do flaków, przyprawa do kurczaka, ocet, ocet jabłkowy, ocet balsamiczny, koncentrat pomidorowy, kwasek cytrynowy spożywczy, liść laurowy, majeranek, tymianek, kminek cały, ziele angielskie, borowik suszony, podgrzybek suszony, rozmaryn, czosnek, papryka chilli, papryka słodka, bazylia, oregano, carry, kurkuma, koperek suszony, natka pietruszki suszona, włoszczyzna suszona, cynamon, zioła prowansalskie, pieprz czarny mielony, pieprz cytrynowy, pieprz ziołowy, imbir mielony, estragon, lubczyk, goździki, gałka muszkatołowa, sól spożywcza jodowana, miód nektarowy wielokwiatowy</w:t>
      </w:r>
      <w:r w:rsidRPr="00044596">
        <w:rPr>
          <w:rFonts w:ascii="Arial" w:eastAsia="Calibri" w:hAnsi="Arial" w:cs="Arial"/>
          <w:bCs/>
          <w:iCs/>
          <w:sz w:val="20"/>
          <w:szCs w:val="20"/>
        </w:rPr>
        <w:t>.</w:t>
      </w:r>
    </w:p>
    <w:p w:rsidR="003634B7" w:rsidRPr="00044596" w:rsidRDefault="003634B7" w:rsidP="003634B7">
      <w:pPr>
        <w:pStyle w:val="Akapitzlist"/>
        <w:numPr>
          <w:ilvl w:val="0"/>
          <w:numId w:val="89"/>
        </w:numPr>
        <w:ind w:left="284"/>
        <w:jc w:val="both"/>
        <w:rPr>
          <w:rFonts w:ascii="Arial" w:eastAsia="Calibri" w:hAnsi="Arial" w:cs="Arial"/>
          <w:b/>
          <w:bCs/>
          <w:iCs/>
          <w:sz w:val="20"/>
          <w:szCs w:val="20"/>
        </w:rPr>
      </w:pPr>
      <w:r w:rsidRPr="00044596">
        <w:rPr>
          <w:rFonts w:ascii="Arial" w:hAnsi="Arial" w:cs="Arial"/>
          <w:b/>
          <w:sz w:val="20"/>
          <w:szCs w:val="20"/>
        </w:rPr>
        <w:t>CZĘŚĆ</w:t>
      </w:r>
      <w:r w:rsidRPr="00044596">
        <w:rPr>
          <w:rFonts w:ascii="Arial" w:eastAsia="Calibri" w:hAnsi="Arial" w:cs="Arial"/>
          <w:b/>
          <w:bCs/>
          <w:iCs/>
          <w:sz w:val="20"/>
          <w:szCs w:val="20"/>
        </w:rPr>
        <w:t xml:space="preserve"> NR III - </w:t>
      </w:r>
      <w:r w:rsidRPr="00044596">
        <w:rPr>
          <w:rFonts w:ascii="Arial" w:hAnsi="Arial" w:cs="Arial"/>
          <w:b/>
          <w:sz w:val="20"/>
          <w:szCs w:val="20"/>
        </w:rPr>
        <w:t>sukcesywne dostawy sosów, mieszanek przypraw i  mieszanek przypraw korzennych</w:t>
      </w:r>
      <w:r w:rsidRPr="00044596">
        <w:rPr>
          <w:rFonts w:ascii="Arial" w:hAnsi="Arial" w:cs="Arial"/>
          <w:b/>
          <w:bCs/>
          <w:iCs/>
          <w:sz w:val="20"/>
          <w:szCs w:val="20"/>
        </w:rPr>
        <w:t xml:space="preserve"> w 2025r.</w:t>
      </w:r>
      <w:r w:rsidRPr="00044596">
        <w:rPr>
          <w:rFonts w:ascii="Arial" w:eastAsia="Calibri" w:hAnsi="Arial" w:cs="Arial"/>
          <w:b/>
          <w:sz w:val="20"/>
          <w:szCs w:val="20"/>
        </w:rPr>
        <w:t>,</w:t>
      </w:r>
      <w:r w:rsidRPr="00044596">
        <w:rPr>
          <w:rFonts w:ascii="Arial" w:hAnsi="Arial" w:cs="Arial"/>
          <w:b/>
          <w:bCs/>
          <w:iCs/>
          <w:sz w:val="20"/>
          <w:szCs w:val="20"/>
        </w:rPr>
        <w:t xml:space="preserve"> </w:t>
      </w:r>
      <w:r w:rsidRPr="00044596">
        <w:rPr>
          <w:rFonts w:ascii="Arial" w:hAnsi="Arial" w:cs="Arial"/>
          <w:b/>
          <w:bCs/>
          <w:sz w:val="20"/>
          <w:szCs w:val="20"/>
        </w:rPr>
        <w:t>ul. Lubelska 139, 22-100 Chełm;</w:t>
      </w:r>
    </w:p>
    <w:p w:rsidR="003634B7" w:rsidRPr="00044596" w:rsidRDefault="003634B7" w:rsidP="003634B7">
      <w:pPr>
        <w:jc w:val="both"/>
        <w:rPr>
          <w:rFonts w:ascii="Arial" w:eastAsia="Calibri" w:hAnsi="Arial" w:cs="Arial"/>
          <w:bCs/>
          <w:iCs/>
          <w:sz w:val="20"/>
          <w:szCs w:val="20"/>
        </w:rPr>
      </w:pPr>
      <w:r w:rsidRPr="00044596">
        <w:rPr>
          <w:rFonts w:ascii="Arial" w:eastAsia="Calibri" w:hAnsi="Arial" w:cs="Arial"/>
          <w:sz w:val="20"/>
          <w:szCs w:val="20"/>
        </w:rPr>
        <w:t>sos grzybowy, sos do sałatek, sos boloński, sos sojowy jasny, sos czosnkowy, sos jogurtowo-czosnkowy, sos 1000 wysp, sos chili, sos meksykański, sos barbecue, sos słodko-kwaśny, barszcz czerwony – instant, barszcz czerwony koncentrat w płynie, żurek na zakwasie koncentrat, żurek - instant, bulion drobiowy, bulion drobiowy – kostka, rosół wołowy, majonez jednoporcjowy, majonez, musztarda jednoporcjowa, musztarda, musztarda francuska, musztarda miodowa, ketchup jednoporcjowy, ketchup, przyprawa do zup w płynie, przyprawa do mięs, przyprawa uniwersalna, przyprawa gyros, przyprawa do flaków, przyprawa do kurczaka, ocet, ocet jabłkowy, ocet balsamiczny, ocet winny biały, koncentrat pomidorowy, kwasek cytrynowy spożywczy, liść laurowy, majeranek, tymianek, kminek cały, ziele angielskie, borowik suszony, podgrzybek suszony, rozmaryn, czosnek, papryka chilli, papryka słodka, bazylia, oregano, carry, kurkuma, kmin rzymski mielony, koperek suszony, natka pietruszki suszona, włoszczyzna suszona, kolendra, cynamon, zioła prowansalskie, pieprz czarny mielony, pieprz cytrynowy, pieprz ziołowy, imbir mielony, estragon, lubczyk, jałowiec, goździki, gałka muszkatołowa, sól spożywcza jodowana, miód nektarowy wielokwiatowy</w:t>
      </w:r>
      <w:r w:rsidRPr="00044596">
        <w:rPr>
          <w:rFonts w:ascii="Arial" w:eastAsia="Calibri" w:hAnsi="Arial" w:cs="Arial"/>
          <w:bCs/>
          <w:iCs/>
          <w:sz w:val="20"/>
          <w:szCs w:val="20"/>
        </w:rPr>
        <w:t>.</w:t>
      </w:r>
    </w:p>
    <w:p w:rsidR="003634B7" w:rsidRPr="00044596" w:rsidRDefault="003634B7" w:rsidP="003634B7">
      <w:pPr>
        <w:pStyle w:val="Akapitzlist"/>
        <w:numPr>
          <w:ilvl w:val="0"/>
          <w:numId w:val="89"/>
        </w:numPr>
        <w:ind w:left="284"/>
        <w:jc w:val="both"/>
        <w:rPr>
          <w:rFonts w:ascii="Arial" w:eastAsia="Calibri" w:hAnsi="Arial" w:cs="Arial"/>
          <w:b/>
          <w:bCs/>
          <w:iCs/>
          <w:sz w:val="20"/>
          <w:szCs w:val="20"/>
        </w:rPr>
      </w:pPr>
      <w:r w:rsidRPr="00044596">
        <w:rPr>
          <w:rFonts w:ascii="Arial" w:hAnsi="Arial" w:cs="Arial"/>
          <w:b/>
          <w:sz w:val="20"/>
          <w:szCs w:val="20"/>
        </w:rPr>
        <w:t>CZĘŚĆ</w:t>
      </w:r>
      <w:r w:rsidRPr="00044596">
        <w:rPr>
          <w:rFonts w:ascii="Arial" w:eastAsia="Calibri" w:hAnsi="Arial" w:cs="Arial"/>
          <w:b/>
          <w:bCs/>
          <w:iCs/>
          <w:sz w:val="20"/>
          <w:szCs w:val="20"/>
        </w:rPr>
        <w:t xml:space="preserve"> NR IV - </w:t>
      </w:r>
      <w:r w:rsidRPr="00044596">
        <w:rPr>
          <w:rFonts w:ascii="Arial" w:hAnsi="Arial" w:cs="Arial"/>
          <w:b/>
          <w:sz w:val="20"/>
          <w:szCs w:val="20"/>
        </w:rPr>
        <w:t>sukcesywne dostawy sosów, mieszanek przypraw i  mieszanek przypraw korzennych</w:t>
      </w:r>
      <w:r w:rsidRPr="00044596">
        <w:rPr>
          <w:rFonts w:ascii="Arial" w:hAnsi="Arial" w:cs="Arial"/>
          <w:b/>
          <w:bCs/>
          <w:iCs/>
          <w:sz w:val="20"/>
          <w:szCs w:val="20"/>
        </w:rPr>
        <w:t xml:space="preserve"> w 2025r.</w:t>
      </w:r>
      <w:r w:rsidRPr="00044596">
        <w:rPr>
          <w:rFonts w:ascii="Arial" w:eastAsia="Calibri" w:hAnsi="Arial" w:cs="Arial"/>
          <w:sz w:val="20"/>
          <w:szCs w:val="20"/>
        </w:rPr>
        <w:t xml:space="preserve">, </w:t>
      </w:r>
      <w:r w:rsidRPr="00044596">
        <w:rPr>
          <w:rFonts w:ascii="Arial" w:hAnsi="Arial" w:cs="Arial"/>
          <w:b/>
          <w:bCs/>
          <w:sz w:val="20"/>
          <w:szCs w:val="20"/>
        </w:rPr>
        <w:t>ul. Dwernickiego 4, 22-500 Hrubieszów;</w:t>
      </w:r>
    </w:p>
    <w:p w:rsidR="003634B7" w:rsidRPr="00044596" w:rsidRDefault="003634B7" w:rsidP="003634B7">
      <w:pPr>
        <w:jc w:val="both"/>
        <w:rPr>
          <w:rFonts w:ascii="Arial" w:eastAsia="Calibri" w:hAnsi="Arial" w:cs="Arial"/>
          <w:bCs/>
          <w:iCs/>
          <w:sz w:val="20"/>
          <w:szCs w:val="20"/>
        </w:rPr>
      </w:pPr>
      <w:r w:rsidRPr="00044596">
        <w:rPr>
          <w:rFonts w:ascii="Arial" w:eastAsia="Calibri" w:hAnsi="Arial" w:cs="Arial"/>
          <w:sz w:val="20"/>
          <w:szCs w:val="20"/>
        </w:rPr>
        <w:t>sos grzybowy, sos do sałatek, sos boloński, sos sojowy jasny, sos czosnkowy, sos jogurtowo-czosnkowy, sos 1000 wysp, sos chili, sos meksykański, sos barbecue, sos słodko-kwaśny, barszcz czerwony – instant, barszcz czerwony koncentrat w płynie, żurek na zakwasie koncentrat, żurek - instant, bulion drobiowy, rosół wołowy, majonez jednoporcjowy, musztarda jednoporcjowa, musztarda, ketchup jednoporcjowy, ketchup, przyprawa do zup w płynie, przyprawa do mięs, przyprawa uniwersalna, przyprawa gyros, przyprawa do flaków, przyprawa do kurczaka, ocet, koncentrat pomidorowy, kwasek cytrynowy spożywczy, liść laurowy, majeranek, ziele angielskie, borowik suszony, podgrzybek suszony, czosnek, papryka chilli, papryka słodka, bazylia, oregano, pieprz czarny mielony, pieprz cytrynowy, sól spożywcza jodowana, miód nektarowy wielokwiatowy</w:t>
      </w:r>
      <w:r w:rsidRPr="00044596">
        <w:rPr>
          <w:rFonts w:ascii="Arial" w:eastAsia="Calibri" w:hAnsi="Arial" w:cs="Arial"/>
          <w:bCs/>
          <w:iCs/>
          <w:sz w:val="20"/>
          <w:szCs w:val="20"/>
        </w:rPr>
        <w:t>.</w:t>
      </w:r>
    </w:p>
    <w:p w:rsidR="00007351" w:rsidRPr="00044596" w:rsidRDefault="00007351" w:rsidP="00007351">
      <w:pPr>
        <w:spacing w:after="0"/>
        <w:jc w:val="both"/>
        <w:rPr>
          <w:rFonts w:ascii="Arial" w:eastAsia="Calibri" w:hAnsi="Arial" w:cs="Arial"/>
          <w:b/>
          <w:sz w:val="20"/>
          <w:szCs w:val="20"/>
        </w:rPr>
      </w:pPr>
      <w:r w:rsidRPr="00044596">
        <w:rPr>
          <w:rFonts w:ascii="Arial" w:hAnsi="Arial" w:cs="Arial"/>
          <w:b/>
          <w:sz w:val="20"/>
          <w:szCs w:val="20"/>
        </w:rPr>
        <w:t xml:space="preserve">KODY </w:t>
      </w:r>
      <w:r w:rsidRPr="00044596">
        <w:rPr>
          <w:rFonts w:ascii="Arial" w:eastAsia="Calibri" w:hAnsi="Arial" w:cs="Arial"/>
          <w:b/>
          <w:sz w:val="20"/>
          <w:szCs w:val="20"/>
        </w:rPr>
        <w:t xml:space="preserve">CPV: </w:t>
      </w:r>
      <w:r w:rsidRPr="00044596">
        <w:rPr>
          <w:rFonts w:ascii="Arial" w:hAnsi="Arial" w:cs="Arial"/>
          <w:b/>
          <w:sz w:val="20"/>
          <w:szCs w:val="20"/>
        </w:rPr>
        <w:t>15871200-6</w:t>
      </w:r>
      <w:r w:rsidRPr="00044596">
        <w:rPr>
          <w:rFonts w:ascii="Arial" w:eastAsia="Calibri" w:hAnsi="Arial" w:cs="Arial"/>
          <w:b/>
          <w:sz w:val="20"/>
          <w:szCs w:val="20"/>
        </w:rPr>
        <w:t xml:space="preserve"> Sosy, mieszanki przypraw i mieszanki przypraw korzennych;</w:t>
      </w:r>
    </w:p>
    <w:p w:rsidR="001403AE" w:rsidRPr="00044596" w:rsidRDefault="00007351" w:rsidP="00044596">
      <w:pPr>
        <w:spacing w:after="0"/>
        <w:ind w:left="360"/>
        <w:jc w:val="both"/>
        <w:rPr>
          <w:rFonts w:ascii="Arial" w:hAnsi="Arial" w:cs="Arial"/>
          <w:b/>
          <w:sz w:val="20"/>
          <w:szCs w:val="20"/>
        </w:rPr>
      </w:pPr>
      <w:r w:rsidRPr="00044596">
        <w:rPr>
          <w:rFonts w:ascii="Arial" w:hAnsi="Arial" w:cs="Arial"/>
          <w:b/>
          <w:sz w:val="20"/>
          <w:szCs w:val="20"/>
        </w:rPr>
        <w:lastRenderedPageBreak/>
        <w:tab/>
      </w:r>
      <w:r w:rsidRPr="00044596">
        <w:rPr>
          <w:rFonts w:ascii="Arial" w:hAnsi="Arial" w:cs="Arial"/>
          <w:b/>
          <w:sz w:val="20"/>
          <w:szCs w:val="20"/>
        </w:rPr>
        <w:tab/>
        <w:t xml:space="preserve">  </w:t>
      </w:r>
      <w:r w:rsidR="00C37210" w:rsidRPr="00044596">
        <w:rPr>
          <w:rFonts w:ascii="Arial" w:eastAsia="Times New Roman" w:hAnsi="Arial" w:cs="Arial"/>
          <w:b/>
          <w:sz w:val="20"/>
          <w:szCs w:val="20"/>
          <w:lang w:eastAsia="pl-PL"/>
        </w:rPr>
        <w:t>SZCZEGÓŁOWY OPIS PRZEDMIOTU ZAMÓWIENIA</w:t>
      </w:r>
    </w:p>
    <w:p w:rsidR="00C37210" w:rsidRPr="00044596" w:rsidRDefault="00C37210" w:rsidP="00C15F04">
      <w:pPr>
        <w:spacing w:after="0"/>
        <w:rPr>
          <w:rFonts w:ascii="Arial" w:eastAsia="Times New Roman" w:hAnsi="Arial" w:cs="Arial"/>
          <w:b/>
          <w:sz w:val="20"/>
          <w:szCs w:val="20"/>
          <w:lang w:eastAsia="pl-PL"/>
        </w:rPr>
      </w:pP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t xml:space="preserve"> </w:t>
      </w:r>
    </w:p>
    <w:p w:rsidR="00742A29" w:rsidRPr="00044596" w:rsidRDefault="00742A29" w:rsidP="00742A29">
      <w:pPr>
        <w:spacing w:after="0" w:line="240" w:lineRule="auto"/>
        <w:jc w:val="both"/>
        <w:rPr>
          <w:rFonts w:ascii="Arial" w:eastAsia="Times New Roman" w:hAnsi="Arial" w:cs="Arial"/>
          <w:b/>
          <w:sz w:val="20"/>
          <w:szCs w:val="20"/>
          <w:u w:val="single"/>
          <w:lang w:eastAsia="ar-SA"/>
        </w:rPr>
      </w:pPr>
      <w:bookmarkStart w:id="5" w:name="_Hlk107906589"/>
      <w:r w:rsidRPr="00044596">
        <w:rPr>
          <w:rFonts w:ascii="Arial" w:eastAsia="Times New Roman" w:hAnsi="Arial" w:cs="Arial"/>
          <w:b/>
          <w:sz w:val="20"/>
          <w:szCs w:val="20"/>
          <w:u w:val="single"/>
          <w:lang w:eastAsia="ar-SA"/>
        </w:rPr>
        <w:t xml:space="preserve">Szczegółowy  opis przedmiotu zamówienia  w zakresie części nr </w:t>
      </w:r>
      <w:r w:rsidR="00CF2FCF" w:rsidRPr="00044596">
        <w:rPr>
          <w:rFonts w:ascii="Arial" w:eastAsia="Times New Roman" w:hAnsi="Arial" w:cs="Arial"/>
          <w:b/>
          <w:sz w:val="20"/>
          <w:szCs w:val="20"/>
          <w:u w:val="single"/>
          <w:lang w:eastAsia="ar-SA"/>
        </w:rPr>
        <w:t>I</w:t>
      </w:r>
      <w:r w:rsidRPr="00044596">
        <w:rPr>
          <w:rFonts w:ascii="Arial" w:eastAsia="Times New Roman" w:hAnsi="Arial" w:cs="Arial"/>
          <w:b/>
          <w:sz w:val="20"/>
          <w:szCs w:val="20"/>
          <w:u w:val="single"/>
          <w:lang w:eastAsia="ar-SA"/>
        </w:rPr>
        <w:t xml:space="preserve">, części nr </w:t>
      </w:r>
      <w:r w:rsidR="00CF2FCF" w:rsidRPr="00044596">
        <w:rPr>
          <w:rFonts w:ascii="Arial" w:eastAsia="Times New Roman" w:hAnsi="Arial" w:cs="Arial"/>
          <w:b/>
          <w:sz w:val="20"/>
          <w:szCs w:val="20"/>
          <w:u w:val="single"/>
          <w:lang w:eastAsia="ar-SA"/>
        </w:rPr>
        <w:t>II</w:t>
      </w:r>
      <w:r w:rsidRPr="00044596">
        <w:rPr>
          <w:rFonts w:ascii="Arial" w:eastAsia="Times New Roman" w:hAnsi="Arial" w:cs="Arial"/>
          <w:b/>
          <w:sz w:val="20"/>
          <w:szCs w:val="20"/>
          <w:u w:val="single"/>
          <w:lang w:eastAsia="ar-SA"/>
        </w:rPr>
        <w:t xml:space="preserve">, części nr </w:t>
      </w:r>
      <w:r w:rsidR="00CF2FCF" w:rsidRPr="00044596">
        <w:rPr>
          <w:rFonts w:ascii="Arial" w:eastAsia="Times New Roman" w:hAnsi="Arial" w:cs="Arial"/>
          <w:b/>
          <w:sz w:val="20"/>
          <w:szCs w:val="20"/>
          <w:u w:val="single"/>
          <w:lang w:eastAsia="ar-SA"/>
        </w:rPr>
        <w:t>III</w:t>
      </w:r>
      <w:r w:rsidRPr="00044596">
        <w:rPr>
          <w:rFonts w:ascii="Arial" w:eastAsia="Times New Roman" w:hAnsi="Arial" w:cs="Arial"/>
          <w:b/>
          <w:sz w:val="20"/>
          <w:szCs w:val="20"/>
          <w:u w:val="single"/>
          <w:lang w:eastAsia="ar-SA"/>
        </w:rPr>
        <w:t xml:space="preserve">, części nr </w:t>
      </w:r>
      <w:r w:rsidR="00CF2FCF" w:rsidRPr="00044596">
        <w:rPr>
          <w:rFonts w:ascii="Arial" w:eastAsia="Times New Roman" w:hAnsi="Arial" w:cs="Arial"/>
          <w:b/>
          <w:sz w:val="20"/>
          <w:szCs w:val="20"/>
          <w:u w:val="single"/>
          <w:lang w:eastAsia="ar-SA"/>
        </w:rPr>
        <w:t>IV</w:t>
      </w:r>
      <w:r w:rsidRPr="00044596">
        <w:rPr>
          <w:rFonts w:ascii="Arial" w:eastAsia="Times New Roman" w:hAnsi="Arial" w:cs="Arial"/>
          <w:b/>
          <w:sz w:val="20"/>
          <w:szCs w:val="20"/>
          <w:u w:val="single"/>
          <w:lang w:eastAsia="ar-SA"/>
        </w:rPr>
        <w:t>, określają:</w:t>
      </w:r>
    </w:p>
    <w:p w:rsidR="00473C89" w:rsidRPr="00044596" w:rsidRDefault="00473C89" w:rsidP="00742A29">
      <w:pPr>
        <w:spacing w:after="0" w:line="240" w:lineRule="auto"/>
        <w:jc w:val="both"/>
        <w:rPr>
          <w:rFonts w:ascii="Arial" w:eastAsia="Times New Roman" w:hAnsi="Arial" w:cs="Arial"/>
          <w:b/>
          <w:sz w:val="20"/>
          <w:szCs w:val="20"/>
          <w:u w:val="single"/>
          <w:lang w:eastAsia="ar-SA"/>
        </w:rPr>
      </w:pPr>
    </w:p>
    <w:p w:rsidR="00742A29" w:rsidRPr="00044596" w:rsidRDefault="00742A29" w:rsidP="00571B7A">
      <w:pPr>
        <w:numPr>
          <w:ilvl w:val="0"/>
          <w:numId w:val="72"/>
        </w:numPr>
        <w:suppressAutoHyphens/>
        <w:contextualSpacing/>
        <w:jc w:val="both"/>
        <w:rPr>
          <w:rFonts w:ascii="Arial" w:hAnsi="Arial" w:cs="Arial"/>
          <w:b/>
          <w:sz w:val="20"/>
          <w:szCs w:val="20"/>
        </w:rPr>
      </w:pPr>
      <w:r w:rsidRPr="00044596">
        <w:rPr>
          <w:rFonts w:ascii="Arial" w:hAnsi="Arial" w:cs="Arial"/>
          <w:b/>
          <w:sz w:val="20"/>
          <w:szCs w:val="20"/>
        </w:rPr>
        <w:t>Szczegółowy opis przedmiotu zamówienia</w:t>
      </w:r>
      <w:r w:rsidR="00BB34D7" w:rsidRPr="00044596">
        <w:rPr>
          <w:rFonts w:ascii="Arial" w:hAnsi="Arial" w:cs="Arial"/>
          <w:b/>
          <w:sz w:val="20"/>
          <w:szCs w:val="20"/>
        </w:rPr>
        <w:t xml:space="preserve"> </w:t>
      </w:r>
      <w:r w:rsidRPr="00044596">
        <w:rPr>
          <w:rFonts w:ascii="Arial" w:hAnsi="Arial" w:cs="Arial"/>
          <w:b/>
          <w:sz w:val="20"/>
          <w:szCs w:val="20"/>
        </w:rPr>
        <w:t xml:space="preserve">– stanowiący Załącznik nr </w:t>
      </w:r>
      <w:r w:rsidR="00BB34D7" w:rsidRPr="00044596">
        <w:rPr>
          <w:rFonts w:ascii="Arial" w:hAnsi="Arial" w:cs="Arial"/>
          <w:b/>
          <w:sz w:val="20"/>
          <w:szCs w:val="20"/>
        </w:rPr>
        <w:t>1</w:t>
      </w:r>
      <w:r w:rsidRPr="00044596">
        <w:rPr>
          <w:rFonts w:ascii="Arial" w:hAnsi="Arial" w:cs="Arial"/>
          <w:b/>
          <w:sz w:val="20"/>
          <w:szCs w:val="20"/>
        </w:rPr>
        <w:t xml:space="preserve"> do SWZ</w:t>
      </w:r>
      <w:r w:rsidRPr="00044596">
        <w:rPr>
          <w:rFonts w:ascii="Arial" w:hAnsi="Arial" w:cs="Arial"/>
          <w:sz w:val="20"/>
          <w:szCs w:val="20"/>
        </w:rPr>
        <w:t>;</w:t>
      </w:r>
    </w:p>
    <w:p w:rsidR="00BB34D7" w:rsidRPr="00044596" w:rsidRDefault="00BB34D7" w:rsidP="00BB34D7">
      <w:pPr>
        <w:suppressAutoHyphens/>
        <w:spacing w:after="0"/>
        <w:jc w:val="both"/>
        <w:rPr>
          <w:rFonts w:ascii="Arial" w:hAnsi="Arial" w:cs="Arial"/>
          <w:b/>
          <w:sz w:val="20"/>
          <w:szCs w:val="20"/>
        </w:rPr>
      </w:pPr>
    </w:p>
    <w:p w:rsidR="00742A29" w:rsidRPr="00044596" w:rsidRDefault="00742A29" w:rsidP="00BB34D7">
      <w:pPr>
        <w:suppressAutoHyphens/>
        <w:spacing w:after="0"/>
        <w:jc w:val="both"/>
        <w:rPr>
          <w:rFonts w:ascii="Arial" w:hAnsi="Arial" w:cs="Arial"/>
          <w:i/>
          <w:sz w:val="20"/>
          <w:szCs w:val="20"/>
        </w:rPr>
      </w:pPr>
      <w:r w:rsidRPr="00044596">
        <w:rPr>
          <w:rFonts w:ascii="Arial" w:hAnsi="Arial" w:cs="Arial"/>
          <w:i/>
          <w:sz w:val="20"/>
          <w:szCs w:val="20"/>
        </w:rPr>
        <w:t xml:space="preserve">UWAGA! Zamawiający przedstawi jako załącznik szczegółowe opisy przedmiotu zamówienia </w:t>
      </w:r>
      <w:r w:rsidR="00CF2FCF" w:rsidRPr="00044596">
        <w:rPr>
          <w:rFonts w:ascii="Arial" w:hAnsi="Arial" w:cs="Arial"/>
          <w:i/>
          <w:sz w:val="20"/>
          <w:szCs w:val="20"/>
        </w:rPr>
        <w:t xml:space="preserve">             </w:t>
      </w:r>
      <w:r w:rsidRPr="00044596">
        <w:rPr>
          <w:rFonts w:ascii="Arial" w:hAnsi="Arial" w:cs="Arial"/>
          <w:i/>
          <w:sz w:val="20"/>
          <w:szCs w:val="20"/>
        </w:rPr>
        <w:t xml:space="preserve">w odniesieniu do części nr </w:t>
      </w:r>
      <w:r w:rsidR="00CF2FCF" w:rsidRPr="00044596">
        <w:rPr>
          <w:rFonts w:ascii="Arial" w:hAnsi="Arial" w:cs="Arial"/>
          <w:i/>
          <w:sz w:val="20"/>
          <w:szCs w:val="20"/>
        </w:rPr>
        <w:t>I</w:t>
      </w:r>
      <w:r w:rsidRPr="00044596">
        <w:rPr>
          <w:rFonts w:ascii="Arial" w:hAnsi="Arial" w:cs="Arial"/>
          <w:i/>
          <w:sz w:val="20"/>
          <w:szCs w:val="20"/>
        </w:rPr>
        <w:t>,</w:t>
      </w:r>
      <w:r w:rsidR="004517BC" w:rsidRPr="00044596">
        <w:rPr>
          <w:rFonts w:ascii="Arial" w:hAnsi="Arial" w:cs="Arial"/>
          <w:i/>
          <w:sz w:val="20"/>
          <w:szCs w:val="20"/>
        </w:rPr>
        <w:t xml:space="preserve"> </w:t>
      </w:r>
      <w:r w:rsidR="00CF2FCF" w:rsidRPr="00044596">
        <w:rPr>
          <w:rFonts w:ascii="Arial" w:hAnsi="Arial" w:cs="Arial"/>
          <w:i/>
          <w:sz w:val="20"/>
          <w:szCs w:val="20"/>
        </w:rPr>
        <w:t>II</w:t>
      </w:r>
      <w:r w:rsidRPr="00044596">
        <w:rPr>
          <w:rFonts w:ascii="Arial" w:hAnsi="Arial" w:cs="Arial"/>
          <w:i/>
          <w:sz w:val="20"/>
          <w:szCs w:val="20"/>
        </w:rPr>
        <w:t>,</w:t>
      </w:r>
      <w:r w:rsidR="004517BC" w:rsidRPr="00044596">
        <w:rPr>
          <w:rFonts w:ascii="Arial" w:hAnsi="Arial" w:cs="Arial"/>
          <w:i/>
          <w:sz w:val="20"/>
          <w:szCs w:val="20"/>
        </w:rPr>
        <w:t xml:space="preserve"> </w:t>
      </w:r>
      <w:r w:rsidR="00CF2FCF" w:rsidRPr="00044596">
        <w:rPr>
          <w:rFonts w:ascii="Arial" w:hAnsi="Arial" w:cs="Arial"/>
          <w:i/>
          <w:sz w:val="20"/>
          <w:szCs w:val="20"/>
        </w:rPr>
        <w:t>III</w:t>
      </w:r>
      <w:r w:rsidRPr="00044596">
        <w:rPr>
          <w:rFonts w:ascii="Arial" w:hAnsi="Arial" w:cs="Arial"/>
          <w:i/>
          <w:sz w:val="20"/>
          <w:szCs w:val="20"/>
        </w:rPr>
        <w:t>,</w:t>
      </w:r>
      <w:r w:rsidR="004517BC" w:rsidRPr="00044596">
        <w:rPr>
          <w:rFonts w:ascii="Arial" w:hAnsi="Arial" w:cs="Arial"/>
          <w:i/>
          <w:sz w:val="20"/>
          <w:szCs w:val="20"/>
        </w:rPr>
        <w:t xml:space="preserve"> </w:t>
      </w:r>
      <w:r w:rsidR="00CF2FCF" w:rsidRPr="00044596">
        <w:rPr>
          <w:rFonts w:ascii="Arial" w:hAnsi="Arial" w:cs="Arial"/>
          <w:i/>
          <w:sz w:val="20"/>
          <w:szCs w:val="20"/>
        </w:rPr>
        <w:t>IV</w:t>
      </w:r>
      <w:r w:rsidRPr="00044596">
        <w:rPr>
          <w:rFonts w:ascii="Arial" w:hAnsi="Arial" w:cs="Arial"/>
          <w:i/>
          <w:sz w:val="20"/>
          <w:szCs w:val="20"/>
        </w:rPr>
        <w:t xml:space="preserve"> spakowane w jednym pliku w formacie ZIP, plik ten </w:t>
      </w:r>
      <w:r w:rsidR="00CF2FCF" w:rsidRPr="00044596">
        <w:rPr>
          <w:rFonts w:ascii="Arial" w:hAnsi="Arial" w:cs="Arial"/>
          <w:i/>
          <w:sz w:val="20"/>
          <w:szCs w:val="20"/>
        </w:rPr>
        <w:t xml:space="preserve">                       </w:t>
      </w:r>
      <w:r w:rsidRPr="00044596">
        <w:rPr>
          <w:rFonts w:ascii="Arial" w:hAnsi="Arial" w:cs="Arial"/>
          <w:i/>
          <w:sz w:val="20"/>
          <w:szCs w:val="20"/>
        </w:rPr>
        <w:t>w formacie ZIP zostanie zamieszczony na platformie zakupowej w zakładce „</w:t>
      </w:r>
      <w:r w:rsidR="001B3946" w:rsidRPr="00044596">
        <w:rPr>
          <w:rFonts w:ascii="Arial" w:hAnsi="Arial" w:cs="Arial"/>
          <w:i/>
          <w:sz w:val="20"/>
          <w:szCs w:val="20"/>
        </w:rPr>
        <w:t xml:space="preserve">załączniki </w:t>
      </w:r>
      <w:r w:rsidR="00CF2FCF" w:rsidRPr="00044596">
        <w:rPr>
          <w:rFonts w:ascii="Arial" w:hAnsi="Arial" w:cs="Arial"/>
          <w:i/>
          <w:sz w:val="20"/>
          <w:szCs w:val="20"/>
        </w:rPr>
        <w:t xml:space="preserve">                     </w:t>
      </w:r>
      <w:r w:rsidR="001B3946" w:rsidRPr="00044596">
        <w:rPr>
          <w:rFonts w:ascii="Arial" w:hAnsi="Arial" w:cs="Arial"/>
          <w:i/>
          <w:sz w:val="20"/>
          <w:szCs w:val="20"/>
        </w:rPr>
        <w:t xml:space="preserve">do </w:t>
      </w:r>
      <w:r w:rsidRPr="00044596">
        <w:rPr>
          <w:rFonts w:ascii="Arial" w:hAnsi="Arial" w:cs="Arial"/>
          <w:i/>
          <w:sz w:val="20"/>
          <w:szCs w:val="20"/>
        </w:rPr>
        <w:t>postępowania” jako załącznik nr 1 do SWZ;</w:t>
      </w:r>
    </w:p>
    <w:p w:rsidR="00742A29" w:rsidRPr="00044596" w:rsidRDefault="00742A29" w:rsidP="00742A29">
      <w:pPr>
        <w:pStyle w:val="Akapitzlist"/>
        <w:suppressAutoHyphens/>
        <w:spacing w:after="0"/>
        <w:jc w:val="both"/>
        <w:rPr>
          <w:rFonts w:ascii="Arial" w:hAnsi="Arial" w:cs="Arial"/>
          <w:b/>
          <w:color w:val="C0504D" w:themeColor="accent2"/>
          <w:sz w:val="20"/>
          <w:szCs w:val="20"/>
        </w:rPr>
      </w:pPr>
    </w:p>
    <w:p w:rsidR="00742A29" w:rsidRPr="00044596" w:rsidRDefault="00742A29" w:rsidP="00571B7A">
      <w:pPr>
        <w:numPr>
          <w:ilvl w:val="0"/>
          <w:numId w:val="72"/>
        </w:numPr>
        <w:suppressAutoHyphens/>
        <w:contextualSpacing/>
        <w:jc w:val="both"/>
        <w:rPr>
          <w:rFonts w:ascii="Arial" w:hAnsi="Arial" w:cs="Arial"/>
          <w:b/>
          <w:sz w:val="20"/>
          <w:szCs w:val="20"/>
        </w:rPr>
      </w:pPr>
      <w:r w:rsidRPr="00044596">
        <w:rPr>
          <w:rFonts w:ascii="Arial" w:hAnsi="Arial" w:cs="Arial"/>
          <w:b/>
          <w:sz w:val="20"/>
          <w:szCs w:val="20"/>
        </w:rPr>
        <w:t xml:space="preserve">Wykaz asortymentowo-ilościowy do poszczególnych miejsc dostaw </w:t>
      </w:r>
      <w:r w:rsidRPr="00044596">
        <w:rPr>
          <w:rFonts w:ascii="Arial" w:hAnsi="Arial" w:cs="Arial"/>
          <w:b/>
          <w:sz w:val="20"/>
          <w:szCs w:val="20"/>
        </w:rPr>
        <w:br/>
        <w:t xml:space="preserve">w zakresie części nr </w:t>
      </w:r>
      <w:r w:rsidR="00FE28B6" w:rsidRPr="00044596">
        <w:rPr>
          <w:rFonts w:ascii="Arial" w:hAnsi="Arial" w:cs="Arial"/>
          <w:b/>
          <w:sz w:val="20"/>
          <w:szCs w:val="20"/>
        </w:rPr>
        <w:t>I</w:t>
      </w:r>
      <w:r w:rsidRPr="00044596">
        <w:rPr>
          <w:rFonts w:ascii="Arial" w:hAnsi="Arial" w:cs="Arial"/>
          <w:b/>
          <w:sz w:val="20"/>
          <w:szCs w:val="20"/>
        </w:rPr>
        <w:t xml:space="preserve"> – stanowiący Załącznik nr 2a do SWZ;</w:t>
      </w:r>
    </w:p>
    <w:p w:rsidR="00742A29" w:rsidRPr="00044596" w:rsidRDefault="00742A29" w:rsidP="00571B7A">
      <w:pPr>
        <w:numPr>
          <w:ilvl w:val="0"/>
          <w:numId w:val="72"/>
        </w:numPr>
        <w:suppressAutoHyphens/>
        <w:contextualSpacing/>
        <w:jc w:val="both"/>
        <w:rPr>
          <w:rFonts w:ascii="Arial" w:hAnsi="Arial" w:cs="Arial"/>
          <w:b/>
          <w:sz w:val="20"/>
          <w:szCs w:val="20"/>
        </w:rPr>
      </w:pPr>
      <w:r w:rsidRPr="00044596">
        <w:rPr>
          <w:rFonts w:ascii="Arial" w:hAnsi="Arial" w:cs="Arial"/>
          <w:b/>
          <w:sz w:val="20"/>
          <w:szCs w:val="20"/>
        </w:rPr>
        <w:t xml:space="preserve">Wykaz asortymentowo-ilościowy do poszczególnych miejsc dostaw </w:t>
      </w:r>
      <w:r w:rsidRPr="00044596">
        <w:rPr>
          <w:rFonts w:ascii="Arial" w:hAnsi="Arial" w:cs="Arial"/>
          <w:b/>
          <w:sz w:val="20"/>
          <w:szCs w:val="20"/>
        </w:rPr>
        <w:br/>
        <w:t xml:space="preserve">w zakresie części nr </w:t>
      </w:r>
      <w:r w:rsidR="00FE28B6" w:rsidRPr="00044596">
        <w:rPr>
          <w:rFonts w:ascii="Arial" w:hAnsi="Arial" w:cs="Arial"/>
          <w:b/>
          <w:sz w:val="20"/>
          <w:szCs w:val="20"/>
        </w:rPr>
        <w:t>II</w:t>
      </w:r>
      <w:r w:rsidRPr="00044596">
        <w:rPr>
          <w:rFonts w:ascii="Arial" w:hAnsi="Arial" w:cs="Arial"/>
          <w:b/>
          <w:sz w:val="20"/>
          <w:szCs w:val="20"/>
        </w:rPr>
        <w:t xml:space="preserve"> – stanowiący Załącznik nr 2b do SWZ;</w:t>
      </w:r>
    </w:p>
    <w:p w:rsidR="00742A29" w:rsidRPr="00044596" w:rsidRDefault="00742A29" w:rsidP="00571B7A">
      <w:pPr>
        <w:numPr>
          <w:ilvl w:val="0"/>
          <w:numId w:val="72"/>
        </w:numPr>
        <w:suppressAutoHyphens/>
        <w:contextualSpacing/>
        <w:jc w:val="both"/>
        <w:rPr>
          <w:rFonts w:ascii="Arial" w:hAnsi="Arial" w:cs="Arial"/>
          <w:b/>
          <w:sz w:val="20"/>
          <w:szCs w:val="20"/>
        </w:rPr>
      </w:pPr>
      <w:r w:rsidRPr="00044596">
        <w:rPr>
          <w:rFonts w:ascii="Arial" w:hAnsi="Arial" w:cs="Arial"/>
          <w:b/>
          <w:sz w:val="20"/>
          <w:szCs w:val="20"/>
        </w:rPr>
        <w:t xml:space="preserve">Wykaz asortymentowo-ilościowy do poszczególnych miejsc dostaw </w:t>
      </w:r>
      <w:r w:rsidRPr="00044596">
        <w:rPr>
          <w:rFonts w:ascii="Arial" w:hAnsi="Arial" w:cs="Arial"/>
          <w:b/>
          <w:sz w:val="20"/>
          <w:szCs w:val="20"/>
        </w:rPr>
        <w:br/>
        <w:t xml:space="preserve">w zakresie części nr </w:t>
      </w:r>
      <w:r w:rsidR="00FE28B6" w:rsidRPr="00044596">
        <w:rPr>
          <w:rFonts w:ascii="Arial" w:hAnsi="Arial" w:cs="Arial"/>
          <w:b/>
          <w:sz w:val="20"/>
          <w:szCs w:val="20"/>
        </w:rPr>
        <w:t>III</w:t>
      </w:r>
      <w:r w:rsidRPr="00044596">
        <w:rPr>
          <w:rFonts w:ascii="Arial" w:hAnsi="Arial" w:cs="Arial"/>
          <w:b/>
          <w:sz w:val="20"/>
          <w:szCs w:val="20"/>
        </w:rPr>
        <w:t xml:space="preserve"> – stanowiący Załącznik nr 2c do SWZ;</w:t>
      </w:r>
    </w:p>
    <w:p w:rsidR="00742A29" w:rsidRPr="00044596" w:rsidRDefault="00742A29" w:rsidP="00571B7A">
      <w:pPr>
        <w:numPr>
          <w:ilvl w:val="0"/>
          <w:numId w:val="72"/>
        </w:numPr>
        <w:suppressAutoHyphens/>
        <w:contextualSpacing/>
        <w:jc w:val="both"/>
        <w:rPr>
          <w:rFonts w:ascii="Arial" w:hAnsi="Arial" w:cs="Arial"/>
          <w:b/>
          <w:sz w:val="20"/>
          <w:szCs w:val="20"/>
        </w:rPr>
      </w:pPr>
      <w:r w:rsidRPr="00044596">
        <w:rPr>
          <w:rFonts w:ascii="Arial" w:hAnsi="Arial" w:cs="Arial"/>
          <w:b/>
          <w:sz w:val="20"/>
          <w:szCs w:val="20"/>
        </w:rPr>
        <w:t xml:space="preserve">Wykaz asortymentowo-ilościowy do poszczególnych miejsc dostaw </w:t>
      </w:r>
      <w:r w:rsidRPr="00044596">
        <w:rPr>
          <w:rFonts w:ascii="Arial" w:hAnsi="Arial" w:cs="Arial"/>
          <w:b/>
          <w:sz w:val="20"/>
          <w:szCs w:val="20"/>
        </w:rPr>
        <w:br/>
        <w:t xml:space="preserve">w zakresie części nr </w:t>
      </w:r>
      <w:r w:rsidR="00556B3A" w:rsidRPr="00044596">
        <w:rPr>
          <w:rFonts w:ascii="Arial" w:hAnsi="Arial" w:cs="Arial"/>
          <w:b/>
          <w:sz w:val="20"/>
          <w:szCs w:val="20"/>
        </w:rPr>
        <w:t>IV</w:t>
      </w:r>
      <w:r w:rsidRPr="00044596">
        <w:rPr>
          <w:rFonts w:ascii="Arial" w:hAnsi="Arial" w:cs="Arial"/>
          <w:b/>
          <w:sz w:val="20"/>
          <w:szCs w:val="20"/>
        </w:rPr>
        <w:t xml:space="preserve"> – stanowiący Załącznik nr 2d do SWZ;</w:t>
      </w:r>
    </w:p>
    <w:p w:rsidR="00742A29" w:rsidRPr="00044596" w:rsidRDefault="00742A29" w:rsidP="00742A29">
      <w:pPr>
        <w:suppressAutoHyphens/>
        <w:ind w:left="360"/>
        <w:contextualSpacing/>
        <w:jc w:val="both"/>
        <w:rPr>
          <w:rFonts w:ascii="Arial" w:hAnsi="Arial" w:cs="Arial"/>
          <w:b/>
          <w:sz w:val="20"/>
          <w:szCs w:val="20"/>
        </w:rPr>
      </w:pPr>
    </w:p>
    <w:p w:rsidR="00742A29" w:rsidRPr="00044596" w:rsidRDefault="00742A29" w:rsidP="00742A29">
      <w:pPr>
        <w:suppressAutoHyphens/>
        <w:contextualSpacing/>
        <w:jc w:val="both"/>
        <w:rPr>
          <w:rFonts w:ascii="Arial" w:hAnsi="Arial" w:cs="Arial"/>
          <w:i/>
          <w:sz w:val="20"/>
          <w:szCs w:val="20"/>
        </w:rPr>
      </w:pPr>
      <w:r w:rsidRPr="00044596">
        <w:rPr>
          <w:rFonts w:ascii="Arial" w:hAnsi="Arial" w:cs="Arial"/>
          <w:i/>
          <w:sz w:val="20"/>
          <w:szCs w:val="20"/>
        </w:rPr>
        <w:t xml:space="preserve">UWAGA! Zamawiający przedstawi jako załącznik Wykazy asortymentowo-ilościowe do poszczególnych miejsc dostaw odpowiednio dla części </w:t>
      </w:r>
      <w:r w:rsidR="00556B3A" w:rsidRPr="00044596">
        <w:rPr>
          <w:rFonts w:ascii="Arial" w:hAnsi="Arial" w:cs="Arial"/>
          <w:i/>
          <w:sz w:val="20"/>
          <w:szCs w:val="20"/>
        </w:rPr>
        <w:t>nr I, II, III, IV</w:t>
      </w:r>
      <w:r w:rsidRPr="00044596">
        <w:rPr>
          <w:rFonts w:ascii="Arial" w:hAnsi="Arial" w:cs="Arial"/>
          <w:i/>
          <w:sz w:val="20"/>
          <w:szCs w:val="20"/>
        </w:rPr>
        <w:t>,</w:t>
      </w:r>
      <w:r w:rsidR="00BB34D7" w:rsidRPr="00044596">
        <w:rPr>
          <w:rFonts w:ascii="Arial" w:hAnsi="Arial" w:cs="Arial"/>
          <w:i/>
          <w:sz w:val="20"/>
          <w:szCs w:val="20"/>
        </w:rPr>
        <w:t xml:space="preserve"> </w:t>
      </w:r>
      <w:r w:rsidRPr="00044596">
        <w:rPr>
          <w:rFonts w:ascii="Arial" w:hAnsi="Arial" w:cs="Arial"/>
          <w:i/>
          <w:sz w:val="20"/>
          <w:szCs w:val="20"/>
        </w:rPr>
        <w:t>spakowane w jednym pliku w formacie ZIP plik ten w formacie ZIP zostanie zamieszczony na platformie zakupowej w zakładce „</w:t>
      </w:r>
      <w:r w:rsidR="00BB34D7" w:rsidRPr="00044596">
        <w:rPr>
          <w:rFonts w:ascii="Arial" w:hAnsi="Arial" w:cs="Arial"/>
          <w:i/>
          <w:sz w:val="20"/>
          <w:szCs w:val="20"/>
        </w:rPr>
        <w:t>załączniki do postępowania</w:t>
      </w:r>
      <w:r w:rsidRPr="00044596">
        <w:rPr>
          <w:rFonts w:ascii="Arial" w:hAnsi="Arial" w:cs="Arial"/>
          <w:i/>
          <w:sz w:val="20"/>
          <w:szCs w:val="20"/>
        </w:rPr>
        <w:t>” jako Załącznik nr 2 do SWZ</w:t>
      </w:r>
      <w:r w:rsidR="001525EB">
        <w:rPr>
          <w:rFonts w:ascii="Arial" w:hAnsi="Arial" w:cs="Arial"/>
          <w:i/>
          <w:sz w:val="20"/>
          <w:szCs w:val="20"/>
        </w:rPr>
        <w:t>.</w:t>
      </w:r>
      <w:r w:rsidRPr="00044596">
        <w:rPr>
          <w:rFonts w:ascii="Arial" w:hAnsi="Arial" w:cs="Arial"/>
          <w:i/>
          <w:sz w:val="20"/>
          <w:szCs w:val="20"/>
        </w:rPr>
        <w:t xml:space="preserve"> </w:t>
      </w:r>
    </w:p>
    <w:p w:rsidR="00742A29" w:rsidRPr="00044596" w:rsidRDefault="00742A29" w:rsidP="00742A29">
      <w:pPr>
        <w:spacing w:after="0" w:line="240" w:lineRule="auto"/>
        <w:ind w:left="720"/>
        <w:contextualSpacing/>
        <w:jc w:val="both"/>
        <w:rPr>
          <w:rFonts w:ascii="Arial" w:hAnsi="Arial" w:cs="Arial"/>
          <w:b/>
          <w:bCs/>
          <w:iCs/>
          <w:color w:val="C0504D" w:themeColor="accent2"/>
          <w:sz w:val="20"/>
          <w:szCs w:val="20"/>
        </w:rPr>
      </w:pPr>
    </w:p>
    <w:p w:rsidR="00742A29" w:rsidRPr="00044596" w:rsidRDefault="00742A29" w:rsidP="00742A29">
      <w:pPr>
        <w:spacing w:after="0"/>
        <w:jc w:val="both"/>
        <w:rPr>
          <w:rFonts w:ascii="Arial" w:hAnsi="Arial" w:cs="Arial"/>
          <w:b/>
          <w:sz w:val="20"/>
          <w:szCs w:val="20"/>
        </w:rPr>
      </w:pPr>
      <w:r w:rsidRPr="00044596">
        <w:rPr>
          <w:rFonts w:ascii="Arial" w:hAnsi="Arial" w:cs="Arial"/>
          <w:b/>
          <w:sz w:val="20"/>
          <w:szCs w:val="20"/>
          <w:u w:val="single"/>
        </w:rPr>
        <w:t>SZCZEGÓŁOWE WYMAGANIA Zamawiającego w stosunku do dostawy</w:t>
      </w:r>
      <w:r w:rsidRPr="00044596">
        <w:rPr>
          <w:rFonts w:ascii="Arial" w:hAnsi="Arial" w:cs="Arial"/>
          <w:b/>
          <w:sz w:val="20"/>
          <w:szCs w:val="20"/>
        </w:rPr>
        <w:t xml:space="preserve"> </w:t>
      </w:r>
    </w:p>
    <w:p w:rsidR="00FC1EA0" w:rsidRPr="00044596" w:rsidRDefault="00FC1EA0" w:rsidP="00FC1EA0">
      <w:pPr>
        <w:pStyle w:val="Akapitzlist"/>
        <w:numPr>
          <w:ilvl w:val="0"/>
          <w:numId w:val="52"/>
        </w:numPr>
        <w:tabs>
          <w:tab w:val="num" w:pos="426"/>
        </w:tabs>
        <w:spacing w:after="0"/>
        <w:ind w:left="284" w:hanging="284"/>
        <w:jc w:val="both"/>
        <w:rPr>
          <w:rFonts w:ascii="Arial" w:hAnsi="Arial" w:cs="Arial"/>
          <w:sz w:val="20"/>
          <w:szCs w:val="20"/>
        </w:rPr>
      </w:pPr>
      <w:r w:rsidRPr="00044596">
        <w:rPr>
          <w:rFonts w:ascii="Arial" w:hAnsi="Arial" w:cs="Arial"/>
          <w:sz w:val="20"/>
          <w:szCs w:val="20"/>
        </w:rPr>
        <w:t xml:space="preserve">Zamawiający zastrzega sobie możliwość skorzystania w ramach niniejszej Umowy </w:t>
      </w:r>
      <w:r w:rsidRPr="00044596">
        <w:rPr>
          <w:rFonts w:ascii="Arial" w:hAnsi="Arial" w:cs="Arial"/>
          <w:sz w:val="20"/>
          <w:szCs w:val="20"/>
        </w:rPr>
        <w:br/>
        <w:t xml:space="preserve">z prawa opcji </w:t>
      </w:r>
      <w:r w:rsidRPr="00044596">
        <w:rPr>
          <w:rFonts w:ascii="Arial" w:eastAsia="Calibri" w:hAnsi="Arial" w:cs="Arial"/>
          <w:sz w:val="20"/>
          <w:szCs w:val="20"/>
          <w:u w:val="single"/>
        </w:rPr>
        <w:t>(prawo opcji - 100% zamówienia podstawowego)</w:t>
      </w:r>
      <w:r w:rsidRPr="00044596">
        <w:rPr>
          <w:rFonts w:ascii="Arial" w:eastAsia="Calibri" w:hAnsi="Arial" w:cs="Arial"/>
          <w:sz w:val="20"/>
          <w:szCs w:val="20"/>
        </w:rPr>
        <w:t xml:space="preserve"> </w:t>
      </w:r>
      <w:r w:rsidRPr="00044596">
        <w:rPr>
          <w:rFonts w:ascii="Arial" w:hAnsi="Arial" w:cs="Arial"/>
          <w:sz w:val="20"/>
          <w:szCs w:val="20"/>
        </w:rPr>
        <w:t>w zakresie nieprzekraczającym asortymentu i ilości zawartych w załączniku nr 2 do Umowy, kolumna „ZAKRES PRAWA OPCJI” co niniejszym Wykonawca akceptuje, poprzez podpisanie Umowy.</w:t>
      </w:r>
    </w:p>
    <w:p w:rsidR="00BB34D7" w:rsidRPr="00044596" w:rsidRDefault="00BB34D7"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 xml:space="preserve">Ostateczna ilość zakupionej w ramach prawa opcji żywności będzie uzależniona </w:t>
      </w:r>
      <w:r w:rsidR="00556B3A" w:rsidRPr="00044596">
        <w:rPr>
          <w:rFonts w:ascii="Arial" w:eastAsia="Calibri" w:hAnsi="Arial" w:cs="Arial"/>
          <w:sz w:val="20"/>
          <w:szCs w:val="20"/>
        </w:rPr>
        <w:t xml:space="preserve">                   </w:t>
      </w:r>
      <w:r w:rsidRPr="00044596">
        <w:rPr>
          <w:rFonts w:ascii="Arial" w:eastAsia="Calibri" w:hAnsi="Arial" w:cs="Arial"/>
          <w:sz w:val="20"/>
          <w:szCs w:val="20"/>
        </w:rPr>
        <w:t>od bieżących potrzeb Zamawiającego i posiadanych przez niego środków finansowych.</w:t>
      </w:r>
    </w:p>
    <w:p w:rsidR="00BB34D7" w:rsidRPr="00044596" w:rsidRDefault="00BB34D7"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Żywność zakupiona w ramach prawa opcji musi spełniać wszystkie wymogi jak dla zamówienia gwarantowanego.</w:t>
      </w:r>
    </w:p>
    <w:p w:rsidR="00BB34D7" w:rsidRPr="00044596" w:rsidRDefault="00BB34D7" w:rsidP="00571B7A">
      <w:pPr>
        <w:numPr>
          <w:ilvl w:val="0"/>
          <w:numId w:val="52"/>
        </w:numPr>
        <w:ind w:left="426"/>
        <w:contextualSpacing/>
        <w:jc w:val="both"/>
        <w:rPr>
          <w:rFonts w:ascii="Arial" w:eastAsia="Calibri" w:hAnsi="Arial" w:cs="Arial"/>
          <w:sz w:val="20"/>
          <w:szCs w:val="20"/>
        </w:rPr>
      </w:pPr>
      <w:r w:rsidRPr="00044596">
        <w:rPr>
          <w:rFonts w:ascii="Arial" w:eastAsia="Calibri" w:hAnsi="Arial" w:cs="Arial"/>
          <w:sz w:val="20"/>
          <w:szCs w:val="20"/>
        </w:rPr>
        <w:t xml:space="preserve">Zamawiający zastrzega, iż część zamówienia określona jako „prawo opcji” jest uprawnieniem, a nie zobowiązaniem Zamawiającego. Zamawiający może nie skorzystać </w:t>
      </w:r>
      <w:r w:rsidR="00556B3A" w:rsidRPr="00044596">
        <w:rPr>
          <w:rFonts w:ascii="Arial" w:eastAsia="Calibri" w:hAnsi="Arial" w:cs="Arial"/>
          <w:sz w:val="20"/>
          <w:szCs w:val="20"/>
        </w:rPr>
        <w:t xml:space="preserve">             </w:t>
      </w:r>
      <w:r w:rsidRPr="00044596">
        <w:rPr>
          <w:rFonts w:ascii="Arial" w:eastAsia="Calibri" w:hAnsi="Arial" w:cs="Arial"/>
          <w:sz w:val="20"/>
          <w:szCs w:val="20"/>
        </w:rPr>
        <w:t xml:space="preserve">z prawa opcji w szczególności w przypadku nieuzyskania środków finansowych na ten cel, a Wykonawcy nie przysługują z tego tytułu żadne roszczenia co niniejszym Wykonawca akceptuje przez podpisanie niniejszej umowy. </w:t>
      </w:r>
    </w:p>
    <w:p w:rsidR="00BB34D7" w:rsidRPr="00044596" w:rsidRDefault="00BB34D7"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 xml:space="preserve">Wykaz asortymentowo-ilościowy dla poszczególnych magazynów 32 Wojskowego Oddziału Gospodarczego zlokalizowanych w kompleksach wojskowych znajdujących się </w:t>
      </w:r>
      <w:r w:rsidR="00556B3A" w:rsidRPr="00044596">
        <w:rPr>
          <w:rFonts w:ascii="Arial" w:eastAsia="Calibri" w:hAnsi="Arial" w:cs="Arial"/>
          <w:sz w:val="20"/>
          <w:szCs w:val="20"/>
        </w:rPr>
        <w:t xml:space="preserve">   </w:t>
      </w:r>
      <w:r w:rsidRPr="00044596">
        <w:rPr>
          <w:rFonts w:ascii="Arial" w:eastAsia="Calibri" w:hAnsi="Arial" w:cs="Arial"/>
          <w:sz w:val="20"/>
          <w:szCs w:val="20"/>
        </w:rPr>
        <w:t xml:space="preserve">w rejonie działania 32 Wojskowego Oddziału Gospodarczego w Zamościu – miejsc dostaw został przedstawiony w </w:t>
      </w:r>
      <w:r w:rsidRPr="00044596">
        <w:rPr>
          <w:rFonts w:ascii="Arial" w:eastAsia="Calibri" w:hAnsi="Arial" w:cs="Arial"/>
          <w:i/>
          <w:sz w:val="20"/>
          <w:szCs w:val="20"/>
        </w:rPr>
        <w:t>Załączniku nr 2.</w:t>
      </w:r>
    </w:p>
    <w:p w:rsidR="00BB34D7" w:rsidRPr="00044596" w:rsidRDefault="00BB34D7"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W przypadku skorzystania przez Zamawiającego z prawa opcji, Wykonawcy będzie się należeć wynagrodzenie według cen jednostkowych jak dla zamówienia gwarantowanego.</w:t>
      </w:r>
    </w:p>
    <w:p w:rsidR="00742A29" w:rsidRPr="00044596"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044596">
        <w:rPr>
          <w:rFonts w:ascii="Arial" w:hAnsi="Arial" w:cs="Arial"/>
          <w:sz w:val="20"/>
          <w:szCs w:val="20"/>
        </w:rPr>
        <w:t>Żywność zakupiona w ramach prawa opcji musi spełniać wszystkie wymogi jak dla zamówienia gwarantowanego.</w:t>
      </w:r>
    </w:p>
    <w:p w:rsidR="00742A29" w:rsidRPr="00044596"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044596">
        <w:rPr>
          <w:rFonts w:ascii="Arial" w:hAnsi="Arial" w:cs="Arial"/>
          <w:sz w:val="20"/>
          <w:szCs w:val="20"/>
        </w:rPr>
        <w:t xml:space="preserve">Zamawiający może z prawa opcji korzystać wielokrotnie, do wyczerpania maksymalnej wartości określonej w § 4 ust. 3 wzoru umowy w całym okresie obowiązywania niniejszej umowy. Zamawiający o zamiarze skorzystania z prawa opcji, jego zakresie, miejscach </w:t>
      </w:r>
      <w:r w:rsidR="00556B3A" w:rsidRPr="00044596">
        <w:rPr>
          <w:rFonts w:ascii="Arial" w:hAnsi="Arial" w:cs="Arial"/>
          <w:sz w:val="20"/>
          <w:szCs w:val="20"/>
        </w:rPr>
        <w:t xml:space="preserve">                   </w:t>
      </w:r>
      <w:r w:rsidRPr="00044596">
        <w:rPr>
          <w:rFonts w:ascii="Arial" w:hAnsi="Arial" w:cs="Arial"/>
          <w:sz w:val="20"/>
          <w:szCs w:val="20"/>
        </w:rPr>
        <w:t>i terminach dostarczenia dostaw opcjonalnych powiadomi Wykonawcę</w:t>
      </w:r>
      <w:r w:rsidR="00571BDE" w:rsidRPr="00044596">
        <w:rPr>
          <w:rFonts w:ascii="Arial" w:hAnsi="Arial" w:cs="Arial"/>
          <w:sz w:val="20"/>
          <w:szCs w:val="20"/>
        </w:rPr>
        <w:t xml:space="preserve"> </w:t>
      </w:r>
      <w:r w:rsidRPr="00044596">
        <w:rPr>
          <w:rFonts w:ascii="Arial" w:hAnsi="Arial" w:cs="Arial"/>
          <w:sz w:val="20"/>
          <w:szCs w:val="20"/>
        </w:rPr>
        <w:t>telefonicznie. Skorzystanie z prawa opcji nie wymaga aneksowania Umowy.</w:t>
      </w:r>
    </w:p>
    <w:p w:rsidR="00742A29" w:rsidRPr="00044596"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044596">
        <w:rPr>
          <w:rFonts w:ascii="Arial" w:hAnsi="Arial" w:cs="Arial"/>
          <w:sz w:val="20"/>
          <w:szCs w:val="20"/>
        </w:rPr>
        <w:lastRenderedPageBreak/>
        <w:t>W przypadku skorzystania przez Zamawiającego z prawa opcji, Wykonawcy będzie się należeć wynagrodzenie według cen jednostkowych jak dla zamówienia gwarantowanego.</w:t>
      </w:r>
    </w:p>
    <w:p w:rsidR="00303EFB" w:rsidRPr="00044596" w:rsidRDefault="00BB34D7" w:rsidP="00571B7A">
      <w:pPr>
        <w:numPr>
          <w:ilvl w:val="0"/>
          <w:numId w:val="52"/>
        </w:numPr>
        <w:spacing w:after="0"/>
        <w:ind w:left="426"/>
        <w:contextualSpacing/>
        <w:jc w:val="both"/>
        <w:rPr>
          <w:rFonts w:ascii="Arial" w:eastAsia="Calibri" w:hAnsi="Arial" w:cs="Arial"/>
          <w:sz w:val="20"/>
          <w:szCs w:val="20"/>
        </w:rPr>
      </w:pPr>
      <w:r w:rsidRPr="00044596">
        <w:rPr>
          <w:rFonts w:ascii="Arial" w:hAnsi="Arial" w:cs="Arial"/>
          <w:sz w:val="20"/>
          <w:szCs w:val="20"/>
        </w:rPr>
        <w:t xml:space="preserve">Dalszy zakres prawa opcji został opisany we wzorze umowy stanowiącym załącznik </w:t>
      </w:r>
      <w:r w:rsidR="00556B3A" w:rsidRPr="00044596">
        <w:rPr>
          <w:rFonts w:ascii="Arial" w:hAnsi="Arial" w:cs="Arial"/>
          <w:sz w:val="20"/>
          <w:szCs w:val="20"/>
        </w:rPr>
        <w:t xml:space="preserve">                  </w:t>
      </w:r>
      <w:r w:rsidRPr="00044596">
        <w:rPr>
          <w:rFonts w:ascii="Arial" w:hAnsi="Arial" w:cs="Arial"/>
          <w:sz w:val="20"/>
          <w:szCs w:val="20"/>
        </w:rPr>
        <w:t xml:space="preserve">do </w:t>
      </w:r>
      <w:r w:rsidR="00303EFB" w:rsidRPr="00044596">
        <w:rPr>
          <w:rFonts w:ascii="Arial" w:hAnsi="Arial" w:cs="Arial"/>
          <w:sz w:val="20"/>
          <w:szCs w:val="20"/>
        </w:rPr>
        <w:t xml:space="preserve">SWZ-  </w:t>
      </w:r>
      <w:r w:rsidR="00303EFB" w:rsidRPr="00044596">
        <w:rPr>
          <w:rFonts w:ascii="Arial" w:eastAsia="Calibri" w:hAnsi="Arial" w:cs="Arial"/>
          <w:sz w:val="20"/>
          <w:szCs w:val="20"/>
        </w:rPr>
        <w:t>odpowiednio do danej części.</w:t>
      </w:r>
    </w:p>
    <w:p w:rsidR="00BB34D7" w:rsidRPr="00044596" w:rsidRDefault="00BB34D7" w:rsidP="00303EFB">
      <w:pPr>
        <w:spacing w:after="0" w:line="240" w:lineRule="auto"/>
        <w:ind w:left="426"/>
        <w:contextualSpacing/>
        <w:jc w:val="both"/>
        <w:rPr>
          <w:rFonts w:ascii="Arial" w:hAnsi="Arial" w:cs="Arial"/>
          <w:sz w:val="20"/>
          <w:szCs w:val="20"/>
        </w:rPr>
      </w:pPr>
    </w:p>
    <w:p w:rsidR="00742A29" w:rsidRPr="00044596" w:rsidRDefault="00742A29" w:rsidP="00571B7A">
      <w:pPr>
        <w:numPr>
          <w:ilvl w:val="0"/>
          <w:numId w:val="52"/>
        </w:numPr>
        <w:tabs>
          <w:tab w:val="num" w:pos="0"/>
        </w:tabs>
        <w:spacing w:after="0" w:line="240" w:lineRule="auto"/>
        <w:ind w:left="426"/>
        <w:contextualSpacing/>
        <w:jc w:val="both"/>
        <w:rPr>
          <w:rFonts w:ascii="Arial" w:eastAsia="Calibri" w:hAnsi="Arial" w:cs="Arial"/>
          <w:sz w:val="20"/>
          <w:szCs w:val="20"/>
        </w:rPr>
      </w:pPr>
      <w:r w:rsidRPr="00044596">
        <w:rPr>
          <w:rFonts w:ascii="Arial" w:eastAsia="Calibri" w:hAnsi="Arial" w:cs="Arial"/>
          <w:b/>
          <w:sz w:val="20"/>
          <w:szCs w:val="20"/>
        </w:rPr>
        <w:t>Wykonawca zobowiązany jest przez cały okres związania umową posiadać:</w:t>
      </w:r>
    </w:p>
    <w:p w:rsidR="00532A32" w:rsidRPr="00044596" w:rsidRDefault="00532A32" w:rsidP="00532A32">
      <w:pPr>
        <w:pStyle w:val="Akapitzlist"/>
        <w:tabs>
          <w:tab w:val="left" w:pos="720"/>
        </w:tabs>
        <w:spacing w:after="0" w:line="259" w:lineRule="auto"/>
        <w:ind w:left="1713"/>
        <w:jc w:val="both"/>
        <w:rPr>
          <w:rFonts w:ascii="Arial" w:eastAsia="Calibri" w:hAnsi="Arial" w:cs="Arial"/>
          <w:sz w:val="20"/>
          <w:szCs w:val="20"/>
        </w:rPr>
      </w:pPr>
    </w:p>
    <w:p w:rsidR="00742A29" w:rsidRPr="00044596"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lang w:eastAsia="pl-PL"/>
        </w:rPr>
        <w:t>AKTUALNĄ DECYZJ</w:t>
      </w:r>
      <w:r w:rsidR="004C0A49" w:rsidRPr="00044596">
        <w:rPr>
          <w:rFonts w:ascii="Arial" w:eastAsia="Times New Roman" w:hAnsi="Arial" w:cs="Arial"/>
          <w:b/>
          <w:i/>
          <w:sz w:val="20"/>
          <w:szCs w:val="20"/>
          <w:lang w:eastAsia="pl-PL"/>
        </w:rPr>
        <w:t>Ę</w:t>
      </w:r>
      <w:r w:rsidRPr="00044596">
        <w:rPr>
          <w:rFonts w:ascii="Arial" w:eastAsia="Times New Roman" w:hAnsi="Arial" w:cs="Arial"/>
          <w:b/>
          <w:i/>
          <w:sz w:val="20"/>
          <w:szCs w:val="20"/>
          <w:lang w:eastAsia="pl-PL"/>
        </w:rPr>
        <w:t xml:space="preserve"> ADMINISTRACYJNĄ WŁAŚCIWEGO ORGANU PAŃSTWOWEJ INSPEKCJI SANITARNEJ</w:t>
      </w:r>
      <w:r w:rsidRPr="00044596">
        <w:rPr>
          <w:rFonts w:ascii="Arial" w:eastAsia="Times New Roman" w:hAnsi="Arial" w:cs="Arial"/>
          <w:i/>
          <w:sz w:val="20"/>
          <w:szCs w:val="20"/>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044596" w:rsidRDefault="00742A29" w:rsidP="00742A29">
      <w:pPr>
        <w:tabs>
          <w:tab w:val="left" w:pos="284"/>
          <w:tab w:val="left" w:pos="720"/>
        </w:tabs>
        <w:spacing w:after="0" w:line="259" w:lineRule="auto"/>
        <w:ind w:left="993"/>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u w:val="single"/>
          <w:lang w:eastAsia="pl-PL"/>
        </w:rPr>
        <w:t>lub</w:t>
      </w:r>
      <w:r w:rsidRPr="00065C3A">
        <w:rPr>
          <w:rFonts w:ascii="Arial" w:eastAsia="Times New Roman" w:hAnsi="Arial" w:cs="Arial"/>
          <w:i/>
          <w:sz w:val="20"/>
          <w:szCs w:val="20"/>
          <w:lang w:eastAsia="pl-PL"/>
        </w:rPr>
        <w:t xml:space="preserve"> </w:t>
      </w:r>
      <w:r w:rsidRPr="00044596">
        <w:rPr>
          <w:rFonts w:ascii="Arial" w:eastAsia="Times New Roman" w:hAnsi="Arial" w:cs="Arial"/>
          <w:b/>
          <w:i/>
          <w:sz w:val="20"/>
          <w:szCs w:val="20"/>
          <w:lang w:eastAsia="pl-PL"/>
        </w:rPr>
        <w:t>ZAŚWIADCZENIE O WPISIE DO REJESTRU ZAKŁADÓW</w:t>
      </w:r>
      <w:r w:rsidRPr="00044596">
        <w:rPr>
          <w:rFonts w:ascii="Arial" w:eastAsia="Times New Roman" w:hAnsi="Arial" w:cs="Arial"/>
          <w:i/>
          <w:sz w:val="20"/>
          <w:szCs w:val="20"/>
          <w:lang w:eastAsia="pl-PL"/>
        </w:rPr>
        <w:t xml:space="preserve"> zgodne </w:t>
      </w:r>
      <w:r w:rsidR="00186C83" w:rsidRPr="00044596">
        <w:rPr>
          <w:rFonts w:ascii="Arial" w:eastAsia="Times New Roman" w:hAnsi="Arial" w:cs="Arial"/>
          <w:i/>
          <w:sz w:val="20"/>
          <w:szCs w:val="20"/>
          <w:lang w:eastAsia="pl-PL"/>
        </w:rPr>
        <w:t xml:space="preserve">                              </w:t>
      </w:r>
      <w:r w:rsidRPr="00044596">
        <w:rPr>
          <w:rFonts w:ascii="Arial" w:eastAsia="Times New Roman" w:hAnsi="Arial" w:cs="Arial"/>
          <w:i/>
          <w:sz w:val="20"/>
          <w:szCs w:val="20"/>
          <w:lang w:eastAsia="pl-PL"/>
        </w:rPr>
        <w:t>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044596"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lang w:eastAsia="pl-PL"/>
        </w:rPr>
        <w:t>AKTUALNY CERTYFIKAT HACCP</w:t>
      </w:r>
      <w:r w:rsidRPr="00044596">
        <w:rPr>
          <w:rFonts w:ascii="Arial" w:eastAsia="Times New Roman" w:hAnsi="Arial" w:cs="Arial"/>
          <w:i/>
          <w:sz w:val="20"/>
          <w:szCs w:val="20"/>
          <w:lang w:eastAsia="pl-PL"/>
        </w:rPr>
        <w:t xml:space="preserve">, wystawiony przez niezależną, akredytowaną jednostkę   certyfikującą; </w:t>
      </w:r>
    </w:p>
    <w:p w:rsidR="00742A29" w:rsidRPr="00044596" w:rsidRDefault="00742A29" w:rsidP="00742A29">
      <w:pPr>
        <w:spacing w:after="0" w:line="240" w:lineRule="auto"/>
        <w:ind w:left="720"/>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u w:val="single"/>
          <w:lang w:eastAsia="pl-PL"/>
        </w:rPr>
        <w:t>lub</w:t>
      </w:r>
      <w:r w:rsidRPr="00044596">
        <w:rPr>
          <w:rFonts w:ascii="Arial" w:eastAsia="Times New Roman" w:hAnsi="Arial" w:cs="Arial"/>
          <w:i/>
          <w:sz w:val="20"/>
          <w:szCs w:val="20"/>
          <w:lang w:eastAsia="pl-PL"/>
        </w:rPr>
        <w:t xml:space="preserve"> </w:t>
      </w:r>
    </w:p>
    <w:p w:rsidR="00742A29" w:rsidRPr="00044596" w:rsidRDefault="00742A29" w:rsidP="00742A29">
      <w:pPr>
        <w:spacing w:after="0" w:line="240" w:lineRule="auto"/>
        <w:ind w:left="720"/>
        <w:contextualSpacing/>
        <w:jc w:val="both"/>
        <w:rPr>
          <w:rFonts w:ascii="Arial" w:eastAsia="Times New Roman" w:hAnsi="Arial" w:cs="Arial"/>
          <w:i/>
          <w:sz w:val="20"/>
          <w:szCs w:val="20"/>
          <w:lang w:eastAsia="pl-PL"/>
        </w:rPr>
      </w:pPr>
      <w:r w:rsidRPr="00044596">
        <w:rPr>
          <w:rFonts w:ascii="Arial" w:eastAsia="Times New Roman" w:hAnsi="Arial" w:cs="Arial"/>
          <w:i/>
          <w:sz w:val="20"/>
          <w:szCs w:val="20"/>
          <w:lang w:eastAsia="pl-PL"/>
        </w:rPr>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bookmarkStart w:id="6" w:name="_Hlk176500659"/>
      <w:r w:rsidRPr="00044596">
        <w:rPr>
          <w:rFonts w:ascii="Arial" w:eastAsia="Times New Roman" w:hAnsi="Arial" w:cs="Arial"/>
          <w:i/>
          <w:sz w:val="20"/>
          <w:szCs w:val="20"/>
          <w:lang w:eastAsia="pl-PL"/>
        </w:rPr>
        <w:t xml:space="preserve">(Dz. U. z </w:t>
      </w:r>
      <w:r w:rsidR="00303EFB" w:rsidRPr="00044596">
        <w:rPr>
          <w:rFonts w:ascii="Arial" w:eastAsia="Times New Roman" w:hAnsi="Arial" w:cs="Arial"/>
          <w:i/>
          <w:sz w:val="20"/>
          <w:szCs w:val="20"/>
          <w:lang w:eastAsia="pl-PL"/>
        </w:rPr>
        <w:t>2023</w:t>
      </w:r>
      <w:r w:rsidRPr="00044596">
        <w:rPr>
          <w:rFonts w:ascii="Arial" w:eastAsia="Times New Roman" w:hAnsi="Arial" w:cs="Arial"/>
          <w:i/>
          <w:sz w:val="20"/>
          <w:szCs w:val="20"/>
          <w:lang w:eastAsia="pl-PL"/>
        </w:rPr>
        <w:t xml:space="preserve"> r., poz. </w:t>
      </w:r>
      <w:r w:rsidR="00303EFB" w:rsidRPr="00044596">
        <w:rPr>
          <w:rFonts w:ascii="Arial" w:eastAsia="Times New Roman" w:hAnsi="Arial" w:cs="Arial"/>
          <w:i/>
          <w:sz w:val="20"/>
          <w:szCs w:val="20"/>
          <w:lang w:eastAsia="pl-PL"/>
        </w:rPr>
        <w:t>1448</w:t>
      </w:r>
      <w:r w:rsidRPr="00044596">
        <w:rPr>
          <w:rFonts w:ascii="Arial" w:eastAsia="Times New Roman" w:hAnsi="Arial" w:cs="Arial"/>
          <w:i/>
          <w:sz w:val="20"/>
          <w:szCs w:val="20"/>
          <w:lang w:eastAsia="pl-PL"/>
        </w:rPr>
        <w:t xml:space="preserve"> tj.); </w:t>
      </w:r>
      <w:bookmarkEnd w:id="6"/>
    </w:p>
    <w:p w:rsidR="00742A29" w:rsidRPr="00044596" w:rsidRDefault="00742A29" w:rsidP="00742A29">
      <w:pPr>
        <w:spacing w:after="0" w:line="240" w:lineRule="auto"/>
        <w:ind w:left="720"/>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u w:val="single"/>
          <w:lang w:eastAsia="pl-PL"/>
        </w:rPr>
        <w:t>lub</w:t>
      </w:r>
      <w:r w:rsidRPr="00044596">
        <w:rPr>
          <w:rFonts w:ascii="Arial" w:eastAsia="Times New Roman" w:hAnsi="Arial" w:cs="Arial"/>
          <w:i/>
          <w:sz w:val="20"/>
          <w:szCs w:val="20"/>
          <w:lang w:eastAsia="pl-PL"/>
        </w:rPr>
        <w:t xml:space="preserve"> </w:t>
      </w:r>
    </w:p>
    <w:p w:rsidR="00742A29" w:rsidRPr="00044596" w:rsidRDefault="00742A29" w:rsidP="00742A29">
      <w:pPr>
        <w:spacing w:after="0" w:line="240" w:lineRule="auto"/>
        <w:ind w:left="720"/>
        <w:contextualSpacing/>
        <w:jc w:val="both"/>
        <w:rPr>
          <w:rFonts w:ascii="Arial" w:eastAsia="Times New Roman" w:hAnsi="Arial" w:cs="Arial"/>
          <w:i/>
          <w:sz w:val="20"/>
          <w:szCs w:val="20"/>
          <w:lang w:eastAsia="pl-PL"/>
        </w:rPr>
      </w:pPr>
      <w:r w:rsidRPr="00044596">
        <w:rPr>
          <w:rFonts w:ascii="Arial" w:eastAsia="Times New Roman" w:hAnsi="Arial" w:cs="Arial"/>
          <w:i/>
          <w:sz w:val="20"/>
          <w:szCs w:val="20"/>
          <w:lang w:eastAsia="pl-PL"/>
        </w:rPr>
        <w:t xml:space="preserve">Protokół z kontroli sanitarnej przeprowadzonej przez organy Państwowej Inspekcji Sanitarnej, jako organ urzędowej kontroli żywności, w skład której wchodzi punkt zawierający pozytywną ocenę opracowania, wdrożenia i utrzymywania systemu HACCP na podstawie art. 59 i 73 ust. 1 ustawy z dnia 25 sierpnia 2006 r. </w:t>
      </w:r>
      <w:r w:rsidR="00186C83" w:rsidRPr="00044596">
        <w:rPr>
          <w:rFonts w:ascii="Arial" w:eastAsia="Times New Roman" w:hAnsi="Arial" w:cs="Arial"/>
          <w:i/>
          <w:sz w:val="20"/>
          <w:szCs w:val="20"/>
          <w:lang w:eastAsia="pl-PL"/>
        </w:rPr>
        <w:t xml:space="preserve">                               </w:t>
      </w:r>
      <w:r w:rsidRPr="00044596">
        <w:rPr>
          <w:rFonts w:ascii="Arial" w:eastAsia="Times New Roman" w:hAnsi="Arial" w:cs="Arial"/>
          <w:i/>
          <w:sz w:val="20"/>
          <w:szCs w:val="20"/>
          <w:lang w:eastAsia="pl-PL"/>
        </w:rPr>
        <w:t xml:space="preserve">o bezpieczeństwie żywności i żywienia </w:t>
      </w:r>
      <w:bookmarkStart w:id="7" w:name="_Hlk176500672"/>
      <w:r w:rsidR="00303EFB" w:rsidRPr="00044596">
        <w:rPr>
          <w:rFonts w:ascii="Arial" w:eastAsia="Times New Roman" w:hAnsi="Arial" w:cs="Arial"/>
          <w:i/>
          <w:sz w:val="20"/>
          <w:szCs w:val="20"/>
          <w:lang w:eastAsia="pl-PL"/>
        </w:rPr>
        <w:t>(Dz. U. z 2023 r., poz. 1448 tj.);</w:t>
      </w:r>
      <w:bookmarkEnd w:id="7"/>
    </w:p>
    <w:p w:rsidR="00303EFB" w:rsidRPr="00044596" w:rsidRDefault="00303EFB" w:rsidP="00742A29">
      <w:pPr>
        <w:spacing w:after="0" w:line="240" w:lineRule="auto"/>
        <w:ind w:left="720"/>
        <w:contextualSpacing/>
        <w:jc w:val="both"/>
        <w:rPr>
          <w:rFonts w:ascii="Arial" w:eastAsia="Times New Roman" w:hAnsi="Arial" w:cs="Arial"/>
          <w:i/>
          <w:sz w:val="20"/>
          <w:szCs w:val="20"/>
          <w:lang w:eastAsia="pl-PL"/>
        </w:rPr>
      </w:pPr>
    </w:p>
    <w:p w:rsidR="00742A29" w:rsidRPr="00044596" w:rsidRDefault="00742A29"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Pozostałe postanowienia dotyczące wymagań Zamawiającego w stosunku do dostawy zostały zawarte we wzorze umowy stanowiącej załącznik do SWZ – odpowiednio do danej części.</w:t>
      </w:r>
    </w:p>
    <w:p w:rsidR="00742A29" w:rsidRPr="00044596" w:rsidRDefault="00742A29"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 xml:space="preserve">Zamawiający nie wymaga zatrudnienia przez Wykonawcę lub Podwykonawcę </w:t>
      </w:r>
      <w:r w:rsidR="00186C83" w:rsidRPr="00044596">
        <w:rPr>
          <w:rFonts w:ascii="Arial" w:eastAsia="Calibri" w:hAnsi="Arial" w:cs="Arial"/>
          <w:sz w:val="20"/>
          <w:szCs w:val="20"/>
        </w:rPr>
        <w:t xml:space="preserve">                             </w:t>
      </w:r>
      <w:r w:rsidRPr="00044596">
        <w:rPr>
          <w:rFonts w:ascii="Arial" w:eastAsia="Calibri" w:hAnsi="Arial" w:cs="Arial"/>
          <w:sz w:val="20"/>
          <w:szCs w:val="20"/>
        </w:rPr>
        <w:t xml:space="preserve">na podstawie umowy o pracę żadnych osób wykonujących Przedmiot zamówienia </w:t>
      </w:r>
      <w:r w:rsidR="00186C83" w:rsidRPr="00044596">
        <w:rPr>
          <w:rFonts w:ascii="Arial" w:eastAsia="Calibri" w:hAnsi="Arial" w:cs="Arial"/>
          <w:sz w:val="20"/>
          <w:szCs w:val="20"/>
        </w:rPr>
        <w:t xml:space="preserve">                        </w:t>
      </w:r>
      <w:r w:rsidRPr="00044596">
        <w:rPr>
          <w:rFonts w:ascii="Arial" w:eastAsia="Calibri" w:hAnsi="Arial" w:cs="Arial"/>
          <w:sz w:val="20"/>
          <w:szCs w:val="20"/>
        </w:rPr>
        <w:t>w rozumieniu art. 22 § 1 ustawy z dnia 26 czerwca 1974r. Kodeks pracy.</w:t>
      </w:r>
    </w:p>
    <w:p w:rsidR="00742A29" w:rsidRPr="00044596" w:rsidRDefault="00742A29" w:rsidP="00571B7A">
      <w:pPr>
        <w:numPr>
          <w:ilvl w:val="0"/>
          <w:numId w:val="52"/>
        </w:numPr>
        <w:spacing w:after="0"/>
        <w:ind w:left="426"/>
        <w:contextualSpacing/>
        <w:jc w:val="both"/>
        <w:rPr>
          <w:rFonts w:ascii="Arial" w:eastAsia="Calibri" w:hAnsi="Arial" w:cs="Arial"/>
          <w:sz w:val="20"/>
          <w:szCs w:val="20"/>
        </w:rPr>
      </w:pPr>
      <w:r w:rsidRPr="00044596">
        <w:rPr>
          <w:rFonts w:ascii="Arial" w:eastAsia="Calibri" w:hAnsi="Arial" w:cs="Arial"/>
          <w:sz w:val="20"/>
          <w:szCs w:val="20"/>
        </w:rPr>
        <w:t xml:space="preserve">Zamawiający nie określa dodatkowych wymagań związanych z zatrudnieniem osób, </w:t>
      </w:r>
      <w:r w:rsidR="00186C83" w:rsidRPr="00044596">
        <w:rPr>
          <w:rFonts w:ascii="Arial" w:eastAsia="Calibri" w:hAnsi="Arial" w:cs="Arial"/>
          <w:sz w:val="20"/>
          <w:szCs w:val="20"/>
        </w:rPr>
        <w:t xml:space="preserve">                     </w:t>
      </w:r>
      <w:r w:rsidRPr="00044596">
        <w:rPr>
          <w:rFonts w:ascii="Arial" w:eastAsia="Calibri" w:hAnsi="Arial" w:cs="Arial"/>
          <w:sz w:val="20"/>
          <w:szCs w:val="20"/>
        </w:rPr>
        <w:t>o których mowa w art. 96 ust. 2 pkt 2 Pzp.</w:t>
      </w:r>
    </w:p>
    <w:bookmarkEnd w:id="5"/>
    <w:p w:rsidR="00837749" w:rsidRPr="00044596" w:rsidRDefault="00837749" w:rsidP="006F357C">
      <w:pPr>
        <w:spacing w:after="0"/>
        <w:jc w:val="both"/>
        <w:rPr>
          <w:rFonts w:ascii="Arial" w:hAnsi="Arial" w:cs="Arial"/>
          <w:sz w:val="20"/>
          <w:szCs w:val="20"/>
        </w:rPr>
      </w:pPr>
    </w:p>
    <w:p w:rsidR="002D2A30" w:rsidRPr="00044596" w:rsidRDefault="002D2A30"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044596">
        <w:rPr>
          <w:rFonts w:ascii="Arial" w:hAnsi="Arial" w:cs="Arial"/>
          <w:b/>
          <w:sz w:val="20"/>
          <w:szCs w:val="20"/>
        </w:rPr>
        <w:t>Wykonawca może powierzyć wykonanie zamówienia podwykonawcom.</w:t>
      </w:r>
    </w:p>
    <w:p w:rsidR="003B1600" w:rsidRPr="00044596" w:rsidRDefault="003B1600" w:rsidP="003B1600">
      <w:pPr>
        <w:pStyle w:val="Akapitzlist"/>
        <w:numPr>
          <w:ilvl w:val="0"/>
          <w:numId w:val="9"/>
        </w:numPr>
        <w:spacing w:after="0"/>
        <w:jc w:val="both"/>
        <w:rPr>
          <w:rFonts w:ascii="Arial" w:hAnsi="Arial" w:cs="Arial"/>
          <w:sz w:val="20"/>
          <w:szCs w:val="20"/>
        </w:rPr>
      </w:pPr>
      <w:r w:rsidRPr="00044596">
        <w:rPr>
          <w:rFonts w:ascii="Arial" w:hAnsi="Arial" w:cs="Arial"/>
          <w:sz w:val="20"/>
          <w:szCs w:val="20"/>
        </w:rPr>
        <w:t>W przypadku powierzenia wykonania zamówienia podwykonawcom,</w:t>
      </w:r>
      <w:r w:rsidRPr="00044596">
        <w:rPr>
          <w:rFonts w:ascii="Arial" w:hAnsi="Arial" w:cs="Arial"/>
          <w:b/>
          <w:sz w:val="20"/>
          <w:szCs w:val="20"/>
        </w:rPr>
        <w:t xml:space="preserve"> </w:t>
      </w:r>
      <w:r w:rsidRPr="00044596">
        <w:rPr>
          <w:rFonts w:ascii="Arial" w:hAnsi="Arial" w:cs="Arial"/>
          <w:sz w:val="20"/>
          <w:szCs w:val="20"/>
        </w:rPr>
        <w:t>Wykonawca zobowiązany jest do wskazania tej części zamówienia, której wykonanie powierzy podwykonawcom i podania przez Wykonawcę firm podwykonawców.</w:t>
      </w:r>
    </w:p>
    <w:p w:rsidR="003B1600" w:rsidRPr="00044596" w:rsidRDefault="003B1600" w:rsidP="003B1600">
      <w:pPr>
        <w:pStyle w:val="Akapitzlist"/>
        <w:spacing w:after="0"/>
        <w:jc w:val="both"/>
        <w:rPr>
          <w:rFonts w:ascii="Arial" w:hAnsi="Arial" w:cs="Arial"/>
          <w:sz w:val="20"/>
          <w:szCs w:val="20"/>
        </w:rPr>
      </w:pPr>
    </w:p>
    <w:p w:rsidR="003B1600" w:rsidRPr="00044596" w:rsidRDefault="003B1600" w:rsidP="003B1600">
      <w:pPr>
        <w:pStyle w:val="Akapitzlist"/>
        <w:numPr>
          <w:ilvl w:val="0"/>
          <w:numId w:val="9"/>
        </w:numPr>
        <w:spacing w:after="0"/>
        <w:jc w:val="both"/>
        <w:rPr>
          <w:rFonts w:ascii="Arial" w:hAnsi="Arial" w:cs="Arial"/>
          <w:sz w:val="20"/>
          <w:szCs w:val="20"/>
        </w:rPr>
      </w:pPr>
      <w:r w:rsidRPr="00044596">
        <w:rPr>
          <w:rFonts w:ascii="Arial" w:hAnsi="Arial" w:cs="Arial"/>
          <w:sz w:val="20"/>
          <w:szCs w:val="20"/>
        </w:rPr>
        <w:t xml:space="preserve">Powierzenie wykonania części zamówienia podwykonawcom nie zwalnia Wykonawcy </w:t>
      </w:r>
      <w:r w:rsidR="00186C83" w:rsidRPr="00044596">
        <w:rPr>
          <w:rFonts w:ascii="Arial" w:hAnsi="Arial" w:cs="Arial"/>
          <w:sz w:val="20"/>
          <w:szCs w:val="20"/>
        </w:rPr>
        <w:t xml:space="preserve">                     </w:t>
      </w:r>
      <w:r w:rsidRPr="00044596">
        <w:rPr>
          <w:rFonts w:ascii="Arial" w:hAnsi="Arial" w:cs="Arial"/>
          <w:sz w:val="20"/>
          <w:szCs w:val="20"/>
        </w:rPr>
        <w:t>z odpowiedzialności za należyte wykonanie tego zamówienia.</w:t>
      </w:r>
    </w:p>
    <w:p w:rsidR="00BB7365" w:rsidRPr="00044596" w:rsidRDefault="00BB7365" w:rsidP="00BB7365">
      <w:pPr>
        <w:pStyle w:val="Akapitzlist"/>
        <w:rPr>
          <w:rFonts w:ascii="Arial" w:hAnsi="Arial" w:cs="Arial"/>
          <w:sz w:val="20"/>
          <w:szCs w:val="20"/>
        </w:rPr>
      </w:pPr>
    </w:p>
    <w:p w:rsidR="00BB7365" w:rsidRPr="00044596" w:rsidRDefault="00BB7365" w:rsidP="00BB7365">
      <w:pPr>
        <w:pStyle w:val="Akapitzlist"/>
        <w:numPr>
          <w:ilvl w:val="0"/>
          <w:numId w:val="9"/>
        </w:numPr>
        <w:spacing w:after="0"/>
        <w:jc w:val="both"/>
        <w:rPr>
          <w:rFonts w:ascii="Arial" w:hAnsi="Arial" w:cs="Arial"/>
          <w:sz w:val="20"/>
          <w:szCs w:val="20"/>
        </w:rPr>
      </w:pPr>
      <w:r w:rsidRPr="00044596">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044596">
        <w:rPr>
          <w:rFonts w:ascii="Arial" w:hAnsi="Arial" w:cs="Arial"/>
          <w:b/>
          <w:sz w:val="20"/>
          <w:szCs w:val="20"/>
        </w:rPr>
        <w:t xml:space="preserve">  </w:t>
      </w:r>
      <w:r w:rsidRPr="00044596">
        <w:rPr>
          <w:rFonts w:ascii="Arial" w:hAnsi="Arial" w:cs="Arial"/>
          <w:sz w:val="20"/>
          <w:szCs w:val="20"/>
        </w:rPr>
        <w:t>Postanowienia ustalone we wzorze umowy nie podlegają negocjacjom.</w:t>
      </w:r>
    </w:p>
    <w:p w:rsidR="00300473" w:rsidRPr="00044596" w:rsidRDefault="00300473" w:rsidP="00610DE2">
      <w:pPr>
        <w:pStyle w:val="Akapitzlist"/>
        <w:spacing w:after="0"/>
        <w:jc w:val="both"/>
        <w:rPr>
          <w:rFonts w:ascii="Arial" w:hAnsi="Arial" w:cs="Arial"/>
          <w:sz w:val="20"/>
          <w:szCs w:val="20"/>
        </w:rPr>
      </w:pPr>
    </w:p>
    <w:p w:rsidR="000B1BF1" w:rsidRPr="00044596" w:rsidRDefault="006D6E21"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sz w:val="20"/>
          <w:szCs w:val="20"/>
        </w:rPr>
        <w:lastRenderedPageBreak/>
        <w:t>Zamawiający DOPUSZCZA</w:t>
      </w:r>
      <w:r w:rsidR="00BB7365" w:rsidRPr="00044596">
        <w:rPr>
          <w:rFonts w:ascii="Arial" w:hAnsi="Arial" w:cs="Arial"/>
          <w:sz w:val="20"/>
          <w:szCs w:val="20"/>
        </w:rPr>
        <w:t xml:space="preserve"> możliwość</w:t>
      </w:r>
      <w:r w:rsidR="000B1BF1" w:rsidRPr="00044596">
        <w:rPr>
          <w:rFonts w:ascii="Arial" w:hAnsi="Arial" w:cs="Arial"/>
          <w:sz w:val="20"/>
          <w:szCs w:val="20"/>
        </w:rPr>
        <w:t xml:space="preserve"> </w:t>
      </w:r>
      <w:r w:rsidRPr="00044596">
        <w:rPr>
          <w:rFonts w:ascii="Arial" w:hAnsi="Arial" w:cs="Arial"/>
          <w:b/>
          <w:sz w:val="20"/>
          <w:szCs w:val="20"/>
        </w:rPr>
        <w:t>składania ofert</w:t>
      </w:r>
      <w:r w:rsidR="000B1BF1" w:rsidRPr="00044596">
        <w:rPr>
          <w:rFonts w:ascii="Arial" w:hAnsi="Arial" w:cs="Arial"/>
          <w:b/>
          <w:sz w:val="20"/>
          <w:szCs w:val="20"/>
        </w:rPr>
        <w:t xml:space="preserve"> częściowych</w:t>
      </w:r>
      <w:r w:rsidR="006F357C" w:rsidRPr="00044596">
        <w:rPr>
          <w:rFonts w:ascii="Arial" w:hAnsi="Arial" w:cs="Arial"/>
          <w:sz w:val="20"/>
          <w:szCs w:val="20"/>
        </w:rPr>
        <w:t xml:space="preserve"> </w:t>
      </w:r>
      <w:r w:rsidR="00BB7365" w:rsidRPr="00044596">
        <w:rPr>
          <w:rFonts w:ascii="Arial" w:hAnsi="Arial" w:cs="Arial"/>
          <w:sz w:val="20"/>
          <w:szCs w:val="20"/>
        </w:rPr>
        <w:t xml:space="preserve">w zakresie </w:t>
      </w:r>
      <w:r w:rsidR="005E65C6" w:rsidRPr="00044596">
        <w:rPr>
          <w:rFonts w:ascii="Arial" w:hAnsi="Arial" w:cs="Arial"/>
          <w:sz w:val="20"/>
          <w:szCs w:val="20"/>
        </w:rPr>
        <w:t>4</w:t>
      </w:r>
      <w:r w:rsidR="00BB7365" w:rsidRPr="00044596">
        <w:rPr>
          <w:rFonts w:ascii="Arial" w:hAnsi="Arial" w:cs="Arial"/>
          <w:sz w:val="20"/>
          <w:szCs w:val="20"/>
        </w:rPr>
        <w:t xml:space="preserve"> (</w:t>
      </w:r>
      <w:r w:rsidR="005E65C6" w:rsidRPr="00044596">
        <w:rPr>
          <w:rFonts w:ascii="Arial" w:hAnsi="Arial" w:cs="Arial"/>
          <w:sz w:val="20"/>
          <w:szCs w:val="20"/>
        </w:rPr>
        <w:t>czterech</w:t>
      </w:r>
      <w:r w:rsidR="00BB7365" w:rsidRPr="00044596">
        <w:rPr>
          <w:rFonts w:ascii="Arial" w:hAnsi="Arial" w:cs="Arial"/>
          <w:sz w:val="20"/>
          <w:szCs w:val="20"/>
        </w:rPr>
        <w:t>) części wyszczególnionych w szczegółowym opisie przedmiotu zamówienia</w:t>
      </w:r>
      <w:r w:rsidR="000B1BF1" w:rsidRPr="00044596">
        <w:rPr>
          <w:rFonts w:ascii="Arial" w:hAnsi="Arial" w:cs="Arial"/>
          <w:sz w:val="20"/>
          <w:szCs w:val="20"/>
        </w:rPr>
        <w:t>.</w:t>
      </w:r>
    </w:p>
    <w:p w:rsidR="00135AC7" w:rsidRPr="00044596" w:rsidRDefault="00135AC7" w:rsidP="00135AC7">
      <w:pPr>
        <w:pStyle w:val="Akapitzlist"/>
        <w:spacing w:after="0"/>
        <w:ind w:left="360"/>
        <w:jc w:val="both"/>
        <w:rPr>
          <w:rFonts w:ascii="Arial" w:hAnsi="Arial" w:cs="Arial"/>
          <w:b/>
          <w:sz w:val="20"/>
          <w:szCs w:val="20"/>
        </w:rPr>
      </w:pPr>
    </w:p>
    <w:p w:rsidR="00BB7365" w:rsidRPr="00044596" w:rsidRDefault="00BB7365" w:rsidP="00571B7A">
      <w:pPr>
        <w:pStyle w:val="Akapitzlist"/>
        <w:numPr>
          <w:ilvl w:val="0"/>
          <w:numId w:val="46"/>
        </w:numPr>
        <w:ind w:left="426" w:hanging="284"/>
        <w:jc w:val="both"/>
        <w:rPr>
          <w:rFonts w:ascii="Arial" w:hAnsi="Arial" w:cs="Arial"/>
          <w:b/>
          <w:sz w:val="20"/>
          <w:szCs w:val="20"/>
        </w:rPr>
      </w:pPr>
      <w:bookmarkStart w:id="8" w:name="_Hlk86129695"/>
      <w:r w:rsidRPr="00044596">
        <w:rPr>
          <w:rFonts w:ascii="Arial" w:hAnsi="Arial" w:cs="Arial"/>
          <w:b/>
          <w:sz w:val="20"/>
          <w:szCs w:val="20"/>
        </w:rPr>
        <w:t xml:space="preserve">Wykonawca ma prawo złożyć tylko jedną OFERTĘ NA KAŻDĄ Z </w:t>
      </w:r>
      <w:r w:rsidR="00303EFB" w:rsidRPr="00044596">
        <w:rPr>
          <w:rFonts w:ascii="Arial" w:hAnsi="Arial" w:cs="Arial"/>
          <w:b/>
          <w:sz w:val="20"/>
          <w:szCs w:val="20"/>
        </w:rPr>
        <w:t>4</w:t>
      </w:r>
      <w:r w:rsidRPr="00044596">
        <w:rPr>
          <w:rFonts w:ascii="Arial" w:hAnsi="Arial" w:cs="Arial"/>
          <w:b/>
          <w:sz w:val="20"/>
          <w:szCs w:val="20"/>
        </w:rPr>
        <w:t xml:space="preserve"> (</w:t>
      </w:r>
      <w:r w:rsidR="00303EFB" w:rsidRPr="00044596">
        <w:rPr>
          <w:rFonts w:ascii="Arial" w:hAnsi="Arial" w:cs="Arial"/>
          <w:b/>
          <w:sz w:val="20"/>
          <w:szCs w:val="20"/>
        </w:rPr>
        <w:t>czterech</w:t>
      </w:r>
      <w:r w:rsidRPr="00044596">
        <w:rPr>
          <w:rFonts w:ascii="Arial" w:hAnsi="Arial" w:cs="Arial"/>
          <w:b/>
          <w:sz w:val="20"/>
          <w:szCs w:val="20"/>
        </w:rPr>
        <w:t>) CZĘŚCI</w:t>
      </w:r>
      <w:bookmarkEnd w:id="8"/>
      <w:r w:rsidRPr="00044596">
        <w:rPr>
          <w:rFonts w:ascii="Arial" w:hAnsi="Arial" w:cs="Arial"/>
          <w:b/>
          <w:sz w:val="20"/>
          <w:szCs w:val="20"/>
        </w:rPr>
        <w:t xml:space="preserve"> </w:t>
      </w:r>
      <w:r w:rsidR="006D6E21" w:rsidRPr="00044596">
        <w:rPr>
          <w:rFonts w:ascii="Arial" w:hAnsi="Arial" w:cs="Arial"/>
          <w:b/>
          <w:sz w:val="20"/>
          <w:szCs w:val="20"/>
        </w:rPr>
        <w:t>- wyszczególnionych</w:t>
      </w:r>
      <w:r w:rsidRPr="00044596">
        <w:rPr>
          <w:rFonts w:ascii="Arial" w:hAnsi="Arial" w:cs="Arial"/>
          <w:b/>
          <w:sz w:val="20"/>
          <w:szCs w:val="20"/>
        </w:rPr>
        <w:t xml:space="preserve"> w Szczegółowym opisie przedmiotu zamówienia.</w:t>
      </w:r>
    </w:p>
    <w:p w:rsidR="007E13B7" w:rsidRPr="00044596" w:rsidRDefault="007E13B7" w:rsidP="007E13B7">
      <w:pPr>
        <w:pStyle w:val="Akapitzlist"/>
        <w:ind w:left="1143"/>
        <w:jc w:val="both"/>
        <w:rPr>
          <w:rFonts w:ascii="Arial" w:hAnsi="Arial" w:cs="Arial"/>
          <w:b/>
          <w:sz w:val="20"/>
          <w:szCs w:val="20"/>
        </w:rPr>
      </w:pPr>
    </w:p>
    <w:p w:rsidR="00B10FA1" w:rsidRPr="00044596" w:rsidRDefault="00B10FA1" w:rsidP="00571B7A">
      <w:pPr>
        <w:pStyle w:val="Akapitzlist"/>
        <w:numPr>
          <w:ilvl w:val="0"/>
          <w:numId w:val="46"/>
        </w:numPr>
        <w:ind w:left="426" w:hanging="284"/>
        <w:jc w:val="both"/>
        <w:rPr>
          <w:rFonts w:ascii="Arial" w:hAnsi="Arial" w:cs="Arial"/>
          <w:b/>
          <w:sz w:val="20"/>
          <w:szCs w:val="20"/>
        </w:rPr>
      </w:pPr>
      <w:r w:rsidRPr="00044596">
        <w:rPr>
          <w:rFonts w:ascii="Arial" w:hAnsi="Arial" w:cs="Arial"/>
          <w:b/>
          <w:sz w:val="20"/>
          <w:szCs w:val="20"/>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044596" w:rsidRDefault="007E13B7" w:rsidP="007E13B7">
      <w:pPr>
        <w:pStyle w:val="Akapitzlist"/>
        <w:rPr>
          <w:rFonts w:ascii="Arial" w:hAnsi="Arial" w:cs="Arial"/>
          <w:b/>
          <w:sz w:val="20"/>
          <w:szCs w:val="20"/>
        </w:rPr>
      </w:pPr>
    </w:p>
    <w:p w:rsidR="007D4592" w:rsidRPr="00044596" w:rsidRDefault="00300473" w:rsidP="00AC0559">
      <w:pPr>
        <w:pStyle w:val="Akapitzlist"/>
        <w:numPr>
          <w:ilvl w:val="0"/>
          <w:numId w:val="1"/>
        </w:numPr>
        <w:spacing w:after="0"/>
        <w:jc w:val="both"/>
        <w:rPr>
          <w:rFonts w:ascii="Arial" w:hAnsi="Arial" w:cs="Arial"/>
          <w:sz w:val="20"/>
          <w:szCs w:val="20"/>
        </w:rPr>
      </w:pPr>
      <w:r w:rsidRPr="00044596">
        <w:rPr>
          <w:rFonts w:ascii="Arial" w:hAnsi="Arial" w:cs="Arial"/>
          <w:sz w:val="20"/>
          <w:szCs w:val="20"/>
        </w:rPr>
        <w:t xml:space="preserve">Zamawiający </w:t>
      </w:r>
      <w:r w:rsidRPr="00044596">
        <w:rPr>
          <w:rFonts w:ascii="Arial" w:hAnsi="Arial" w:cs="Arial"/>
          <w:b/>
          <w:sz w:val="20"/>
          <w:szCs w:val="20"/>
        </w:rPr>
        <w:t>nie dopuszcza</w:t>
      </w:r>
      <w:r w:rsidRPr="00044596">
        <w:rPr>
          <w:rFonts w:ascii="Arial" w:hAnsi="Arial" w:cs="Arial"/>
          <w:sz w:val="20"/>
          <w:szCs w:val="20"/>
        </w:rPr>
        <w:t xml:space="preserve"> składania ofert wariantowych. </w:t>
      </w:r>
    </w:p>
    <w:p w:rsidR="007D4592" w:rsidRPr="00044596" w:rsidRDefault="00300473" w:rsidP="00AC0559">
      <w:pPr>
        <w:numPr>
          <w:ilvl w:val="0"/>
          <w:numId w:val="1"/>
        </w:numPr>
        <w:spacing w:after="0"/>
        <w:contextualSpacing/>
        <w:jc w:val="both"/>
        <w:rPr>
          <w:rFonts w:ascii="Arial" w:hAnsi="Arial" w:cs="Arial"/>
          <w:sz w:val="20"/>
          <w:szCs w:val="20"/>
        </w:rPr>
      </w:pPr>
      <w:r w:rsidRPr="00044596">
        <w:rPr>
          <w:rFonts w:ascii="Arial" w:hAnsi="Arial" w:cs="Arial"/>
          <w:sz w:val="20"/>
          <w:szCs w:val="20"/>
        </w:rPr>
        <w:t xml:space="preserve">Zamawiający </w:t>
      </w:r>
      <w:r w:rsidRPr="00044596">
        <w:rPr>
          <w:rFonts w:ascii="Arial" w:hAnsi="Arial" w:cs="Arial"/>
          <w:b/>
          <w:sz w:val="20"/>
          <w:szCs w:val="20"/>
        </w:rPr>
        <w:t>nie przewiduje</w:t>
      </w:r>
      <w:r w:rsidRPr="00044596">
        <w:rPr>
          <w:rFonts w:ascii="Arial" w:hAnsi="Arial" w:cs="Arial"/>
          <w:sz w:val="20"/>
          <w:szCs w:val="20"/>
        </w:rPr>
        <w:t xml:space="preserve"> zawarcia umowy ramowej. </w:t>
      </w:r>
    </w:p>
    <w:p w:rsidR="007D4592" w:rsidRPr="00044596" w:rsidRDefault="00300473" w:rsidP="000B1BF1">
      <w:pPr>
        <w:numPr>
          <w:ilvl w:val="0"/>
          <w:numId w:val="1"/>
        </w:numPr>
        <w:spacing w:after="0"/>
        <w:contextualSpacing/>
        <w:jc w:val="both"/>
        <w:rPr>
          <w:rFonts w:ascii="Arial" w:hAnsi="Arial" w:cs="Arial"/>
          <w:sz w:val="20"/>
          <w:szCs w:val="20"/>
        </w:rPr>
      </w:pPr>
      <w:r w:rsidRPr="00044596">
        <w:rPr>
          <w:rFonts w:ascii="Arial" w:hAnsi="Arial" w:cs="Arial"/>
          <w:sz w:val="20"/>
          <w:szCs w:val="20"/>
        </w:rPr>
        <w:t xml:space="preserve">Zamawiający </w:t>
      </w:r>
      <w:r w:rsidRPr="00044596">
        <w:rPr>
          <w:rFonts w:ascii="Arial" w:hAnsi="Arial" w:cs="Arial"/>
          <w:b/>
          <w:sz w:val="20"/>
          <w:szCs w:val="20"/>
        </w:rPr>
        <w:t>nie przewiduje</w:t>
      </w:r>
      <w:r w:rsidRPr="00044596">
        <w:rPr>
          <w:rFonts w:ascii="Arial" w:hAnsi="Arial" w:cs="Arial"/>
          <w:sz w:val="20"/>
          <w:szCs w:val="20"/>
        </w:rPr>
        <w:t xml:space="preserve"> przeprowadzenia aukcji elektronicznej. </w:t>
      </w:r>
    </w:p>
    <w:p w:rsidR="00300473" w:rsidRPr="00044596" w:rsidRDefault="00300473" w:rsidP="00610DE2">
      <w:pPr>
        <w:pStyle w:val="Akapitzlist"/>
        <w:numPr>
          <w:ilvl w:val="0"/>
          <w:numId w:val="1"/>
        </w:numPr>
        <w:spacing w:after="0"/>
        <w:jc w:val="both"/>
        <w:rPr>
          <w:rFonts w:ascii="Arial" w:hAnsi="Arial" w:cs="Arial"/>
          <w:sz w:val="20"/>
          <w:szCs w:val="20"/>
        </w:rPr>
      </w:pPr>
      <w:r w:rsidRPr="00044596">
        <w:rPr>
          <w:rFonts w:ascii="Arial" w:hAnsi="Arial" w:cs="Arial"/>
          <w:sz w:val="20"/>
          <w:szCs w:val="20"/>
        </w:rPr>
        <w:t xml:space="preserve">Zamawiający </w:t>
      </w:r>
      <w:r w:rsidRPr="00044596">
        <w:rPr>
          <w:rFonts w:ascii="Arial" w:hAnsi="Arial" w:cs="Arial"/>
          <w:b/>
          <w:sz w:val="20"/>
          <w:szCs w:val="20"/>
        </w:rPr>
        <w:t>nie przewiduje</w:t>
      </w:r>
      <w:r w:rsidRPr="00044596">
        <w:rPr>
          <w:rFonts w:ascii="Arial" w:hAnsi="Arial" w:cs="Arial"/>
          <w:sz w:val="20"/>
          <w:szCs w:val="20"/>
        </w:rPr>
        <w:t xml:space="preserve"> ustanowienia dynamicznego systemu zakupów.</w:t>
      </w:r>
    </w:p>
    <w:p w:rsidR="00CE1E68" w:rsidRPr="00044596" w:rsidRDefault="00F37A25" w:rsidP="00CE1E68">
      <w:pPr>
        <w:pStyle w:val="Akapitzlist"/>
        <w:numPr>
          <w:ilvl w:val="0"/>
          <w:numId w:val="1"/>
        </w:numPr>
        <w:spacing w:after="0"/>
        <w:jc w:val="both"/>
        <w:rPr>
          <w:rFonts w:ascii="Arial" w:hAnsi="Arial" w:cs="Arial"/>
          <w:sz w:val="20"/>
          <w:szCs w:val="20"/>
        </w:rPr>
      </w:pPr>
      <w:r w:rsidRPr="00044596">
        <w:rPr>
          <w:rFonts w:ascii="Arial" w:hAnsi="Arial" w:cs="Arial"/>
          <w:sz w:val="20"/>
          <w:szCs w:val="20"/>
        </w:rPr>
        <w:t xml:space="preserve">Zamawiający </w:t>
      </w:r>
      <w:r w:rsidRPr="00044596">
        <w:rPr>
          <w:rFonts w:ascii="Arial" w:hAnsi="Arial" w:cs="Arial"/>
          <w:b/>
          <w:sz w:val="20"/>
          <w:szCs w:val="20"/>
        </w:rPr>
        <w:t>nie przewiduje</w:t>
      </w:r>
      <w:r w:rsidRPr="00044596">
        <w:rPr>
          <w:rFonts w:ascii="Arial" w:hAnsi="Arial" w:cs="Arial"/>
          <w:sz w:val="20"/>
          <w:szCs w:val="20"/>
        </w:rPr>
        <w:t xml:space="preserve"> udzielenia dodatkowych zamówień o których mowa w art. 214 ust. 1 pkt. </w:t>
      </w:r>
      <w:r w:rsidR="00FD0F0F" w:rsidRPr="00044596">
        <w:rPr>
          <w:rFonts w:ascii="Arial" w:hAnsi="Arial" w:cs="Arial"/>
          <w:sz w:val="20"/>
          <w:szCs w:val="20"/>
        </w:rPr>
        <w:t>8</w:t>
      </w:r>
      <w:r w:rsidRPr="00044596">
        <w:rPr>
          <w:rFonts w:ascii="Arial" w:hAnsi="Arial" w:cs="Arial"/>
          <w:sz w:val="20"/>
          <w:szCs w:val="20"/>
        </w:rPr>
        <w:t xml:space="preserve"> ustawy</w:t>
      </w:r>
      <w:r w:rsidR="003E26FE" w:rsidRPr="00044596">
        <w:rPr>
          <w:rFonts w:ascii="Arial" w:hAnsi="Arial" w:cs="Arial"/>
          <w:sz w:val="20"/>
          <w:szCs w:val="20"/>
        </w:rPr>
        <w:t>.</w:t>
      </w:r>
    </w:p>
    <w:p w:rsidR="004C0A49" w:rsidRPr="00044596" w:rsidRDefault="004C0A49" w:rsidP="00303EFB">
      <w:pPr>
        <w:spacing w:after="0"/>
        <w:jc w:val="both"/>
        <w:rPr>
          <w:rFonts w:ascii="Arial" w:hAnsi="Arial" w:cs="Arial"/>
          <w:color w:val="C0504D" w:themeColor="accent2"/>
          <w:sz w:val="20"/>
          <w:szCs w:val="20"/>
        </w:rPr>
      </w:pPr>
    </w:p>
    <w:p w:rsidR="007D4592" w:rsidRPr="00044596" w:rsidRDefault="007D4592"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044596">
        <w:rPr>
          <w:rFonts w:ascii="Arial" w:hAnsi="Arial" w:cs="Arial"/>
          <w:b/>
          <w:sz w:val="20"/>
          <w:szCs w:val="20"/>
        </w:rPr>
        <w:t>TERMIN WYKONANIA ZAMÓWIENIA</w:t>
      </w:r>
    </w:p>
    <w:p w:rsidR="007D4592" w:rsidRPr="00044596" w:rsidRDefault="007D4592" w:rsidP="00610DE2">
      <w:pPr>
        <w:pStyle w:val="Akapitzlist"/>
        <w:spacing w:after="0"/>
        <w:jc w:val="both"/>
        <w:rPr>
          <w:rFonts w:ascii="Arial" w:hAnsi="Arial" w:cs="Arial"/>
          <w:b/>
          <w:sz w:val="20"/>
          <w:szCs w:val="20"/>
        </w:rPr>
      </w:pPr>
    </w:p>
    <w:p w:rsidR="00301320" w:rsidRPr="00044596" w:rsidRDefault="00301320" w:rsidP="00CE1E68">
      <w:pPr>
        <w:spacing w:after="0" w:line="240" w:lineRule="auto"/>
        <w:contextualSpacing/>
        <w:rPr>
          <w:rFonts w:ascii="Arial" w:hAnsi="Arial" w:cs="Arial"/>
          <w:b/>
          <w:sz w:val="20"/>
          <w:szCs w:val="20"/>
          <w:u w:val="single"/>
        </w:rPr>
      </w:pPr>
      <w:r w:rsidRPr="00044596">
        <w:rPr>
          <w:rFonts w:ascii="Arial" w:hAnsi="Arial" w:cs="Arial"/>
          <w:b/>
          <w:sz w:val="20"/>
          <w:szCs w:val="20"/>
          <w:u w:val="single"/>
        </w:rPr>
        <w:t xml:space="preserve">W zakresie CZĘŚCI NR </w:t>
      </w:r>
      <w:r w:rsidR="00186C83" w:rsidRPr="00044596">
        <w:rPr>
          <w:rFonts w:ascii="Arial" w:hAnsi="Arial" w:cs="Arial"/>
          <w:b/>
          <w:sz w:val="20"/>
          <w:szCs w:val="20"/>
          <w:u w:val="single"/>
        </w:rPr>
        <w:t>I</w:t>
      </w:r>
      <w:r w:rsidR="00742A29" w:rsidRPr="00044596">
        <w:rPr>
          <w:rFonts w:ascii="Arial" w:hAnsi="Arial" w:cs="Arial"/>
          <w:b/>
          <w:sz w:val="20"/>
          <w:szCs w:val="20"/>
          <w:u w:val="single"/>
        </w:rPr>
        <w:t>,</w:t>
      </w:r>
      <w:r w:rsidR="00571BDE" w:rsidRPr="00044596">
        <w:rPr>
          <w:rFonts w:ascii="Arial" w:hAnsi="Arial" w:cs="Arial"/>
          <w:b/>
          <w:sz w:val="20"/>
          <w:szCs w:val="20"/>
          <w:u w:val="single"/>
        </w:rPr>
        <w:t xml:space="preserve"> </w:t>
      </w:r>
      <w:r w:rsidR="00742A29" w:rsidRPr="00044596">
        <w:rPr>
          <w:rFonts w:ascii="Arial" w:hAnsi="Arial" w:cs="Arial"/>
          <w:b/>
          <w:sz w:val="20"/>
          <w:szCs w:val="20"/>
          <w:u w:val="single"/>
        </w:rPr>
        <w:t xml:space="preserve">CZĘŚCI NR </w:t>
      </w:r>
      <w:r w:rsidR="00186C83" w:rsidRPr="00044596">
        <w:rPr>
          <w:rFonts w:ascii="Arial" w:hAnsi="Arial" w:cs="Arial"/>
          <w:b/>
          <w:sz w:val="20"/>
          <w:szCs w:val="20"/>
          <w:u w:val="single"/>
        </w:rPr>
        <w:t>II</w:t>
      </w:r>
      <w:r w:rsidR="00742A29" w:rsidRPr="00044596">
        <w:rPr>
          <w:rFonts w:ascii="Arial" w:hAnsi="Arial" w:cs="Arial"/>
          <w:b/>
          <w:sz w:val="20"/>
          <w:szCs w:val="20"/>
          <w:u w:val="single"/>
        </w:rPr>
        <w:t xml:space="preserve">, </w:t>
      </w:r>
      <w:r w:rsidR="00532A32" w:rsidRPr="00044596">
        <w:rPr>
          <w:rFonts w:ascii="Arial" w:hAnsi="Arial" w:cs="Arial"/>
          <w:b/>
          <w:sz w:val="20"/>
          <w:szCs w:val="20"/>
          <w:u w:val="single"/>
        </w:rPr>
        <w:t xml:space="preserve">CZĘŚCI NR </w:t>
      </w:r>
      <w:r w:rsidR="00186C83" w:rsidRPr="00044596">
        <w:rPr>
          <w:rFonts w:ascii="Arial" w:hAnsi="Arial" w:cs="Arial"/>
          <w:b/>
          <w:sz w:val="20"/>
          <w:szCs w:val="20"/>
          <w:u w:val="single"/>
        </w:rPr>
        <w:t>III</w:t>
      </w:r>
      <w:r w:rsidR="00532A32" w:rsidRPr="00044596">
        <w:rPr>
          <w:rFonts w:ascii="Arial" w:hAnsi="Arial" w:cs="Arial"/>
          <w:b/>
          <w:sz w:val="20"/>
          <w:szCs w:val="20"/>
          <w:u w:val="single"/>
        </w:rPr>
        <w:t xml:space="preserve">, </w:t>
      </w:r>
      <w:r w:rsidR="00742A29" w:rsidRPr="00044596">
        <w:rPr>
          <w:rFonts w:ascii="Arial" w:hAnsi="Arial" w:cs="Arial"/>
          <w:b/>
          <w:sz w:val="20"/>
          <w:szCs w:val="20"/>
          <w:u w:val="single"/>
        </w:rPr>
        <w:t xml:space="preserve">CZĘŚCI NR </w:t>
      </w:r>
      <w:r w:rsidR="00186C83" w:rsidRPr="00044596">
        <w:rPr>
          <w:rFonts w:ascii="Arial" w:hAnsi="Arial" w:cs="Arial"/>
          <w:b/>
          <w:sz w:val="20"/>
          <w:szCs w:val="20"/>
          <w:u w:val="single"/>
        </w:rPr>
        <w:t>IV</w:t>
      </w:r>
      <w:r w:rsidR="00E44538" w:rsidRPr="00044596">
        <w:rPr>
          <w:rFonts w:ascii="Arial" w:hAnsi="Arial" w:cs="Arial"/>
          <w:b/>
          <w:sz w:val="20"/>
          <w:szCs w:val="20"/>
          <w:u w:val="single"/>
        </w:rPr>
        <w:t>:</w:t>
      </w:r>
    </w:p>
    <w:p w:rsidR="00E44538" w:rsidRPr="00044596" w:rsidRDefault="00E44538" w:rsidP="00571B7A">
      <w:pPr>
        <w:pStyle w:val="Akapitzlist"/>
        <w:numPr>
          <w:ilvl w:val="0"/>
          <w:numId w:val="70"/>
        </w:numPr>
        <w:jc w:val="both"/>
        <w:rPr>
          <w:rFonts w:ascii="Arial" w:hAnsi="Arial" w:cs="Arial"/>
          <w:b/>
          <w:sz w:val="20"/>
          <w:szCs w:val="20"/>
        </w:rPr>
      </w:pPr>
      <w:r w:rsidRPr="00044596">
        <w:rPr>
          <w:rFonts w:ascii="Arial" w:hAnsi="Arial" w:cs="Arial"/>
          <w:b/>
          <w:sz w:val="20"/>
          <w:szCs w:val="20"/>
        </w:rPr>
        <w:t xml:space="preserve">rozpoczęcie: </w:t>
      </w:r>
      <w:r w:rsidR="00DC4A09" w:rsidRPr="00044596">
        <w:rPr>
          <w:rFonts w:ascii="Arial" w:hAnsi="Arial" w:cs="Arial"/>
          <w:b/>
          <w:sz w:val="20"/>
          <w:szCs w:val="20"/>
        </w:rPr>
        <w:t>01 stycznia 202</w:t>
      </w:r>
      <w:r w:rsidR="004C0A49" w:rsidRPr="00044596">
        <w:rPr>
          <w:rFonts w:ascii="Arial" w:hAnsi="Arial" w:cs="Arial"/>
          <w:b/>
          <w:sz w:val="20"/>
          <w:szCs w:val="20"/>
        </w:rPr>
        <w:t>5</w:t>
      </w:r>
      <w:r w:rsidR="00DC4A09" w:rsidRPr="00044596">
        <w:rPr>
          <w:rFonts w:ascii="Arial" w:hAnsi="Arial" w:cs="Arial"/>
          <w:b/>
          <w:sz w:val="20"/>
          <w:szCs w:val="20"/>
        </w:rPr>
        <w:t>r</w:t>
      </w:r>
      <w:r w:rsidR="003E26FE" w:rsidRPr="00044596">
        <w:rPr>
          <w:rFonts w:ascii="Arial" w:hAnsi="Arial" w:cs="Arial"/>
          <w:b/>
          <w:sz w:val="20"/>
          <w:szCs w:val="20"/>
        </w:rPr>
        <w:t>;</w:t>
      </w:r>
      <w:r w:rsidRPr="00044596">
        <w:rPr>
          <w:rFonts w:ascii="Arial" w:hAnsi="Arial" w:cs="Arial"/>
          <w:b/>
          <w:sz w:val="20"/>
          <w:szCs w:val="20"/>
        </w:rPr>
        <w:t xml:space="preserve"> </w:t>
      </w:r>
    </w:p>
    <w:p w:rsidR="00E44538" w:rsidRPr="00044596" w:rsidRDefault="00E44538" w:rsidP="00571B7A">
      <w:pPr>
        <w:pStyle w:val="Akapitzlist"/>
        <w:numPr>
          <w:ilvl w:val="0"/>
          <w:numId w:val="70"/>
        </w:numPr>
        <w:jc w:val="both"/>
        <w:rPr>
          <w:rFonts w:ascii="Arial" w:hAnsi="Arial" w:cs="Arial"/>
          <w:b/>
          <w:sz w:val="20"/>
          <w:szCs w:val="20"/>
        </w:rPr>
      </w:pPr>
      <w:r w:rsidRPr="00044596">
        <w:rPr>
          <w:rFonts w:ascii="Arial" w:hAnsi="Arial" w:cs="Arial"/>
          <w:b/>
          <w:sz w:val="20"/>
          <w:szCs w:val="20"/>
        </w:rPr>
        <w:t xml:space="preserve">zakończenie: </w:t>
      </w:r>
      <w:r w:rsidR="00742A29" w:rsidRPr="00044596">
        <w:rPr>
          <w:rFonts w:ascii="Arial" w:hAnsi="Arial" w:cs="Arial"/>
          <w:b/>
          <w:sz w:val="20"/>
          <w:szCs w:val="20"/>
        </w:rPr>
        <w:t>31 grudnia 202</w:t>
      </w:r>
      <w:r w:rsidR="004C0A49" w:rsidRPr="00044596">
        <w:rPr>
          <w:rFonts w:ascii="Arial" w:hAnsi="Arial" w:cs="Arial"/>
          <w:b/>
          <w:sz w:val="20"/>
          <w:szCs w:val="20"/>
        </w:rPr>
        <w:t>5</w:t>
      </w:r>
      <w:r w:rsidR="00742A29" w:rsidRPr="00044596">
        <w:rPr>
          <w:rFonts w:ascii="Arial" w:hAnsi="Arial" w:cs="Arial"/>
          <w:b/>
          <w:sz w:val="20"/>
          <w:szCs w:val="20"/>
        </w:rPr>
        <w:t>r.</w:t>
      </w:r>
      <w:r w:rsidR="00B95802" w:rsidRPr="00044596">
        <w:rPr>
          <w:rFonts w:ascii="Arial" w:hAnsi="Arial" w:cs="Arial"/>
          <w:b/>
          <w:sz w:val="20"/>
          <w:szCs w:val="20"/>
        </w:rPr>
        <w:t xml:space="preserve"> lub do wyczerpania środków finansowych przeznaczonych na realizację zamówienia.</w:t>
      </w:r>
    </w:p>
    <w:p w:rsidR="00A62D10" w:rsidRPr="00044596" w:rsidRDefault="00A62D10" w:rsidP="00A62D10">
      <w:pPr>
        <w:pStyle w:val="Akapitzlist"/>
        <w:suppressAutoHyphens/>
        <w:jc w:val="both"/>
        <w:rPr>
          <w:rFonts w:ascii="Arial" w:eastAsia="Calibri" w:hAnsi="Arial" w:cs="Arial"/>
          <w:bCs/>
          <w:iCs/>
          <w:color w:val="C0504D" w:themeColor="accent2"/>
          <w:sz w:val="20"/>
          <w:szCs w:val="20"/>
        </w:rPr>
      </w:pPr>
    </w:p>
    <w:p w:rsidR="00EB5422" w:rsidRPr="00044596" w:rsidRDefault="00EB5422" w:rsidP="00CE1E68">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WARUNKI UDZIAŁU W POSTĘPOWANIU</w:t>
      </w:r>
    </w:p>
    <w:p w:rsidR="00EB5422" w:rsidRPr="00044596" w:rsidRDefault="00D87F1C" w:rsidP="00766606">
      <w:pPr>
        <w:pStyle w:val="Akapitzlist"/>
        <w:numPr>
          <w:ilvl w:val="0"/>
          <w:numId w:val="10"/>
        </w:numPr>
        <w:spacing w:after="0"/>
        <w:jc w:val="both"/>
        <w:rPr>
          <w:rFonts w:ascii="Arial" w:hAnsi="Arial" w:cs="Arial"/>
          <w:b/>
          <w:sz w:val="20"/>
          <w:szCs w:val="20"/>
        </w:rPr>
      </w:pPr>
      <w:r w:rsidRPr="00044596">
        <w:rPr>
          <w:rFonts w:ascii="Arial" w:hAnsi="Arial" w:cs="Arial"/>
          <w:b/>
          <w:sz w:val="20"/>
          <w:szCs w:val="20"/>
        </w:rPr>
        <w:t>O udzielenie zamówienia publicznego mogą ubiegać się Wykonawcy, którzy:</w:t>
      </w:r>
    </w:p>
    <w:p w:rsidR="00D87F1C" w:rsidRPr="00044596" w:rsidRDefault="00D87F1C" w:rsidP="00610DE2">
      <w:pPr>
        <w:pStyle w:val="Akapitzlist"/>
        <w:spacing w:after="0"/>
        <w:jc w:val="both"/>
        <w:rPr>
          <w:rFonts w:ascii="Arial" w:hAnsi="Arial" w:cs="Arial"/>
          <w:b/>
          <w:sz w:val="20"/>
          <w:szCs w:val="20"/>
        </w:rPr>
      </w:pPr>
    </w:p>
    <w:p w:rsidR="00D87F1C" w:rsidRPr="00044596" w:rsidRDefault="00D87F1C" w:rsidP="00766606">
      <w:pPr>
        <w:pStyle w:val="Akapitzlist"/>
        <w:numPr>
          <w:ilvl w:val="0"/>
          <w:numId w:val="11"/>
        </w:numPr>
        <w:spacing w:after="0"/>
        <w:jc w:val="both"/>
        <w:rPr>
          <w:rFonts w:ascii="Arial" w:hAnsi="Arial" w:cs="Arial"/>
          <w:b/>
          <w:sz w:val="20"/>
          <w:szCs w:val="20"/>
        </w:rPr>
      </w:pPr>
      <w:r w:rsidRPr="00044596">
        <w:rPr>
          <w:rFonts w:ascii="Arial" w:hAnsi="Arial" w:cs="Arial"/>
          <w:b/>
          <w:sz w:val="20"/>
          <w:szCs w:val="20"/>
          <w:u w:val="single"/>
        </w:rPr>
        <w:t xml:space="preserve">Nie podlegają wykluczeniu na podstawie art. </w:t>
      </w:r>
      <w:r w:rsidR="00417999" w:rsidRPr="00044596">
        <w:rPr>
          <w:rFonts w:ascii="Arial" w:hAnsi="Arial" w:cs="Arial"/>
          <w:b/>
          <w:sz w:val="20"/>
          <w:szCs w:val="20"/>
          <w:u w:val="single"/>
        </w:rPr>
        <w:t>1</w:t>
      </w:r>
      <w:r w:rsidR="003F7CA2" w:rsidRPr="00044596">
        <w:rPr>
          <w:rFonts w:ascii="Arial" w:hAnsi="Arial" w:cs="Arial"/>
          <w:b/>
          <w:sz w:val="20"/>
          <w:szCs w:val="20"/>
          <w:u w:val="single"/>
        </w:rPr>
        <w:t>08 ust. 1</w:t>
      </w:r>
      <w:r w:rsidRPr="00044596">
        <w:rPr>
          <w:rFonts w:ascii="Arial" w:hAnsi="Arial" w:cs="Arial"/>
          <w:b/>
          <w:sz w:val="20"/>
          <w:szCs w:val="20"/>
          <w:u w:val="single"/>
        </w:rPr>
        <w:t xml:space="preserve"> ustawy Pzp</w:t>
      </w:r>
      <w:r w:rsidR="00417999" w:rsidRPr="00044596">
        <w:rPr>
          <w:rFonts w:ascii="Arial" w:hAnsi="Arial" w:cs="Arial"/>
          <w:b/>
          <w:sz w:val="20"/>
          <w:szCs w:val="20"/>
        </w:rPr>
        <w:t>,</w:t>
      </w:r>
      <w:r w:rsidRPr="00044596">
        <w:rPr>
          <w:rFonts w:ascii="Arial" w:hAnsi="Arial" w:cs="Arial"/>
          <w:b/>
          <w:sz w:val="20"/>
          <w:szCs w:val="20"/>
        </w:rPr>
        <w:t xml:space="preserve"> </w:t>
      </w:r>
      <w:r w:rsidR="003F7CA2" w:rsidRPr="00044596">
        <w:rPr>
          <w:rFonts w:ascii="Arial" w:hAnsi="Arial" w:cs="Arial"/>
          <w:b/>
          <w:sz w:val="20"/>
          <w:szCs w:val="20"/>
        </w:rPr>
        <w:t xml:space="preserve">z zastrzeżeniem art. 110 ust. </w:t>
      </w:r>
      <w:r w:rsidR="00F37A25" w:rsidRPr="00044596">
        <w:rPr>
          <w:rFonts w:ascii="Arial" w:hAnsi="Arial" w:cs="Arial"/>
          <w:b/>
          <w:sz w:val="20"/>
          <w:szCs w:val="20"/>
        </w:rPr>
        <w:t>2</w:t>
      </w:r>
      <w:r w:rsidR="003F7CA2" w:rsidRPr="00044596">
        <w:rPr>
          <w:rFonts w:ascii="Arial" w:hAnsi="Arial" w:cs="Arial"/>
          <w:b/>
          <w:sz w:val="20"/>
          <w:szCs w:val="20"/>
        </w:rPr>
        <w:t xml:space="preserve"> Pzp, </w:t>
      </w:r>
      <w:r w:rsidRPr="00044596">
        <w:rPr>
          <w:rFonts w:ascii="Arial" w:hAnsi="Arial" w:cs="Arial"/>
          <w:b/>
          <w:sz w:val="20"/>
          <w:szCs w:val="20"/>
        </w:rPr>
        <w:t>tj.: z postępowania wyklucza się:</w:t>
      </w:r>
    </w:p>
    <w:p w:rsidR="00D87F1C" w:rsidRPr="00044596" w:rsidRDefault="00D87F1C" w:rsidP="00610DE2">
      <w:pPr>
        <w:spacing w:after="0"/>
        <w:jc w:val="both"/>
        <w:rPr>
          <w:rFonts w:ascii="Arial" w:hAnsi="Arial" w:cs="Arial"/>
          <w:b/>
          <w:sz w:val="20"/>
          <w:szCs w:val="20"/>
        </w:rPr>
      </w:pPr>
    </w:p>
    <w:p w:rsidR="00301320" w:rsidRPr="00044596" w:rsidRDefault="00301320" w:rsidP="008F78E1">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Wykonawcę będącego osobą fizyczną, którego prawomocnie skazano za przestępstwo:</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handlu ludźmi, o którym mowa w art. 189a Kodeksu karnego,</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o którym mowa w art. 228-230a, art. 250a Kodeksu karnego, w art. 46</w:t>
      </w:r>
      <w:r w:rsidR="008F78E1" w:rsidRPr="00044596">
        <w:rPr>
          <w:rFonts w:ascii="Arial" w:eastAsia="Times New Roman" w:hAnsi="Arial" w:cs="Arial"/>
          <w:bCs/>
          <w:sz w:val="20"/>
          <w:szCs w:val="20"/>
          <w:lang w:eastAsia="pl-PL"/>
        </w:rPr>
        <w:t>-48</w:t>
      </w:r>
      <w:r w:rsidRPr="00044596">
        <w:rPr>
          <w:rFonts w:ascii="Arial" w:eastAsia="Times New Roman" w:hAnsi="Arial" w:cs="Arial"/>
          <w:bCs/>
          <w:sz w:val="20"/>
          <w:szCs w:val="20"/>
          <w:lang w:eastAsia="pl-PL"/>
        </w:rPr>
        <w:t xml:space="preserve"> ustawy z dnia 25 czerwca 2010 r. o sporcie</w:t>
      </w:r>
      <w:r w:rsidR="008F78E1" w:rsidRPr="00044596">
        <w:rPr>
          <w:rFonts w:ascii="Arial" w:eastAsia="Times New Roman" w:hAnsi="Arial" w:cs="Arial"/>
          <w:bCs/>
          <w:sz w:val="20"/>
          <w:szCs w:val="20"/>
          <w:lang w:eastAsia="pl-PL"/>
        </w:rPr>
        <w:t xml:space="preserve"> (Dz.U. z 202</w:t>
      </w:r>
      <w:r w:rsidR="0018564E" w:rsidRPr="00044596">
        <w:rPr>
          <w:rFonts w:ascii="Arial" w:eastAsia="Times New Roman" w:hAnsi="Arial" w:cs="Arial"/>
          <w:bCs/>
          <w:sz w:val="20"/>
          <w:szCs w:val="20"/>
          <w:lang w:eastAsia="pl-PL"/>
        </w:rPr>
        <w:t>3</w:t>
      </w:r>
      <w:r w:rsidR="008F78E1" w:rsidRPr="00044596">
        <w:rPr>
          <w:rFonts w:ascii="Arial" w:eastAsia="Times New Roman" w:hAnsi="Arial" w:cs="Arial"/>
          <w:bCs/>
          <w:sz w:val="20"/>
          <w:szCs w:val="20"/>
          <w:lang w:eastAsia="pl-PL"/>
        </w:rPr>
        <w:t xml:space="preserve"> r. poz. </w:t>
      </w:r>
      <w:r w:rsidR="0018564E" w:rsidRPr="00044596">
        <w:rPr>
          <w:rFonts w:ascii="Arial" w:eastAsia="Times New Roman" w:hAnsi="Arial" w:cs="Arial"/>
          <w:bCs/>
          <w:sz w:val="20"/>
          <w:szCs w:val="20"/>
          <w:lang w:eastAsia="pl-PL"/>
        </w:rPr>
        <w:t>2048</w:t>
      </w:r>
      <w:r w:rsidR="008F78E1" w:rsidRPr="00044596">
        <w:rPr>
          <w:rFonts w:ascii="Arial" w:eastAsia="Times New Roman" w:hAnsi="Arial" w:cs="Arial"/>
          <w:bCs/>
          <w:sz w:val="20"/>
          <w:szCs w:val="20"/>
          <w:lang w:eastAsia="pl-PL"/>
        </w:rPr>
        <w:t xml:space="preserve"> oraz z 202</w:t>
      </w:r>
      <w:r w:rsidR="0018564E" w:rsidRPr="00044596">
        <w:rPr>
          <w:rFonts w:ascii="Arial" w:eastAsia="Times New Roman" w:hAnsi="Arial" w:cs="Arial"/>
          <w:bCs/>
          <w:sz w:val="20"/>
          <w:szCs w:val="20"/>
          <w:lang w:eastAsia="pl-PL"/>
        </w:rPr>
        <w:t>4</w:t>
      </w:r>
      <w:r w:rsidR="008F78E1" w:rsidRPr="00044596">
        <w:rPr>
          <w:rFonts w:ascii="Arial" w:eastAsia="Times New Roman" w:hAnsi="Arial" w:cs="Arial"/>
          <w:bCs/>
          <w:sz w:val="20"/>
          <w:szCs w:val="20"/>
          <w:lang w:eastAsia="pl-PL"/>
        </w:rPr>
        <w:t xml:space="preserve">r. poz. </w:t>
      </w:r>
      <w:r w:rsidR="0018564E" w:rsidRPr="00044596">
        <w:rPr>
          <w:rFonts w:ascii="Arial" w:eastAsia="Times New Roman" w:hAnsi="Arial" w:cs="Arial"/>
          <w:bCs/>
          <w:sz w:val="20"/>
          <w:szCs w:val="20"/>
          <w:lang w:eastAsia="pl-PL"/>
        </w:rPr>
        <w:t>1166</w:t>
      </w:r>
      <w:r w:rsidR="008F78E1" w:rsidRPr="00044596">
        <w:rPr>
          <w:rFonts w:ascii="Arial" w:eastAsia="Times New Roman" w:hAnsi="Arial" w:cs="Arial"/>
          <w:bCs/>
          <w:sz w:val="20"/>
          <w:szCs w:val="20"/>
          <w:lang w:eastAsia="pl-PL"/>
        </w:rPr>
        <w:t>) lub</w:t>
      </w:r>
      <w:r w:rsidRPr="00044596">
        <w:rPr>
          <w:rFonts w:ascii="Arial" w:eastAsia="Times New Roman" w:hAnsi="Arial" w:cs="Arial"/>
          <w:bCs/>
          <w:sz w:val="20"/>
          <w:szCs w:val="20"/>
          <w:lang w:eastAsia="pl-PL"/>
        </w:rPr>
        <w:t xml:space="preserve"> w art.  54 ust 1-4 ustawy z dnia 12 maja 2011 r. o refundacji leków, środków spożywczych specjalnego przeznaczenia żywieniowego oraz wyrobów medycznych (Dz. U. z 202</w:t>
      </w:r>
      <w:r w:rsidR="0018564E" w:rsidRPr="00044596">
        <w:rPr>
          <w:rFonts w:ascii="Arial" w:eastAsia="Times New Roman" w:hAnsi="Arial" w:cs="Arial"/>
          <w:bCs/>
          <w:sz w:val="20"/>
          <w:szCs w:val="20"/>
          <w:lang w:eastAsia="pl-PL"/>
        </w:rPr>
        <w:t>4</w:t>
      </w:r>
      <w:r w:rsidRPr="00044596">
        <w:rPr>
          <w:rFonts w:ascii="Arial" w:eastAsia="Times New Roman" w:hAnsi="Arial" w:cs="Arial"/>
          <w:bCs/>
          <w:sz w:val="20"/>
          <w:szCs w:val="20"/>
          <w:lang w:eastAsia="pl-PL"/>
        </w:rPr>
        <w:t xml:space="preserve">r. poz. </w:t>
      </w:r>
      <w:r w:rsidR="0018564E" w:rsidRPr="00044596">
        <w:rPr>
          <w:rFonts w:ascii="Arial" w:eastAsia="Times New Roman" w:hAnsi="Arial" w:cs="Arial"/>
          <w:bCs/>
          <w:sz w:val="20"/>
          <w:szCs w:val="20"/>
          <w:lang w:eastAsia="pl-PL"/>
        </w:rPr>
        <w:t>930</w:t>
      </w:r>
      <w:r w:rsidRPr="00044596">
        <w:rPr>
          <w:rFonts w:ascii="Arial" w:eastAsia="Times New Roman" w:hAnsi="Arial" w:cs="Arial"/>
          <w:bCs/>
          <w:sz w:val="20"/>
          <w:szCs w:val="20"/>
          <w:lang w:eastAsia="pl-PL"/>
        </w:rPr>
        <w:t xml:space="preserve">). </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o charakterze terrorystycznym, o którym mowa w art. 115 § 20 Kodeksu karnego, lub mające na celu popełnienie tego przestępstwa,</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hAnsi="Arial" w:cs="Arial"/>
          <w:sz w:val="20"/>
          <w:szCs w:val="20"/>
        </w:rPr>
      </w:pPr>
      <w:r w:rsidRPr="00044596">
        <w:rPr>
          <w:rFonts w:ascii="Arial" w:eastAsia="Times New Roman" w:hAnsi="Arial" w:cs="Arial"/>
          <w:bCs/>
          <w:sz w:val="20"/>
          <w:szCs w:val="20"/>
          <w:lang w:eastAsia="pl-PL"/>
        </w:rPr>
        <w:t xml:space="preserve"> </w:t>
      </w:r>
      <w:r w:rsidRPr="00044596">
        <w:rPr>
          <w:rFonts w:ascii="Arial" w:eastAsia="Times New Roman" w:hAnsi="Arial" w:cs="Arial"/>
          <w:bCs/>
          <w:sz w:val="20"/>
          <w:szCs w:val="20"/>
          <w:lang w:eastAsia="pl-PL"/>
        </w:rPr>
        <w:tab/>
        <w:t>powierzenia</w:t>
      </w:r>
      <w:r w:rsidRPr="00044596">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044596">
        <w:rPr>
          <w:rFonts w:ascii="Arial" w:hAnsi="Arial" w:cs="Arial"/>
          <w:sz w:val="20"/>
          <w:szCs w:val="20"/>
        </w:rPr>
        <w:t xml:space="preserve">z 2021 </w:t>
      </w:r>
      <w:r w:rsidRPr="00044596">
        <w:rPr>
          <w:rFonts w:ascii="Arial" w:hAnsi="Arial" w:cs="Arial"/>
          <w:sz w:val="20"/>
          <w:szCs w:val="20"/>
        </w:rPr>
        <w:t xml:space="preserve">poz. </w:t>
      </w:r>
      <w:r w:rsidR="008F78E1" w:rsidRPr="00044596">
        <w:rPr>
          <w:rFonts w:ascii="Arial" w:hAnsi="Arial" w:cs="Arial"/>
          <w:sz w:val="20"/>
          <w:szCs w:val="20"/>
        </w:rPr>
        <w:t>1745</w:t>
      </w:r>
      <w:r w:rsidRPr="00044596">
        <w:rPr>
          <w:rFonts w:ascii="Arial" w:hAnsi="Arial" w:cs="Arial"/>
          <w:sz w:val="20"/>
          <w:szCs w:val="20"/>
        </w:rPr>
        <w:t>),</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 xml:space="preserve">przeciwko obrotowi gospodarczemu, o których mowa w art. 296-307 Kodeksu karnego, przestępstwo oszustwa, o którym mowa w art. 286 Kodeksu karnego, </w:t>
      </w:r>
      <w:r w:rsidRPr="00044596">
        <w:rPr>
          <w:rFonts w:ascii="Arial" w:eastAsia="Times New Roman" w:hAnsi="Arial" w:cs="Arial"/>
          <w:bCs/>
          <w:sz w:val="20"/>
          <w:szCs w:val="20"/>
          <w:lang w:eastAsia="pl-PL"/>
        </w:rPr>
        <w:lastRenderedPageBreak/>
        <w:t>przestępstwo przeciwko wiarygodności dokumentów, o których w art. 270-277d Kodeksu karnego, lub przestępstwo skarbowe,</w:t>
      </w:r>
    </w:p>
    <w:p w:rsidR="00301320" w:rsidRPr="00044596"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301320" w:rsidRPr="00044596" w:rsidRDefault="00301320" w:rsidP="00301320">
      <w:pPr>
        <w:tabs>
          <w:tab w:val="left" w:pos="709"/>
          <w:tab w:val="left" w:pos="851"/>
        </w:tabs>
        <w:spacing w:after="0"/>
        <w:ind w:left="709"/>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 lub za odpowiedni czyn zabroniony określony w przepisach prawa obcego;</w:t>
      </w:r>
    </w:p>
    <w:p w:rsidR="00301320" w:rsidRPr="00044596"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044596"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044596"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 xml:space="preserve">Wykonawcę, wobec którego prawomocnie orzeczono zakaz ubiegania się </w:t>
      </w:r>
      <w:r w:rsidRPr="00044596">
        <w:rPr>
          <w:rFonts w:ascii="Arial" w:eastAsia="Times New Roman" w:hAnsi="Arial" w:cs="Arial"/>
          <w:bCs/>
          <w:sz w:val="20"/>
          <w:szCs w:val="20"/>
          <w:lang w:eastAsia="pl-PL"/>
        </w:rPr>
        <w:br/>
        <w:t>o zamówienia publiczne;</w:t>
      </w:r>
    </w:p>
    <w:p w:rsidR="00301320" w:rsidRPr="00044596"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044596"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044596">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2A29" w:rsidRPr="00044596" w:rsidRDefault="00742A29" w:rsidP="00742A29">
      <w:pPr>
        <w:pStyle w:val="Akapitzlist"/>
        <w:tabs>
          <w:tab w:val="left" w:pos="709"/>
          <w:tab w:val="left" w:pos="851"/>
        </w:tabs>
        <w:spacing w:after="0"/>
        <w:jc w:val="both"/>
        <w:rPr>
          <w:rFonts w:ascii="Arial" w:eastAsia="Times New Roman" w:hAnsi="Arial" w:cs="Arial"/>
          <w:bCs/>
          <w:sz w:val="20"/>
          <w:szCs w:val="20"/>
          <w:lang w:eastAsia="pl-PL"/>
        </w:rPr>
      </w:pPr>
    </w:p>
    <w:p w:rsidR="00CE1E68" w:rsidRPr="00044596" w:rsidRDefault="0082548B" w:rsidP="00CE1E68">
      <w:pPr>
        <w:pStyle w:val="Akapitzlist"/>
        <w:numPr>
          <w:ilvl w:val="0"/>
          <w:numId w:val="11"/>
        </w:numPr>
        <w:spacing w:after="0"/>
        <w:jc w:val="both"/>
        <w:rPr>
          <w:rFonts w:ascii="Arial" w:hAnsi="Arial" w:cs="Arial"/>
          <w:sz w:val="20"/>
          <w:szCs w:val="20"/>
        </w:rPr>
      </w:pPr>
      <w:bookmarkStart w:id="9" w:name="_Hlk176423166"/>
      <w:r w:rsidRPr="00044596">
        <w:rPr>
          <w:rFonts w:ascii="Arial" w:hAnsi="Arial" w:cs="Arial"/>
          <w:sz w:val="20"/>
          <w:szCs w:val="20"/>
        </w:rPr>
        <w:t xml:space="preserve">Nie podlegają wykluczeniu, w okolicznościach, o których mowa w </w:t>
      </w:r>
      <w:r w:rsidRPr="00044596">
        <w:rPr>
          <w:rFonts w:ascii="Arial" w:hAnsi="Arial" w:cs="Arial"/>
          <w:b/>
          <w:sz w:val="20"/>
          <w:szCs w:val="20"/>
          <w:lang w:eastAsia="pl-PL"/>
        </w:rPr>
        <w:t xml:space="preserve">art. 7 ust.1 </w:t>
      </w:r>
      <w:bookmarkStart w:id="10" w:name="_Hlk105497883"/>
      <w:r w:rsidRPr="00044596">
        <w:rPr>
          <w:rFonts w:ascii="Arial" w:hAnsi="Arial" w:cs="Arial"/>
          <w:b/>
          <w:sz w:val="20"/>
          <w:szCs w:val="20"/>
          <w:lang w:eastAsia="pl-PL"/>
        </w:rPr>
        <w:t>Ustawy z dnia 13 kwietnia 2022 r. o szczególnych rozwiązaniach w zakresie przeciwdziałania wspieraniu agresji na Ukrainę oraz służących ochronie bezpieczeństwa narodowego</w:t>
      </w:r>
      <w:bookmarkEnd w:id="10"/>
      <w:r w:rsidRPr="00044596">
        <w:rPr>
          <w:rFonts w:ascii="Arial" w:hAnsi="Arial" w:cs="Arial"/>
          <w:b/>
          <w:sz w:val="20"/>
          <w:szCs w:val="20"/>
          <w:lang w:eastAsia="pl-PL"/>
        </w:rPr>
        <w:t xml:space="preserve"> </w:t>
      </w:r>
      <w:r w:rsidR="00CE1E68" w:rsidRPr="00044596">
        <w:rPr>
          <w:rFonts w:ascii="Arial" w:hAnsi="Arial" w:cs="Arial"/>
          <w:b/>
          <w:sz w:val="20"/>
          <w:szCs w:val="20"/>
          <w:lang w:eastAsia="pl-PL"/>
        </w:rPr>
        <w:t>(Dz.U. z 2024 poz.507) tj.</w:t>
      </w:r>
    </w:p>
    <w:p w:rsidR="0082548B" w:rsidRPr="00044596" w:rsidRDefault="0082548B" w:rsidP="00CE1E68">
      <w:pPr>
        <w:pStyle w:val="Akapitzlist"/>
        <w:spacing w:after="0"/>
        <w:jc w:val="both"/>
        <w:rPr>
          <w:rFonts w:ascii="Arial" w:hAnsi="Arial" w:cs="Arial"/>
          <w:sz w:val="20"/>
          <w:szCs w:val="20"/>
        </w:rPr>
      </w:pPr>
    </w:p>
    <w:p w:rsidR="00301320" w:rsidRPr="00044596" w:rsidRDefault="0082548B"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044596">
        <w:rPr>
          <w:rFonts w:ascii="Arial" w:hAnsi="Arial" w:cs="Arial"/>
          <w:sz w:val="20"/>
          <w:szCs w:val="20"/>
        </w:rPr>
        <w:t>Zgod</w:t>
      </w:r>
      <w:r w:rsidR="00301320" w:rsidRPr="00044596">
        <w:rPr>
          <w:rFonts w:ascii="Arial" w:hAnsi="Arial" w:cs="Arial"/>
          <w:sz w:val="20"/>
          <w:szCs w:val="20"/>
        </w:rPr>
        <w:t xml:space="preserve">nie z ustawą  z dnia 13 kwietnia  2022r. (poz. </w:t>
      </w:r>
      <w:r w:rsidR="00CE1E68" w:rsidRPr="00044596">
        <w:rPr>
          <w:rFonts w:ascii="Arial" w:hAnsi="Arial" w:cs="Arial"/>
          <w:sz w:val="20"/>
          <w:szCs w:val="20"/>
        </w:rPr>
        <w:t>507t.j.</w:t>
      </w:r>
      <w:r w:rsidR="00301320" w:rsidRPr="00044596">
        <w:rPr>
          <w:rFonts w:ascii="Arial" w:hAnsi="Arial" w:cs="Arial"/>
          <w:sz w:val="20"/>
          <w:szCs w:val="20"/>
        </w:rPr>
        <w:t xml:space="preserve">) o szczególnych rozwiązaniach w zakresie przeciwdziałania  wspieraniu agresji  na Ukrainę oraz służących  ochronie bezpieczeństwa narodowego  - </w:t>
      </w:r>
      <w:r w:rsidR="00301320" w:rsidRPr="00044596">
        <w:rPr>
          <w:rFonts w:ascii="Arial" w:hAnsi="Arial" w:cs="Arial"/>
          <w:b/>
          <w:sz w:val="20"/>
          <w:szCs w:val="20"/>
        </w:rPr>
        <w:t>wykluczeniu podlegają osoby i podmioty wpisane na listę</w:t>
      </w:r>
      <w:r w:rsidR="00301320" w:rsidRPr="00044596">
        <w:rPr>
          <w:rFonts w:ascii="Arial" w:hAnsi="Arial" w:cs="Arial"/>
          <w:sz w:val="20"/>
          <w:szCs w:val="20"/>
        </w:rPr>
        <w:t xml:space="preserve">, wobec których stosowane są środki, </w:t>
      </w:r>
      <w:r w:rsidRPr="00044596">
        <w:rPr>
          <w:rFonts w:ascii="Arial" w:hAnsi="Arial" w:cs="Arial"/>
          <w:sz w:val="20"/>
          <w:szCs w:val="20"/>
        </w:rPr>
        <w:br/>
      </w:r>
      <w:r w:rsidR="00301320" w:rsidRPr="00044596">
        <w:rPr>
          <w:rFonts w:ascii="Arial" w:hAnsi="Arial" w:cs="Arial"/>
          <w:sz w:val="20"/>
          <w:szCs w:val="20"/>
        </w:rPr>
        <w:t xml:space="preserve">o których mowa w art. 1, ustawy  z dnia 13 kwietnia  2022r. (poz. </w:t>
      </w:r>
      <w:r w:rsidR="00CE1E68" w:rsidRPr="00044596">
        <w:rPr>
          <w:rFonts w:ascii="Arial" w:hAnsi="Arial" w:cs="Arial"/>
          <w:sz w:val="20"/>
          <w:szCs w:val="20"/>
        </w:rPr>
        <w:t>507</w:t>
      </w:r>
      <w:r w:rsidR="00301320" w:rsidRPr="00044596">
        <w:rPr>
          <w:rFonts w:ascii="Arial" w:hAnsi="Arial" w:cs="Arial"/>
          <w:sz w:val="20"/>
          <w:szCs w:val="20"/>
        </w:rPr>
        <w:t xml:space="preserve">) </w:t>
      </w:r>
      <w:r w:rsidRPr="00044596">
        <w:rPr>
          <w:rFonts w:ascii="Arial" w:hAnsi="Arial" w:cs="Arial"/>
          <w:sz w:val="20"/>
          <w:szCs w:val="20"/>
        </w:rPr>
        <w:br/>
      </w:r>
      <w:r w:rsidR="00301320" w:rsidRPr="00044596">
        <w:rPr>
          <w:rFonts w:ascii="Arial" w:hAnsi="Arial" w:cs="Arial"/>
          <w:sz w:val="20"/>
          <w:szCs w:val="20"/>
        </w:rPr>
        <w:t xml:space="preserve">o szczególnych rozwiązaniach w zakresie przeciwdziałania  wspieraniu agresji  na Ukrainę oraz służących  ochronie bezpieczeństwa narodowego, </w:t>
      </w:r>
      <w:r w:rsidR="00301320" w:rsidRPr="00044596">
        <w:rPr>
          <w:rFonts w:ascii="Arial" w:hAnsi="Arial" w:cs="Arial"/>
          <w:b/>
          <w:sz w:val="20"/>
          <w:szCs w:val="20"/>
          <w:u w:val="single"/>
        </w:rPr>
        <w:t>lista</w:t>
      </w:r>
      <w:r w:rsidR="00301320" w:rsidRPr="00044596">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301320" w:rsidRPr="00044596" w:rsidRDefault="00301320" w:rsidP="00301320">
      <w:pPr>
        <w:pStyle w:val="Akapitzlist"/>
        <w:ind w:left="709" w:hanging="425"/>
        <w:jc w:val="both"/>
        <w:rPr>
          <w:rFonts w:ascii="Arial" w:hAnsi="Arial" w:cs="Arial"/>
          <w:sz w:val="20"/>
          <w:szCs w:val="20"/>
        </w:rPr>
      </w:pPr>
    </w:p>
    <w:p w:rsidR="00301320" w:rsidRPr="00044596"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044596">
        <w:rPr>
          <w:rFonts w:ascii="Arial" w:hAnsi="Arial" w:cs="Arial"/>
          <w:sz w:val="20"/>
          <w:szCs w:val="20"/>
        </w:rPr>
        <w:t xml:space="preserve">W związku z art. 7 ustawy  z dnia 13 kwietnia  2022r. </w:t>
      </w:r>
      <w:r w:rsidR="00CE1E68" w:rsidRPr="00044596">
        <w:rPr>
          <w:rFonts w:ascii="Arial" w:hAnsi="Arial" w:cs="Arial"/>
          <w:sz w:val="20"/>
          <w:szCs w:val="20"/>
        </w:rPr>
        <w:t xml:space="preserve">(poz. 507t.j.) </w:t>
      </w:r>
      <w:r w:rsidRPr="00044596">
        <w:rPr>
          <w:rFonts w:ascii="Arial" w:hAnsi="Arial" w:cs="Arial"/>
          <w:sz w:val="20"/>
          <w:szCs w:val="20"/>
        </w:rPr>
        <w:t xml:space="preserve">o szczególnych rozwiązaniach w zakresie przeciwdziałania  wspieraniu agresji  na Ukrainę oraz służących  ochronie bezpieczeństwa narodowego z postępowania o udzielenie </w:t>
      </w:r>
      <w:r w:rsidRPr="00044596">
        <w:rPr>
          <w:rFonts w:ascii="Arial" w:hAnsi="Arial" w:cs="Arial"/>
          <w:sz w:val="20"/>
          <w:szCs w:val="20"/>
        </w:rPr>
        <w:lastRenderedPageBreak/>
        <w:t>zamówienia publicznego lub konkursu prowadzonego na podstawie ustawy z dnia 11 września  2019 r – Prawo zamówień publicznych  wyklucza się :</w:t>
      </w:r>
    </w:p>
    <w:p w:rsidR="00CE1E68" w:rsidRPr="00044596" w:rsidRDefault="00CE1E68" w:rsidP="00571B7A">
      <w:pPr>
        <w:pStyle w:val="Akapitzlist"/>
        <w:numPr>
          <w:ilvl w:val="0"/>
          <w:numId w:val="86"/>
        </w:numPr>
        <w:jc w:val="both"/>
        <w:rPr>
          <w:rFonts w:ascii="Arial" w:hAnsi="Arial" w:cs="Arial"/>
          <w:sz w:val="20"/>
          <w:szCs w:val="20"/>
        </w:rPr>
      </w:pPr>
      <w:bookmarkStart w:id="11" w:name="_Hlk174082287"/>
      <w:r w:rsidRPr="00044596">
        <w:rPr>
          <w:rFonts w:ascii="Arial" w:hAnsi="Arial" w:cs="Arial"/>
          <w:sz w:val="20"/>
          <w:szCs w:val="20"/>
        </w:rPr>
        <w:t xml:space="preserve">wykonawcę oraz uczestnika konkursu wymienionego w wykazach określonych </w:t>
      </w:r>
      <w:r w:rsidR="006E53AA">
        <w:rPr>
          <w:rFonts w:ascii="Arial" w:hAnsi="Arial" w:cs="Arial"/>
          <w:sz w:val="20"/>
          <w:szCs w:val="20"/>
        </w:rPr>
        <w:t xml:space="preserve">                       </w:t>
      </w:r>
      <w:r w:rsidRPr="00044596">
        <w:rPr>
          <w:rFonts w:ascii="Arial" w:hAnsi="Arial" w:cs="Arial"/>
          <w:sz w:val="20"/>
          <w:szCs w:val="20"/>
        </w:rPr>
        <w:t xml:space="preserve">w </w:t>
      </w:r>
      <w:r w:rsidRPr="00044596">
        <w:rPr>
          <w:rStyle w:val="act"/>
          <w:rFonts w:ascii="Arial" w:hAnsi="Arial" w:cs="Arial"/>
          <w:sz w:val="20"/>
          <w:szCs w:val="20"/>
        </w:rPr>
        <w:t xml:space="preserve">rozporządzeniu 765/2006 i rozporządzeniu 269/2014 albo wpisanego na listę </w:t>
      </w:r>
      <w:r w:rsidR="006E53AA">
        <w:rPr>
          <w:rStyle w:val="act"/>
          <w:rFonts w:ascii="Arial" w:hAnsi="Arial" w:cs="Arial"/>
          <w:sz w:val="20"/>
          <w:szCs w:val="20"/>
        </w:rPr>
        <w:t xml:space="preserve">                    </w:t>
      </w:r>
      <w:r w:rsidRPr="00044596">
        <w:rPr>
          <w:rStyle w:val="act"/>
          <w:rFonts w:ascii="Arial" w:hAnsi="Arial" w:cs="Arial"/>
          <w:sz w:val="20"/>
          <w:szCs w:val="20"/>
        </w:rPr>
        <w:t xml:space="preserve">na podstawie decyzji w sprawie wpisu na listę rozstrzygającej o zastosowaniu środka, </w:t>
      </w:r>
      <w:r w:rsidR="006E53AA">
        <w:rPr>
          <w:rStyle w:val="act"/>
          <w:rFonts w:ascii="Arial" w:hAnsi="Arial" w:cs="Arial"/>
          <w:sz w:val="20"/>
          <w:szCs w:val="20"/>
        </w:rPr>
        <w:t xml:space="preserve">  </w:t>
      </w:r>
      <w:r w:rsidRPr="00044596">
        <w:rPr>
          <w:rStyle w:val="act"/>
          <w:rFonts w:ascii="Arial" w:hAnsi="Arial" w:cs="Arial"/>
          <w:sz w:val="20"/>
          <w:szCs w:val="20"/>
        </w:rPr>
        <w:t>o którym mowa w art. 1 pkt 3;</w:t>
      </w:r>
    </w:p>
    <w:p w:rsidR="00CE1E68" w:rsidRPr="00044596" w:rsidRDefault="00CE1E68" w:rsidP="00571B7A">
      <w:pPr>
        <w:pStyle w:val="Akapitzlist"/>
        <w:numPr>
          <w:ilvl w:val="0"/>
          <w:numId w:val="86"/>
        </w:numPr>
        <w:jc w:val="both"/>
        <w:rPr>
          <w:rFonts w:ascii="Arial" w:hAnsi="Arial" w:cs="Arial"/>
          <w:sz w:val="20"/>
          <w:szCs w:val="20"/>
        </w:rPr>
      </w:pPr>
      <w:r w:rsidRPr="00044596">
        <w:rPr>
          <w:rFonts w:ascii="Arial" w:hAnsi="Arial" w:cs="Arial"/>
          <w:sz w:val="20"/>
          <w:szCs w:val="20"/>
        </w:rPr>
        <w:t xml:space="preserve">wykonawcę oraz uczestnika konkursu, którego beneficjentem rzeczywistym </w:t>
      </w:r>
      <w:r w:rsidR="006E53AA">
        <w:rPr>
          <w:rFonts w:ascii="Arial" w:hAnsi="Arial" w:cs="Arial"/>
          <w:sz w:val="20"/>
          <w:szCs w:val="20"/>
        </w:rPr>
        <w:t xml:space="preserve">                            </w:t>
      </w:r>
      <w:r w:rsidRPr="00044596">
        <w:rPr>
          <w:rFonts w:ascii="Arial" w:hAnsi="Arial" w:cs="Arial"/>
          <w:sz w:val="20"/>
          <w:szCs w:val="20"/>
        </w:rPr>
        <w:t xml:space="preserve">w rozumieniu </w:t>
      </w:r>
      <w:hyperlink r:id="rId14" w:history="1">
        <w:r w:rsidRPr="00044596">
          <w:rPr>
            <w:rStyle w:val="Hipercze"/>
            <w:rFonts w:ascii="Arial" w:hAnsi="Arial" w:cs="Arial"/>
            <w:color w:val="auto"/>
            <w:sz w:val="20"/>
            <w:szCs w:val="20"/>
            <w:u w:val="none"/>
          </w:rPr>
          <w:t>ustawy</w:t>
        </w:r>
      </w:hyperlink>
      <w:r w:rsidRPr="00044596">
        <w:rPr>
          <w:rFonts w:ascii="Arial" w:hAnsi="Arial" w:cs="Arial"/>
          <w:sz w:val="20"/>
          <w:szCs w:val="20"/>
        </w:rPr>
        <w:t xml:space="preserve"> z dnia 1 marca 2018 r. o przeciwdziałaniu praniu pieniędzy oraz finansowaniu terroryzmu (Dz. U. z 2023 r. poz. 1124, 1285, 1723 i 1843) jest osoba wymieniona w wykazach określonych w </w:t>
      </w:r>
      <w:r w:rsidRPr="00044596">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E1E68" w:rsidRPr="00044596" w:rsidRDefault="00CE1E68" w:rsidP="00571B7A">
      <w:pPr>
        <w:pStyle w:val="Akapitzlist"/>
        <w:numPr>
          <w:ilvl w:val="0"/>
          <w:numId w:val="86"/>
        </w:numPr>
        <w:jc w:val="both"/>
        <w:rPr>
          <w:rFonts w:ascii="Arial" w:hAnsi="Arial" w:cs="Arial"/>
          <w:sz w:val="20"/>
          <w:szCs w:val="20"/>
        </w:rPr>
      </w:pPr>
      <w:r w:rsidRPr="00044596">
        <w:rPr>
          <w:rFonts w:ascii="Arial" w:hAnsi="Arial" w:cs="Arial"/>
          <w:sz w:val="20"/>
          <w:szCs w:val="20"/>
        </w:rPr>
        <w:t xml:space="preserve">wykonawcę oraz uczestnika konkursu, którego jednostką dominującą w rozumieniu </w:t>
      </w:r>
      <w:hyperlink r:id="rId15" w:history="1">
        <w:r w:rsidRPr="00044596">
          <w:rPr>
            <w:rStyle w:val="Hipercze"/>
            <w:rFonts w:ascii="Arial" w:hAnsi="Arial" w:cs="Arial"/>
            <w:color w:val="auto"/>
            <w:sz w:val="20"/>
            <w:szCs w:val="20"/>
            <w:u w:val="none"/>
          </w:rPr>
          <w:t>art. 3 ust. 1 pkt 37</w:t>
        </w:r>
      </w:hyperlink>
      <w:r w:rsidRPr="00044596">
        <w:rPr>
          <w:rFonts w:ascii="Arial" w:hAnsi="Arial" w:cs="Arial"/>
          <w:sz w:val="20"/>
          <w:szCs w:val="20"/>
        </w:rPr>
        <w:t xml:space="preserve"> ustawy z dnia 29 września 1994 r. o rachunkowości (Dz. U. z 2023 r. poz. 120, 295 i 1598) jest podmiot wymieniony w wykazach określonych </w:t>
      </w:r>
      <w:r w:rsidR="006E53AA">
        <w:rPr>
          <w:rFonts w:ascii="Arial" w:hAnsi="Arial" w:cs="Arial"/>
          <w:sz w:val="20"/>
          <w:szCs w:val="20"/>
        </w:rPr>
        <w:t xml:space="preserve">                                 </w:t>
      </w:r>
      <w:r w:rsidRPr="00044596">
        <w:rPr>
          <w:rFonts w:ascii="Arial" w:hAnsi="Arial" w:cs="Arial"/>
          <w:sz w:val="20"/>
          <w:szCs w:val="20"/>
        </w:rPr>
        <w:t xml:space="preserve">w </w:t>
      </w:r>
      <w:r w:rsidRPr="00044596">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rsidR="00301320" w:rsidRPr="00044596"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044596">
        <w:rPr>
          <w:rFonts w:ascii="Arial" w:hAnsi="Arial" w:cs="Arial"/>
          <w:sz w:val="20"/>
          <w:szCs w:val="20"/>
        </w:rPr>
        <w:t xml:space="preserve">W przypadku wykonawcy wykluczonego na podst. ust </w:t>
      </w:r>
      <w:r w:rsidR="0082548B" w:rsidRPr="00044596">
        <w:rPr>
          <w:rFonts w:ascii="Arial" w:hAnsi="Arial" w:cs="Arial"/>
          <w:sz w:val="20"/>
          <w:szCs w:val="20"/>
        </w:rPr>
        <w:t>2</w:t>
      </w:r>
      <w:r w:rsidRPr="00044596">
        <w:rPr>
          <w:rFonts w:ascii="Arial" w:hAnsi="Arial" w:cs="Arial"/>
          <w:sz w:val="20"/>
          <w:szCs w:val="20"/>
        </w:rPr>
        <w:t xml:space="preserve"> pkt 1),2),3) Zamawiający odrzuca  ofertę takiego wykonawcy; </w:t>
      </w:r>
    </w:p>
    <w:p w:rsidR="00CE1E68" w:rsidRPr="00044596" w:rsidRDefault="00CE1E68" w:rsidP="00CE1E68">
      <w:pPr>
        <w:pStyle w:val="Akapitzlist"/>
        <w:tabs>
          <w:tab w:val="left" w:pos="709"/>
          <w:tab w:val="left" w:pos="851"/>
        </w:tabs>
        <w:spacing w:after="0"/>
        <w:ind w:left="709"/>
        <w:jc w:val="both"/>
        <w:rPr>
          <w:rFonts w:ascii="Arial" w:hAnsi="Arial" w:cs="Arial"/>
          <w:sz w:val="20"/>
          <w:szCs w:val="20"/>
        </w:rPr>
      </w:pPr>
    </w:p>
    <w:bookmarkEnd w:id="9"/>
    <w:p w:rsidR="0082548B" w:rsidRPr="00044596" w:rsidRDefault="0082548B" w:rsidP="0082548B">
      <w:pPr>
        <w:pStyle w:val="Akapitzlist"/>
        <w:numPr>
          <w:ilvl w:val="0"/>
          <w:numId w:val="11"/>
        </w:numPr>
        <w:spacing w:after="0"/>
        <w:jc w:val="both"/>
        <w:rPr>
          <w:rFonts w:ascii="Arial" w:hAnsi="Arial" w:cs="Arial"/>
          <w:b/>
          <w:sz w:val="20"/>
          <w:szCs w:val="20"/>
          <w:lang w:eastAsia="pl-PL"/>
        </w:rPr>
      </w:pPr>
      <w:r w:rsidRPr="00044596">
        <w:rPr>
          <w:rFonts w:ascii="Arial" w:hAnsi="Arial" w:cs="Arial"/>
          <w:sz w:val="20"/>
          <w:szCs w:val="20"/>
        </w:rPr>
        <w:t>Nie podlegają wykluczeniu, w okolicznościach, o których mowa w</w:t>
      </w:r>
      <w:r w:rsidRPr="00044596">
        <w:rPr>
          <w:rFonts w:ascii="Arial" w:hAnsi="Arial" w:cs="Arial"/>
          <w:b/>
          <w:sz w:val="20"/>
          <w:szCs w:val="20"/>
          <w:lang w:eastAsia="pl-PL"/>
        </w:rPr>
        <w:t xml:space="preserve"> art. 5 k </w:t>
      </w:r>
      <w:bookmarkStart w:id="12" w:name="_Hlk105498023"/>
      <w:r w:rsidRPr="00044596">
        <w:rPr>
          <w:rFonts w:ascii="Arial" w:hAnsi="Arial" w:cs="Arial"/>
          <w:b/>
          <w:sz w:val="20"/>
          <w:szCs w:val="20"/>
          <w:lang w:eastAsia="pl-PL"/>
        </w:rPr>
        <w:t>rozporządzenia Rady (UE) nr 833/2014 z dnia 31 lipca 2014r.</w:t>
      </w:r>
      <w:bookmarkEnd w:id="12"/>
      <w:r w:rsidRPr="00044596">
        <w:rPr>
          <w:rFonts w:ascii="Arial" w:hAnsi="Arial" w:cs="Arial"/>
          <w:b/>
          <w:sz w:val="20"/>
          <w:szCs w:val="20"/>
          <w:lang w:eastAsia="pl-PL"/>
        </w:rPr>
        <w:t xml:space="preserve"> dodanego art. 1 pkt. 23 rozporządzenia  2022/576 zgodnie z którym: </w:t>
      </w:r>
    </w:p>
    <w:p w:rsidR="00D36615" w:rsidRPr="00044596" w:rsidRDefault="0082548B" w:rsidP="00D36615">
      <w:pPr>
        <w:spacing w:after="0"/>
        <w:jc w:val="both"/>
        <w:rPr>
          <w:rFonts w:ascii="Arial" w:eastAsia="Times New Roman" w:hAnsi="Arial" w:cs="Arial"/>
          <w:sz w:val="20"/>
          <w:szCs w:val="20"/>
          <w:lang w:eastAsia="pl-PL"/>
        </w:rPr>
      </w:pPr>
      <w:r w:rsidRPr="00044596">
        <w:rPr>
          <w:rFonts w:ascii="Arial" w:hAnsi="Arial" w:cs="Arial"/>
          <w:sz w:val="20"/>
          <w:szCs w:val="20"/>
        </w:rPr>
        <w:t>1.</w:t>
      </w:r>
      <w:r w:rsidRPr="00044596">
        <w:rPr>
          <w:rFonts w:ascii="Arial" w:hAnsi="Arial" w:cs="Arial"/>
          <w:i/>
          <w:sz w:val="20"/>
          <w:szCs w:val="20"/>
        </w:rPr>
        <w:t xml:space="preserve"> </w:t>
      </w:r>
      <w:r w:rsidR="00D36615" w:rsidRPr="00044596">
        <w:rPr>
          <w:rFonts w:ascii="Arial" w:eastAsia="Times New Roman" w:hAnsi="Arial" w:cs="Arial"/>
          <w:sz w:val="20"/>
          <w:szCs w:val="20"/>
          <w:lang w:eastAsia="pl-PL"/>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rsidR="00D36615" w:rsidRPr="00044596" w:rsidRDefault="00D36615" w:rsidP="00D36615">
      <w:pPr>
        <w:spacing w:after="0" w:line="240" w:lineRule="auto"/>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a) obywateli rosyjskich, osób fizycznych zamieszkałych w Rosji lub osób prawnych, podmiotów lub organów z siedzibą w Rosji;</w:t>
      </w:r>
    </w:p>
    <w:p w:rsidR="00D36615" w:rsidRPr="00044596" w:rsidRDefault="00D36615" w:rsidP="00D36615">
      <w:pPr>
        <w:spacing w:after="0" w:line="240" w:lineRule="auto"/>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b) osób prawnych, podmiotów lub organów, do których prawa własności bezpośrednio lub pośrednio w ponad 50 % należą do podmiotu, o którym mowa w lit. a) niniejszego ustępu; lub</w:t>
      </w:r>
    </w:p>
    <w:p w:rsidR="00D36615" w:rsidRPr="00044596" w:rsidRDefault="00D36615" w:rsidP="00D36615">
      <w:pPr>
        <w:spacing w:after="0" w:line="240" w:lineRule="auto"/>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c) osób fizycznych lub prawnych, podmiotów lub organów działających w imieniu lub pod kierunkiem podmiotu, o którym mowa w lit. a) lub b) niniejszego ustępu,</w:t>
      </w:r>
    </w:p>
    <w:p w:rsidR="00D36615" w:rsidRPr="00044596" w:rsidRDefault="00D36615" w:rsidP="00D36615">
      <w:pPr>
        <w:spacing w:after="0" w:line="240" w:lineRule="auto"/>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 xml:space="preserve">w tym podwykonawców, dostawców lub podmiotów, na których zdolności polega się </w:t>
      </w:r>
      <w:r w:rsidR="00186C83" w:rsidRPr="00044596">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w rozumieniu dyrektyw w sprawie zamówień publicznych, w przypadku gdy przypada na nich ponad 10 % wartości zamówienia.</w:t>
      </w:r>
    </w:p>
    <w:p w:rsidR="00D36615" w:rsidRPr="00044596" w:rsidRDefault="00D36615" w:rsidP="00D36615">
      <w:pPr>
        <w:spacing w:after="0"/>
        <w:jc w:val="both"/>
        <w:rPr>
          <w:rFonts w:ascii="Arial" w:hAnsi="Arial" w:cs="Arial"/>
          <w:sz w:val="20"/>
          <w:szCs w:val="20"/>
        </w:rPr>
      </w:pPr>
    </w:p>
    <w:p w:rsidR="00443D51" w:rsidRPr="00044596" w:rsidRDefault="00C470DD" w:rsidP="00D36615">
      <w:pPr>
        <w:spacing w:after="0"/>
        <w:jc w:val="both"/>
        <w:rPr>
          <w:rFonts w:ascii="Arial" w:eastAsia="Times New Roman" w:hAnsi="Arial" w:cs="Arial"/>
          <w:bCs/>
          <w:sz w:val="20"/>
          <w:szCs w:val="20"/>
          <w:lang w:eastAsia="pl-PL"/>
        </w:rPr>
      </w:pPr>
      <w:r w:rsidRPr="00044596">
        <w:rPr>
          <w:rFonts w:ascii="Arial" w:eastAsia="Times New Roman" w:hAnsi="Arial" w:cs="Arial"/>
          <w:bCs/>
          <w:sz w:val="20"/>
          <w:szCs w:val="20"/>
          <w:lang w:eastAsia="pl-PL"/>
        </w:rPr>
        <w:t xml:space="preserve">Wykonawca może zostać wykluczony przez Zamawiającego na każdym etapie postępowania </w:t>
      </w:r>
      <w:r w:rsidR="00186C83" w:rsidRPr="00044596">
        <w:rPr>
          <w:rFonts w:ascii="Arial" w:eastAsia="Times New Roman" w:hAnsi="Arial" w:cs="Arial"/>
          <w:bCs/>
          <w:sz w:val="20"/>
          <w:szCs w:val="20"/>
          <w:lang w:eastAsia="pl-PL"/>
        </w:rPr>
        <w:t xml:space="preserve">              </w:t>
      </w:r>
      <w:r w:rsidRPr="00044596">
        <w:rPr>
          <w:rFonts w:ascii="Arial" w:eastAsia="Times New Roman" w:hAnsi="Arial" w:cs="Arial"/>
          <w:bCs/>
          <w:sz w:val="20"/>
          <w:szCs w:val="20"/>
          <w:lang w:eastAsia="pl-PL"/>
        </w:rPr>
        <w:t>o udzielenie zamówienia.</w:t>
      </w:r>
    </w:p>
    <w:p w:rsidR="008F5316" w:rsidRPr="00044596" w:rsidRDefault="008F5316" w:rsidP="00DA2830">
      <w:pPr>
        <w:tabs>
          <w:tab w:val="left" w:pos="709"/>
          <w:tab w:val="left" w:pos="851"/>
        </w:tabs>
        <w:spacing w:after="0"/>
        <w:jc w:val="both"/>
        <w:rPr>
          <w:rFonts w:ascii="Arial" w:eastAsia="Times New Roman" w:hAnsi="Arial" w:cs="Arial"/>
          <w:bCs/>
          <w:sz w:val="20"/>
          <w:szCs w:val="20"/>
          <w:lang w:eastAsia="pl-PL"/>
        </w:rPr>
      </w:pPr>
    </w:p>
    <w:p w:rsidR="000B2CE9" w:rsidRPr="00044596" w:rsidRDefault="00D87F1C" w:rsidP="00766606">
      <w:pPr>
        <w:pStyle w:val="Akapitzlist"/>
        <w:numPr>
          <w:ilvl w:val="0"/>
          <w:numId w:val="11"/>
        </w:numPr>
        <w:spacing w:after="0"/>
        <w:jc w:val="both"/>
        <w:rPr>
          <w:rFonts w:ascii="Arial" w:hAnsi="Arial" w:cs="Arial"/>
          <w:b/>
          <w:sz w:val="20"/>
          <w:szCs w:val="20"/>
        </w:rPr>
      </w:pPr>
      <w:r w:rsidRPr="00044596">
        <w:rPr>
          <w:rFonts w:ascii="Arial" w:hAnsi="Arial" w:cs="Arial"/>
          <w:b/>
          <w:sz w:val="20"/>
          <w:szCs w:val="20"/>
          <w:u w:val="single"/>
        </w:rPr>
        <w:t>Spełniają warunki udziału</w:t>
      </w:r>
      <w:r w:rsidR="0071233D" w:rsidRPr="00044596">
        <w:rPr>
          <w:rFonts w:ascii="Arial" w:hAnsi="Arial" w:cs="Arial"/>
          <w:b/>
          <w:sz w:val="20"/>
          <w:szCs w:val="20"/>
          <w:u w:val="single"/>
        </w:rPr>
        <w:t xml:space="preserve"> w postępowaniu określone przez </w:t>
      </w:r>
      <w:r w:rsidRPr="00044596">
        <w:rPr>
          <w:rFonts w:ascii="Arial" w:hAnsi="Arial" w:cs="Arial"/>
          <w:b/>
          <w:sz w:val="20"/>
          <w:szCs w:val="20"/>
          <w:u w:val="single"/>
        </w:rPr>
        <w:t>Zamawiającego dotyczące</w:t>
      </w:r>
      <w:r w:rsidRPr="00044596">
        <w:rPr>
          <w:rFonts w:ascii="Arial" w:hAnsi="Arial" w:cs="Arial"/>
          <w:b/>
          <w:sz w:val="20"/>
          <w:szCs w:val="20"/>
        </w:rPr>
        <w:t xml:space="preserve">: </w:t>
      </w:r>
    </w:p>
    <w:p w:rsidR="000B2CE9" w:rsidRPr="00044596" w:rsidRDefault="000B2CE9" w:rsidP="00610DE2">
      <w:pPr>
        <w:pStyle w:val="Akapitzlist"/>
        <w:spacing w:after="0"/>
        <w:rPr>
          <w:rFonts w:ascii="Arial" w:hAnsi="Arial" w:cs="Arial"/>
          <w:b/>
          <w:sz w:val="20"/>
          <w:szCs w:val="20"/>
        </w:rPr>
      </w:pPr>
    </w:p>
    <w:p w:rsidR="00301320" w:rsidRPr="00044596" w:rsidRDefault="00301320" w:rsidP="00301320">
      <w:pPr>
        <w:pStyle w:val="Akapitzlist"/>
        <w:numPr>
          <w:ilvl w:val="2"/>
          <w:numId w:val="13"/>
        </w:numPr>
        <w:spacing w:after="0"/>
        <w:jc w:val="both"/>
        <w:rPr>
          <w:rFonts w:ascii="Arial" w:hAnsi="Arial" w:cs="Arial"/>
          <w:b/>
          <w:sz w:val="20"/>
          <w:szCs w:val="20"/>
        </w:rPr>
      </w:pPr>
      <w:r w:rsidRPr="00044596">
        <w:rPr>
          <w:rFonts w:ascii="Arial" w:hAnsi="Arial" w:cs="Arial"/>
          <w:b/>
          <w:bCs/>
          <w:sz w:val="20"/>
          <w:szCs w:val="20"/>
          <w:u w:val="single"/>
        </w:rPr>
        <w:t>zdolności do występowania w obrocie gospodarczym</w:t>
      </w:r>
      <w:r w:rsidRPr="00044596">
        <w:rPr>
          <w:rFonts w:ascii="Arial" w:hAnsi="Arial" w:cs="Arial"/>
          <w:bCs/>
          <w:sz w:val="20"/>
          <w:szCs w:val="20"/>
        </w:rPr>
        <w:t>:</w:t>
      </w:r>
    </w:p>
    <w:p w:rsidR="00301320" w:rsidRPr="00044596" w:rsidRDefault="00301320" w:rsidP="00301320">
      <w:pPr>
        <w:pStyle w:val="Akapitzlist"/>
        <w:tabs>
          <w:tab w:val="left" w:pos="851"/>
        </w:tabs>
        <w:spacing w:after="40"/>
        <w:ind w:left="708"/>
        <w:contextualSpacing w:val="0"/>
        <w:jc w:val="both"/>
        <w:rPr>
          <w:rFonts w:ascii="Arial" w:hAnsi="Arial" w:cs="Arial"/>
          <w:bCs/>
          <w:i/>
          <w:sz w:val="20"/>
          <w:szCs w:val="20"/>
        </w:rPr>
      </w:pPr>
      <w:r w:rsidRPr="00044596">
        <w:rPr>
          <w:rFonts w:ascii="Arial" w:hAnsi="Arial" w:cs="Arial"/>
          <w:bCs/>
          <w:i/>
          <w:sz w:val="20"/>
          <w:szCs w:val="20"/>
        </w:rPr>
        <w:t>Zamawiający nie stawia szczególnych wymagań w zakresie spełniania tego warunku.</w:t>
      </w:r>
    </w:p>
    <w:p w:rsidR="00186C83" w:rsidRPr="00044596" w:rsidRDefault="00186C83" w:rsidP="00186C83">
      <w:pPr>
        <w:tabs>
          <w:tab w:val="left" w:pos="851"/>
        </w:tabs>
        <w:spacing w:after="40"/>
        <w:jc w:val="both"/>
        <w:rPr>
          <w:rFonts w:ascii="Arial" w:hAnsi="Arial" w:cs="Arial"/>
          <w:bCs/>
          <w:i/>
          <w:sz w:val="20"/>
          <w:szCs w:val="20"/>
        </w:rPr>
      </w:pPr>
    </w:p>
    <w:p w:rsidR="00301320" w:rsidRPr="00044596" w:rsidRDefault="00301320" w:rsidP="00301320">
      <w:pPr>
        <w:pStyle w:val="Akapitzlist"/>
        <w:numPr>
          <w:ilvl w:val="2"/>
          <w:numId w:val="13"/>
        </w:numPr>
        <w:tabs>
          <w:tab w:val="left" w:pos="851"/>
        </w:tabs>
        <w:spacing w:after="40"/>
        <w:contextualSpacing w:val="0"/>
        <w:jc w:val="both"/>
        <w:rPr>
          <w:rFonts w:ascii="Arial" w:hAnsi="Arial" w:cs="Arial"/>
          <w:b/>
          <w:bCs/>
          <w:sz w:val="20"/>
          <w:szCs w:val="20"/>
        </w:rPr>
      </w:pPr>
      <w:r w:rsidRPr="00044596">
        <w:rPr>
          <w:rFonts w:ascii="Arial" w:hAnsi="Arial" w:cs="Arial"/>
          <w:b/>
          <w:bCs/>
          <w:sz w:val="20"/>
          <w:szCs w:val="20"/>
          <w:u w:val="single"/>
        </w:rPr>
        <w:t xml:space="preserve">uprawnień do prowadzenia określonej działalności gospodarczej lub zawodowej, </w:t>
      </w:r>
      <w:r w:rsidR="00186C83" w:rsidRPr="00044596">
        <w:rPr>
          <w:rFonts w:ascii="Arial" w:hAnsi="Arial" w:cs="Arial"/>
          <w:b/>
          <w:bCs/>
          <w:sz w:val="20"/>
          <w:szCs w:val="20"/>
          <w:u w:val="single"/>
        </w:rPr>
        <w:t xml:space="preserve"> </w:t>
      </w:r>
      <w:r w:rsidRPr="00044596">
        <w:rPr>
          <w:rFonts w:ascii="Arial" w:hAnsi="Arial" w:cs="Arial"/>
          <w:b/>
          <w:bCs/>
          <w:sz w:val="20"/>
          <w:szCs w:val="20"/>
          <w:u w:val="single"/>
        </w:rPr>
        <w:t>o ile wynika to odrębnych przepisów:</w:t>
      </w:r>
    </w:p>
    <w:p w:rsidR="00742A29" w:rsidRPr="00044596" w:rsidRDefault="00742A29" w:rsidP="00742A29">
      <w:pPr>
        <w:pStyle w:val="Akapitzlist"/>
        <w:tabs>
          <w:tab w:val="left" w:pos="851"/>
        </w:tabs>
        <w:spacing w:after="40"/>
        <w:ind w:left="644"/>
        <w:contextualSpacing w:val="0"/>
        <w:jc w:val="both"/>
        <w:rPr>
          <w:rFonts w:ascii="Arial" w:hAnsi="Arial" w:cs="Arial"/>
          <w:b/>
          <w:bCs/>
          <w:color w:val="C0504D" w:themeColor="accent2"/>
          <w:sz w:val="20"/>
          <w:szCs w:val="20"/>
        </w:rPr>
      </w:pPr>
    </w:p>
    <w:p w:rsidR="00742A29" w:rsidRPr="00044596" w:rsidRDefault="00742A29" w:rsidP="00742A29">
      <w:pPr>
        <w:pStyle w:val="Akapitzlist"/>
        <w:tabs>
          <w:tab w:val="left" w:pos="851"/>
        </w:tabs>
        <w:spacing w:after="40"/>
        <w:ind w:left="644"/>
        <w:contextualSpacing w:val="0"/>
        <w:jc w:val="both"/>
        <w:rPr>
          <w:rFonts w:ascii="Arial" w:hAnsi="Arial" w:cs="Arial"/>
          <w:b/>
          <w:bCs/>
          <w:sz w:val="20"/>
          <w:szCs w:val="20"/>
        </w:rPr>
      </w:pPr>
      <w:r w:rsidRPr="00044596">
        <w:rPr>
          <w:rFonts w:ascii="Arial" w:hAnsi="Arial" w:cs="Arial"/>
          <w:b/>
          <w:bCs/>
          <w:sz w:val="20"/>
          <w:szCs w:val="20"/>
        </w:rPr>
        <w:t xml:space="preserve">w zakresie części nr </w:t>
      </w:r>
      <w:r w:rsidR="00186C83" w:rsidRPr="00044596">
        <w:rPr>
          <w:rFonts w:ascii="Arial" w:hAnsi="Arial" w:cs="Arial"/>
          <w:b/>
          <w:bCs/>
          <w:sz w:val="20"/>
          <w:szCs w:val="20"/>
        </w:rPr>
        <w:t>I</w:t>
      </w:r>
      <w:r w:rsidRPr="00044596">
        <w:rPr>
          <w:rFonts w:ascii="Arial" w:hAnsi="Arial" w:cs="Arial"/>
          <w:b/>
          <w:bCs/>
          <w:sz w:val="20"/>
          <w:szCs w:val="20"/>
        </w:rPr>
        <w:t>,</w:t>
      </w:r>
      <w:r w:rsidR="00186C83" w:rsidRPr="00044596">
        <w:rPr>
          <w:rFonts w:ascii="Arial" w:hAnsi="Arial" w:cs="Arial"/>
          <w:b/>
          <w:bCs/>
          <w:sz w:val="20"/>
          <w:szCs w:val="20"/>
        </w:rPr>
        <w:t xml:space="preserve"> II</w:t>
      </w:r>
      <w:r w:rsidRPr="00044596">
        <w:rPr>
          <w:rFonts w:ascii="Arial" w:hAnsi="Arial" w:cs="Arial"/>
          <w:b/>
          <w:bCs/>
          <w:sz w:val="20"/>
          <w:szCs w:val="20"/>
        </w:rPr>
        <w:t>,</w:t>
      </w:r>
      <w:r w:rsidR="00186C83" w:rsidRPr="00044596">
        <w:rPr>
          <w:rFonts w:ascii="Arial" w:hAnsi="Arial" w:cs="Arial"/>
          <w:b/>
          <w:bCs/>
          <w:sz w:val="20"/>
          <w:szCs w:val="20"/>
        </w:rPr>
        <w:t xml:space="preserve"> III</w:t>
      </w:r>
      <w:r w:rsidRPr="00044596">
        <w:rPr>
          <w:rFonts w:ascii="Arial" w:hAnsi="Arial" w:cs="Arial"/>
          <w:b/>
          <w:bCs/>
          <w:sz w:val="20"/>
          <w:szCs w:val="20"/>
        </w:rPr>
        <w:t>,</w:t>
      </w:r>
      <w:r w:rsidR="00186C83" w:rsidRPr="00044596">
        <w:rPr>
          <w:rFonts w:ascii="Arial" w:hAnsi="Arial" w:cs="Arial"/>
          <w:b/>
          <w:bCs/>
          <w:sz w:val="20"/>
          <w:szCs w:val="20"/>
        </w:rPr>
        <w:t xml:space="preserve"> IV</w:t>
      </w:r>
      <w:r w:rsidR="00DC4A09" w:rsidRPr="00044596">
        <w:rPr>
          <w:rFonts w:ascii="Arial" w:hAnsi="Arial" w:cs="Arial"/>
          <w:b/>
          <w:bCs/>
          <w:sz w:val="20"/>
          <w:szCs w:val="20"/>
        </w:rPr>
        <w:t>;</w:t>
      </w:r>
    </w:p>
    <w:p w:rsidR="00742A29" w:rsidRPr="00044596" w:rsidRDefault="00742A29" w:rsidP="00742A29">
      <w:pPr>
        <w:pStyle w:val="Akapitzlist"/>
        <w:tabs>
          <w:tab w:val="left" w:pos="851"/>
        </w:tabs>
        <w:spacing w:after="40"/>
        <w:ind w:left="644"/>
        <w:contextualSpacing w:val="0"/>
        <w:jc w:val="both"/>
        <w:rPr>
          <w:rFonts w:ascii="Arial" w:hAnsi="Arial" w:cs="Arial"/>
          <w:b/>
          <w:bCs/>
          <w:sz w:val="20"/>
          <w:szCs w:val="20"/>
        </w:rPr>
      </w:pPr>
      <w:r w:rsidRPr="00044596">
        <w:rPr>
          <w:rFonts w:ascii="Arial" w:hAnsi="Arial" w:cs="Arial"/>
          <w:b/>
          <w:sz w:val="20"/>
          <w:szCs w:val="20"/>
          <w:u w:val="single"/>
        </w:rPr>
        <w:t>Zamawiający uzna, że Wykonawca spełnił ww. warunek, jeżeli wykaże, że posiada</w:t>
      </w:r>
    </w:p>
    <w:p w:rsidR="00742A29" w:rsidRPr="00044596" w:rsidRDefault="00742A29" w:rsidP="00571B7A">
      <w:pPr>
        <w:pStyle w:val="Akapitzlist"/>
        <w:numPr>
          <w:ilvl w:val="0"/>
          <w:numId w:val="74"/>
        </w:numPr>
        <w:spacing w:before="240"/>
        <w:ind w:left="851" w:hanging="284"/>
        <w:jc w:val="both"/>
        <w:rPr>
          <w:rFonts w:ascii="Arial" w:eastAsia="Calibri" w:hAnsi="Arial" w:cs="Arial"/>
          <w:sz w:val="20"/>
          <w:szCs w:val="20"/>
        </w:rPr>
      </w:pPr>
      <w:r w:rsidRPr="00044596">
        <w:rPr>
          <w:rFonts w:ascii="Arial" w:hAnsi="Arial" w:cs="Arial"/>
          <w:b/>
          <w:sz w:val="20"/>
          <w:szCs w:val="20"/>
        </w:rPr>
        <w:t>AKTUALNĄ</w:t>
      </w:r>
      <w:r w:rsidRPr="00044596">
        <w:rPr>
          <w:rFonts w:ascii="Arial" w:eastAsia="Calibri" w:hAnsi="Arial" w:cs="Arial"/>
          <w:b/>
          <w:sz w:val="20"/>
          <w:szCs w:val="20"/>
        </w:rPr>
        <w:t xml:space="preserve"> DECYZJ</w:t>
      </w:r>
      <w:r w:rsidR="004C0A49" w:rsidRPr="00044596">
        <w:rPr>
          <w:rFonts w:ascii="Arial" w:eastAsia="Calibri" w:hAnsi="Arial" w:cs="Arial"/>
          <w:b/>
          <w:sz w:val="20"/>
          <w:szCs w:val="20"/>
        </w:rPr>
        <w:t>Ę</w:t>
      </w:r>
      <w:r w:rsidRPr="00044596">
        <w:rPr>
          <w:rFonts w:ascii="Arial" w:eastAsia="Calibri" w:hAnsi="Arial" w:cs="Arial"/>
          <w:b/>
          <w:sz w:val="20"/>
          <w:szCs w:val="20"/>
        </w:rPr>
        <w:t xml:space="preserve"> ADMINISTRACYJNĄ WŁAŚCIWEGO ORGANU PAŃSTWOWEJ INSPEKCJI SANITARNEJ</w:t>
      </w:r>
      <w:r w:rsidRPr="00044596">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044596">
        <w:rPr>
          <w:rFonts w:ascii="Arial" w:eastAsia="Calibri" w:hAnsi="Arial" w:cs="Arial"/>
          <w:sz w:val="20"/>
          <w:szCs w:val="20"/>
        </w:rPr>
        <w:br/>
        <w:t xml:space="preserve">z dnia 25 sierpnia 2006 r. o bezpieczeństwie żywności i żywienia -  jeżeli ustawa nakłada obowiązek takich uprawnień; </w:t>
      </w:r>
    </w:p>
    <w:p w:rsidR="00742A29" w:rsidRPr="00044596" w:rsidRDefault="00742A29" w:rsidP="00473C89">
      <w:pPr>
        <w:pStyle w:val="Akapitzlist"/>
        <w:spacing w:before="240"/>
        <w:ind w:left="851"/>
        <w:jc w:val="both"/>
        <w:rPr>
          <w:rFonts w:ascii="Arial" w:eastAsia="Calibri" w:hAnsi="Arial" w:cs="Arial"/>
          <w:sz w:val="20"/>
          <w:szCs w:val="20"/>
        </w:rPr>
      </w:pPr>
      <w:r w:rsidRPr="00044596">
        <w:rPr>
          <w:rFonts w:ascii="Arial" w:eastAsia="Calibri" w:hAnsi="Arial" w:cs="Arial"/>
          <w:b/>
          <w:sz w:val="20"/>
          <w:szCs w:val="20"/>
          <w:u w:val="single"/>
        </w:rPr>
        <w:t>lub</w:t>
      </w:r>
      <w:r w:rsidRPr="00044596">
        <w:rPr>
          <w:rFonts w:ascii="Arial" w:eastAsia="Calibri" w:hAnsi="Arial" w:cs="Arial"/>
          <w:sz w:val="20"/>
          <w:szCs w:val="20"/>
        </w:rPr>
        <w:t xml:space="preserve"> </w:t>
      </w:r>
    </w:p>
    <w:p w:rsidR="00742A29" w:rsidRPr="00044596" w:rsidRDefault="00742A29" w:rsidP="00473C89">
      <w:pPr>
        <w:pStyle w:val="Akapitzlist"/>
        <w:spacing w:before="240"/>
        <w:ind w:left="851"/>
        <w:jc w:val="both"/>
        <w:rPr>
          <w:rFonts w:ascii="Arial" w:eastAsia="Calibri" w:hAnsi="Arial" w:cs="Arial"/>
          <w:sz w:val="20"/>
          <w:szCs w:val="20"/>
        </w:rPr>
      </w:pPr>
      <w:r w:rsidRPr="00044596">
        <w:rPr>
          <w:rFonts w:ascii="Arial" w:eastAsia="Calibri" w:hAnsi="Arial" w:cs="Arial"/>
          <w:b/>
          <w:sz w:val="20"/>
          <w:szCs w:val="20"/>
        </w:rPr>
        <w:t>ZAŚWIADCZENIE O WPISIE DO REJESTRU ZAKŁADÓW</w:t>
      </w:r>
      <w:r w:rsidRPr="00044596">
        <w:rPr>
          <w:rFonts w:ascii="Arial" w:eastAsia="Calibri" w:hAnsi="Arial" w:cs="Arial"/>
          <w:sz w:val="20"/>
          <w:szCs w:val="20"/>
        </w:rPr>
        <w:t xml:space="preserve"> zgodne </w:t>
      </w:r>
      <w:r w:rsidR="006E53AA">
        <w:rPr>
          <w:rFonts w:ascii="Arial" w:eastAsia="Calibri" w:hAnsi="Arial" w:cs="Arial"/>
          <w:sz w:val="20"/>
          <w:szCs w:val="20"/>
        </w:rPr>
        <w:t xml:space="preserve">                                     </w:t>
      </w:r>
      <w:r w:rsidRPr="00044596">
        <w:rPr>
          <w:rFonts w:ascii="Arial" w:eastAsia="Calibri" w:hAnsi="Arial" w:cs="Arial"/>
          <w:sz w:val="20"/>
          <w:szCs w:val="20"/>
        </w:rP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044596" w:rsidRDefault="00742A29" w:rsidP="00742A29">
      <w:pPr>
        <w:pStyle w:val="Akapitzlist"/>
        <w:spacing w:before="240"/>
        <w:ind w:left="1440"/>
        <w:jc w:val="both"/>
        <w:rPr>
          <w:rFonts w:ascii="Arial" w:eastAsia="Calibri" w:hAnsi="Arial" w:cs="Arial"/>
          <w:sz w:val="20"/>
          <w:szCs w:val="20"/>
        </w:rPr>
      </w:pPr>
    </w:p>
    <w:p w:rsidR="00742A29" w:rsidRPr="00044596" w:rsidRDefault="00742A29" w:rsidP="00742A29">
      <w:pPr>
        <w:pStyle w:val="Akapitzlist"/>
        <w:numPr>
          <w:ilvl w:val="2"/>
          <w:numId w:val="13"/>
        </w:numPr>
        <w:tabs>
          <w:tab w:val="left" w:pos="851"/>
        </w:tabs>
        <w:spacing w:after="40"/>
        <w:contextualSpacing w:val="0"/>
        <w:jc w:val="both"/>
        <w:rPr>
          <w:rFonts w:ascii="Arial" w:hAnsi="Arial" w:cs="Arial"/>
          <w:b/>
          <w:bCs/>
          <w:sz w:val="20"/>
          <w:szCs w:val="20"/>
        </w:rPr>
      </w:pPr>
      <w:r w:rsidRPr="00044596">
        <w:rPr>
          <w:rFonts w:ascii="Arial" w:hAnsi="Arial" w:cs="Arial"/>
          <w:b/>
          <w:bCs/>
          <w:sz w:val="20"/>
          <w:szCs w:val="20"/>
          <w:u w:val="single"/>
        </w:rPr>
        <w:t>sytuacji ekonomicznej lub finansowej:</w:t>
      </w:r>
    </w:p>
    <w:p w:rsidR="004C0A49" w:rsidRPr="00044596" w:rsidRDefault="00742A29" w:rsidP="004C0A49">
      <w:pPr>
        <w:tabs>
          <w:tab w:val="left" w:pos="851"/>
        </w:tabs>
        <w:spacing w:after="40"/>
        <w:jc w:val="both"/>
        <w:rPr>
          <w:rFonts w:ascii="Arial" w:hAnsi="Arial" w:cs="Arial"/>
          <w:bCs/>
          <w:i/>
          <w:sz w:val="20"/>
          <w:szCs w:val="20"/>
        </w:rPr>
      </w:pPr>
      <w:r w:rsidRPr="00044596">
        <w:rPr>
          <w:rFonts w:ascii="Arial" w:hAnsi="Arial" w:cs="Arial"/>
          <w:b/>
          <w:bCs/>
          <w:sz w:val="20"/>
          <w:szCs w:val="20"/>
        </w:rPr>
        <w:t xml:space="preserve"> </w:t>
      </w:r>
      <w:r w:rsidR="004C0A49" w:rsidRPr="00044596">
        <w:rPr>
          <w:rFonts w:ascii="Arial" w:hAnsi="Arial" w:cs="Arial"/>
          <w:bCs/>
          <w:i/>
          <w:sz w:val="20"/>
          <w:szCs w:val="20"/>
        </w:rPr>
        <w:t>Zamawiający nie stawia szczególnych wymagań w zakresie spełniania tego warunku.</w:t>
      </w:r>
    </w:p>
    <w:p w:rsidR="00742A29" w:rsidRPr="00044596" w:rsidRDefault="00742A29" w:rsidP="00721F21">
      <w:pPr>
        <w:tabs>
          <w:tab w:val="left" w:pos="851"/>
          <w:tab w:val="left" w:pos="2552"/>
        </w:tabs>
        <w:spacing w:after="40"/>
        <w:jc w:val="both"/>
        <w:rPr>
          <w:rFonts w:ascii="Arial" w:hAnsi="Arial" w:cs="Arial"/>
          <w:i/>
          <w:sz w:val="20"/>
          <w:szCs w:val="20"/>
        </w:rPr>
      </w:pPr>
    </w:p>
    <w:p w:rsidR="00742A29" w:rsidRPr="00044596" w:rsidRDefault="00742A29" w:rsidP="00721F21">
      <w:pPr>
        <w:pStyle w:val="Akapitzlist"/>
        <w:numPr>
          <w:ilvl w:val="2"/>
          <w:numId w:val="13"/>
        </w:numPr>
        <w:tabs>
          <w:tab w:val="left" w:pos="851"/>
          <w:tab w:val="left" w:pos="2552"/>
        </w:tabs>
        <w:spacing w:after="40"/>
        <w:contextualSpacing w:val="0"/>
        <w:jc w:val="both"/>
        <w:rPr>
          <w:rFonts w:ascii="Arial" w:hAnsi="Arial" w:cs="Arial"/>
          <w:b/>
          <w:sz w:val="20"/>
          <w:szCs w:val="20"/>
          <w:u w:val="single"/>
        </w:rPr>
      </w:pPr>
      <w:r w:rsidRPr="00044596">
        <w:rPr>
          <w:rFonts w:ascii="Arial" w:hAnsi="Arial" w:cs="Arial"/>
          <w:b/>
          <w:sz w:val="20"/>
          <w:szCs w:val="20"/>
          <w:u w:val="single"/>
        </w:rPr>
        <w:t>zdolności technicznej lub zawodowej:</w:t>
      </w:r>
    </w:p>
    <w:p w:rsidR="00186C83" w:rsidRPr="00044596" w:rsidRDefault="00186C83" w:rsidP="00721F21">
      <w:pPr>
        <w:tabs>
          <w:tab w:val="left" w:pos="851"/>
          <w:tab w:val="left" w:pos="2552"/>
        </w:tabs>
        <w:spacing w:after="40"/>
        <w:jc w:val="both"/>
        <w:rPr>
          <w:rFonts w:ascii="Arial" w:hAnsi="Arial" w:cs="Arial"/>
          <w:b/>
          <w:bCs/>
          <w:sz w:val="20"/>
          <w:szCs w:val="20"/>
        </w:rPr>
      </w:pPr>
      <w:r w:rsidRPr="00044596">
        <w:rPr>
          <w:rFonts w:ascii="Arial" w:hAnsi="Arial" w:cs="Arial"/>
          <w:b/>
          <w:bCs/>
          <w:sz w:val="20"/>
          <w:szCs w:val="20"/>
        </w:rPr>
        <w:t>w zakresie części nr I, II, III, IV;</w:t>
      </w:r>
    </w:p>
    <w:p w:rsidR="00303F5C" w:rsidRPr="00044596" w:rsidRDefault="00303F5C" w:rsidP="00721F21">
      <w:pPr>
        <w:tabs>
          <w:tab w:val="left" w:pos="2552"/>
        </w:tabs>
        <w:spacing w:after="0" w:line="240" w:lineRule="auto"/>
        <w:ind w:left="708"/>
        <w:jc w:val="both"/>
        <w:rPr>
          <w:rFonts w:ascii="Arial" w:hAnsi="Arial" w:cs="Arial"/>
          <w:b/>
          <w:sz w:val="20"/>
          <w:szCs w:val="20"/>
        </w:rPr>
      </w:pPr>
      <w:r w:rsidRPr="00044596">
        <w:rPr>
          <w:rFonts w:ascii="Arial" w:hAnsi="Arial" w:cs="Arial"/>
          <w:b/>
          <w:sz w:val="20"/>
          <w:szCs w:val="20"/>
          <w:u w:val="single"/>
        </w:rPr>
        <w:t>Zamawiający uzna, że Wykonawca spełnił ww. warunek, jeżeli wykaże, że</w:t>
      </w:r>
      <w:r w:rsidRPr="00044596">
        <w:rPr>
          <w:rFonts w:ascii="Arial" w:hAnsi="Arial" w:cs="Arial"/>
          <w:b/>
          <w:sz w:val="20"/>
          <w:szCs w:val="20"/>
        </w:rPr>
        <w:t xml:space="preserve"> dysponuje: </w:t>
      </w:r>
    </w:p>
    <w:p w:rsidR="00303F5C" w:rsidRPr="00044596" w:rsidRDefault="00303F5C" w:rsidP="00721F21">
      <w:pPr>
        <w:tabs>
          <w:tab w:val="left" w:pos="2552"/>
        </w:tabs>
        <w:spacing w:after="0" w:line="240" w:lineRule="auto"/>
        <w:ind w:left="708"/>
        <w:jc w:val="both"/>
        <w:rPr>
          <w:rFonts w:ascii="Arial" w:hAnsi="Arial" w:cs="Arial"/>
          <w:sz w:val="20"/>
          <w:szCs w:val="20"/>
        </w:rPr>
      </w:pPr>
    </w:p>
    <w:p w:rsidR="00543253" w:rsidRPr="00044596" w:rsidRDefault="00543253" w:rsidP="00721F21">
      <w:pPr>
        <w:pStyle w:val="Akapitzlist"/>
        <w:numPr>
          <w:ilvl w:val="0"/>
          <w:numId w:val="75"/>
        </w:numPr>
        <w:tabs>
          <w:tab w:val="left" w:pos="2552"/>
        </w:tabs>
        <w:spacing w:after="40" w:line="240" w:lineRule="auto"/>
        <w:ind w:left="708"/>
        <w:contextualSpacing w:val="0"/>
        <w:jc w:val="both"/>
        <w:rPr>
          <w:rFonts w:ascii="Arial" w:hAnsi="Arial" w:cs="Arial"/>
          <w:i/>
          <w:sz w:val="20"/>
          <w:szCs w:val="20"/>
        </w:rPr>
      </w:pPr>
      <w:r w:rsidRPr="00044596">
        <w:rPr>
          <w:rFonts w:ascii="Arial" w:eastAsia="Calibri" w:hAnsi="Arial" w:cs="Arial"/>
          <w:b/>
          <w:sz w:val="20"/>
          <w:szCs w:val="20"/>
        </w:rPr>
        <w:t>co najmniej jednym środkiem transportu przystosowanym do przewozu artykułów żywnościowych objętych zamówieniem</w:t>
      </w:r>
      <w:r w:rsidR="00303F5C" w:rsidRPr="00044596">
        <w:rPr>
          <w:rFonts w:ascii="Arial" w:hAnsi="Arial" w:cs="Arial"/>
          <w:b/>
          <w:sz w:val="20"/>
          <w:szCs w:val="20"/>
        </w:rPr>
        <w:t xml:space="preserve">- </w:t>
      </w:r>
      <w:r w:rsidRPr="00044596">
        <w:rPr>
          <w:rFonts w:ascii="Arial" w:hAnsi="Arial" w:cs="Arial"/>
          <w:i/>
          <w:sz w:val="20"/>
          <w:szCs w:val="20"/>
        </w:rPr>
        <w:t xml:space="preserve">Rozporządzenie (WE) nr 852/2004 Parlamentu Europejskiego i Rady Europy z dnia 29 kwietnia 2004 r. w sprawie higieny środków spożywczych, w związku z ustawą z dnia 25 sierpnia 2006 r. </w:t>
      </w:r>
      <w:r w:rsidR="006E53AA">
        <w:rPr>
          <w:rFonts w:ascii="Arial" w:hAnsi="Arial" w:cs="Arial"/>
          <w:i/>
          <w:sz w:val="20"/>
          <w:szCs w:val="20"/>
        </w:rPr>
        <w:t xml:space="preserve">                                     </w:t>
      </w:r>
      <w:r w:rsidRPr="00044596">
        <w:rPr>
          <w:rFonts w:ascii="Arial" w:hAnsi="Arial" w:cs="Arial"/>
          <w:i/>
          <w:sz w:val="20"/>
          <w:szCs w:val="20"/>
        </w:rPr>
        <w:t>o bezpieczeństwie żywności i żywienia. (Dz. U. UE L z 2004 r. Nr 139 poz. 1 z późn. zm.)</w:t>
      </w:r>
    </w:p>
    <w:p w:rsidR="00742A29" w:rsidRPr="00044596" w:rsidRDefault="00742A29" w:rsidP="00543253">
      <w:pPr>
        <w:pStyle w:val="Akapitzlist"/>
        <w:spacing w:after="40" w:line="240" w:lineRule="auto"/>
        <w:ind w:left="708"/>
        <w:contextualSpacing w:val="0"/>
        <w:jc w:val="both"/>
        <w:rPr>
          <w:rFonts w:ascii="Arial" w:hAnsi="Arial" w:cs="Arial"/>
          <w:color w:val="C0504D" w:themeColor="accent2"/>
          <w:sz w:val="20"/>
          <w:szCs w:val="20"/>
        </w:rPr>
      </w:pPr>
    </w:p>
    <w:p w:rsidR="008F5316" w:rsidRPr="00044596" w:rsidRDefault="008F53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Wykonawca może w celu potwierdzenia spełniania warunków udziału </w:t>
      </w:r>
      <w:r w:rsidR="009E0ACF" w:rsidRPr="00044596">
        <w:rPr>
          <w:rFonts w:ascii="Arial" w:hAnsi="Arial" w:cs="Arial"/>
          <w:sz w:val="20"/>
          <w:szCs w:val="20"/>
        </w:rPr>
        <w:br/>
      </w:r>
      <w:r w:rsidRPr="00044596">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3" w:name="_Hlk84855582"/>
      <w:r w:rsidRPr="00044596">
        <w:rPr>
          <w:rFonts w:ascii="Arial" w:hAnsi="Arial" w:cs="Arial"/>
          <w:sz w:val="20"/>
          <w:szCs w:val="20"/>
        </w:rPr>
        <w:t>.</w:t>
      </w:r>
      <w:r w:rsidR="002126C7" w:rsidRPr="00044596">
        <w:rPr>
          <w:rFonts w:ascii="Arial" w:hAnsi="Arial" w:cs="Arial"/>
          <w:sz w:val="20"/>
          <w:szCs w:val="20"/>
        </w:rPr>
        <w:t xml:space="preserve">(art. 118 ust. 1 ustawy Pzp) </w:t>
      </w:r>
      <w:bookmarkEnd w:id="13"/>
    </w:p>
    <w:p w:rsidR="00E02B8E" w:rsidRPr="00044596" w:rsidRDefault="00E02B8E" w:rsidP="00E02B8E">
      <w:pPr>
        <w:pStyle w:val="Akapitzlist"/>
        <w:tabs>
          <w:tab w:val="left" w:pos="851"/>
        </w:tabs>
        <w:spacing w:after="0"/>
        <w:ind w:left="360"/>
        <w:jc w:val="both"/>
        <w:rPr>
          <w:rFonts w:ascii="Arial" w:hAnsi="Arial" w:cs="Arial"/>
          <w:sz w:val="20"/>
          <w:szCs w:val="20"/>
        </w:rPr>
      </w:pPr>
    </w:p>
    <w:p w:rsidR="00F833E2" w:rsidRPr="00044596" w:rsidRDefault="008F53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044596">
        <w:rPr>
          <w:rFonts w:ascii="Arial" w:hAnsi="Arial" w:cs="Arial"/>
          <w:strike/>
          <w:sz w:val="20"/>
          <w:szCs w:val="20"/>
        </w:rPr>
        <w:t>roboty budowlane</w:t>
      </w:r>
      <w:r w:rsidRPr="00044596">
        <w:rPr>
          <w:rFonts w:ascii="Arial" w:hAnsi="Arial" w:cs="Arial"/>
          <w:sz w:val="20"/>
          <w:szCs w:val="20"/>
        </w:rPr>
        <w:t xml:space="preserve"> </w:t>
      </w:r>
      <w:r w:rsidRPr="00044596">
        <w:rPr>
          <w:rFonts w:ascii="Arial" w:hAnsi="Arial" w:cs="Arial"/>
          <w:strike/>
          <w:sz w:val="20"/>
          <w:szCs w:val="20"/>
        </w:rPr>
        <w:t>lub</w:t>
      </w:r>
      <w:r w:rsidRPr="00044596">
        <w:rPr>
          <w:rFonts w:ascii="Arial" w:hAnsi="Arial" w:cs="Arial"/>
          <w:sz w:val="20"/>
          <w:szCs w:val="20"/>
        </w:rPr>
        <w:t xml:space="preserve"> </w:t>
      </w:r>
      <w:r w:rsidRPr="00044596">
        <w:rPr>
          <w:rFonts w:ascii="Arial" w:hAnsi="Arial" w:cs="Arial"/>
          <w:strike/>
          <w:sz w:val="20"/>
          <w:szCs w:val="20"/>
        </w:rPr>
        <w:t>usługi</w:t>
      </w:r>
      <w:r w:rsidR="0027206A" w:rsidRPr="00044596">
        <w:rPr>
          <w:rFonts w:ascii="Arial" w:hAnsi="Arial" w:cs="Arial"/>
          <w:sz w:val="20"/>
          <w:szCs w:val="20"/>
        </w:rPr>
        <w:t xml:space="preserve"> lub dostawy</w:t>
      </w:r>
      <w:r w:rsidRPr="00044596">
        <w:rPr>
          <w:rFonts w:ascii="Arial" w:hAnsi="Arial" w:cs="Arial"/>
          <w:sz w:val="20"/>
          <w:szCs w:val="20"/>
        </w:rPr>
        <w:t xml:space="preserve"> do realizacji których te zdolności są wymagane.</w:t>
      </w:r>
      <w:r w:rsidR="002126C7" w:rsidRPr="00044596">
        <w:rPr>
          <w:rFonts w:ascii="Arial" w:hAnsi="Arial" w:cs="Arial"/>
          <w:sz w:val="20"/>
          <w:szCs w:val="20"/>
        </w:rPr>
        <w:t>(art. 118 ust. 2 ustawy Pzp)</w:t>
      </w:r>
    </w:p>
    <w:p w:rsidR="00807AE6" w:rsidRPr="00044596" w:rsidRDefault="00807AE6" w:rsidP="00807AE6">
      <w:pPr>
        <w:pStyle w:val="Akapitzlist"/>
        <w:rPr>
          <w:rFonts w:ascii="Arial" w:hAnsi="Arial" w:cs="Arial"/>
          <w:sz w:val="20"/>
          <w:szCs w:val="20"/>
        </w:rPr>
      </w:pPr>
    </w:p>
    <w:p w:rsidR="00807AE6" w:rsidRPr="00044596" w:rsidRDefault="00D67D21"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Wykonawca, który polega na zdolnościach lub sytuacji podmiotów udostępniających zasoby, składa </w:t>
      </w:r>
      <w:r w:rsidRPr="00044596">
        <w:rPr>
          <w:rFonts w:ascii="Arial" w:hAnsi="Arial" w:cs="Arial"/>
          <w:strike/>
          <w:sz w:val="20"/>
          <w:szCs w:val="20"/>
        </w:rPr>
        <w:t xml:space="preserve">wraz z wnioskiem o dopuszczenie do udziału </w:t>
      </w:r>
      <w:r w:rsidR="009E0ACF" w:rsidRPr="00044596">
        <w:rPr>
          <w:rFonts w:ascii="Arial" w:hAnsi="Arial" w:cs="Arial"/>
          <w:strike/>
          <w:sz w:val="20"/>
          <w:szCs w:val="20"/>
        </w:rPr>
        <w:br/>
      </w:r>
      <w:r w:rsidRPr="00044596">
        <w:rPr>
          <w:rFonts w:ascii="Arial" w:hAnsi="Arial" w:cs="Arial"/>
          <w:strike/>
          <w:sz w:val="20"/>
          <w:szCs w:val="20"/>
        </w:rPr>
        <w:t>w postępowaniu</w:t>
      </w:r>
      <w:r w:rsidRPr="00044596">
        <w:rPr>
          <w:rFonts w:ascii="Arial" w:hAnsi="Arial" w:cs="Arial"/>
          <w:sz w:val="20"/>
          <w:szCs w:val="20"/>
        </w:rPr>
        <w:t xml:space="preserve"> albo odpowiednio wraz </w:t>
      </w:r>
      <w:r w:rsidR="001C0C98" w:rsidRPr="00044596">
        <w:rPr>
          <w:rFonts w:ascii="Arial" w:hAnsi="Arial" w:cs="Arial"/>
          <w:sz w:val="20"/>
          <w:szCs w:val="20"/>
        </w:rPr>
        <w:t xml:space="preserve">z </w:t>
      </w:r>
      <w:r w:rsidRPr="00044596">
        <w:rPr>
          <w:rFonts w:ascii="Arial" w:hAnsi="Arial" w:cs="Arial"/>
          <w:sz w:val="20"/>
          <w:szCs w:val="20"/>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044596">
        <w:rPr>
          <w:rFonts w:ascii="Arial" w:hAnsi="Arial" w:cs="Arial"/>
          <w:sz w:val="20"/>
          <w:szCs w:val="20"/>
        </w:rPr>
        <w:t>(art. 118 ust. 3 ustawy Pzp)</w:t>
      </w:r>
    </w:p>
    <w:p w:rsidR="00060B87" w:rsidRPr="00044596" w:rsidRDefault="00060B87" w:rsidP="00610DE2">
      <w:pPr>
        <w:pStyle w:val="Akapitzlist"/>
        <w:tabs>
          <w:tab w:val="left" w:pos="851"/>
        </w:tabs>
        <w:spacing w:after="0"/>
        <w:jc w:val="both"/>
        <w:rPr>
          <w:rFonts w:ascii="Arial" w:hAnsi="Arial" w:cs="Arial"/>
          <w:sz w:val="20"/>
          <w:szCs w:val="20"/>
        </w:rPr>
      </w:pPr>
    </w:p>
    <w:p w:rsidR="00D67D21" w:rsidRPr="00044596" w:rsidRDefault="00D67D21"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Zobowiązanie podmiotu udostępniającego zasoby, o których mowa w pkt. 3, potwierdza, ze stosunek łączący wykonawcę z podmiotami udostępniającymi zasoby gwarantuje rzeczywisty dostęp do tych zasobów oraz określa, </w:t>
      </w:r>
      <w:r w:rsidR="009E0ACF" w:rsidRPr="00044596">
        <w:rPr>
          <w:rFonts w:ascii="Arial" w:hAnsi="Arial" w:cs="Arial"/>
          <w:sz w:val="20"/>
          <w:szCs w:val="20"/>
        </w:rPr>
        <w:br/>
      </w:r>
      <w:r w:rsidRPr="00044596">
        <w:rPr>
          <w:rFonts w:ascii="Arial" w:hAnsi="Arial" w:cs="Arial"/>
          <w:sz w:val="20"/>
          <w:szCs w:val="20"/>
        </w:rPr>
        <w:t>w szczególności</w:t>
      </w:r>
      <w:r w:rsidR="00BB2DF9" w:rsidRPr="00044596">
        <w:rPr>
          <w:rFonts w:ascii="Arial" w:hAnsi="Arial" w:cs="Arial"/>
          <w:sz w:val="20"/>
          <w:szCs w:val="20"/>
        </w:rPr>
        <w:t xml:space="preserve"> (art. 118 ust. 4 ustawy Pzp)  </w:t>
      </w:r>
      <w:r w:rsidRPr="00044596">
        <w:rPr>
          <w:rFonts w:ascii="Arial" w:hAnsi="Arial" w:cs="Arial"/>
          <w:sz w:val="20"/>
          <w:szCs w:val="20"/>
        </w:rPr>
        <w:t>:</w:t>
      </w:r>
    </w:p>
    <w:p w:rsidR="00D67D21" w:rsidRPr="00044596" w:rsidRDefault="00D67D21" w:rsidP="00571B7A">
      <w:pPr>
        <w:pStyle w:val="Akapitzlist"/>
        <w:numPr>
          <w:ilvl w:val="0"/>
          <w:numId w:val="38"/>
        </w:numPr>
        <w:rPr>
          <w:rFonts w:ascii="Arial" w:hAnsi="Arial" w:cs="Arial"/>
          <w:sz w:val="20"/>
          <w:szCs w:val="20"/>
        </w:rPr>
      </w:pPr>
      <w:r w:rsidRPr="00044596">
        <w:rPr>
          <w:rFonts w:ascii="Arial" w:hAnsi="Arial" w:cs="Arial"/>
          <w:sz w:val="20"/>
          <w:szCs w:val="20"/>
        </w:rPr>
        <w:t>Zakres dostępnych wykonawcy zasobów podmiotu udostępniającego zasoby;</w:t>
      </w:r>
    </w:p>
    <w:p w:rsidR="00D67D21" w:rsidRPr="00044596" w:rsidRDefault="00D67D21" w:rsidP="00571B7A">
      <w:pPr>
        <w:pStyle w:val="Akapitzlist"/>
        <w:numPr>
          <w:ilvl w:val="0"/>
          <w:numId w:val="38"/>
        </w:numPr>
        <w:rPr>
          <w:rFonts w:ascii="Arial" w:hAnsi="Arial" w:cs="Arial"/>
          <w:sz w:val="20"/>
          <w:szCs w:val="20"/>
        </w:rPr>
      </w:pPr>
      <w:r w:rsidRPr="00044596">
        <w:rPr>
          <w:rFonts w:ascii="Arial" w:hAnsi="Arial" w:cs="Arial"/>
          <w:sz w:val="20"/>
          <w:szCs w:val="20"/>
        </w:rPr>
        <w:t>Sposób  i okres udostępnienia wykonawcy i wykorzystania przez niego zasobów podmiotu udostępniającego te zasoby przy wykonaniu zamówienia;</w:t>
      </w:r>
    </w:p>
    <w:p w:rsidR="00D67D21" w:rsidRPr="00044596" w:rsidRDefault="00D67D21" w:rsidP="00571B7A">
      <w:pPr>
        <w:pStyle w:val="Akapitzlist"/>
        <w:numPr>
          <w:ilvl w:val="0"/>
          <w:numId w:val="38"/>
        </w:numPr>
        <w:rPr>
          <w:rFonts w:ascii="Arial" w:hAnsi="Arial" w:cs="Arial"/>
          <w:sz w:val="20"/>
          <w:szCs w:val="20"/>
        </w:rPr>
      </w:pPr>
      <w:r w:rsidRPr="00044596">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044596">
        <w:rPr>
          <w:rFonts w:ascii="Arial" w:hAnsi="Arial" w:cs="Arial"/>
          <w:sz w:val="20"/>
          <w:szCs w:val="20"/>
        </w:rPr>
        <w:t>dostawy</w:t>
      </w:r>
      <w:r w:rsidRPr="00044596">
        <w:rPr>
          <w:rFonts w:ascii="Arial" w:hAnsi="Arial" w:cs="Arial"/>
          <w:sz w:val="20"/>
          <w:szCs w:val="20"/>
        </w:rPr>
        <w:t>, których wskazane zdolności dotyczą.</w:t>
      </w:r>
    </w:p>
    <w:p w:rsidR="00D67D21" w:rsidRPr="00044596" w:rsidRDefault="00D67D21" w:rsidP="00D67D21">
      <w:pPr>
        <w:pStyle w:val="Akapitzlist"/>
        <w:rPr>
          <w:rFonts w:ascii="Arial" w:hAnsi="Arial" w:cs="Arial"/>
          <w:sz w:val="20"/>
          <w:szCs w:val="20"/>
        </w:rPr>
      </w:pPr>
    </w:p>
    <w:p w:rsidR="00F833E2" w:rsidRPr="00044596" w:rsidRDefault="008F53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044596">
        <w:rPr>
          <w:rFonts w:ascii="Arial" w:hAnsi="Arial" w:cs="Arial"/>
          <w:sz w:val="20"/>
          <w:szCs w:val="20"/>
        </w:rPr>
        <w:t>(art. 119   ustawy Pzp)</w:t>
      </w:r>
    </w:p>
    <w:p w:rsidR="00203DCB" w:rsidRPr="00044596" w:rsidRDefault="00203DCB" w:rsidP="00203DCB">
      <w:pPr>
        <w:pStyle w:val="Akapitzlist"/>
        <w:tabs>
          <w:tab w:val="left" w:pos="851"/>
        </w:tabs>
        <w:spacing w:after="0"/>
        <w:ind w:left="360"/>
        <w:jc w:val="both"/>
        <w:rPr>
          <w:rFonts w:ascii="Arial" w:hAnsi="Arial" w:cs="Arial"/>
          <w:sz w:val="20"/>
          <w:szCs w:val="20"/>
        </w:rPr>
      </w:pPr>
    </w:p>
    <w:p w:rsidR="008F5316" w:rsidRPr="00044596" w:rsidRDefault="008F53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Podmiot, który zobowiązał się do udostępnienia zasobów, odpowiada solidarnie </w:t>
      </w:r>
      <w:r w:rsidR="00C3570A">
        <w:rPr>
          <w:rFonts w:ascii="Arial" w:hAnsi="Arial" w:cs="Arial"/>
          <w:sz w:val="20"/>
          <w:szCs w:val="20"/>
        </w:rPr>
        <w:t xml:space="preserve">                           </w:t>
      </w:r>
      <w:r w:rsidRPr="00044596">
        <w:rPr>
          <w:rFonts w:ascii="Arial" w:hAnsi="Arial" w:cs="Arial"/>
          <w:sz w:val="20"/>
          <w:szCs w:val="20"/>
        </w:rPr>
        <w:t>z wykonawcą, który polega na jego sytuacji finansowej lub ekonomicznej, za szkodę poniesioną przez zamawiającego powstałą wskutek nieudostępnienia tych zasobów, chyba że za nieudostępnienie zasobów podmiot ten nie ponosi winy.</w:t>
      </w:r>
      <w:r w:rsidR="00BB2DF9" w:rsidRPr="00044596">
        <w:rPr>
          <w:rFonts w:ascii="Arial" w:hAnsi="Arial" w:cs="Arial"/>
          <w:sz w:val="20"/>
          <w:szCs w:val="20"/>
        </w:rPr>
        <w:t xml:space="preserve"> (art. 120  ustawy Pzp)</w:t>
      </w:r>
    </w:p>
    <w:p w:rsidR="00E02B8E" w:rsidRPr="00044596" w:rsidRDefault="00E02B8E" w:rsidP="00E02B8E">
      <w:pPr>
        <w:tabs>
          <w:tab w:val="left" w:pos="851"/>
        </w:tabs>
        <w:spacing w:after="0"/>
        <w:jc w:val="both"/>
        <w:rPr>
          <w:rFonts w:ascii="Arial" w:hAnsi="Arial" w:cs="Arial"/>
          <w:sz w:val="20"/>
          <w:szCs w:val="20"/>
        </w:rPr>
      </w:pPr>
    </w:p>
    <w:p w:rsidR="00A1397D" w:rsidRPr="00044596" w:rsidRDefault="008F53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C3570A">
        <w:rPr>
          <w:rFonts w:ascii="Arial" w:hAnsi="Arial" w:cs="Arial"/>
          <w:sz w:val="20"/>
          <w:szCs w:val="20"/>
        </w:rPr>
        <w:t xml:space="preserve">                 </w:t>
      </w:r>
      <w:r w:rsidRPr="00044596">
        <w:rPr>
          <w:rFonts w:ascii="Arial" w:hAnsi="Arial" w:cs="Arial"/>
          <w:sz w:val="20"/>
          <w:szCs w:val="20"/>
        </w:rPr>
        <w:t>w postępowaniu.</w:t>
      </w:r>
      <w:r w:rsidR="00BB2DF9" w:rsidRPr="00044596">
        <w:rPr>
          <w:rFonts w:ascii="Arial" w:hAnsi="Arial" w:cs="Arial"/>
          <w:sz w:val="20"/>
          <w:szCs w:val="20"/>
        </w:rPr>
        <w:t xml:space="preserve"> (art. 122  ustawy Pzp)</w:t>
      </w:r>
    </w:p>
    <w:p w:rsidR="00135AC7" w:rsidRPr="00044596" w:rsidRDefault="00135AC7" w:rsidP="00135AC7">
      <w:pPr>
        <w:pStyle w:val="Akapitzlist"/>
        <w:jc w:val="both"/>
        <w:rPr>
          <w:rFonts w:ascii="Arial" w:hAnsi="Arial" w:cs="Arial"/>
          <w:sz w:val="20"/>
          <w:szCs w:val="20"/>
        </w:rPr>
      </w:pPr>
    </w:p>
    <w:p w:rsidR="00F833E2" w:rsidRPr="00044596" w:rsidRDefault="00B43016"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C3570A">
        <w:rPr>
          <w:rFonts w:ascii="Arial" w:hAnsi="Arial" w:cs="Arial"/>
          <w:sz w:val="20"/>
          <w:szCs w:val="20"/>
        </w:rPr>
        <w:t xml:space="preserve">   </w:t>
      </w:r>
      <w:r w:rsidRPr="00044596">
        <w:rPr>
          <w:rFonts w:ascii="Arial" w:hAnsi="Arial" w:cs="Arial"/>
          <w:sz w:val="20"/>
          <w:szCs w:val="20"/>
        </w:rPr>
        <w:t>w postępowaniu albo ofert nie polegał on w danym zakresie na zdolnościach lub sytuacji podmiotów udostępniających zasoby.</w:t>
      </w:r>
      <w:r w:rsidR="00BB2DF9" w:rsidRPr="00044596">
        <w:rPr>
          <w:rFonts w:ascii="Arial" w:hAnsi="Arial" w:cs="Arial"/>
          <w:sz w:val="20"/>
          <w:szCs w:val="20"/>
        </w:rPr>
        <w:t xml:space="preserve"> (art. 123  ustawy Pzp)</w:t>
      </w:r>
    </w:p>
    <w:p w:rsidR="00970BA2" w:rsidRPr="00044596" w:rsidRDefault="00970BA2" w:rsidP="00970BA2">
      <w:pPr>
        <w:pStyle w:val="Akapitzlist"/>
        <w:tabs>
          <w:tab w:val="left" w:pos="851"/>
        </w:tabs>
        <w:spacing w:after="0"/>
        <w:ind w:left="360"/>
        <w:jc w:val="both"/>
        <w:rPr>
          <w:rFonts w:ascii="Arial" w:hAnsi="Arial" w:cs="Arial"/>
          <w:sz w:val="20"/>
          <w:szCs w:val="20"/>
        </w:rPr>
      </w:pPr>
    </w:p>
    <w:p w:rsidR="00A1397D" w:rsidRPr="00044596" w:rsidRDefault="00A1397D" w:rsidP="004E6853">
      <w:pPr>
        <w:pStyle w:val="Akapitzlist"/>
        <w:numPr>
          <w:ilvl w:val="0"/>
          <w:numId w:val="29"/>
        </w:numPr>
        <w:tabs>
          <w:tab w:val="left" w:pos="851"/>
        </w:tabs>
        <w:spacing w:after="0"/>
        <w:jc w:val="both"/>
        <w:rPr>
          <w:rFonts w:ascii="Arial" w:hAnsi="Arial" w:cs="Arial"/>
          <w:sz w:val="20"/>
          <w:szCs w:val="20"/>
        </w:rPr>
      </w:pPr>
      <w:r w:rsidRPr="00044596">
        <w:rPr>
          <w:rFonts w:ascii="Arial" w:hAnsi="Arial" w:cs="Arial"/>
          <w:sz w:val="20"/>
          <w:szCs w:val="20"/>
        </w:rPr>
        <w:t>Jeżeli Wykonawca, wykazując spełnianie warunków, o których mowa w Rozdziale X</w:t>
      </w:r>
      <w:r w:rsidR="00B66CD4" w:rsidRPr="00044596">
        <w:rPr>
          <w:rFonts w:ascii="Arial" w:hAnsi="Arial" w:cs="Arial"/>
          <w:sz w:val="20"/>
          <w:szCs w:val="20"/>
        </w:rPr>
        <w:t>I</w:t>
      </w:r>
      <w:r w:rsidRPr="00044596">
        <w:rPr>
          <w:rFonts w:ascii="Arial" w:hAnsi="Arial" w:cs="Arial"/>
          <w:sz w:val="20"/>
          <w:szCs w:val="20"/>
        </w:rPr>
        <w:t xml:space="preserve">I SWZ powołuje się na zasoby innych podmiotów celu wykazania braku istnienia wobec nich podstaw wykluczenia oraz spełnienia warunków udziału w postępowaniu, w zakresie, </w:t>
      </w:r>
      <w:r w:rsidR="00C3570A">
        <w:rPr>
          <w:rFonts w:ascii="Arial" w:hAnsi="Arial" w:cs="Arial"/>
          <w:sz w:val="20"/>
          <w:szCs w:val="20"/>
        </w:rPr>
        <w:t xml:space="preserve">                   </w:t>
      </w:r>
      <w:r w:rsidRPr="00044596">
        <w:rPr>
          <w:rFonts w:ascii="Arial" w:hAnsi="Arial" w:cs="Arial"/>
          <w:sz w:val="20"/>
          <w:szCs w:val="20"/>
        </w:rPr>
        <w:t xml:space="preserve">w jakim powołuje się na ich zasoby – zamieszcza informacje o tych podmiotach </w:t>
      </w:r>
      <w:r w:rsidR="00C3570A">
        <w:rPr>
          <w:rFonts w:ascii="Arial" w:hAnsi="Arial" w:cs="Arial"/>
          <w:sz w:val="20"/>
          <w:szCs w:val="20"/>
        </w:rPr>
        <w:t xml:space="preserve">                            </w:t>
      </w:r>
      <w:r w:rsidRPr="00044596">
        <w:rPr>
          <w:rFonts w:ascii="Arial" w:hAnsi="Arial" w:cs="Arial"/>
          <w:sz w:val="20"/>
          <w:szCs w:val="20"/>
        </w:rPr>
        <w:t>w oświadczeniu.</w:t>
      </w:r>
    </w:p>
    <w:p w:rsidR="00B43016" w:rsidRPr="00044596" w:rsidRDefault="00B43016" w:rsidP="00AA03A8">
      <w:pPr>
        <w:tabs>
          <w:tab w:val="left" w:pos="851"/>
        </w:tabs>
        <w:spacing w:after="0" w:line="240" w:lineRule="auto"/>
        <w:ind w:left="720"/>
        <w:jc w:val="both"/>
        <w:rPr>
          <w:rFonts w:ascii="Arial" w:hAnsi="Arial" w:cs="Arial"/>
          <w:b/>
          <w:sz w:val="20"/>
          <w:szCs w:val="20"/>
        </w:rPr>
      </w:pPr>
    </w:p>
    <w:p w:rsidR="00E326DC" w:rsidRPr="00044596" w:rsidRDefault="00E326DC" w:rsidP="001A3245">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044596">
        <w:rPr>
          <w:rFonts w:ascii="Arial" w:hAnsi="Arial" w:cs="Arial"/>
          <w:b/>
          <w:sz w:val="20"/>
          <w:szCs w:val="20"/>
        </w:rPr>
        <w:t>WYKAZ OŚWIADCZEŃ LUB DOKUMENTÓW, POTWIERDZAJĄCYCH SPEŁNIENIE WARUNKÓW UDZIAŁU W POSTĘPOWANIU ORAZ BRAK PODSTAW WYKLUCZENIA Z POSTĘPOWANIA</w:t>
      </w:r>
    </w:p>
    <w:p w:rsidR="00F630A6" w:rsidRPr="00044596" w:rsidRDefault="00F630A6" w:rsidP="00BB2DF9">
      <w:pPr>
        <w:tabs>
          <w:tab w:val="left" w:pos="851"/>
        </w:tabs>
        <w:spacing w:after="0"/>
        <w:jc w:val="both"/>
        <w:rPr>
          <w:rFonts w:ascii="Arial" w:hAnsi="Arial" w:cs="Arial"/>
          <w:sz w:val="20"/>
          <w:szCs w:val="20"/>
        </w:rPr>
      </w:pPr>
    </w:p>
    <w:p w:rsidR="00301320" w:rsidRPr="00044596" w:rsidRDefault="008F4D48" w:rsidP="00301320">
      <w:pPr>
        <w:pStyle w:val="Akapitzlist"/>
        <w:numPr>
          <w:ilvl w:val="0"/>
          <w:numId w:val="14"/>
        </w:numPr>
        <w:tabs>
          <w:tab w:val="left" w:pos="851"/>
        </w:tabs>
        <w:spacing w:after="0"/>
        <w:jc w:val="both"/>
        <w:rPr>
          <w:rFonts w:ascii="Arial" w:hAnsi="Arial" w:cs="Arial"/>
          <w:sz w:val="20"/>
          <w:szCs w:val="20"/>
          <w:u w:val="single"/>
        </w:rPr>
      </w:pPr>
      <w:r w:rsidRPr="00044596">
        <w:rPr>
          <w:rFonts w:ascii="Arial" w:hAnsi="Arial" w:cs="Arial"/>
          <w:sz w:val="20"/>
          <w:szCs w:val="20"/>
        </w:rPr>
        <w:t xml:space="preserve">Środkiem </w:t>
      </w:r>
      <w:r w:rsidR="00C93F94" w:rsidRPr="00044596">
        <w:rPr>
          <w:rFonts w:ascii="Arial" w:hAnsi="Arial" w:cs="Arial"/>
          <w:sz w:val="20"/>
          <w:szCs w:val="20"/>
        </w:rPr>
        <w:t xml:space="preserve">komunikacji elektronicznej, służącym złożeniu przez Wykonawcę </w:t>
      </w:r>
      <w:r w:rsidR="00E15EB7" w:rsidRPr="00044596">
        <w:rPr>
          <w:rFonts w:ascii="Arial" w:hAnsi="Arial" w:cs="Arial"/>
          <w:sz w:val="20"/>
          <w:szCs w:val="20"/>
        </w:rPr>
        <w:t xml:space="preserve">oferty </w:t>
      </w:r>
      <w:r w:rsidR="00C93F94" w:rsidRPr="00044596">
        <w:rPr>
          <w:rFonts w:ascii="Arial" w:hAnsi="Arial" w:cs="Arial"/>
          <w:sz w:val="20"/>
          <w:szCs w:val="20"/>
        </w:rPr>
        <w:t xml:space="preserve">jest </w:t>
      </w:r>
      <w:r w:rsidR="00524B00" w:rsidRPr="00044596">
        <w:rPr>
          <w:rFonts w:ascii="Arial" w:hAnsi="Arial" w:cs="Arial"/>
          <w:sz w:val="20"/>
          <w:szCs w:val="20"/>
        </w:rPr>
        <w:t xml:space="preserve">platforma </w:t>
      </w:r>
      <w:r w:rsidR="00F560DA" w:rsidRPr="00044596">
        <w:rPr>
          <w:rFonts w:ascii="Arial" w:hAnsi="Arial" w:cs="Arial"/>
          <w:sz w:val="20"/>
          <w:szCs w:val="20"/>
        </w:rPr>
        <w:t>zakupowa</w:t>
      </w:r>
      <w:r w:rsidR="00524B00" w:rsidRPr="00044596">
        <w:rPr>
          <w:rFonts w:ascii="Arial" w:hAnsi="Arial" w:cs="Arial"/>
          <w:sz w:val="20"/>
          <w:szCs w:val="20"/>
        </w:rPr>
        <w:t xml:space="preserve"> </w:t>
      </w:r>
      <w:hyperlink r:id="rId16" w:history="1">
        <w:r w:rsidR="004C0A49" w:rsidRPr="00044596">
          <w:rPr>
            <w:rFonts w:ascii="Arial" w:hAnsi="Arial" w:cs="Arial"/>
            <w:b/>
            <w:sz w:val="20"/>
            <w:szCs w:val="20"/>
            <w:u w:val="single"/>
          </w:rPr>
          <w:t>https://platformazakupowa.pl/pn/32wog</w:t>
        </w:r>
      </w:hyperlink>
    </w:p>
    <w:p w:rsidR="00C93F94" w:rsidRPr="00044596" w:rsidRDefault="00C93F94" w:rsidP="00C93F94">
      <w:pPr>
        <w:pStyle w:val="Akapitzlist"/>
        <w:tabs>
          <w:tab w:val="left" w:pos="851"/>
        </w:tabs>
        <w:spacing w:after="0"/>
        <w:ind w:left="360"/>
        <w:jc w:val="both"/>
        <w:rPr>
          <w:rFonts w:ascii="Arial" w:hAnsi="Arial" w:cs="Arial"/>
          <w:sz w:val="20"/>
          <w:szCs w:val="20"/>
        </w:rPr>
      </w:pPr>
    </w:p>
    <w:p w:rsidR="00C93F94" w:rsidRPr="00044596" w:rsidRDefault="00C93F94" w:rsidP="00C93F94">
      <w:pPr>
        <w:pStyle w:val="Akapitzlist"/>
        <w:tabs>
          <w:tab w:val="left" w:pos="851"/>
        </w:tabs>
        <w:spacing w:after="0"/>
        <w:ind w:left="360"/>
        <w:jc w:val="both"/>
        <w:rPr>
          <w:rFonts w:ascii="Arial" w:hAnsi="Arial" w:cs="Arial"/>
          <w:i/>
          <w:sz w:val="20"/>
          <w:szCs w:val="20"/>
        </w:rPr>
      </w:pPr>
      <w:r w:rsidRPr="00044596">
        <w:rPr>
          <w:rFonts w:ascii="Arial" w:hAnsi="Arial" w:cs="Arial"/>
          <w:i/>
          <w:sz w:val="20"/>
          <w:szCs w:val="20"/>
        </w:rPr>
        <w:t xml:space="preserve">UWAGA! Złożenie dokumentów przetargowych na nośniku danych (np. CD, pendrive) jest niedopuszczalne, nie stanowi bowiem ich złożenia przy użyciu środków komunikacji </w:t>
      </w:r>
      <w:r w:rsidRPr="00044596">
        <w:rPr>
          <w:rFonts w:ascii="Arial" w:hAnsi="Arial" w:cs="Arial"/>
          <w:i/>
          <w:sz w:val="20"/>
          <w:szCs w:val="20"/>
        </w:rPr>
        <w:lastRenderedPageBreak/>
        <w:t>elektronicznej w rozumieniu przepisów ustawy z dnia 18 lipca 2002 o świadczeniu usług drogą elektroniczną.</w:t>
      </w:r>
    </w:p>
    <w:p w:rsidR="00F560DA" w:rsidRPr="00044596" w:rsidRDefault="00F560DA" w:rsidP="00C93F94">
      <w:pPr>
        <w:pStyle w:val="Akapitzlist"/>
        <w:tabs>
          <w:tab w:val="left" w:pos="851"/>
        </w:tabs>
        <w:spacing w:after="0"/>
        <w:ind w:left="360"/>
        <w:jc w:val="both"/>
        <w:rPr>
          <w:rFonts w:ascii="Arial" w:hAnsi="Arial" w:cs="Arial"/>
          <w:i/>
          <w:sz w:val="20"/>
          <w:szCs w:val="20"/>
        </w:rPr>
      </w:pPr>
    </w:p>
    <w:p w:rsidR="002E1B01" w:rsidRPr="00044596" w:rsidRDefault="00DB1E73" w:rsidP="00112637">
      <w:pPr>
        <w:pStyle w:val="Akapitzlist"/>
        <w:spacing w:after="0" w:line="240" w:lineRule="auto"/>
        <w:ind w:left="360"/>
        <w:jc w:val="both"/>
        <w:rPr>
          <w:rFonts w:ascii="Arial" w:hAnsi="Arial" w:cs="Arial"/>
          <w:b/>
          <w:bCs/>
          <w:sz w:val="20"/>
          <w:szCs w:val="20"/>
        </w:rPr>
      </w:pPr>
      <w:r w:rsidRPr="00044596">
        <w:rPr>
          <w:rFonts w:ascii="Arial" w:hAnsi="Arial" w:cs="Arial"/>
          <w:sz w:val="20"/>
          <w:szCs w:val="20"/>
        </w:rPr>
        <w:t xml:space="preserve">Zamawiający rekomenduje wykorzystanie formatów: </w:t>
      </w:r>
      <w:r w:rsidRPr="00044596">
        <w:rPr>
          <w:rFonts w:ascii="Arial" w:hAnsi="Arial" w:cs="Arial"/>
          <w:b/>
          <w:sz w:val="20"/>
          <w:szCs w:val="20"/>
        </w:rPr>
        <w:t>.pdf</w:t>
      </w:r>
      <w:r w:rsidRPr="00044596">
        <w:rPr>
          <w:rFonts w:ascii="Arial" w:hAnsi="Arial" w:cs="Arial"/>
          <w:sz w:val="20"/>
          <w:szCs w:val="20"/>
        </w:rPr>
        <w:t xml:space="preserve"> .doc .docx .xls .xlsx .jpg (.jpeg) </w:t>
      </w:r>
      <w:r w:rsidRPr="00044596">
        <w:rPr>
          <w:rFonts w:ascii="Arial" w:hAnsi="Arial" w:cs="Arial"/>
          <w:b/>
          <w:bCs/>
          <w:sz w:val="20"/>
          <w:szCs w:val="20"/>
        </w:rPr>
        <w:t>ze szczególnym wskazaniem na .pdf</w:t>
      </w:r>
    </w:p>
    <w:p w:rsidR="00E80C15" w:rsidRPr="00044596" w:rsidRDefault="00E80C15" w:rsidP="00112637">
      <w:pPr>
        <w:pStyle w:val="Akapitzlist"/>
        <w:spacing w:after="0" w:line="240" w:lineRule="auto"/>
        <w:ind w:left="360"/>
        <w:jc w:val="both"/>
        <w:rPr>
          <w:rFonts w:ascii="Arial" w:hAnsi="Arial" w:cs="Arial"/>
          <w:sz w:val="20"/>
          <w:szCs w:val="20"/>
        </w:rPr>
      </w:pPr>
    </w:p>
    <w:p w:rsidR="00054538" w:rsidRPr="00044596" w:rsidRDefault="00054538" w:rsidP="00766606">
      <w:pPr>
        <w:pStyle w:val="Akapitzlist"/>
        <w:numPr>
          <w:ilvl w:val="0"/>
          <w:numId w:val="14"/>
        </w:numPr>
        <w:tabs>
          <w:tab w:val="left" w:pos="851"/>
        </w:tabs>
        <w:spacing w:after="0"/>
        <w:jc w:val="both"/>
        <w:rPr>
          <w:rFonts w:ascii="Arial" w:hAnsi="Arial" w:cs="Arial"/>
          <w:b/>
          <w:sz w:val="20"/>
          <w:szCs w:val="20"/>
        </w:rPr>
      </w:pPr>
      <w:r w:rsidRPr="00044596">
        <w:rPr>
          <w:rFonts w:ascii="Arial" w:hAnsi="Arial" w:cs="Arial"/>
          <w:b/>
          <w:sz w:val="20"/>
          <w:szCs w:val="20"/>
          <w:u w:val="single"/>
        </w:rPr>
        <w:t>Oferta wraz z załącznikami</w:t>
      </w:r>
      <w:r w:rsidR="00C93F94" w:rsidRPr="00044596">
        <w:rPr>
          <w:rFonts w:ascii="Arial" w:hAnsi="Arial" w:cs="Arial"/>
          <w:b/>
          <w:sz w:val="20"/>
          <w:szCs w:val="20"/>
        </w:rPr>
        <w:t>:</w:t>
      </w:r>
    </w:p>
    <w:p w:rsidR="00E02B8E" w:rsidRPr="00044596" w:rsidRDefault="00E02B8E" w:rsidP="00E02B8E">
      <w:pPr>
        <w:pStyle w:val="Akapitzlist"/>
        <w:tabs>
          <w:tab w:val="left" w:pos="851"/>
        </w:tabs>
        <w:spacing w:after="0"/>
        <w:ind w:left="360"/>
        <w:jc w:val="both"/>
        <w:rPr>
          <w:rFonts w:ascii="Arial" w:hAnsi="Arial" w:cs="Arial"/>
          <w:b/>
          <w:sz w:val="20"/>
          <w:szCs w:val="20"/>
        </w:rPr>
      </w:pPr>
    </w:p>
    <w:p w:rsidR="009C0E77" w:rsidRPr="00044596" w:rsidRDefault="00C93F94" w:rsidP="004E6853">
      <w:pPr>
        <w:pStyle w:val="Akapitzlist"/>
        <w:numPr>
          <w:ilvl w:val="0"/>
          <w:numId w:val="24"/>
        </w:numPr>
        <w:tabs>
          <w:tab w:val="left" w:pos="851"/>
        </w:tabs>
        <w:spacing w:after="0"/>
        <w:jc w:val="both"/>
        <w:rPr>
          <w:rFonts w:ascii="Arial" w:hAnsi="Arial" w:cs="Arial"/>
          <w:sz w:val="20"/>
          <w:szCs w:val="20"/>
        </w:rPr>
      </w:pPr>
      <w:r w:rsidRPr="00044596">
        <w:rPr>
          <w:rFonts w:ascii="Arial" w:eastAsia="Times New Roman" w:hAnsi="Arial" w:cs="Arial"/>
          <w:b/>
          <w:sz w:val="20"/>
          <w:szCs w:val="20"/>
          <w:lang w:eastAsia="ar-SA"/>
        </w:rPr>
        <w:t xml:space="preserve">Ofertę składa się pod rygorem nieważności </w:t>
      </w:r>
      <w:r w:rsidR="00D22853" w:rsidRPr="00044596">
        <w:rPr>
          <w:rFonts w:ascii="Arial" w:hAnsi="Arial" w:cs="Arial"/>
          <w:b/>
          <w:sz w:val="20"/>
          <w:szCs w:val="20"/>
        </w:rPr>
        <w:t xml:space="preserve">w formie elektronicznej </w:t>
      </w:r>
      <w:bookmarkStart w:id="14" w:name="_Hlk84856426"/>
      <w:r w:rsidR="00034E43" w:rsidRPr="00044596">
        <w:rPr>
          <w:rFonts w:ascii="Arial" w:hAnsi="Arial" w:cs="Arial"/>
          <w:b/>
          <w:sz w:val="20"/>
          <w:szCs w:val="20"/>
        </w:rPr>
        <w:t>opatrzonej kwalifikowanym podpisem elektronicznym</w:t>
      </w:r>
      <w:bookmarkEnd w:id="14"/>
      <w:r w:rsidR="00BB2DF9" w:rsidRPr="00044596">
        <w:rPr>
          <w:rFonts w:ascii="Arial" w:hAnsi="Arial" w:cs="Arial"/>
          <w:b/>
          <w:sz w:val="20"/>
          <w:szCs w:val="20"/>
        </w:rPr>
        <w:t>.</w:t>
      </w:r>
      <w:r w:rsidR="00933B4B" w:rsidRPr="00044596">
        <w:rPr>
          <w:rFonts w:ascii="Arial" w:hAnsi="Arial" w:cs="Arial"/>
          <w:b/>
          <w:bCs/>
          <w:sz w:val="20"/>
          <w:szCs w:val="20"/>
        </w:rPr>
        <w:t xml:space="preserve"> </w:t>
      </w:r>
      <w:r w:rsidR="00933B4B" w:rsidRPr="00044596">
        <w:rPr>
          <w:rFonts w:ascii="Arial" w:hAnsi="Arial" w:cs="Arial"/>
          <w:bCs/>
          <w:sz w:val="20"/>
          <w:szCs w:val="20"/>
        </w:rPr>
        <w:t>(zgodnie z art. 63 ust. 1 ustawy Pzp)</w:t>
      </w:r>
    </w:p>
    <w:p w:rsidR="00BB2DF9" w:rsidRPr="00044596" w:rsidRDefault="00BB2DF9" w:rsidP="00BB2DF9">
      <w:pPr>
        <w:pStyle w:val="Akapitzlist"/>
        <w:tabs>
          <w:tab w:val="left" w:pos="851"/>
        </w:tabs>
        <w:spacing w:after="0"/>
        <w:jc w:val="both"/>
        <w:rPr>
          <w:rFonts w:ascii="Arial" w:hAnsi="Arial" w:cs="Arial"/>
          <w:b/>
          <w:color w:val="C0504D" w:themeColor="accent2"/>
          <w:sz w:val="20"/>
          <w:szCs w:val="20"/>
        </w:rPr>
      </w:pPr>
    </w:p>
    <w:p w:rsidR="00C93F94" w:rsidRPr="00044596" w:rsidRDefault="00F537C2" w:rsidP="00766606">
      <w:pPr>
        <w:pStyle w:val="Akapitzlist"/>
        <w:numPr>
          <w:ilvl w:val="0"/>
          <w:numId w:val="14"/>
        </w:numPr>
        <w:tabs>
          <w:tab w:val="left" w:pos="851"/>
        </w:tabs>
        <w:spacing w:after="0"/>
        <w:jc w:val="both"/>
        <w:rPr>
          <w:rFonts w:ascii="Arial" w:hAnsi="Arial" w:cs="Arial"/>
          <w:b/>
          <w:sz w:val="20"/>
          <w:szCs w:val="20"/>
        </w:rPr>
      </w:pPr>
      <w:r w:rsidRPr="00044596">
        <w:rPr>
          <w:rFonts w:ascii="Arial" w:hAnsi="Arial" w:cs="Arial"/>
          <w:b/>
          <w:sz w:val="20"/>
          <w:szCs w:val="20"/>
          <w:u w:val="single"/>
        </w:rPr>
        <w:t>W CELU SPORZĄDZENIA OFERTY NALEŻY ZŁOŻYĆ</w:t>
      </w:r>
      <w:r w:rsidR="00C93F94" w:rsidRPr="00044596">
        <w:rPr>
          <w:rFonts w:ascii="Arial" w:hAnsi="Arial" w:cs="Arial"/>
          <w:b/>
          <w:sz w:val="20"/>
          <w:szCs w:val="20"/>
        </w:rPr>
        <w:t>:</w:t>
      </w:r>
    </w:p>
    <w:p w:rsidR="00F5060A" w:rsidRPr="00044596" w:rsidRDefault="00F5060A" w:rsidP="00F5060A">
      <w:pPr>
        <w:pStyle w:val="Akapitzlist"/>
        <w:tabs>
          <w:tab w:val="left" w:pos="851"/>
        </w:tabs>
        <w:spacing w:after="0"/>
        <w:ind w:left="360"/>
        <w:jc w:val="both"/>
        <w:rPr>
          <w:rFonts w:ascii="Arial" w:hAnsi="Arial" w:cs="Arial"/>
          <w:b/>
          <w:sz w:val="20"/>
          <w:szCs w:val="20"/>
        </w:rPr>
      </w:pPr>
    </w:p>
    <w:p w:rsidR="00301320" w:rsidRPr="00044596" w:rsidRDefault="00301320" w:rsidP="00301320">
      <w:pPr>
        <w:pStyle w:val="Akapitzlist"/>
        <w:numPr>
          <w:ilvl w:val="0"/>
          <w:numId w:val="25"/>
        </w:numPr>
        <w:tabs>
          <w:tab w:val="left" w:pos="851"/>
        </w:tabs>
        <w:spacing w:after="0"/>
        <w:jc w:val="both"/>
        <w:rPr>
          <w:rFonts w:ascii="Arial" w:hAnsi="Arial" w:cs="Arial"/>
          <w:b/>
          <w:sz w:val="20"/>
          <w:szCs w:val="20"/>
        </w:rPr>
      </w:pPr>
      <w:r w:rsidRPr="00044596">
        <w:rPr>
          <w:rFonts w:ascii="Arial" w:hAnsi="Arial" w:cs="Arial"/>
          <w:b/>
          <w:sz w:val="20"/>
          <w:szCs w:val="20"/>
        </w:rPr>
        <w:t>Wypełniony formularz ofertowy – wzór stanowi Załącznik nr 4 do SWZ – odpowiednio do danej części</w:t>
      </w:r>
      <w:r w:rsidR="00C24ECD" w:rsidRPr="00044596">
        <w:rPr>
          <w:rFonts w:ascii="Arial" w:hAnsi="Arial" w:cs="Arial"/>
          <w:b/>
          <w:sz w:val="20"/>
          <w:szCs w:val="20"/>
        </w:rPr>
        <w:t xml:space="preserve"> wraz  z </w:t>
      </w:r>
    </w:p>
    <w:p w:rsidR="00301320" w:rsidRPr="00044596" w:rsidRDefault="00301320" w:rsidP="00571B7A">
      <w:pPr>
        <w:pStyle w:val="Akapitzlist"/>
        <w:numPr>
          <w:ilvl w:val="0"/>
          <w:numId w:val="87"/>
        </w:numPr>
        <w:tabs>
          <w:tab w:val="left" w:pos="851"/>
        </w:tabs>
        <w:spacing w:after="0"/>
        <w:ind w:left="1134" w:hanging="283"/>
        <w:jc w:val="both"/>
        <w:rPr>
          <w:rFonts w:ascii="Arial" w:hAnsi="Arial" w:cs="Arial"/>
          <w:b/>
          <w:sz w:val="20"/>
          <w:szCs w:val="20"/>
        </w:rPr>
      </w:pPr>
      <w:r w:rsidRPr="00044596">
        <w:rPr>
          <w:rFonts w:ascii="Arial" w:hAnsi="Arial" w:cs="Arial"/>
          <w:b/>
          <w:sz w:val="20"/>
          <w:szCs w:val="20"/>
        </w:rPr>
        <w:t>Wypełniony</w:t>
      </w:r>
      <w:r w:rsidR="00873A8B" w:rsidRPr="00044596">
        <w:rPr>
          <w:rFonts w:ascii="Arial" w:hAnsi="Arial" w:cs="Arial"/>
          <w:b/>
          <w:sz w:val="20"/>
          <w:szCs w:val="20"/>
        </w:rPr>
        <w:t>m</w:t>
      </w:r>
      <w:r w:rsidRPr="00044596">
        <w:rPr>
          <w:rFonts w:ascii="Arial" w:hAnsi="Arial" w:cs="Arial"/>
          <w:b/>
          <w:sz w:val="20"/>
          <w:szCs w:val="20"/>
        </w:rPr>
        <w:t xml:space="preserve"> formularz</w:t>
      </w:r>
      <w:r w:rsidR="00873A8B" w:rsidRPr="00044596">
        <w:rPr>
          <w:rFonts w:ascii="Arial" w:hAnsi="Arial" w:cs="Arial"/>
          <w:b/>
          <w:sz w:val="20"/>
          <w:szCs w:val="20"/>
        </w:rPr>
        <w:t>em</w:t>
      </w:r>
      <w:r w:rsidRPr="00044596">
        <w:rPr>
          <w:rFonts w:ascii="Arial" w:hAnsi="Arial" w:cs="Arial"/>
          <w:b/>
          <w:sz w:val="20"/>
          <w:szCs w:val="20"/>
        </w:rPr>
        <w:t xml:space="preserve"> cenowy – wzór stanowi załącznik nr 1 do oferty odpowiednio do danej części;</w:t>
      </w:r>
    </w:p>
    <w:p w:rsidR="005B52FF" w:rsidRPr="00044596" w:rsidRDefault="005B52FF" w:rsidP="005B52FF">
      <w:pPr>
        <w:pStyle w:val="Akapitzlist"/>
        <w:rPr>
          <w:rFonts w:ascii="Arial" w:hAnsi="Arial" w:cs="Arial"/>
          <w:b/>
          <w:sz w:val="20"/>
          <w:szCs w:val="20"/>
        </w:rPr>
      </w:pPr>
    </w:p>
    <w:p w:rsidR="006F2484" w:rsidRPr="00044596" w:rsidRDefault="006F2484" w:rsidP="006F2484">
      <w:pPr>
        <w:pStyle w:val="Akapitzlist"/>
        <w:numPr>
          <w:ilvl w:val="0"/>
          <w:numId w:val="25"/>
        </w:numPr>
        <w:tabs>
          <w:tab w:val="left" w:pos="851"/>
        </w:tabs>
        <w:spacing w:after="0"/>
        <w:jc w:val="both"/>
        <w:rPr>
          <w:rFonts w:ascii="Arial" w:hAnsi="Arial" w:cs="Arial"/>
          <w:b/>
          <w:sz w:val="20"/>
          <w:szCs w:val="20"/>
        </w:rPr>
      </w:pPr>
      <w:r w:rsidRPr="00044596">
        <w:rPr>
          <w:rFonts w:ascii="Arial" w:hAnsi="Arial" w:cs="Arial"/>
          <w:b/>
          <w:sz w:val="20"/>
          <w:szCs w:val="20"/>
        </w:rPr>
        <w:t>Dowód zapłaty wadium</w:t>
      </w:r>
      <w:r w:rsidR="00DC4A09" w:rsidRPr="00044596">
        <w:rPr>
          <w:rFonts w:ascii="Arial" w:hAnsi="Arial" w:cs="Arial"/>
          <w:b/>
          <w:sz w:val="20"/>
          <w:szCs w:val="20"/>
        </w:rPr>
        <w:t>;</w:t>
      </w:r>
    </w:p>
    <w:p w:rsidR="006F2484" w:rsidRPr="00044596" w:rsidRDefault="006F2484" w:rsidP="006F2484">
      <w:pPr>
        <w:pStyle w:val="Akapitzlist"/>
        <w:rPr>
          <w:rFonts w:ascii="Arial" w:hAnsi="Arial" w:cs="Arial"/>
          <w:b/>
          <w:sz w:val="20"/>
          <w:szCs w:val="20"/>
        </w:rPr>
      </w:pPr>
    </w:p>
    <w:p w:rsidR="006F2484" w:rsidRPr="00044596" w:rsidRDefault="006F2484" w:rsidP="006F2484">
      <w:pPr>
        <w:pStyle w:val="Akapitzlist"/>
        <w:numPr>
          <w:ilvl w:val="0"/>
          <w:numId w:val="25"/>
        </w:numPr>
        <w:tabs>
          <w:tab w:val="left" w:pos="851"/>
        </w:tabs>
        <w:spacing w:after="0"/>
        <w:jc w:val="both"/>
        <w:rPr>
          <w:rFonts w:ascii="Arial" w:hAnsi="Arial" w:cs="Arial"/>
          <w:b/>
          <w:sz w:val="20"/>
          <w:szCs w:val="20"/>
        </w:rPr>
      </w:pPr>
      <w:r w:rsidRPr="00044596">
        <w:rPr>
          <w:rFonts w:ascii="Arial" w:hAnsi="Arial" w:cs="Arial"/>
          <w:b/>
          <w:sz w:val="20"/>
          <w:szCs w:val="20"/>
        </w:rPr>
        <w:t>Oryginał pełnomocnictwa w przypadku, gdy ofertę i załączniki podpisuje ustanowiony pełnomocnik;</w:t>
      </w:r>
    </w:p>
    <w:p w:rsidR="006F2484" w:rsidRPr="00044596" w:rsidRDefault="006F2484" w:rsidP="006F2484">
      <w:pPr>
        <w:pStyle w:val="Akapitzlist"/>
        <w:rPr>
          <w:rFonts w:ascii="Arial" w:hAnsi="Arial" w:cs="Arial"/>
          <w:b/>
          <w:sz w:val="20"/>
          <w:szCs w:val="20"/>
        </w:rPr>
      </w:pPr>
    </w:p>
    <w:p w:rsidR="006F2484" w:rsidRPr="00044596" w:rsidRDefault="006F2484" w:rsidP="006F2484">
      <w:pPr>
        <w:pStyle w:val="Akapitzlist"/>
        <w:numPr>
          <w:ilvl w:val="0"/>
          <w:numId w:val="25"/>
        </w:numPr>
        <w:tabs>
          <w:tab w:val="left" w:pos="851"/>
        </w:tabs>
        <w:spacing w:after="0"/>
        <w:jc w:val="both"/>
        <w:rPr>
          <w:rFonts w:ascii="Arial" w:hAnsi="Arial" w:cs="Arial"/>
          <w:i/>
          <w:sz w:val="20"/>
          <w:szCs w:val="20"/>
        </w:rPr>
      </w:pPr>
      <w:r w:rsidRPr="00044596">
        <w:rPr>
          <w:rFonts w:ascii="Arial" w:hAnsi="Arial" w:cs="Arial"/>
          <w:b/>
          <w:sz w:val="20"/>
          <w:szCs w:val="20"/>
        </w:rPr>
        <w:t xml:space="preserve">ZOBOWIĄZANIE PODMIOTU UDOSTĘPNIAJĄCEGO ZASOBY (jeżeli dotyczy) – zgodnie z art. 123 ustawy Pzp - </w:t>
      </w:r>
      <w:r w:rsidRPr="00044596">
        <w:rPr>
          <w:rFonts w:ascii="Arial" w:hAnsi="Arial" w:cs="Arial"/>
          <w:sz w:val="20"/>
          <w:szCs w:val="20"/>
        </w:rPr>
        <w:t xml:space="preserve">Wykonawca nie może, po upływie terminu składania wniosków o dopuszczenie do udziału w postępowaniu albo ofert, powoływać się </w:t>
      </w:r>
      <w:r w:rsidR="00C3570A">
        <w:rPr>
          <w:rFonts w:ascii="Arial" w:hAnsi="Arial" w:cs="Arial"/>
          <w:sz w:val="20"/>
          <w:szCs w:val="20"/>
        </w:rPr>
        <w:t xml:space="preserve">                   </w:t>
      </w:r>
      <w:r w:rsidRPr="00044596">
        <w:rPr>
          <w:rFonts w:ascii="Arial" w:hAnsi="Arial" w:cs="Arial"/>
          <w:sz w:val="20"/>
          <w:szCs w:val="20"/>
        </w:rPr>
        <w:t xml:space="preserve">na zdolności lub sytuację podmiotów udostępniających zasoby, jeżeli na etapie składania wniosków o dopuszczenie do udziału w postępowaniu albo ofert nie polegał on w danym zakresie na zdolnościach lub sytuacji podmiotów udostępniających zasoby </w:t>
      </w:r>
      <w:r w:rsidRPr="00044596">
        <w:rPr>
          <w:rFonts w:ascii="Arial" w:eastAsia="TimesNewRomanPSMT" w:hAnsi="Arial" w:cs="Arial"/>
          <w:strike/>
          <w:sz w:val="20"/>
          <w:szCs w:val="20"/>
          <w:lang w:eastAsia="ar-SA"/>
        </w:rPr>
        <w:t xml:space="preserve">  </w:t>
      </w:r>
      <w:r w:rsidRPr="00044596">
        <w:rPr>
          <w:rFonts w:ascii="Arial" w:eastAsia="TimesNewRomanPSMT" w:hAnsi="Arial" w:cs="Arial"/>
          <w:i/>
          <w:sz w:val="20"/>
          <w:szCs w:val="20"/>
          <w:lang w:eastAsia="ar-SA"/>
        </w:rPr>
        <w:t xml:space="preserve">  Załącznik  nr 6 do SWZ;</w:t>
      </w:r>
    </w:p>
    <w:p w:rsidR="006F2484" w:rsidRPr="00044596" w:rsidRDefault="006F2484" w:rsidP="006F2484">
      <w:pPr>
        <w:pStyle w:val="Akapitzlist"/>
        <w:rPr>
          <w:rFonts w:ascii="Arial" w:hAnsi="Arial" w:cs="Arial"/>
          <w:i/>
          <w:sz w:val="20"/>
          <w:szCs w:val="20"/>
        </w:rPr>
      </w:pPr>
    </w:p>
    <w:p w:rsidR="006F2484" w:rsidRPr="00044596" w:rsidRDefault="006F2484" w:rsidP="006F2484">
      <w:pPr>
        <w:pStyle w:val="Akapitzlist"/>
        <w:numPr>
          <w:ilvl w:val="0"/>
          <w:numId w:val="25"/>
        </w:numPr>
        <w:spacing w:after="0"/>
        <w:jc w:val="both"/>
        <w:rPr>
          <w:rFonts w:ascii="Arial" w:hAnsi="Arial" w:cs="Arial"/>
          <w:bCs/>
          <w:sz w:val="20"/>
          <w:szCs w:val="20"/>
        </w:rPr>
      </w:pPr>
      <w:r w:rsidRPr="00044596">
        <w:rPr>
          <w:rFonts w:ascii="Arial" w:hAnsi="Arial" w:cs="Arial"/>
          <w:sz w:val="20"/>
          <w:szCs w:val="20"/>
          <w:lang w:eastAsia="ar-SA"/>
        </w:rPr>
        <w:t xml:space="preserve">W przypadku składania oferty przez wykonawców wspólnie ubiegających się </w:t>
      </w:r>
      <w:r w:rsidRPr="00044596">
        <w:rPr>
          <w:rFonts w:ascii="Arial" w:hAnsi="Arial" w:cs="Arial"/>
          <w:sz w:val="20"/>
          <w:szCs w:val="20"/>
          <w:lang w:eastAsia="ar-SA"/>
        </w:rPr>
        <w:br/>
        <w:t>o udzielenie zamówienia</w:t>
      </w:r>
      <w:r w:rsidRPr="00044596">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044596">
        <w:rPr>
          <w:rFonts w:ascii="Arial" w:hAnsi="Arial" w:cs="Arial"/>
          <w:b/>
          <w:bCs/>
          <w:sz w:val="20"/>
          <w:szCs w:val="20"/>
        </w:rPr>
        <w:t xml:space="preserve">należy dołączyć do oferty oświadczenie, z którego wynikać będzie, jakie konkretne </w:t>
      </w:r>
      <w:r w:rsidRPr="00044596">
        <w:rPr>
          <w:rFonts w:ascii="Arial" w:hAnsi="Arial" w:cs="Arial"/>
          <w:b/>
          <w:bCs/>
          <w:strike/>
          <w:sz w:val="20"/>
          <w:szCs w:val="20"/>
        </w:rPr>
        <w:t>roboty budowlane/</w:t>
      </w:r>
      <w:r w:rsidRPr="00044596">
        <w:rPr>
          <w:rFonts w:ascii="Arial" w:hAnsi="Arial" w:cs="Arial"/>
          <w:b/>
          <w:bCs/>
          <w:sz w:val="20"/>
          <w:szCs w:val="20"/>
        </w:rPr>
        <w:t>dostawy</w:t>
      </w:r>
      <w:r w:rsidRPr="00044596">
        <w:rPr>
          <w:rFonts w:ascii="Arial" w:hAnsi="Arial" w:cs="Arial"/>
          <w:b/>
          <w:bCs/>
          <w:strike/>
          <w:sz w:val="20"/>
          <w:szCs w:val="20"/>
        </w:rPr>
        <w:t>/usługi</w:t>
      </w:r>
      <w:r w:rsidRPr="00044596">
        <w:rPr>
          <w:rFonts w:ascii="Arial" w:hAnsi="Arial" w:cs="Arial"/>
          <w:b/>
          <w:bCs/>
          <w:sz w:val="20"/>
          <w:szCs w:val="20"/>
        </w:rPr>
        <w:t xml:space="preserve"> wykonają określeni wykonawcy – a więc kto </w:t>
      </w:r>
      <w:r w:rsidR="00C3570A">
        <w:rPr>
          <w:rFonts w:ascii="Arial" w:hAnsi="Arial" w:cs="Arial"/>
          <w:b/>
          <w:bCs/>
          <w:sz w:val="20"/>
          <w:szCs w:val="20"/>
        </w:rPr>
        <w:t xml:space="preserve">                      </w:t>
      </w:r>
      <w:r w:rsidRPr="00044596">
        <w:rPr>
          <w:rFonts w:ascii="Arial" w:hAnsi="Arial" w:cs="Arial"/>
          <w:b/>
          <w:bCs/>
          <w:sz w:val="20"/>
          <w:szCs w:val="20"/>
        </w:rPr>
        <w:t xml:space="preserve">co konkretnie zrobi w trakcie wykonywania zamówienia. </w:t>
      </w:r>
      <w:r w:rsidRPr="00044596">
        <w:rPr>
          <w:rFonts w:ascii="Arial" w:hAnsi="Arial" w:cs="Arial"/>
          <w:bCs/>
          <w:sz w:val="20"/>
          <w:szCs w:val="20"/>
        </w:rPr>
        <w:t>(z treści oświadczenia winno wynikać, którą część zamówienia wykonają poszczególni wykonawcy wspólnie ubiegający się o udzielenie zamówienia – dotyczy również wspólników spółki cywilnej)</w:t>
      </w:r>
      <w:r w:rsidR="00CE3E58" w:rsidRPr="00044596">
        <w:rPr>
          <w:rFonts w:ascii="Arial" w:hAnsi="Arial" w:cs="Arial"/>
          <w:bCs/>
          <w:sz w:val="20"/>
          <w:szCs w:val="20"/>
        </w:rPr>
        <w:t xml:space="preserve"> – załącznik nr 1</w:t>
      </w:r>
      <w:r w:rsidR="00472F3A" w:rsidRPr="00044596">
        <w:rPr>
          <w:rFonts w:ascii="Arial" w:hAnsi="Arial" w:cs="Arial"/>
          <w:bCs/>
          <w:sz w:val="20"/>
          <w:szCs w:val="20"/>
        </w:rPr>
        <w:t>0</w:t>
      </w:r>
      <w:r w:rsidR="00CE3E58" w:rsidRPr="00044596">
        <w:rPr>
          <w:rFonts w:ascii="Arial" w:hAnsi="Arial" w:cs="Arial"/>
          <w:bCs/>
          <w:sz w:val="20"/>
          <w:szCs w:val="20"/>
        </w:rPr>
        <w:t xml:space="preserve"> do SWZ</w:t>
      </w:r>
      <w:r w:rsidRPr="00044596">
        <w:rPr>
          <w:rFonts w:ascii="Arial" w:hAnsi="Arial" w:cs="Arial"/>
          <w:bCs/>
          <w:sz w:val="20"/>
          <w:szCs w:val="20"/>
        </w:rPr>
        <w:t>.</w:t>
      </w:r>
    </w:p>
    <w:p w:rsidR="006F2484" w:rsidRPr="00044596" w:rsidRDefault="006F2484" w:rsidP="006F2484">
      <w:pPr>
        <w:pStyle w:val="Akapitzlist"/>
        <w:rPr>
          <w:rFonts w:ascii="Arial" w:hAnsi="Arial" w:cs="Arial"/>
          <w:i/>
          <w:sz w:val="20"/>
          <w:szCs w:val="20"/>
        </w:rPr>
      </w:pPr>
    </w:p>
    <w:p w:rsidR="006F2484" w:rsidRPr="00044596" w:rsidRDefault="006F2484" w:rsidP="006F2484">
      <w:pPr>
        <w:pStyle w:val="Akapitzlist"/>
        <w:numPr>
          <w:ilvl w:val="0"/>
          <w:numId w:val="25"/>
        </w:numPr>
        <w:tabs>
          <w:tab w:val="left" w:pos="851"/>
        </w:tabs>
        <w:spacing w:after="0"/>
        <w:jc w:val="both"/>
        <w:rPr>
          <w:rFonts w:ascii="Arial" w:hAnsi="Arial" w:cs="Arial"/>
          <w:b/>
          <w:sz w:val="20"/>
          <w:szCs w:val="20"/>
        </w:rPr>
      </w:pPr>
      <w:r w:rsidRPr="00044596">
        <w:rPr>
          <w:rFonts w:ascii="Arial" w:hAnsi="Arial" w:cs="Arial"/>
          <w:b/>
          <w:sz w:val="20"/>
          <w:szCs w:val="20"/>
          <w:u w:val="single"/>
        </w:rPr>
        <w:t>Dokumenty potwierdzające spełnianie przez oferowane dostawy wymagań określonych przez Zamawiającego (przedmiotowe środki dowodowe)</w:t>
      </w:r>
      <w:r w:rsidRPr="00044596">
        <w:rPr>
          <w:rFonts w:ascii="Arial" w:hAnsi="Arial" w:cs="Arial"/>
          <w:b/>
          <w:sz w:val="20"/>
          <w:szCs w:val="20"/>
        </w:rPr>
        <w:t>:</w:t>
      </w:r>
    </w:p>
    <w:p w:rsidR="006F2484" w:rsidRPr="00044596" w:rsidRDefault="006F2484" w:rsidP="006F2484">
      <w:pPr>
        <w:pStyle w:val="Akapitzlist"/>
        <w:tabs>
          <w:tab w:val="left" w:pos="851"/>
        </w:tabs>
        <w:spacing w:after="0"/>
        <w:jc w:val="both"/>
        <w:rPr>
          <w:rFonts w:ascii="Arial" w:hAnsi="Arial" w:cs="Arial"/>
          <w:b/>
          <w:sz w:val="20"/>
          <w:szCs w:val="20"/>
        </w:rPr>
      </w:pPr>
    </w:p>
    <w:p w:rsidR="006F2484" w:rsidRPr="00044596" w:rsidRDefault="006F2484" w:rsidP="006F2484">
      <w:pPr>
        <w:pStyle w:val="Akapitzlist"/>
        <w:tabs>
          <w:tab w:val="left" w:pos="851"/>
        </w:tabs>
        <w:spacing w:after="0"/>
        <w:jc w:val="both"/>
        <w:rPr>
          <w:rFonts w:ascii="Arial" w:hAnsi="Arial" w:cs="Arial"/>
          <w:b/>
          <w:sz w:val="20"/>
          <w:szCs w:val="20"/>
        </w:rPr>
      </w:pPr>
      <w:r w:rsidRPr="00044596">
        <w:rPr>
          <w:rFonts w:ascii="Arial" w:hAnsi="Arial" w:cs="Arial"/>
          <w:b/>
          <w:sz w:val="20"/>
          <w:szCs w:val="20"/>
        </w:rPr>
        <w:t xml:space="preserve">UWAGA!: </w:t>
      </w:r>
    </w:p>
    <w:p w:rsidR="006F2484" w:rsidRPr="00044596" w:rsidRDefault="006F2484" w:rsidP="006F2484">
      <w:pPr>
        <w:spacing w:after="0" w:line="240" w:lineRule="auto"/>
        <w:ind w:firstLine="709"/>
        <w:jc w:val="both"/>
        <w:rPr>
          <w:rFonts w:ascii="Arial" w:eastAsia="SimSun" w:hAnsi="Arial" w:cs="Arial"/>
          <w:b/>
          <w:sz w:val="20"/>
          <w:szCs w:val="20"/>
          <w:lang w:eastAsia="zh-CN"/>
        </w:rPr>
      </w:pPr>
      <w:r w:rsidRPr="00044596">
        <w:rPr>
          <w:rFonts w:ascii="Arial" w:eastAsia="SimSun" w:hAnsi="Arial" w:cs="Arial"/>
          <w:b/>
          <w:sz w:val="20"/>
          <w:szCs w:val="20"/>
          <w:lang w:eastAsia="zh-CN"/>
        </w:rPr>
        <w:t>WYKONAWCA ZOBOWIĄZANY JEST ZAŁĄCZYĆ DO OFERTY</w:t>
      </w:r>
    </w:p>
    <w:p w:rsidR="00473C89" w:rsidRPr="00044596" w:rsidRDefault="00473C89" w:rsidP="006F2484">
      <w:pPr>
        <w:spacing w:after="0" w:line="240" w:lineRule="auto"/>
        <w:ind w:firstLine="709"/>
        <w:jc w:val="both"/>
        <w:rPr>
          <w:rFonts w:ascii="Arial" w:eastAsia="SimSun" w:hAnsi="Arial" w:cs="Arial"/>
          <w:b/>
          <w:sz w:val="20"/>
          <w:szCs w:val="20"/>
          <w:lang w:eastAsia="zh-CN"/>
        </w:rPr>
      </w:pPr>
    </w:p>
    <w:p w:rsidR="006F2484" w:rsidRPr="00044596" w:rsidRDefault="006F2484" w:rsidP="00571B7A">
      <w:pPr>
        <w:numPr>
          <w:ilvl w:val="0"/>
          <w:numId w:val="76"/>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sz w:val="20"/>
          <w:szCs w:val="20"/>
          <w:lang w:eastAsia="pl-PL"/>
        </w:rPr>
      </w:pPr>
      <w:r w:rsidRPr="00044596">
        <w:rPr>
          <w:rFonts w:ascii="Arial" w:eastAsia="Times New Roman" w:hAnsi="Arial" w:cs="Arial"/>
          <w:b/>
          <w:i/>
          <w:sz w:val="20"/>
          <w:szCs w:val="20"/>
          <w:lang w:eastAsia="pl-PL"/>
        </w:rPr>
        <w:t>AKTUALNY CERTYFIKAT HACCP</w:t>
      </w:r>
      <w:r w:rsidRPr="00044596">
        <w:rPr>
          <w:rFonts w:ascii="Arial" w:eastAsia="Times New Roman" w:hAnsi="Arial" w:cs="Arial"/>
          <w:i/>
          <w:sz w:val="20"/>
          <w:szCs w:val="20"/>
          <w:lang w:eastAsia="pl-PL"/>
        </w:rPr>
        <w:t xml:space="preserve">, wystawiony przez niezależną, akredytowaną jednostkę   certyfikującą; </w:t>
      </w:r>
    </w:p>
    <w:p w:rsidR="006F2484" w:rsidRPr="00044596"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u w:val="single"/>
          <w:lang w:eastAsia="pl-PL"/>
        </w:rPr>
        <w:t>lub</w:t>
      </w:r>
      <w:r w:rsidRPr="00044596">
        <w:rPr>
          <w:rFonts w:ascii="Arial" w:eastAsia="Times New Roman" w:hAnsi="Arial" w:cs="Arial"/>
          <w:i/>
          <w:sz w:val="20"/>
          <w:szCs w:val="20"/>
          <w:lang w:eastAsia="pl-PL"/>
        </w:rPr>
        <w:t xml:space="preserve"> </w:t>
      </w:r>
    </w:p>
    <w:p w:rsidR="006F2484" w:rsidRPr="00044596" w:rsidRDefault="006F2484" w:rsidP="006F2484">
      <w:pPr>
        <w:spacing w:after="0" w:line="240" w:lineRule="auto"/>
        <w:ind w:left="1418"/>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lang w:eastAsia="pl-PL"/>
        </w:rPr>
        <w:t xml:space="preserve">Zaświadczenie właściwego organu Państwowej Inspekcji Sanitarnej lub właściwego organu Inspekcji Weterynaryjnej o sprawowaniu nadzoru nad </w:t>
      </w:r>
      <w:r w:rsidRPr="00044596">
        <w:rPr>
          <w:rFonts w:ascii="Arial" w:eastAsia="Times New Roman" w:hAnsi="Arial" w:cs="Arial"/>
          <w:b/>
          <w:i/>
          <w:sz w:val="20"/>
          <w:szCs w:val="20"/>
          <w:lang w:eastAsia="pl-PL"/>
        </w:rPr>
        <w:lastRenderedPageBreak/>
        <w:t>stosowaniem zasad wdrożonego systemu HACCP</w:t>
      </w:r>
      <w:r w:rsidRPr="00044596">
        <w:rPr>
          <w:rFonts w:ascii="Arial" w:eastAsia="Times New Roman" w:hAnsi="Arial" w:cs="Arial"/>
          <w:i/>
          <w:sz w:val="20"/>
          <w:szCs w:val="20"/>
          <w:lang w:eastAsia="pl-PL"/>
        </w:rPr>
        <w:t>, wydane na podstawie art. 59 i 73 ust. 1 ustawy z dnia 25 sierpnia 2006 r. o bezpieczeństwie żywności i żywienia (Dz. U. z 20</w:t>
      </w:r>
      <w:r w:rsidR="00873A8B" w:rsidRPr="00044596">
        <w:rPr>
          <w:rFonts w:ascii="Arial" w:eastAsia="Times New Roman" w:hAnsi="Arial" w:cs="Arial"/>
          <w:i/>
          <w:sz w:val="20"/>
          <w:szCs w:val="20"/>
          <w:lang w:eastAsia="pl-PL"/>
        </w:rPr>
        <w:t>23</w:t>
      </w:r>
      <w:r w:rsidRPr="00044596">
        <w:rPr>
          <w:rFonts w:ascii="Arial" w:eastAsia="Times New Roman" w:hAnsi="Arial" w:cs="Arial"/>
          <w:i/>
          <w:sz w:val="20"/>
          <w:szCs w:val="20"/>
          <w:lang w:eastAsia="pl-PL"/>
        </w:rPr>
        <w:t xml:space="preserve"> r., poz. </w:t>
      </w:r>
      <w:r w:rsidR="00873A8B" w:rsidRPr="00044596">
        <w:rPr>
          <w:rFonts w:ascii="Arial" w:eastAsia="Times New Roman" w:hAnsi="Arial" w:cs="Arial"/>
          <w:i/>
          <w:sz w:val="20"/>
          <w:szCs w:val="20"/>
          <w:lang w:eastAsia="pl-PL"/>
        </w:rPr>
        <w:t>1448</w:t>
      </w:r>
      <w:r w:rsidRPr="00044596">
        <w:rPr>
          <w:rFonts w:ascii="Arial" w:eastAsia="Times New Roman" w:hAnsi="Arial" w:cs="Arial"/>
          <w:i/>
          <w:sz w:val="20"/>
          <w:szCs w:val="20"/>
          <w:lang w:eastAsia="pl-PL"/>
        </w:rPr>
        <w:t xml:space="preserve"> tj.); </w:t>
      </w:r>
    </w:p>
    <w:p w:rsidR="006F2484" w:rsidRPr="00044596"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u w:val="single"/>
          <w:lang w:eastAsia="pl-PL"/>
        </w:rPr>
        <w:t>lub</w:t>
      </w:r>
      <w:r w:rsidRPr="00044596">
        <w:rPr>
          <w:rFonts w:ascii="Arial" w:eastAsia="Times New Roman" w:hAnsi="Arial" w:cs="Arial"/>
          <w:i/>
          <w:sz w:val="20"/>
          <w:szCs w:val="20"/>
          <w:lang w:eastAsia="pl-PL"/>
        </w:rPr>
        <w:t xml:space="preserve"> </w:t>
      </w:r>
    </w:p>
    <w:p w:rsidR="006F2484" w:rsidRPr="00044596" w:rsidRDefault="006F2484" w:rsidP="006F2484">
      <w:pPr>
        <w:spacing w:after="0" w:line="240" w:lineRule="auto"/>
        <w:ind w:left="1418"/>
        <w:contextualSpacing/>
        <w:jc w:val="both"/>
        <w:rPr>
          <w:rFonts w:ascii="Arial" w:eastAsia="Times New Roman" w:hAnsi="Arial" w:cs="Arial"/>
          <w:i/>
          <w:sz w:val="20"/>
          <w:szCs w:val="20"/>
          <w:lang w:eastAsia="pl-PL"/>
        </w:rPr>
      </w:pPr>
      <w:r w:rsidRPr="00044596">
        <w:rPr>
          <w:rFonts w:ascii="Arial" w:eastAsia="Times New Roman" w:hAnsi="Arial" w:cs="Arial"/>
          <w:b/>
          <w:i/>
          <w:sz w:val="20"/>
          <w:szCs w:val="20"/>
          <w:lang w:eastAsia="pl-PL"/>
        </w:rPr>
        <w:t>Protokół z kontroli sanitarnej przeprowadzonej przez organy Państwowej Inspekcji Sanitarnej,</w:t>
      </w:r>
      <w:r w:rsidRPr="00044596">
        <w:rPr>
          <w:rFonts w:ascii="Arial" w:eastAsia="Times New Roman" w:hAnsi="Arial" w:cs="Arial"/>
          <w:i/>
          <w:sz w:val="20"/>
          <w:szCs w:val="20"/>
          <w:lang w:eastAsia="pl-PL"/>
        </w:rPr>
        <w:t xml:space="preserve"> jako organ urzędowej kontroli żywności, w skład której wchodzi punkt zawierający pozytywną ocenę opracowania, wdrożenia </w:t>
      </w:r>
      <w:r w:rsidR="00C3570A">
        <w:rPr>
          <w:rFonts w:ascii="Arial" w:eastAsia="Times New Roman" w:hAnsi="Arial" w:cs="Arial"/>
          <w:i/>
          <w:sz w:val="20"/>
          <w:szCs w:val="20"/>
          <w:lang w:eastAsia="pl-PL"/>
        </w:rPr>
        <w:t xml:space="preserve">                        </w:t>
      </w:r>
      <w:r w:rsidRPr="00044596">
        <w:rPr>
          <w:rFonts w:ascii="Arial" w:eastAsia="Times New Roman" w:hAnsi="Arial" w:cs="Arial"/>
          <w:i/>
          <w:sz w:val="20"/>
          <w:szCs w:val="20"/>
          <w:lang w:eastAsia="pl-PL"/>
        </w:rPr>
        <w:t xml:space="preserve">i utrzymywania systemu HACCP na podstawie art. 59 i 73 ust. 1 ustawy z dnia 25 sierpnia 2006 r. o bezpieczeństwie żywności i żywienia </w:t>
      </w:r>
      <w:r w:rsidR="00873A8B" w:rsidRPr="00044596">
        <w:rPr>
          <w:rFonts w:ascii="Arial" w:eastAsia="Times New Roman" w:hAnsi="Arial" w:cs="Arial"/>
          <w:i/>
          <w:sz w:val="20"/>
          <w:szCs w:val="20"/>
          <w:lang w:eastAsia="pl-PL"/>
        </w:rPr>
        <w:t>(Dz. U. z 2023 r., poz. 1448 tj.);</w:t>
      </w:r>
    </w:p>
    <w:p w:rsidR="00873A8B" w:rsidRPr="00044596" w:rsidRDefault="00873A8B" w:rsidP="006F2484">
      <w:pPr>
        <w:spacing w:after="0" w:line="240" w:lineRule="auto"/>
        <w:ind w:left="1418"/>
        <w:contextualSpacing/>
        <w:jc w:val="both"/>
        <w:rPr>
          <w:rFonts w:ascii="Arial" w:eastAsia="Times New Roman" w:hAnsi="Arial" w:cs="Arial"/>
          <w:i/>
          <w:sz w:val="20"/>
          <w:szCs w:val="20"/>
          <w:lang w:eastAsia="pl-PL"/>
        </w:rPr>
      </w:pPr>
    </w:p>
    <w:p w:rsidR="00C93F94" w:rsidRPr="00044596" w:rsidRDefault="00F630A6" w:rsidP="00C93F94">
      <w:pPr>
        <w:tabs>
          <w:tab w:val="left" w:pos="851"/>
        </w:tabs>
        <w:spacing w:after="0"/>
        <w:jc w:val="both"/>
        <w:rPr>
          <w:rFonts w:ascii="Arial" w:hAnsi="Arial" w:cs="Arial"/>
          <w:b/>
          <w:sz w:val="20"/>
          <w:szCs w:val="20"/>
        </w:rPr>
      </w:pPr>
      <w:r w:rsidRPr="00044596">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044596" w:rsidRDefault="00DC5940" w:rsidP="00873A8B">
      <w:pPr>
        <w:spacing w:after="0" w:line="240" w:lineRule="auto"/>
        <w:jc w:val="both"/>
        <w:rPr>
          <w:rFonts w:ascii="Arial" w:hAnsi="Arial" w:cs="Arial"/>
          <w:b/>
          <w:sz w:val="20"/>
          <w:szCs w:val="20"/>
        </w:rPr>
      </w:pPr>
      <w:r w:rsidRPr="00044596">
        <w:rPr>
          <w:rFonts w:ascii="Arial" w:eastAsia="Times New Roman" w:hAnsi="Arial" w:cs="Arial"/>
          <w:sz w:val="20"/>
          <w:szCs w:val="20"/>
          <w:lang w:eastAsia="pl-PL"/>
        </w:rPr>
        <w:t>Pełnomocnictwo do złożenia oferty musi być złożone w oryginale w takiej samej formie, jak składana oferta (</w:t>
      </w:r>
      <w:r w:rsidRPr="00044596">
        <w:rPr>
          <w:rFonts w:ascii="Arial" w:eastAsia="Times New Roman" w:hAnsi="Arial" w:cs="Arial"/>
          <w:b/>
          <w:sz w:val="20"/>
          <w:szCs w:val="20"/>
          <w:lang w:eastAsia="pl-PL"/>
        </w:rPr>
        <w:t xml:space="preserve">t.j. w formie elektronicznej </w:t>
      </w:r>
      <w:r w:rsidR="00933B4B" w:rsidRPr="00044596">
        <w:rPr>
          <w:rFonts w:ascii="Arial" w:hAnsi="Arial" w:cs="Arial"/>
          <w:b/>
          <w:sz w:val="20"/>
          <w:szCs w:val="20"/>
        </w:rPr>
        <w:t xml:space="preserve">opatrzonej kwalifikowanym podpisem elektronicznym). </w:t>
      </w:r>
    </w:p>
    <w:p w:rsidR="00473C89" w:rsidRPr="00044596" w:rsidRDefault="00473C89" w:rsidP="00873A8B">
      <w:pPr>
        <w:spacing w:after="0" w:line="240" w:lineRule="auto"/>
        <w:jc w:val="both"/>
        <w:rPr>
          <w:rFonts w:ascii="Arial" w:eastAsia="Times New Roman" w:hAnsi="Arial" w:cs="Arial"/>
          <w:b/>
          <w:strike/>
          <w:sz w:val="20"/>
          <w:szCs w:val="20"/>
          <w:lang w:eastAsia="pl-PL"/>
        </w:rPr>
      </w:pPr>
    </w:p>
    <w:p w:rsidR="00DC5940" w:rsidRPr="00044596" w:rsidRDefault="00DC5940" w:rsidP="00766606">
      <w:pPr>
        <w:pStyle w:val="Akapitzlist"/>
        <w:numPr>
          <w:ilvl w:val="0"/>
          <w:numId w:val="14"/>
        </w:numPr>
        <w:tabs>
          <w:tab w:val="left" w:pos="851"/>
        </w:tabs>
        <w:spacing w:after="0"/>
        <w:jc w:val="both"/>
        <w:rPr>
          <w:rFonts w:ascii="Arial" w:hAnsi="Arial" w:cs="Arial"/>
          <w:sz w:val="20"/>
          <w:szCs w:val="20"/>
        </w:rPr>
      </w:pPr>
      <w:r w:rsidRPr="00044596">
        <w:rPr>
          <w:rFonts w:ascii="Arial" w:hAnsi="Arial" w:cs="Arial"/>
          <w:sz w:val="20"/>
          <w:szCs w:val="20"/>
        </w:rPr>
        <w:t xml:space="preserve">Wykonawca składa ofertę za pośrednictwem Formularza do złożenia lub wycofania oferty dostępnego na </w:t>
      </w:r>
      <w:hyperlink r:id="rId17" w:history="1">
        <w:r w:rsidR="004C0A49" w:rsidRPr="00044596">
          <w:rPr>
            <w:rFonts w:ascii="Arial" w:hAnsi="Arial" w:cs="Arial"/>
            <w:b/>
            <w:sz w:val="20"/>
            <w:szCs w:val="20"/>
            <w:u w:val="single"/>
          </w:rPr>
          <w:t>https://platformazakupowa.pl/pn/32wog</w:t>
        </w:r>
      </w:hyperlink>
      <w:r w:rsidRPr="00044596">
        <w:rPr>
          <w:rFonts w:ascii="Arial" w:hAnsi="Arial" w:cs="Arial"/>
          <w:b/>
          <w:sz w:val="20"/>
          <w:szCs w:val="20"/>
        </w:rPr>
        <w:t xml:space="preserve"> </w:t>
      </w:r>
    </w:p>
    <w:p w:rsidR="00DC5940" w:rsidRPr="00044596" w:rsidRDefault="00DC5940" w:rsidP="002D776C">
      <w:pPr>
        <w:tabs>
          <w:tab w:val="left" w:pos="851"/>
        </w:tabs>
        <w:spacing w:after="0"/>
        <w:jc w:val="both"/>
        <w:rPr>
          <w:rFonts w:ascii="Arial" w:hAnsi="Arial" w:cs="Arial"/>
          <w:sz w:val="20"/>
          <w:szCs w:val="20"/>
        </w:rPr>
      </w:pPr>
    </w:p>
    <w:p w:rsidR="00DC5940" w:rsidRPr="00044596" w:rsidRDefault="00DC5940" w:rsidP="00766606">
      <w:pPr>
        <w:pStyle w:val="Akapitzlist"/>
        <w:numPr>
          <w:ilvl w:val="0"/>
          <w:numId w:val="14"/>
        </w:numPr>
        <w:spacing w:after="0" w:line="240" w:lineRule="auto"/>
        <w:jc w:val="both"/>
        <w:rPr>
          <w:rFonts w:ascii="Arial" w:hAnsi="Arial" w:cs="Arial"/>
          <w:b/>
          <w:sz w:val="20"/>
          <w:szCs w:val="20"/>
        </w:rPr>
      </w:pPr>
      <w:r w:rsidRPr="00044596">
        <w:rPr>
          <w:rFonts w:ascii="Arial" w:hAnsi="Arial" w:cs="Arial"/>
          <w:sz w:val="20"/>
          <w:szCs w:val="20"/>
        </w:rPr>
        <w:t xml:space="preserve">W postępowaniu </w:t>
      </w:r>
      <w:r w:rsidRPr="00044596">
        <w:rPr>
          <w:rFonts w:ascii="Arial" w:hAnsi="Arial" w:cs="Arial"/>
          <w:b/>
          <w:sz w:val="20"/>
          <w:szCs w:val="20"/>
        </w:rPr>
        <w:t>ofertę</w:t>
      </w:r>
      <w:r w:rsidR="00933B4B" w:rsidRPr="00044596">
        <w:rPr>
          <w:rFonts w:ascii="Arial" w:hAnsi="Arial" w:cs="Arial"/>
          <w:b/>
          <w:sz w:val="20"/>
          <w:szCs w:val="20"/>
        </w:rPr>
        <w:t xml:space="preserve"> wraz z oświadczeniami</w:t>
      </w:r>
      <w:r w:rsidRPr="00044596">
        <w:rPr>
          <w:rFonts w:ascii="Arial" w:hAnsi="Arial" w:cs="Arial"/>
          <w:b/>
          <w:sz w:val="20"/>
          <w:szCs w:val="20"/>
        </w:rPr>
        <w:t xml:space="preserve"> składa się </w:t>
      </w:r>
      <w:bookmarkStart w:id="15" w:name="_Hlk84921358"/>
      <w:r w:rsidR="00D22853" w:rsidRPr="00044596">
        <w:rPr>
          <w:rFonts w:ascii="Arial" w:hAnsi="Arial" w:cs="Arial"/>
          <w:b/>
          <w:sz w:val="20"/>
          <w:szCs w:val="20"/>
        </w:rPr>
        <w:t xml:space="preserve">w formie elektronicznej </w:t>
      </w:r>
      <w:r w:rsidR="00034E43" w:rsidRPr="00044596">
        <w:rPr>
          <w:rFonts w:ascii="Arial" w:hAnsi="Arial" w:cs="Arial"/>
          <w:b/>
          <w:sz w:val="20"/>
          <w:szCs w:val="20"/>
        </w:rPr>
        <w:t>opatrzonej kwalifikowanym podpisem elektronicznym</w:t>
      </w:r>
      <w:r w:rsidR="00933B4B" w:rsidRPr="00044596">
        <w:rPr>
          <w:rFonts w:ascii="Arial" w:hAnsi="Arial" w:cs="Arial"/>
          <w:b/>
          <w:sz w:val="20"/>
          <w:szCs w:val="20"/>
        </w:rPr>
        <w:t>.</w:t>
      </w:r>
      <w:bookmarkEnd w:id="15"/>
      <w:r w:rsidR="00034E43" w:rsidRPr="00044596">
        <w:rPr>
          <w:rFonts w:ascii="Arial" w:hAnsi="Arial" w:cs="Arial"/>
          <w:b/>
          <w:sz w:val="20"/>
          <w:szCs w:val="20"/>
        </w:rPr>
        <w:t xml:space="preserve"> </w:t>
      </w:r>
    </w:p>
    <w:p w:rsidR="00933B4B" w:rsidRPr="00044596" w:rsidRDefault="00933B4B" w:rsidP="00933B4B">
      <w:pPr>
        <w:tabs>
          <w:tab w:val="left" w:pos="851"/>
        </w:tabs>
        <w:spacing w:after="0"/>
        <w:jc w:val="both"/>
        <w:rPr>
          <w:rFonts w:ascii="Arial" w:hAnsi="Arial" w:cs="Arial"/>
          <w:sz w:val="20"/>
          <w:szCs w:val="20"/>
        </w:rPr>
      </w:pPr>
    </w:p>
    <w:p w:rsidR="00933B4B" w:rsidRPr="00044596" w:rsidRDefault="00933B4B" w:rsidP="000776DC">
      <w:pPr>
        <w:pStyle w:val="Akapitzlist"/>
        <w:numPr>
          <w:ilvl w:val="0"/>
          <w:numId w:val="14"/>
        </w:numPr>
        <w:spacing w:after="0" w:line="240" w:lineRule="auto"/>
        <w:jc w:val="both"/>
        <w:rPr>
          <w:rFonts w:ascii="Arial" w:hAnsi="Arial" w:cs="Arial"/>
          <w:sz w:val="20"/>
          <w:szCs w:val="20"/>
        </w:rPr>
      </w:pPr>
      <w:r w:rsidRPr="00044596">
        <w:rPr>
          <w:rFonts w:ascii="Arial" w:hAnsi="Arial" w:cs="Arial"/>
          <w:sz w:val="20"/>
          <w:szCs w:val="20"/>
        </w:rPr>
        <w:t xml:space="preserve">W postępowaniu wszystkie </w:t>
      </w:r>
      <w:r w:rsidR="00112637" w:rsidRPr="00044596">
        <w:rPr>
          <w:rFonts w:ascii="Arial" w:hAnsi="Arial" w:cs="Arial"/>
          <w:sz w:val="20"/>
          <w:szCs w:val="20"/>
        </w:rPr>
        <w:t xml:space="preserve">pozostałe </w:t>
      </w:r>
      <w:r w:rsidRPr="00044596">
        <w:rPr>
          <w:rFonts w:ascii="Arial" w:hAnsi="Arial" w:cs="Arial"/>
          <w:sz w:val="20"/>
          <w:szCs w:val="20"/>
        </w:rPr>
        <w:t>dokumenty składa się w formie elektronicznej opatrzonej kwalifikowanym podpisem elektronicznym</w:t>
      </w:r>
      <w:r w:rsidR="000776DC" w:rsidRPr="00044596">
        <w:rPr>
          <w:rFonts w:ascii="Arial" w:hAnsi="Arial" w:cs="Arial"/>
          <w:sz w:val="20"/>
          <w:szCs w:val="20"/>
        </w:rPr>
        <w:t xml:space="preserve">. </w:t>
      </w:r>
    </w:p>
    <w:p w:rsidR="000776DC" w:rsidRPr="00044596" w:rsidRDefault="000776DC" w:rsidP="000776DC">
      <w:pPr>
        <w:spacing w:after="0" w:line="240" w:lineRule="auto"/>
        <w:jc w:val="both"/>
        <w:rPr>
          <w:rFonts w:ascii="Arial" w:hAnsi="Arial" w:cs="Arial"/>
          <w:sz w:val="20"/>
          <w:szCs w:val="20"/>
        </w:rPr>
      </w:pPr>
    </w:p>
    <w:p w:rsidR="00DC5940" w:rsidRPr="00044596" w:rsidRDefault="00DC5940" w:rsidP="00766606">
      <w:pPr>
        <w:pStyle w:val="Akapitzlist"/>
        <w:numPr>
          <w:ilvl w:val="0"/>
          <w:numId w:val="14"/>
        </w:numPr>
        <w:spacing w:after="0" w:line="240" w:lineRule="auto"/>
        <w:jc w:val="both"/>
        <w:rPr>
          <w:rFonts w:ascii="Arial" w:hAnsi="Arial" w:cs="Arial"/>
          <w:sz w:val="20"/>
          <w:szCs w:val="20"/>
        </w:rPr>
      </w:pPr>
      <w:r w:rsidRPr="00044596">
        <w:rPr>
          <w:rFonts w:ascii="Arial" w:hAnsi="Arial" w:cs="Arial"/>
          <w:sz w:val="20"/>
          <w:szCs w:val="20"/>
        </w:rPr>
        <w:t xml:space="preserve">Oferta musi być sporządzona w języku polskim, w postaci elektronicznej w formacie danych:. </w:t>
      </w:r>
      <w:r w:rsidR="00A92CD7" w:rsidRPr="00044596">
        <w:rPr>
          <w:rFonts w:ascii="Arial" w:hAnsi="Arial" w:cs="Arial"/>
          <w:sz w:val="20"/>
          <w:szCs w:val="20"/>
        </w:rPr>
        <w:t xml:space="preserve">pdf .doc .docx .xls .xlsx .jpg (.jpeg) </w:t>
      </w:r>
      <w:r w:rsidRPr="00044596">
        <w:rPr>
          <w:rFonts w:ascii="Arial" w:hAnsi="Arial" w:cs="Arial"/>
          <w:sz w:val="20"/>
          <w:szCs w:val="20"/>
        </w:rPr>
        <w:t>i opatrzona kwalifikowanym podpisem elektronicznym</w:t>
      </w:r>
      <w:r w:rsidR="00933B4B" w:rsidRPr="00044596">
        <w:rPr>
          <w:rFonts w:ascii="Arial" w:hAnsi="Arial" w:cs="Arial"/>
          <w:sz w:val="20"/>
          <w:szCs w:val="20"/>
        </w:rPr>
        <w:t xml:space="preserve">. </w:t>
      </w:r>
    </w:p>
    <w:p w:rsidR="00DC5940" w:rsidRPr="00044596" w:rsidRDefault="00DC5940" w:rsidP="00DC5940">
      <w:pPr>
        <w:spacing w:after="0" w:line="240" w:lineRule="auto"/>
        <w:jc w:val="both"/>
        <w:rPr>
          <w:rFonts w:ascii="Arial" w:hAnsi="Arial" w:cs="Arial"/>
          <w:sz w:val="20"/>
          <w:szCs w:val="20"/>
        </w:rPr>
      </w:pPr>
    </w:p>
    <w:p w:rsidR="00DC5940" w:rsidRPr="00044596" w:rsidRDefault="00DC5940" w:rsidP="00766606">
      <w:pPr>
        <w:pStyle w:val="Akapitzlist"/>
        <w:numPr>
          <w:ilvl w:val="0"/>
          <w:numId w:val="14"/>
        </w:numPr>
        <w:spacing w:after="0" w:line="240" w:lineRule="auto"/>
        <w:jc w:val="both"/>
        <w:rPr>
          <w:rStyle w:val="Hipercze"/>
          <w:rFonts w:ascii="Arial" w:hAnsi="Arial" w:cs="Arial"/>
          <w:b/>
          <w:color w:val="auto"/>
          <w:sz w:val="20"/>
          <w:szCs w:val="20"/>
        </w:rPr>
      </w:pPr>
      <w:r w:rsidRPr="00044596">
        <w:rPr>
          <w:rFonts w:ascii="Arial" w:hAnsi="Arial" w:cs="Arial"/>
          <w:sz w:val="20"/>
          <w:szCs w:val="20"/>
        </w:rPr>
        <w:t xml:space="preserve">Za datę przekazania oferty, oświadczenia, o którym mowa w art. 125 ust. 1 </w:t>
      </w:r>
      <w:r w:rsidR="00A92CD7" w:rsidRPr="00044596">
        <w:rPr>
          <w:rFonts w:ascii="Arial" w:hAnsi="Arial" w:cs="Arial"/>
          <w:sz w:val="20"/>
          <w:szCs w:val="20"/>
        </w:rPr>
        <w:t xml:space="preserve">(JEDZ) </w:t>
      </w:r>
      <w:r w:rsidRPr="00044596">
        <w:rPr>
          <w:rFonts w:ascii="Arial" w:hAnsi="Arial" w:cs="Arial"/>
          <w:sz w:val="20"/>
          <w:szCs w:val="20"/>
        </w:rPr>
        <w:t>pzp, podmiotowych środków dowodowych, przedmiotowych środków dowodowych oraz innych informacji, oświadczeń lub dokumentów, przekazywanych w postępowaniu, przyjmuje się d</w:t>
      </w:r>
      <w:r w:rsidR="008803E6" w:rsidRPr="00044596">
        <w:rPr>
          <w:rFonts w:ascii="Arial" w:hAnsi="Arial" w:cs="Arial"/>
          <w:sz w:val="20"/>
          <w:szCs w:val="20"/>
        </w:rPr>
        <w:t>atę ich przekazania na platformę</w:t>
      </w:r>
      <w:r w:rsidRPr="00044596">
        <w:rPr>
          <w:rFonts w:ascii="Arial" w:hAnsi="Arial" w:cs="Arial"/>
          <w:sz w:val="20"/>
          <w:szCs w:val="20"/>
        </w:rPr>
        <w:t xml:space="preserve"> zakupow</w:t>
      </w:r>
      <w:r w:rsidR="008803E6" w:rsidRPr="00044596">
        <w:rPr>
          <w:rFonts w:ascii="Arial" w:hAnsi="Arial" w:cs="Arial"/>
          <w:sz w:val="20"/>
          <w:szCs w:val="20"/>
        </w:rPr>
        <w:t>ą</w:t>
      </w:r>
      <w:r w:rsidRPr="00044596">
        <w:rPr>
          <w:rFonts w:ascii="Arial" w:hAnsi="Arial" w:cs="Arial"/>
          <w:sz w:val="20"/>
          <w:szCs w:val="20"/>
        </w:rPr>
        <w:t xml:space="preserve"> </w:t>
      </w:r>
      <w:hyperlink r:id="rId18" w:history="1">
        <w:r w:rsidR="004C0A49" w:rsidRPr="00044596">
          <w:rPr>
            <w:rFonts w:ascii="Arial" w:hAnsi="Arial" w:cs="Arial"/>
            <w:b/>
            <w:sz w:val="20"/>
            <w:szCs w:val="20"/>
            <w:u w:val="single"/>
          </w:rPr>
          <w:t>https://platformazakupowa.pl/pn/32wog</w:t>
        </w:r>
      </w:hyperlink>
    </w:p>
    <w:p w:rsidR="00DC5940" w:rsidRPr="00044596" w:rsidRDefault="00DC5940" w:rsidP="00054538">
      <w:pPr>
        <w:pStyle w:val="Akapitzlist"/>
        <w:tabs>
          <w:tab w:val="left" w:pos="851"/>
        </w:tabs>
        <w:spacing w:after="0"/>
        <w:ind w:left="360"/>
        <w:jc w:val="both"/>
        <w:rPr>
          <w:rFonts w:ascii="Arial" w:hAnsi="Arial" w:cs="Arial"/>
          <w:b/>
          <w:sz w:val="20"/>
          <w:szCs w:val="20"/>
          <w:u w:val="single"/>
        </w:rPr>
      </w:pPr>
    </w:p>
    <w:p w:rsidR="00DD6CE7" w:rsidRPr="00044596" w:rsidRDefault="00CE5B87" w:rsidP="00571B7A">
      <w:pPr>
        <w:pStyle w:val="Akapitzlist"/>
        <w:numPr>
          <w:ilvl w:val="0"/>
          <w:numId w:val="39"/>
        </w:numPr>
        <w:tabs>
          <w:tab w:val="left" w:pos="284"/>
          <w:tab w:val="left" w:pos="851"/>
        </w:tabs>
        <w:spacing w:after="0"/>
        <w:ind w:left="0" w:firstLine="0"/>
        <w:jc w:val="both"/>
        <w:rPr>
          <w:rFonts w:ascii="Arial" w:hAnsi="Arial" w:cs="Arial"/>
          <w:b/>
          <w:sz w:val="20"/>
          <w:szCs w:val="20"/>
        </w:rPr>
      </w:pPr>
      <w:r w:rsidRPr="00044596">
        <w:rPr>
          <w:rFonts w:ascii="Arial" w:hAnsi="Arial" w:cs="Arial"/>
          <w:b/>
          <w:sz w:val="20"/>
          <w:szCs w:val="20"/>
          <w:u w:val="single"/>
        </w:rPr>
        <w:t>DOTYCZY WYKONAWCY, KTÓREGO OFERTA ZOSTANIE NAJWYŻEJ OCENIONA</w:t>
      </w:r>
      <w:r w:rsidRPr="00044596">
        <w:rPr>
          <w:rFonts w:ascii="Arial" w:hAnsi="Arial" w:cs="Arial"/>
          <w:b/>
          <w:sz w:val="20"/>
          <w:szCs w:val="20"/>
        </w:rPr>
        <w:t>:</w:t>
      </w:r>
    </w:p>
    <w:p w:rsidR="00785C0F" w:rsidRPr="00044596" w:rsidRDefault="00785C0F" w:rsidP="00785C0F">
      <w:pPr>
        <w:pStyle w:val="Akapitzlist"/>
        <w:tabs>
          <w:tab w:val="left" w:pos="284"/>
          <w:tab w:val="left" w:pos="851"/>
        </w:tabs>
        <w:spacing w:after="0"/>
        <w:ind w:left="0"/>
        <w:jc w:val="both"/>
        <w:rPr>
          <w:rFonts w:ascii="Arial" w:hAnsi="Arial" w:cs="Arial"/>
          <w:b/>
          <w:color w:val="C0504D" w:themeColor="accent2"/>
          <w:sz w:val="20"/>
          <w:szCs w:val="20"/>
          <w:u w:val="single"/>
        </w:rPr>
      </w:pPr>
    </w:p>
    <w:p w:rsidR="00FD0F0F" w:rsidRPr="00044596" w:rsidRDefault="00FD0F0F" w:rsidP="00571B7A">
      <w:pPr>
        <w:numPr>
          <w:ilvl w:val="0"/>
          <w:numId w:val="69"/>
        </w:numPr>
        <w:spacing w:after="120" w:line="240" w:lineRule="auto"/>
        <w:ind w:left="357" w:hanging="357"/>
        <w:jc w:val="both"/>
        <w:rPr>
          <w:rFonts w:ascii="Arial" w:hAnsi="Arial" w:cs="Arial"/>
          <w:sz w:val="20"/>
          <w:szCs w:val="20"/>
        </w:rPr>
      </w:pPr>
      <w:r w:rsidRPr="00044596">
        <w:rPr>
          <w:rFonts w:ascii="Arial" w:hAnsi="Arial" w:cs="Arial"/>
          <w:sz w:val="20"/>
          <w:szCs w:val="20"/>
        </w:rPr>
        <w:t xml:space="preserve">Zamawiający, działając w trybie art. 139 ust. 2 ustawy Pzp wezwie Wykonawcę, </w:t>
      </w:r>
      <w:r w:rsidRPr="00044596">
        <w:rPr>
          <w:rFonts w:ascii="Arial" w:hAnsi="Arial" w:cs="Arial"/>
          <w:sz w:val="20"/>
          <w:szCs w:val="20"/>
          <w:u w:val="single"/>
        </w:rPr>
        <w:t>którego oferta zostanie najwyżej oceniona</w:t>
      </w:r>
      <w:r w:rsidRPr="00044596">
        <w:rPr>
          <w:rFonts w:ascii="Arial" w:hAnsi="Arial" w:cs="Arial"/>
          <w:sz w:val="20"/>
          <w:szCs w:val="20"/>
        </w:rPr>
        <w:t xml:space="preserve">, do złożenia w wyznaczonym terminie, </w:t>
      </w:r>
      <w:r w:rsidRPr="00044596">
        <w:rPr>
          <w:rFonts w:ascii="Arial" w:hAnsi="Arial" w:cs="Arial"/>
          <w:b/>
          <w:sz w:val="20"/>
          <w:szCs w:val="20"/>
          <w:u w:val="single"/>
        </w:rPr>
        <w:t>nie krótszym niż 10 dni</w:t>
      </w:r>
      <w:r w:rsidRPr="00044596">
        <w:rPr>
          <w:rFonts w:ascii="Arial" w:hAnsi="Arial" w:cs="Arial"/>
          <w:sz w:val="20"/>
          <w:szCs w:val="20"/>
        </w:rPr>
        <w:t xml:space="preserve"> Jednolitego Europejskiego Dokumentu Zamówienia (JEDZ), 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044596" w:rsidRDefault="00785C0F" w:rsidP="00FD0F0F">
      <w:pPr>
        <w:spacing w:after="120" w:line="240" w:lineRule="auto"/>
        <w:ind w:left="357"/>
        <w:jc w:val="both"/>
        <w:rPr>
          <w:rFonts w:ascii="Arial" w:hAnsi="Arial" w:cs="Arial"/>
          <w:bCs/>
          <w:sz w:val="20"/>
          <w:szCs w:val="20"/>
        </w:rPr>
      </w:pPr>
      <w:r w:rsidRPr="00044596">
        <w:rPr>
          <w:rFonts w:ascii="Arial" w:hAnsi="Arial" w:cs="Arial"/>
          <w:bCs/>
          <w:sz w:val="20"/>
          <w:szCs w:val="20"/>
        </w:rPr>
        <w:t xml:space="preserve">W </w:t>
      </w:r>
      <w:r w:rsidR="0082548B" w:rsidRPr="00044596">
        <w:rPr>
          <w:rFonts w:ascii="Arial" w:hAnsi="Arial" w:cs="Arial"/>
          <w:bCs/>
          <w:sz w:val="20"/>
          <w:szCs w:val="20"/>
        </w:rPr>
        <w:t>celu potwierdzenia</w:t>
      </w:r>
      <w:r w:rsidRPr="00044596">
        <w:rPr>
          <w:rFonts w:ascii="Arial" w:hAnsi="Arial" w:cs="Arial"/>
          <w:bCs/>
          <w:sz w:val="20"/>
          <w:szCs w:val="20"/>
        </w:rPr>
        <w:t xml:space="preserve">, że Wykonawca spełnia warunki </w:t>
      </w:r>
      <w:r w:rsidR="00FD0F0F" w:rsidRPr="00044596">
        <w:rPr>
          <w:rFonts w:ascii="Arial" w:hAnsi="Arial" w:cs="Arial"/>
          <w:bCs/>
          <w:sz w:val="20"/>
          <w:szCs w:val="20"/>
        </w:rPr>
        <w:t>udziału i</w:t>
      </w:r>
      <w:r w:rsidRPr="00044596">
        <w:rPr>
          <w:rFonts w:ascii="Arial" w:hAnsi="Arial" w:cs="Arial"/>
          <w:bCs/>
          <w:sz w:val="20"/>
          <w:szCs w:val="20"/>
        </w:rPr>
        <w:t xml:space="preserve"> nie podlega wykluczeniu z powodu okoliczności wskazanych w art. 108 ust. 1 u</w:t>
      </w:r>
      <w:r w:rsidR="00A92CD7" w:rsidRPr="00044596">
        <w:rPr>
          <w:rFonts w:ascii="Arial" w:hAnsi="Arial" w:cs="Arial"/>
          <w:bCs/>
          <w:sz w:val="20"/>
          <w:szCs w:val="20"/>
        </w:rPr>
        <w:t xml:space="preserve">stawy </w:t>
      </w:r>
      <w:r w:rsidRPr="00044596">
        <w:rPr>
          <w:rFonts w:ascii="Arial" w:hAnsi="Arial" w:cs="Arial"/>
          <w:bCs/>
          <w:sz w:val="20"/>
          <w:szCs w:val="20"/>
        </w:rPr>
        <w:t xml:space="preserve">Pzp Wykonawca składa oświadczenie, </w:t>
      </w:r>
      <w:bookmarkStart w:id="16" w:name="_Hlk70237230"/>
      <w:r w:rsidRPr="00044596">
        <w:rPr>
          <w:rFonts w:ascii="Arial" w:hAnsi="Arial" w:cs="Arial"/>
          <w:bCs/>
          <w:sz w:val="20"/>
          <w:szCs w:val="20"/>
        </w:rPr>
        <w:t>na podstawie art. 125 ust. 1 u</w:t>
      </w:r>
      <w:r w:rsidR="00A92CD7" w:rsidRPr="00044596">
        <w:rPr>
          <w:rFonts w:ascii="Arial" w:hAnsi="Arial" w:cs="Arial"/>
          <w:bCs/>
          <w:sz w:val="20"/>
          <w:szCs w:val="20"/>
        </w:rPr>
        <w:t xml:space="preserve">stawy </w:t>
      </w:r>
      <w:r w:rsidRPr="00044596">
        <w:rPr>
          <w:rFonts w:ascii="Arial" w:hAnsi="Arial" w:cs="Arial"/>
          <w:bCs/>
          <w:sz w:val="20"/>
          <w:szCs w:val="20"/>
        </w:rPr>
        <w:t>Pzp</w:t>
      </w:r>
      <w:bookmarkEnd w:id="16"/>
      <w:r w:rsidRPr="00044596">
        <w:rPr>
          <w:rFonts w:ascii="Arial" w:hAnsi="Arial" w:cs="Arial"/>
          <w:bCs/>
          <w:sz w:val="20"/>
          <w:szCs w:val="20"/>
        </w:rPr>
        <w:t xml:space="preserve">. </w:t>
      </w:r>
    </w:p>
    <w:p w:rsidR="00785C0F" w:rsidRPr="00044596" w:rsidRDefault="00785C0F" w:rsidP="00E15F42">
      <w:pPr>
        <w:spacing w:after="0" w:line="240" w:lineRule="auto"/>
        <w:jc w:val="both"/>
        <w:rPr>
          <w:rFonts w:ascii="Arial" w:hAnsi="Arial" w:cs="Arial"/>
          <w:bCs/>
          <w:sz w:val="20"/>
          <w:szCs w:val="20"/>
        </w:rPr>
      </w:pPr>
      <w:r w:rsidRPr="00044596">
        <w:rPr>
          <w:rFonts w:ascii="Arial" w:hAnsi="Arial" w:cs="Arial"/>
          <w:bCs/>
          <w:sz w:val="20"/>
          <w:szCs w:val="20"/>
        </w:rPr>
        <w:t xml:space="preserve">Oświadczenie nie jest podmiotowym środkiem dowodowym. Stanowi dowód tymczasowo zastępujący wymagane przez zamawiającego podmiotowe środki dowodowe. </w:t>
      </w:r>
    </w:p>
    <w:p w:rsidR="00054E94" w:rsidRPr="00044596" w:rsidRDefault="00054E94" w:rsidP="00054E94">
      <w:pPr>
        <w:autoSpaceDE w:val="0"/>
        <w:autoSpaceDN w:val="0"/>
        <w:adjustRightInd w:val="0"/>
        <w:spacing w:after="0" w:line="240" w:lineRule="auto"/>
        <w:ind w:left="426" w:firstLine="18"/>
        <w:jc w:val="both"/>
        <w:rPr>
          <w:rFonts w:ascii="Arial" w:hAnsi="Arial" w:cs="Arial"/>
          <w:sz w:val="20"/>
          <w:szCs w:val="20"/>
        </w:rPr>
      </w:pPr>
    </w:p>
    <w:p w:rsidR="00E80C15" w:rsidRPr="00044596" w:rsidRDefault="00E80C15" w:rsidP="00E80C15">
      <w:pPr>
        <w:autoSpaceDE w:val="0"/>
        <w:autoSpaceDN w:val="0"/>
        <w:adjustRightInd w:val="0"/>
        <w:spacing w:after="0" w:line="240" w:lineRule="auto"/>
        <w:jc w:val="both"/>
        <w:rPr>
          <w:rFonts w:ascii="Arial" w:hAnsi="Arial" w:cs="Arial"/>
          <w:sz w:val="20"/>
          <w:szCs w:val="20"/>
        </w:rPr>
      </w:pPr>
      <w:r w:rsidRPr="00044596">
        <w:rPr>
          <w:rFonts w:ascii="Arial" w:hAnsi="Arial" w:cs="Arial"/>
          <w:b/>
          <w:bCs/>
          <w:sz w:val="20"/>
          <w:szCs w:val="20"/>
          <w:u w:val="single"/>
        </w:rPr>
        <w:t xml:space="preserve">Zamawiający będzie żądał tego oświadczenia wyłącznie od wykonawcy, którego oferta zostanie najwyżej oceniona. </w:t>
      </w:r>
    </w:p>
    <w:p w:rsidR="00E80C15" w:rsidRPr="00044596" w:rsidRDefault="00E80C15" w:rsidP="00054E94">
      <w:pPr>
        <w:autoSpaceDE w:val="0"/>
        <w:autoSpaceDN w:val="0"/>
        <w:adjustRightInd w:val="0"/>
        <w:spacing w:after="0" w:line="240" w:lineRule="auto"/>
        <w:ind w:left="426" w:firstLine="18"/>
        <w:jc w:val="both"/>
        <w:rPr>
          <w:rFonts w:ascii="Arial" w:hAnsi="Arial" w:cs="Arial"/>
          <w:sz w:val="20"/>
          <w:szCs w:val="20"/>
        </w:rPr>
      </w:pPr>
    </w:p>
    <w:p w:rsidR="00366137" w:rsidRPr="00044596" w:rsidRDefault="00366137" w:rsidP="00366137">
      <w:pPr>
        <w:autoSpaceDE w:val="0"/>
        <w:autoSpaceDN w:val="0"/>
        <w:jc w:val="both"/>
        <w:rPr>
          <w:rFonts w:ascii="Arial" w:hAnsi="Arial" w:cs="Arial"/>
          <w:b/>
          <w:sz w:val="20"/>
          <w:szCs w:val="20"/>
        </w:rPr>
      </w:pPr>
      <w:r w:rsidRPr="00044596">
        <w:rPr>
          <w:rFonts w:ascii="Arial" w:hAnsi="Arial" w:cs="Arial"/>
          <w:b/>
          <w:sz w:val="20"/>
          <w:szCs w:val="20"/>
        </w:rPr>
        <w:t>Wykonawca sporządzi oświadczenie JEDZ za pośrednictwem:</w:t>
      </w:r>
    </w:p>
    <w:p w:rsidR="00366137" w:rsidRPr="00044596" w:rsidRDefault="00366137" w:rsidP="00571B7A">
      <w:pPr>
        <w:pStyle w:val="Tekstpodstawowy"/>
        <w:numPr>
          <w:ilvl w:val="0"/>
          <w:numId w:val="51"/>
        </w:numPr>
        <w:spacing w:after="0" w:line="240" w:lineRule="auto"/>
        <w:jc w:val="both"/>
        <w:rPr>
          <w:rFonts w:ascii="Arial" w:hAnsi="Arial" w:cs="Arial"/>
          <w:sz w:val="20"/>
          <w:szCs w:val="20"/>
        </w:rPr>
      </w:pPr>
      <w:r w:rsidRPr="00044596">
        <w:rPr>
          <w:rFonts w:ascii="Arial" w:hAnsi="Arial" w:cs="Arial"/>
          <w:sz w:val="20"/>
          <w:szCs w:val="20"/>
        </w:rPr>
        <w:lastRenderedPageBreak/>
        <w:t xml:space="preserve">platformy zakupowej zamawiającego poprzez link: </w:t>
      </w:r>
    </w:p>
    <w:p w:rsidR="00366137" w:rsidRPr="00044596" w:rsidRDefault="00366137" w:rsidP="00366137">
      <w:pPr>
        <w:pStyle w:val="Akapitzlist"/>
        <w:spacing w:line="240" w:lineRule="auto"/>
        <w:ind w:left="360"/>
        <w:jc w:val="both"/>
        <w:rPr>
          <w:rFonts w:ascii="Arial" w:hAnsi="Arial" w:cs="Arial"/>
          <w:sz w:val="20"/>
          <w:szCs w:val="20"/>
        </w:rPr>
      </w:pPr>
      <w:r w:rsidRPr="00044596">
        <w:rPr>
          <w:rFonts w:ascii="Arial" w:hAnsi="Arial" w:cs="Arial"/>
          <w:sz w:val="20"/>
          <w:szCs w:val="20"/>
        </w:rPr>
        <w:t xml:space="preserve">       </w:t>
      </w:r>
      <w:hyperlink r:id="rId19" w:history="1">
        <w:r w:rsidR="004C0A49" w:rsidRPr="00044596">
          <w:rPr>
            <w:rFonts w:ascii="Arial" w:hAnsi="Arial" w:cs="Arial"/>
            <w:b/>
            <w:sz w:val="20"/>
            <w:szCs w:val="20"/>
            <w:u w:val="single"/>
          </w:rPr>
          <w:t>https://platformazakupowa.pl/pn/32wog</w:t>
        </w:r>
      </w:hyperlink>
      <w:r w:rsidR="00721F21" w:rsidRPr="00044596">
        <w:rPr>
          <w:rFonts w:ascii="Arial" w:hAnsi="Arial" w:cs="Arial"/>
          <w:b/>
          <w:sz w:val="20"/>
          <w:szCs w:val="20"/>
          <w:u w:val="single"/>
        </w:rPr>
        <w:t xml:space="preserve"> </w:t>
      </w:r>
      <w:r w:rsidRPr="00044596">
        <w:rPr>
          <w:rFonts w:ascii="Arial" w:hAnsi="Arial" w:cs="Arial"/>
          <w:sz w:val="20"/>
          <w:szCs w:val="20"/>
        </w:rPr>
        <w:t>lub</w:t>
      </w:r>
    </w:p>
    <w:p w:rsidR="00366137" w:rsidRPr="00044596" w:rsidRDefault="00366137" w:rsidP="00571B7A">
      <w:pPr>
        <w:pStyle w:val="Tekstpodstawowy"/>
        <w:numPr>
          <w:ilvl w:val="0"/>
          <w:numId w:val="51"/>
        </w:numPr>
        <w:spacing w:after="0" w:line="240" w:lineRule="auto"/>
        <w:jc w:val="both"/>
        <w:rPr>
          <w:rFonts w:ascii="Arial" w:hAnsi="Arial" w:cs="Arial"/>
          <w:sz w:val="20"/>
          <w:szCs w:val="20"/>
        </w:rPr>
      </w:pPr>
      <w:r w:rsidRPr="00044596">
        <w:rPr>
          <w:rFonts w:ascii="Arial" w:hAnsi="Arial" w:cs="Arial"/>
          <w:sz w:val="20"/>
          <w:szCs w:val="20"/>
        </w:rPr>
        <w:t xml:space="preserve">przy wykorzystaniu systemu dostępnego poprzez stronę internetową </w:t>
      </w:r>
      <w:hyperlink r:id="rId20" w:history="1">
        <w:r w:rsidRPr="00044596">
          <w:rPr>
            <w:rFonts w:ascii="Arial" w:hAnsi="Arial" w:cs="Arial"/>
            <w:sz w:val="20"/>
            <w:szCs w:val="20"/>
          </w:rPr>
          <w:t>https://espd.uzp.gov.pl/</w:t>
        </w:r>
      </w:hyperlink>
      <w:r w:rsidRPr="00044596">
        <w:rPr>
          <w:rFonts w:ascii="Arial" w:hAnsi="Arial" w:cs="Arial"/>
          <w:sz w:val="20"/>
          <w:szCs w:val="20"/>
        </w:rPr>
        <w:t xml:space="preserve"> </w:t>
      </w:r>
    </w:p>
    <w:p w:rsidR="00366137" w:rsidRPr="00044596" w:rsidRDefault="00366137" w:rsidP="00366137">
      <w:pPr>
        <w:pStyle w:val="Tekstpodstawowy"/>
        <w:spacing w:after="0" w:line="240" w:lineRule="auto"/>
        <w:ind w:left="360"/>
        <w:jc w:val="both"/>
        <w:rPr>
          <w:rFonts w:ascii="Arial" w:hAnsi="Arial" w:cs="Arial"/>
          <w:sz w:val="20"/>
          <w:szCs w:val="20"/>
        </w:rPr>
      </w:pPr>
      <w:r w:rsidRPr="00044596">
        <w:rPr>
          <w:rFonts w:ascii="Arial" w:hAnsi="Arial" w:cs="Arial"/>
          <w:sz w:val="20"/>
          <w:szCs w:val="20"/>
        </w:rPr>
        <w:t xml:space="preserve">lub </w:t>
      </w:r>
    </w:p>
    <w:p w:rsidR="00366137" w:rsidRPr="00044596" w:rsidRDefault="00366137" w:rsidP="00571B7A">
      <w:pPr>
        <w:pStyle w:val="Tekstpodstawowy"/>
        <w:numPr>
          <w:ilvl w:val="0"/>
          <w:numId w:val="51"/>
        </w:numPr>
        <w:spacing w:after="0" w:line="240" w:lineRule="auto"/>
        <w:jc w:val="both"/>
        <w:rPr>
          <w:rFonts w:ascii="Arial" w:hAnsi="Arial" w:cs="Arial"/>
          <w:sz w:val="20"/>
          <w:szCs w:val="20"/>
        </w:rPr>
      </w:pPr>
      <w:r w:rsidRPr="00044596">
        <w:rPr>
          <w:rFonts w:ascii="Arial" w:hAnsi="Arial" w:cs="Arial"/>
          <w:sz w:val="20"/>
          <w:szCs w:val="20"/>
        </w:rPr>
        <w:t>za pośrednictwem innych dostępnych narzędzi lub oprogramowania, które umożliwiają wypełnienie JEDZ i utworzenie dokumentu elektronicznego.</w:t>
      </w:r>
    </w:p>
    <w:p w:rsidR="00366137" w:rsidRPr="00044596" w:rsidRDefault="00366137" w:rsidP="00366137">
      <w:pPr>
        <w:pStyle w:val="Tekstpodstawowy"/>
        <w:spacing w:after="0" w:line="240" w:lineRule="auto"/>
        <w:ind w:left="720"/>
        <w:jc w:val="both"/>
        <w:rPr>
          <w:rFonts w:ascii="Arial" w:hAnsi="Arial" w:cs="Arial"/>
          <w:sz w:val="20"/>
          <w:szCs w:val="20"/>
        </w:rPr>
      </w:pPr>
    </w:p>
    <w:p w:rsidR="00366137" w:rsidRPr="00044596" w:rsidRDefault="00366137" w:rsidP="00E45370">
      <w:pPr>
        <w:autoSpaceDE w:val="0"/>
        <w:autoSpaceDN w:val="0"/>
        <w:ind w:left="360"/>
        <w:jc w:val="both"/>
        <w:rPr>
          <w:rFonts w:ascii="Arial" w:hAnsi="Arial" w:cs="Arial"/>
          <w:sz w:val="20"/>
          <w:szCs w:val="20"/>
        </w:rPr>
      </w:pPr>
      <w:r w:rsidRPr="00044596">
        <w:rPr>
          <w:rFonts w:ascii="Arial" w:hAnsi="Arial" w:cs="Arial"/>
          <w:sz w:val="20"/>
          <w:szCs w:val="20"/>
        </w:rPr>
        <w:t xml:space="preserve">Instrukcja wypełniania formularza JEDZ znajduje się na stronie internetowej Urzędu Zamówień Publicznych pod adresem: </w:t>
      </w:r>
    </w:p>
    <w:p w:rsidR="00366137" w:rsidRPr="00044596" w:rsidRDefault="003C1F52" w:rsidP="00E45370">
      <w:pPr>
        <w:pStyle w:val="Tekstpodstawowy"/>
        <w:ind w:left="360"/>
        <w:rPr>
          <w:rFonts w:ascii="Arial" w:hAnsi="Arial" w:cs="Arial"/>
          <w:sz w:val="20"/>
          <w:szCs w:val="20"/>
          <w:u w:val="single"/>
        </w:rPr>
      </w:pPr>
      <w:hyperlink r:id="rId21" w:history="1">
        <w:r w:rsidR="00E45370" w:rsidRPr="00044596">
          <w:rPr>
            <w:rStyle w:val="Hipercze"/>
            <w:rFonts w:ascii="Arial" w:hAnsi="Arial" w:cs="Arial"/>
            <w:color w:val="auto"/>
            <w:sz w:val="20"/>
            <w:szCs w:val="20"/>
          </w:rPr>
          <w:t>https://www.uzp.gov.pl/__data/assets/pdf_file/0015/32415/Instrukcja-wypelniania-JEDZ-ESPD.pdf</w:t>
        </w:r>
      </w:hyperlink>
    </w:p>
    <w:p w:rsidR="00785C0F" w:rsidRPr="00044596" w:rsidRDefault="00785C0F" w:rsidP="00785C0F">
      <w:pPr>
        <w:autoSpaceDE w:val="0"/>
        <w:autoSpaceDN w:val="0"/>
        <w:spacing w:before="120" w:after="120"/>
        <w:ind w:left="567"/>
        <w:jc w:val="both"/>
        <w:rPr>
          <w:rFonts w:ascii="Arial" w:hAnsi="Arial" w:cs="Arial"/>
          <w:sz w:val="20"/>
          <w:szCs w:val="20"/>
        </w:rPr>
      </w:pPr>
      <w:r w:rsidRPr="00044596">
        <w:rPr>
          <w:rFonts w:ascii="Arial" w:hAnsi="Arial" w:cs="Arial"/>
          <w:sz w:val="20"/>
          <w:szCs w:val="20"/>
        </w:rPr>
        <w:t xml:space="preserve">Celem ułatwienia wykonawcy sporządzenia JEDZ zamawiający przygotował formularz JEDZ (załącznik nr </w:t>
      </w:r>
      <w:r w:rsidR="001921F3" w:rsidRPr="00044596">
        <w:rPr>
          <w:rFonts w:ascii="Arial" w:hAnsi="Arial" w:cs="Arial"/>
          <w:sz w:val="20"/>
          <w:szCs w:val="20"/>
        </w:rPr>
        <w:t>5</w:t>
      </w:r>
      <w:r w:rsidRPr="00044596">
        <w:rPr>
          <w:rFonts w:ascii="Arial" w:hAnsi="Arial" w:cs="Arial"/>
          <w:sz w:val="20"/>
          <w:szCs w:val="20"/>
        </w:rPr>
        <w:t xml:space="preserve"> do SWZ), który zamieścił na stronie prowadzonego postępowania</w:t>
      </w:r>
      <w:r w:rsidR="00E45370" w:rsidRPr="00044596">
        <w:rPr>
          <w:rFonts w:ascii="Arial" w:hAnsi="Arial" w:cs="Arial"/>
          <w:sz w:val="20"/>
          <w:szCs w:val="20"/>
        </w:rPr>
        <w:t xml:space="preserve"> na platformie zakupowej </w:t>
      </w:r>
      <w:r w:rsidRPr="00044596">
        <w:rPr>
          <w:rFonts w:ascii="Arial" w:hAnsi="Arial" w:cs="Arial"/>
          <w:sz w:val="20"/>
          <w:szCs w:val="20"/>
        </w:rPr>
        <w:t>- plik XML</w:t>
      </w:r>
      <w:r w:rsidR="00E15F42" w:rsidRPr="00044596">
        <w:rPr>
          <w:rFonts w:ascii="Arial" w:hAnsi="Arial" w:cs="Arial"/>
          <w:sz w:val="20"/>
          <w:szCs w:val="20"/>
        </w:rPr>
        <w:t xml:space="preserve"> </w:t>
      </w:r>
      <w:r w:rsidRPr="00044596">
        <w:rPr>
          <w:rFonts w:ascii="Arial" w:hAnsi="Arial" w:cs="Arial"/>
          <w:sz w:val="20"/>
          <w:szCs w:val="20"/>
        </w:rPr>
        <w:t>do zaimportowania w serwisie ESPD.</w:t>
      </w:r>
    </w:p>
    <w:p w:rsidR="00E45370" w:rsidRPr="00044596" w:rsidRDefault="00E45370" w:rsidP="00785C0F">
      <w:pPr>
        <w:autoSpaceDE w:val="0"/>
        <w:autoSpaceDN w:val="0"/>
        <w:spacing w:before="120" w:after="120"/>
        <w:ind w:left="567"/>
        <w:jc w:val="both"/>
        <w:rPr>
          <w:rFonts w:ascii="Arial" w:hAnsi="Arial" w:cs="Arial"/>
          <w:sz w:val="20"/>
          <w:szCs w:val="20"/>
        </w:rPr>
      </w:pPr>
      <w:r w:rsidRPr="00044596">
        <w:rPr>
          <w:rFonts w:ascii="Arial" w:hAnsi="Arial" w:cs="Arial"/>
          <w:sz w:val="20"/>
          <w:szCs w:val="20"/>
        </w:rPr>
        <w:t>Formularz JEDZ, wstępnie przygotowany przez Zamawiającego, zawiera tylko pola wskazane przez Zamawiającego</w:t>
      </w:r>
      <w:r w:rsidR="00E77CB4" w:rsidRPr="00044596">
        <w:rPr>
          <w:rFonts w:ascii="Arial" w:hAnsi="Arial" w:cs="Arial"/>
          <w:sz w:val="20"/>
          <w:szCs w:val="20"/>
        </w:rPr>
        <w:t xml:space="preserve">. </w:t>
      </w:r>
    </w:p>
    <w:p w:rsidR="00E77CB4" w:rsidRPr="00044596" w:rsidRDefault="00E77CB4" w:rsidP="00E77CB4">
      <w:pPr>
        <w:autoSpaceDE w:val="0"/>
        <w:autoSpaceDN w:val="0"/>
        <w:spacing w:before="120" w:after="120"/>
        <w:ind w:left="567"/>
        <w:jc w:val="both"/>
        <w:rPr>
          <w:rFonts w:ascii="Arial" w:hAnsi="Arial" w:cs="Arial"/>
          <w:sz w:val="20"/>
          <w:szCs w:val="20"/>
        </w:rPr>
      </w:pPr>
      <w:r w:rsidRPr="00044596">
        <w:rPr>
          <w:rFonts w:ascii="Arial" w:hAnsi="Arial" w:cs="Arial"/>
          <w:sz w:val="20"/>
          <w:szCs w:val="20"/>
        </w:rPr>
        <w:t xml:space="preserve">W przypadku gdy Wykonawca korzysta z możliwości samodzielnego utworzenia nowego formularza JEDZ/ESPD, aktywne są wszystkie pola formularza. Należy </w:t>
      </w:r>
      <w:r w:rsidRPr="00044596">
        <w:rPr>
          <w:rFonts w:ascii="Arial" w:hAnsi="Arial" w:cs="Arial"/>
          <w:sz w:val="20"/>
          <w:szCs w:val="20"/>
        </w:rPr>
        <w:br/>
        <w:t xml:space="preserve">je wypełnić w zakresie stosownym do wymagań określonych przez Zamawiającego </w:t>
      </w:r>
      <w:r w:rsidR="00C3570A">
        <w:rPr>
          <w:rFonts w:ascii="Arial" w:hAnsi="Arial" w:cs="Arial"/>
          <w:sz w:val="20"/>
          <w:szCs w:val="20"/>
        </w:rPr>
        <w:t xml:space="preserve">                    </w:t>
      </w:r>
      <w:r w:rsidRPr="00044596">
        <w:rPr>
          <w:rFonts w:ascii="Arial" w:hAnsi="Arial" w:cs="Arial"/>
          <w:sz w:val="20"/>
          <w:szCs w:val="20"/>
        </w:rPr>
        <w:t>w przedmiotowym postępowaniu.</w:t>
      </w:r>
    </w:p>
    <w:p w:rsidR="00785C0F" w:rsidRPr="00044596" w:rsidRDefault="00785C0F" w:rsidP="00785C0F">
      <w:pPr>
        <w:autoSpaceDE w:val="0"/>
        <w:autoSpaceDN w:val="0"/>
        <w:spacing w:before="120" w:after="120"/>
        <w:ind w:left="567"/>
        <w:jc w:val="both"/>
        <w:rPr>
          <w:rFonts w:ascii="Arial" w:hAnsi="Arial" w:cs="Arial"/>
          <w:sz w:val="20"/>
          <w:szCs w:val="20"/>
        </w:rPr>
      </w:pPr>
      <w:r w:rsidRPr="00044596">
        <w:rPr>
          <w:rFonts w:ascii="Arial" w:hAnsi="Arial" w:cs="Arial"/>
          <w:sz w:val="20"/>
          <w:szCs w:val="20"/>
        </w:rPr>
        <w:t xml:space="preserve">Wykonawca składa JEDZ, pod rygorem nieważności, w formie elektronicznej. JEDZ </w:t>
      </w:r>
      <w:r w:rsidRPr="00044596">
        <w:rPr>
          <w:rFonts w:ascii="Arial" w:hAnsi="Arial" w:cs="Arial"/>
          <w:bCs/>
          <w:sz w:val="20"/>
          <w:szCs w:val="20"/>
        </w:rPr>
        <w:t>w oryginale w postaci dokumentu elektronicznego podpisuje kwalifikowanym podpisem elektronicznym</w:t>
      </w:r>
      <w:r w:rsidRPr="00044596">
        <w:rPr>
          <w:rFonts w:ascii="Arial" w:hAnsi="Arial" w:cs="Arial"/>
          <w:sz w:val="20"/>
          <w:szCs w:val="20"/>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785C0F" w:rsidRPr="00044596" w:rsidRDefault="00785C0F" w:rsidP="00785C0F">
      <w:pPr>
        <w:autoSpaceDE w:val="0"/>
        <w:autoSpaceDN w:val="0"/>
        <w:adjustRightInd w:val="0"/>
        <w:spacing w:after="0" w:line="240" w:lineRule="auto"/>
        <w:ind w:left="567"/>
        <w:jc w:val="both"/>
        <w:rPr>
          <w:rFonts w:ascii="Arial" w:hAnsi="Arial" w:cs="Arial"/>
          <w:sz w:val="20"/>
          <w:szCs w:val="20"/>
        </w:rPr>
      </w:pPr>
      <w:r w:rsidRPr="00044596">
        <w:rPr>
          <w:rFonts w:ascii="Arial" w:hAnsi="Arial" w:cs="Arial"/>
          <w:sz w:val="20"/>
          <w:szCs w:val="20"/>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044596">
        <w:rPr>
          <w:rFonts w:ascii="Arial" w:hAnsi="Arial" w:cs="Arial"/>
          <w:sz w:val="20"/>
          <w:szCs w:val="20"/>
        </w:rPr>
        <w:br/>
      </w:r>
      <w:r w:rsidRPr="00044596">
        <w:rPr>
          <w:rFonts w:ascii="Arial" w:hAnsi="Arial" w:cs="Arial"/>
          <w:sz w:val="20"/>
          <w:szCs w:val="20"/>
        </w:rPr>
        <w:t xml:space="preserve">w jakim każdy z wykonawców wykazuje spełnianie warunków udziału </w:t>
      </w:r>
      <w:r w:rsidR="00E15F42" w:rsidRPr="00044596">
        <w:rPr>
          <w:rFonts w:ascii="Arial" w:hAnsi="Arial" w:cs="Arial"/>
          <w:sz w:val="20"/>
          <w:szCs w:val="20"/>
        </w:rPr>
        <w:br/>
      </w:r>
      <w:r w:rsidRPr="00044596">
        <w:rPr>
          <w:rFonts w:ascii="Arial" w:hAnsi="Arial" w:cs="Arial"/>
          <w:sz w:val="20"/>
          <w:szCs w:val="20"/>
        </w:rPr>
        <w:t xml:space="preserve">w postępowaniu. </w:t>
      </w:r>
    </w:p>
    <w:p w:rsidR="00E77CB4" w:rsidRPr="00044596" w:rsidRDefault="00E77CB4" w:rsidP="00E77CB4">
      <w:pPr>
        <w:autoSpaceDE w:val="0"/>
        <w:autoSpaceDN w:val="0"/>
        <w:adjustRightInd w:val="0"/>
        <w:spacing w:after="0" w:line="240" w:lineRule="auto"/>
        <w:jc w:val="both"/>
        <w:rPr>
          <w:rFonts w:ascii="Arial" w:hAnsi="Arial" w:cs="Arial"/>
          <w:sz w:val="20"/>
          <w:szCs w:val="20"/>
        </w:rPr>
      </w:pPr>
    </w:p>
    <w:p w:rsidR="00785C0F" w:rsidRPr="00044596" w:rsidRDefault="00785C0F" w:rsidP="00785C0F">
      <w:pPr>
        <w:autoSpaceDE w:val="0"/>
        <w:autoSpaceDN w:val="0"/>
        <w:adjustRightInd w:val="0"/>
        <w:spacing w:after="0" w:line="240" w:lineRule="auto"/>
        <w:ind w:left="567"/>
        <w:jc w:val="both"/>
        <w:rPr>
          <w:rFonts w:ascii="Arial" w:hAnsi="Arial" w:cs="Arial"/>
          <w:sz w:val="20"/>
          <w:szCs w:val="20"/>
        </w:rPr>
      </w:pPr>
      <w:r w:rsidRPr="00044596">
        <w:rPr>
          <w:rFonts w:ascii="Arial" w:hAnsi="Arial" w:cs="Arial"/>
          <w:sz w:val="20"/>
          <w:szCs w:val="2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044596" w:rsidRDefault="00366137" w:rsidP="00785C0F">
      <w:pPr>
        <w:autoSpaceDE w:val="0"/>
        <w:autoSpaceDN w:val="0"/>
        <w:adjustRightInd w:val="0"/>
        <w:spacing w:after="0" w:line="240" w:lineRule="auto"/>
        <w:ind w:left="567"/>
        <w:jc w:val="both"/>
        <w:rPr>
          <w:rFonts w:ascii="Arial" w:hAnsi="Arial" w:cs="Arial"/>
          <w:b/>
          <w:bCs/>
          <w:sz w:val="20"/>
          <w:szCs w:val="20"/>
        </w:rPr>
      </w:pPr>
    </w:p>
    <w:p w:rsidR="00366137" w:rsidRPr="00044596" w:rsidRDefault="00366137" w:rsidP="00366137">
      <w:pPr>
        <w:pStyle w:val="Akapitzlist"/>
        <w:spacing w:after="0"/>
        <w:ind w:left="426"/>
        <w:jc w:val="both"/>
        <w:rPr>
          <w:rFonts w:ascii="Arial" w:eastAsiaTheme="majorEastAsia" w:hAnsi="Arial" w:cs="Arial"/>
          <w:b/>
          <w:i/>
          <w:sz w:val="20"/>
          <w:szCs w:val="20"/>
        </w:rPr>
      </w:pPr>
      <w:r w:rsidRPr="00044596">
        <w:rPr>
          <w:rFonts w:ascii="Arial" w:eastAsiaTheme="majorEastAsia" w:hAnsi="Arial" w:cs="Arial"/>
          <w:sz w:val="20"/>
          <w:szCs w:val="20"/>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044596" w:rsidRDefault="00477EC4" w:rsidP="00DD6CE7">
      <w:pPr>
        <w:pStyle w:val="Akapitzlist"/>
        <w:tabs>
          <w:tab w:val="left" w:pos="851"/>
        </w:tabs>
        <w:spacing w:after="0"/>
        <w:ind w:left="360"/>
        <w:jc w:val="both"/>
        <w:rPr>
          <w:rFonts w:ascii="Arial" w:eastAsia="SimSun" w:hAnsi="Arial" w:cs="Arial"/>
          <w:b/>
          <w:sz w:val="20"/>
          <w:szCs w:val="20"/>
        </w:rPr>
      </w:pPr>
    </w:p>
    <w:p w:rsidR="00DD6CE7" w:rsidRPr="00044596" w:rsidRDefault="00CE5B87" w:rsidP="00571B7A">
      <w:pPr>
        <w:numPr>
          <w:ilvl w:val="0"/>
          <w:numId w:val="69"/>
        </w:numPr>
        <w:spacing w:after="120" w:line="240" w:lineRule="auto"/>
        <w:ind w:left="357" w:hanging="357"/>
        <w:jc w:val="both"/>
        <w:rPr>
          <w:rFonts w:ascii="Arial" w:eastAsia="SimSun" w:hAnsi="Arial" w:cs="Arial"/>
          <w:b/>
          <w:sz w:val="20"/>
          <w:szCs w:val="20"/>
        </w:rPr>
      </w:pPr>
      <w:r w:rsidRPr="00044596">
        <w:rPr>
          <w:rFonts w:ascii="Arial" w:eastAsia="SimSun" w:hAnsi="Arial" w:cs="Arial"/>
          <w:b/>
          <w:sz w:val="20"/>
          <w:szCs w:val="20"/>
          <w:u w:val="single"/>
        </w:rPr>
        <w:t>Zamawiający</w:t>
      </w:r>
      <w:r w:rsidR="00D76E5E" w:rsidRPr="00044596">
        <w:rPr>
          <w:rFonts w:ascii="Arial" w:eastAsia="SimSun" w:hAnsi="Arial" w:cs="Arial"/>
          <w:b/>
          <w:sz w:val="20"/>
          <w:szCs w:val="20"/>
          <w:u w:val="single"/>
        </w:rPr>
        <w:t xml:space="preserve">, </w:t>
      </w:r>
      <w:r w:rsidRPr="00044596">
        <w:rPr>
          <w:rFonts w:ascii="Arial" w:eastAsia="SimSun" w:hAnsi="Arial" w:cs="Arial"/>
          <w:b/>
          <w:sz w:val="20"/>
          <w:szCs w:val="20"/>
          <w:u w:val="single"/>
        </w:rPr>
        <w:t xml:space="preserve"> </w:t>
      </w:r>
      <w:r w:rsidR="00D76E5E" w:rsidRPr="00044596">
        <w:rPr>
          <w:rFonts w:ascii="Arial" w:eastAsia="SimSun" w:hAnsi="Arial" w:cs="Arial"/>
          <w:b/>
          <w:sz w:val="20"/>
          <w:szCs w:val="20"/>
          <w:u w:val="single"/>
        </w:rPr>
        <w:t xml:space="preserve">zgodnie z zapisami art. </w:t>
      </w:r>
      <w:r w:rsidR="00676C4B" w:rsidRPr="00044596">
        <w:rPr>
          <w:rFonts w:ascii="Arial" w:eastAsia="SimSun" w:hAnsi="Arial" w:cs="Arial"/>
          <w:b/>
          <w:sz w:val="20"/>
          <w:szCs w:val="20"/>
          <w:u w:val="single"/>
        </w:rPr>
        <w:t>126</w:t>
      </w:r>
      <w:r w:rsidR="00D76E5E" w:rsidRPr="00044596">
        <w:rPr>
          <w:rFonts w:ascii="Arial" w:eastAsia="SimSun" w:hAnsi="Arial" w:cs="Arial"/>
          <w:b/>
          <w:sz w:val="20"/>
          <w:szCs w:val="20"/>
          <w:u w:val="single"/>
        </w:rPr>
        <w:t xml:space="preserve"> ustawy Pzp. </w:t>
      </w:r>
      <w:r w:rsidRPr="00044596">
        <w:rPr>
          <w:rFonts w:ascii="Arial" w:eastAsia="SimSun" w:hAnsi="Arial" w:cs="Arial"/>
          <w:b/>
          <w:sz w:val="20"/>
          <w:szCs w:val="20"/>
          <w:u w:val="single"/>
        </w:rPr>
        <w:t>wzywa</w:t>
      </w:r>
      <w:r w:rsidRPr="00044596">
        <w:rPr>
          <w:rFonts w:ascii="Arial" w:eastAsia="SimSun" w:hAnsi="Arial" w:cs="Arial"/>
          <w:b/>
          <w:sz w:val="20"/>
          <w:szCs w:val="20"/>
        </w:rPr>
        <w:t xml:space="preserve"> wykonawcę, którego oferta została najwyżej oceniona, do złożenia w wyznaczonym terminie, nie krótszym niż </w:t>
      </w:r>
      <w:r w:rsidR="00676C4B" w:rsidRPr="00044596">
        <w:rPr>
          <w:rFonts w:ascii="Arial" w:eastAsia="SimSun" w:hAnsi="Arial" w:cs="Arial"/>
          <w:b/>
          <w:sz w:val="20"/>
          <w:szCs w:val="20"/>
        </w:rPr>
        <w:t>10</w:t>
      </w:r>
      <w:r w:rsidRPr="00044596">
        <w:rPr>
          <w:rFonts w:ascii="Arial" w:eastAsia="SimSun" w:hAnsi="Arial" w:cs="Arial"/>
          <w:b/>
          <w:sz w:val="20"/>
          <w:szCs w:val="20"/>
        </w:rPr>
        <w:t xml:space="preserve"> dni od dnia wezwania, podmiotowych środków dowodowych, jeżeli wymagał ich złożenia w ogłoszeniu o zamówieniu lub dokumentach zamówienia, aktualnych na dzień złożenia</w:t>
      </w:r>
      <w:r w:rsidR="00A1397D" w:rsidRPr="00044596">
        <w:rPr>
          <w:rFonts w:ascii="Arial" w:eastAsia="SimSun" w:hAnsi="Arial" w:cs="Arial"/>
          <w:b/>
          <w:sz w:val="20"/>
          <w:szCs w:val="20"/>
        </w:rPr>
        <w:t>:</w:t>
      </w:r>
    </w:p>
    <w:p w:rsidR="009F4904" w:rsidRPr="00044596" w:rsidRDefault="009F4904" w:rsidP="009F4904">
      <w:pPr>
        <w:pStyle w:val="Akapitzlist"/>
        <w:spacing w:after="0" w:line="240" w:lineRule="auto"/>
        <w:ind w:left="444"/>
        <w:jc w:val="both"/>
        <w:rPr>
          <w:rFonts w:ascii="Arial" w:eastAsia="SimSun" w:hAnsi="Arial" w:cs="Arial"/>
          <w:b/>
          <w:color w:val="C0504D" w:themeColor="accent2"/>
          <w:sz w:val="20"/>
          <w:szCs w:val="20"/>
        </w:rPr>
      </w:pPr>
    </w:p>
    <w:p w:rsidR="006F2484" w:rsidRPr="00044596" w:rsidRDefault="006F2484" w:rsidP="00571B7A">
      <w:pPr>
        <w:pStyle w:val="Akapitzlist"/>
        <w:numPr>
          <w:ilvl w:val="0"/>
          <w:numId w:val="54"/>
        </w:numPr>
        <w:tabs>
          <w:tab w:val="left" w:pos="851"/>
        </w:tabs>
        <w:spacing w:after="0"/>
        <w:jc w:val="both"/>
        <w:rPr>
          <w:rFonts w:ascii="Arial" w:hAnsi="Arial" w:cs="Arial"/>
          <w:b/>
          <w:sz w:val="20"/>
          <w:szCs w:val="20"/>
        </w:rPr>
      </w:pPr>
      <w:r w:rsidRPr="00044596">
        <w:rPr>
          <w:rFonts w:ascii="Arial" w:hAnsi="Arial" w:cs="Arial"/>
          <w:b/>
          <w:sz w:val="20"/>
          <w:szCs w:val="20"/>
          <w:u w:val="single"/>
        </w:rPr>
        <w:t>Potwierdzających spełnianie warunków udziału w postępowaniu</w:t>
      </w:r>
      <w:r w:rsidRPr="00044596">
        <w:rPr>
          <w:rFonts w:ascii="Arial" w:hAnsi="Arial" w:cs="Arial"/>
          <w:b/>
          <w:sz w:val="20"/>
          <w:szCs w:val="20"/>
        </w:rPr>
        <w:t xml:space="preserve"> dotyczących:</w:t>
      </w:r>
    </w:p>
    <w:p w:rsidR="006F2484" w:rsidRPr="00044596" w:rsidRDefault="006F2484" w:rsidP="006F2484">
      <w:pPr>
        <w:pStyle w:val="Akapitzlist"/>
        <w:spacing w:after="0" w:line="240" w:lineRule="auto"/>
        <w:rPr>
          <w:rFonts w:ascii="Arial" w:hAnsi="Arial" w:cs="Arial"/>
          <w:sz w:val="20"/>
          <w:szCs w:val="20"/>
        </w:rPr>
      </w:pPr>
    </w:p>
    <w:p w:rsidR="006F2484" w:rsidRPr="00044596" w:rsidRDefault="006F2484" w:rsidP="00571B7A">
      <w:pPr>
        <w:pStyle w:val="Akapitzlist"/>
        <w:numPr>
          <w:ilvl w:val="0"/>
          <w:numId w:val="55"/>
        </w:numPr>
        <w:tabs>
          <w:tab w:val="left" w:pos="851"/>
        </w:tabs>
        <w:spacing w:after="40"/>
        <w:jc w:val="both"/>
        <w:rPr>
          <w:rFonts w:ascii="Arial" w:hAnsi="Arial" w:cs="Arial"/>
          <w:b/>
          <w:bCs/>
          <w:i/>
          <w:sz w:val="20"/>
          <w:szCs w:val="20"/>
        </w:rPr>
      </w:pPr>
      <w:r w:rsidRPr="00044596">
        <w:rPr>
          <w:rFonts w:ascii="Arial" w:hAnsi="Arial" w:cs="Arial"/>
          <w:b/>
          <w:bCs/>
          <w:i/>
          <w:sz w:val="20"/>
          <w:szCs w:val="20"/>
          <w:u w:val="single"/>
        </w:rPr>
        <w:lastRenderedPageBreak/>
        <w:t>uprawnień do prowadzenia określonej działalności gospodarczej lub zawodowej, o ile wynika to odrębnych przepisów:</w:t>
      </w:r>
    </w:p>
    <w:p w:rsidR="007E13B7" w:rsidRPr="00044596" w:rsidRDefault="007E13B7" w:rsidP="007E13B7">
      <w:pPr>
        <w:pStyle w:val="Akapitzlist"/>
        <w:tabs>
          <w:tab w:val="left" w:pos="851"/>
        </w:tabs>
        <w:spacing w:after="40"/>
        <w:jc w:val="both"/>
        <w:rPr>
          <w:rFonts w:ascii="Arial" w:hAnsi="Arial" w:cs="Arial"/>
          <w:b/>
          <w:bCs/>
          <w:i/>
          <w:sz w:val="20"/>
          <w:szCs w:val="20"/>
        </w:rPr>
      </w:pPr>
    </w:p>
    <w:p w:rsidR="00721F21" w:rsidRPr="00044596" w:rsidRDefault="00721F21" w:rsidP="00721F21">
      <w:pPr>
        <w:tabs>
          <w:tab w:val="left" w:pos="851"/>
          <w:tab w:val="left" w:pos="2552"/>
        </w:tabs>
        <w:spacing w:after="40"/>
        <w:jc w:val="both"/>
        <w:rPr>
          <w:rFonts w:ascii="Arial" w:hAnsi="Arial" w:cs="Arial"/>
          <w:b/>
          <w:bCs/>
          <w:sz w:val="20"/>
          <w:szCs w:val="20"/>
        </w:rPr>
      </w:pPr>
      <w:r w:rsidRPr="00044596">
        <w:rPr>
          <w:rFonts w:ascii="Arial" w:hAnsi="Arial" w:cs="Arial"/>
          <w:b/>
          <w:bCs/>
          <w:sz w:val="20"/>
          <w:szCs w:val="20"/>
        </w:rPr>
        <w:t>W ZAKRESIE CZĘŚCI NR I, II, III, IV;</w:t>
      </w:r>
    </w:p>
    <w:p w:rsidR="006F2484" w:rsidRPr="00044596" w:rsidRDefault="006F2484" w:rsidP="00571B7A">
      <w:pPr>
        <w:pStyle w:val="Akapitzlist"/>
        <w:numPr>
          <w:ilvl w:val="0"/>
          <w:numId w:val="77"/>
        </w:numPr>
        <w:spacing w:before="240"/>
        <w:ind w:left="851" w:hanging="284"/>
        <w:jc w:val="both"/>
        <w:rPr>
          <w:rFonts w:ascii="Arial" w:eastAsia="Calibri" w:hAnsi="Arial" w:cs="Arial"/>
          <w:sz w:val="20"/>
          <w:szCs w:val="20"/>
        </w:rPr>
      </w:pPr>
      <w:r w:rsidRPr="00044596">
        <w:rPr>
          <w:rFonts w:ascii="Arial" w:hAnsi="Arial" w:cs="Arial"/>
          <w:b/>
          <w:sz w:val="20"/>
          <w:szCs w:val="20"/>
        </w:rPr>
        <w:t>AKTUALNA</w:t>
      </w:r>
      <w:r w:rsidRPr="00044596">
        <w:rPr>
          <w:rFonts w:ascii="Arial" w:eastAsia="Calibri" w:hAnsi="Arial" w:cs="Arial"/>
          <w:b/>
          <w:sz w:val="20"/>
          <w:szCs w:val="20"/>
        </w:rPr>
        <w:t xml:space="preserve"> DECYZJA ADMINISTRACYJNA WŁAŚCIWEGO ORGANU PAŃSTWOWEJ INSPEKCJI SANITARNEJ</w:t>
      </w:r>
      <w:r w:rsidRPr="00044596">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w:t>
      </w:r>
      <w:r w:rsidR="00C3570A">
        <w:rPr>
          <w:rFonts w:ascii="Arial" w:eastAsia="Calibri" w:hAnsi="Arial" w:cs="Arial"/>
          <w:sz w:val="20"/>
          <w:szCs w:val="20"/>
        </w:rPr>
        <w:t xml:space="preserve"> </w:t>
      </w:r>
      <w:r w:rsidRPr="00044596">
        <w:rPr>
          <w:rFonts w:ascii="Arial" w:eastAsia="Calibri" w:hAnsi="Arial" w:cs="Arial"/>
          <w:sz w:val="20"/>
          <w:szCs w:val="20"/>
        </w:rPr>
        <w:t xml:space="preserve">1 pkt 2 ustawy </w:t>
      </w:r>
      <w:r w:rsidRPr="00044596">
        <w:rPr>
          <w:rFonts w:ascii="Arial" w:eastAsia="Calibri" w:hAnsi="Arial" w:cs="Arial"/>
          <w:sz w:val="20"/>
          <w:szCs w:val="20"/>
        </w:rPr>
        <w:br/>
        <w:t xml:space="preserve">z dnia 25 sierpnia 2006 r. o bezpieczeństwie żywności i żywienia -  jeżeli ustawa nakłada obowiązek takich uprawnień; </w:t>
      </w:r>
    </w:p>
    <w:p w:rsidR="006F2484" w:rsidRPr="00044596" w:rsidRDefault="006F2484" w:rsidP="00473C89">
      <w:pPr>
        <w:pStyle w:val="Akapitzlist"/>
        <w:spacing w:before="240"/>
        <w:ind w:left="851"/>
        <w:jc w:val="both"/>
        <w:rPr>
          <w:rFonts w:ascii="Arial" w:eastAsia="Calibri" w:hAnsi="Arial" w:cs="Arial"/>
          <w:sz w:val="20"/>
          <w:szCs w:val="20"/>
        </w:rPr>
      </w:pPr>
      <w:r w:rsidRPr="00044596">
        <w:rPr>
          <w:rFonts w:ascii="Arial" w:eastAsia="Calibri" w:hAnsi="Arial" w:cs="Arial"/>
          <w:b/>
          <w:sz w:val="20"/>
          <w:szCs w:val="20"/>
          <w:u w:val="single"/>
        </w:rPr>
        <w:t>lub</w:t>
      </w:r>
      <w:r w:rsidRPr="00044596">
        <w:rPr>
          <w:rFonts w:ascii="Arial" w:eastAsia="Calibri" w:hAnsi="Arial" w:cs="Arial"/>
          <w:sz w:val="20"/>
          <w:szCs w:val="20"/>
        </w:rPr>
        <w:t xml:space="preserve"> </w:t>
      </w:r>
      <w:r w:rsidRPr="00044596">
        <w:rPr>
          <w:rFonts w:ascii="Arial" w:eastAsia="Calibri" w:hAnsi="Arial" w:cs="Arial"/>
          <w:b/>
          <w:sz w:val="20"/>
          <w:szCs w:val="20"/>
        </w:rPr>
        <w:t>ZAŚWIADCZENIE O WPISIE DO REJESTRU ZAKŁADÓW</w:t>
      </w:r>
      <w:r w:rsidRPr="00044596">
        <w:rPr>
          <w:rFonts w:ascii="Arial" w:eastAsia="Calibri" w:hAnsi="Arial" w:cs="Arial"/>
          <w:sz w:val="20"/>
          <w:szCs w:val="20"/>
        </w:rPr>
        <w:t xml:space="preserve"> zgodne </w:t>
      </w:r>
      <w:r w:rsidR="00C3570A">
        <w:rPr>
          <w:rFonts w:ascii="Arial" w:eastAsia="Calibri" w:hAnsi="Arial" w:cs="Arial"/>
          <w:sz w:val="20"/>
          <w:szCs w:val="20"/>
        </w:rPr>
        <w:t xml:space="preserve">                          </w:t>
      </w:r>
      <w:r w:rsidRPr="00044596">
        <w:rPr>
          <w:rFonts w:ascii="Arial" w:eastAsia="Calibri" w:hAnsi="Arial" w:cs="Arial"/>
          <w:sz w:val="20"/>
          <w:szCs w:val="20"/>
        </w:rP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044596" w:rsidRDefault="00CB7704" w:rsidP="006F2484">
      <w:pPr>
        <w:pStyle w:val="Akapitzlist"/>
        <w:spacing w:before="240"/>
        <w:ind w:left="1440"/>
        <w:jc w:val="both"/>
        <w:rPr>
          <w:rFonts w:ascii="Arial" w:eastAsia="Calibri" w:hAnsi="Arial" w:cs="Arial"/>
          <w:sz w:val="20"/>
          <w:szCs w:val="20"/>
        </w:rPr>
      </w:pPr>
    </w:p>
    <w:p w:rsidR="00EC4CB9" w:rsidRPr="00044596" w:rsidRDefault="00EC4CB9" w:rsidP="00571B7A">
      <w:pPr>
        <w:pStyle w:val="Akapitzlist"/>
        <w:numPr>
          <w:ilvl w:val="0"/>
          <w:numId w:val="55"/>
        </w:numPr>
        <w:tabs>
          <w:tab w:val="left" w:pos="851"/>
        </w:tabs>
        <w:spacing w:after="40"/>
        <w:contextualSpacing w:val="0"/>
        <w:jc w:val="both"/>
        <w:rPr>
          <w:rFonts w:ascii="Arial" w:hAnsi="Arial" w:cs="Arial"/>
          <w:b/>
          <w:sz w:val="20"/>
          <w:szCs w:val="20"/>
          <w:u w:val="single"/>
        </w:rPr>
      </w:pPr>
      <w:r w:rsidRPr="00044596">
        <w:rPr>
          <w:rFonts w:ascii="Arial" w:hAnsi="Arial" w:cs="Arial"/>
          <w:b/>
          <w:bCs/>
          <w:i/>
          <w:sz w:val="20"/>
          <w:szCs w:val="20"/>
          <w:u w:val="single"/>
        </w:rPr>
        <w:t>zdolności</w:t>
      </w:r>
      <w:r w:rsidRPr="00044596">
        <w:rPr>
          <w:rFonts w:ascii="Arial" w:hAnsi="Arial" w:cs="Arial"/>
          <w:b/>
          <w:sz w:val="20"/>
          <w:szCs w:val="20"/>
          <w:u w:val="single"/>
        </w:rPr>
        <w:t xml:space="preserve"> technicznej lub zawodowej:</w:t>
      </w:r>
    </w:p>
    <w:p w:rsidR="00873A8B" w:rsidRPr="00044596"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044596" w:rsidRDefault="00873A8B" w:rsidP="00EC4CB9">
      <w:pPr>
        <w:pStyle w:val="Akapitzlist"/>
        <w:tabs>
          <w:tab w:val="left" w:pos="851"/>
        </w:tabs>
        <w:spacing w:after="40"/>
        <w:ind w:left="644"/>
        <w:contextualSpacing w:val="0"/>
        <w:jc w:val="both"/>
        <w:rPr>
          <w:rFonts w:ascii="Arial" w:hAnsi="Arial" w:cs="Arial"/>
          <w:b/>
          <w:sz w:val="20"/>
          <w:szCs w:val="20"/>
        </w:rPr>
      </w:pPr>
      <w:r w:rsidRPr="00044596">
        <w:rPr>
          <w:rFonts w:ascii="Arial" w:hAnsi="Arial" w:cs="Arial"/>
          <w:b/>
          <w:sz w:val="20"/>
          <w:szCs w:val="20"/>
        </w:rPr>
        <w:t xml:space="preserve">W ZAKRESIE CZĘŚCI NR </w:t>
      </w:r>
      <w:r w:rsidR="00721F21" w:rsidRPr="00044596">
        <w:rPr>
          <w:rFonts w:ascii="Arial" w:hAnsi="Arial" w:cs="Arial"/>
          <w:b/>
          <w:bCs/>
          <w:sz w:val="20"/>
          <w:szCs w:val="20"/>
        </w:rPr>
        <w:t>I, II, III, IV;</w:t>
      </w:r>
    </w:p>
    <w:p w:rsidR="00873A8B" w:rsidRPr="00044596"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044596" w:rsidRDefault="00EC4CB9" w:rsidP="00571B7A">
      <w:pPr>
        <w:pStyle w:val="Akapitzlist"/>
        <w:numPr>
          <w:ilvl w:val="0"/>
          <w:numId w:val="78"/>
        </w:numPr>
        <w:spacing w:before="240"/>
        <w:ind w:left="993"/>
        <w:jc w:val="both"/>
        <w:rPr>
          <w:rFonts w:ascii="Arial" w:hAnsi="Arial" w:cs="Arial"/>
          <w:b/>
          <w:sz w:val="20"/>
          <w:szCs w:val="20"/>
        </w:rPr>
      </w:pPr>
      <w:r w:rsidRPr="00044596">
        <w:rPr>
          <w:rFonts w:ascii="Arial" w:hAnsi="Arial" w:cs="Arial"/>
          <w:b/>
          <w:sz w:val="20"/>
          <w:szCs w:val="20"/>
        </w:rPr>
        <w:t xml:space="preserve">WYKAZ NARZĘDZI, wyposażenia zakładu lub urządzeń technicznych dostępnych wykonawcy w celu wykonania zamówienia publicznego wraz </w:t>
      </w:r>
      <w:r w:rsidR="00C3570A">
        <w:rPr>
          <w:rFonts w:ascii="Arial" w:hAnsi="Arial" w:cs="Arial"/>
          <w:b/>
          <w:sz w:val="20"/>
          <w:szCs w:val="20"/>
        </w:rPr>
        <w:t xml:space="preserve">                     </w:t>
      </w:r>
      <w:r w:rsidRPr="00044596">
        <w:rPr>
          <w:rFonts w:ascii="Arial" w:hAnsi="Arial" w:cs="Arial"/>
          <w:b/>
          <w:sz w:val="20"/>
          <w:szCs w:val="20"/>
        </w:rPr>
        <w:t xml:space="preserve">z informacją o podstawie do dysponowania tymi zasobami tj.: </w:t>
      </w:r>
    </w:p>
    <w:p w:rsidR="00EC4CB9" w:rsidRPr="00044596" w:rsidRDefault="00873A8B" w:rsidP="00571B7A">
      <w:pPr>
        <w:pStyle w:val="Akapitzlist"/>
        <w:numPr>
          <w:ilvl w:val="0"/>
          <w:numId w:val="55"/>
        </w:numPr>
        <w:spacing w:after="0"/>
        <w:ind w:left="1418" w:hanging="284"/>
        <w:jc w:val="both"/>
        <w:rPr>
          <w:rFonts w:ascii="Arial" w:hAnsi="Arial" w:cs="Arial"/>
          <w:b/>
          <w:i/>
          <w:sz w:val="20"/>
          <w:szCs w:val="20"/>
        </w:rPr>
      </w:pPr>
      <w:r w:rsidRPr="00044596">
        <w:rPr>
          <w:rFonts w:ascii="Arial" w:eastAsia="Calibri" w:hAnsi="Arial" w:cs="Arial"/>
          <w:sz w:val="20"/>
          <w:szCs w:val="20"/>
        </w:rPr>
        <w:t>co najmniej jednym środkiem transportu przystosowanym do przewozu artykułów żywnościowych objętych zamówieniem</w:t>
      </w:r>
      <w:r w:rsidR="00EC4CB9" w:rsidRPr="00044596">
        <w:rPr>
          <w:rFonts w:ascii="Arial" w:hAnsi="Arial" w:cs="Arial"/>
          <w:b/>
          <w:i/>
          <w:sz w:val="20"/>
          <w:szCs w:val="20"/>
        </w:rPr>
        <w:t>– według wzoru Wykazu narzędzi…. – stanowiącego Zał. nr 12 do SWZ</w:t>
      </w:r>
    </w:p>
    <w:p w:rsidR="00725CF0" w:rsidRPr="00044596" w:rsidRDefault="00725CF0" w:rsidP="0028174C">
      <w:pPr>
        <w:pStyle w:val="Akapitzlist"/>
        <w:spacing w:after="0" w:line="240" w:lineRule="auto"/>
        <w:ind w:left="1440"/>
        <w:jc w:val="both"/>
        <w:rPr>
          <w:rFonts w:ascii="Arial" w:hAnsi="Arial" w:cs="Arial"/>
          <w:b/>
          <w:i/>
          <w:sz w:val="20"/>
          <w:szCs w:val="20"/>
        </w:rPr>
      </w:pPr>
      <w:r w:rsidRPr="00044596">
        <w:rPr>
          <w:rFonts w:ascii="Arial" w:hAnsi="Arial" w:cs="Arial"/>
          <w:b/>
          <w:sz w:val="20"/>
          <w:szCs w:val="20"/>
        </w:rPr>
        <w:t xml:space="preserve">                                                                                                                                                                                                                                                                                                                                                                                                                                   </w:t>
      </w:r>
    </w:p>
    <w:p w:rsidR="00725CF0" w:rsidRPr="00044596" w:rsidRDefault="00725CF0" w:rsidP="00571B7A">
      <w:pPr>
        <w:pStyle w:val="Akapitzlist"/>
        <w:numPr>
          <w:ilvl w:val="0"/>
          <w:numId w:val="54"/>
        </w:numPr>
        <w:tabs>
          <w:tab w:val="left" w:pos="851"/>
        </w:tabs>
        <w:spacing w:after="0"/>
        <w:jc w:val="both"/>
        <w:rPr>
          <w:rFonts w:ascii="Arial" w:hAnsi="Arial" w:cs="Arial"/>
          <w:b/>
          <w:sz w:val="20"/>
          <w:szCs w:val="20"/>
          <w:u w:val="single"/>
        </w:rPr>
      </w:pPr>
      <w:r w:rsidRPr="00044596">
        <w:rPr>
          <w:rFonts w:ascii="Arial" w:hAnsi="Arial" w:cs="Arial"/>
          <w:b/>
          <w:sz w:val="20"/>
          <w:szCs w:val="20"/>
          <w:u w:val="single"/>
        </w:rPr>
        <w:t xml:space="preserve">Potwierdzających brak podstaw do wykluczenia Wykonawcy z udziału </w:t>
      </w:r>
      <w:r w:rsidRPr="00044596">
        <w:rPr>
          <w:rFonts w:ascii="Arial" w:hAnsi="Arial" w:cs="Arial"/>
          <w:b/>
          <w:sz w:val="20"/>
          <w:szCs w:val="20"/>
          <w:u w:val="single"/>
        </w:rPr>
        <w:br/>
        <w:t>w postępowaniu:</w:t>
      </w:r>
    </w:p>
    <w:p w:rsidR="00721F21" w:rsidRPr="00044596" w:rsidRDefault="00721F21" w:rsidP="00721F21">
      <w:pPr>
        <w:pStyle w:val="Akapitzlist"/>
        <w:tabs>
          <w:tab w:val="left" w:pos="851"/>
        </w:tabs>
        <w:spacing w:after="0"/>
        <w:ind w:left="644"/>
        <w:jc w:val="both"/>
        <w:rPr>
          <w:rFonts w:ascii="Arial" w:hAnsi="Arial" w:cs="Arial"/>
          <w:b/>
          <w:sz w:val="20"/>
          <w:szCs w:val="20"/>
          <w:u w:val="single"/>
        </w:rPr>
      </w:pPr>
    </w:p>
    <w:p w:rsidR="00725CF0" w:rsidRPr="00044596" w:rsidRDefault="00721F21" w:rsidP="00721F21">
      <w:pPr>
        <w:pStyle w:val="Akapitzlist"/>
        <w:tabs>
          <w:tab w:val="left" w:pos="851"/>
        </w:tabs>
        <w:spacing w:after="40"/>
        <w:ind w:left="644"/>
        <w:contextualSpacing w:val="0"/>
        <w:jc w:val="both"/>
        <w:rPr>
          <w:rFonts w:ascii="Arial" w:hAnsi="Arial" w:cs="Arial"/>
          <w:b/>
          <w:sz w:val="20"/>
          <w:szCs w:val="20"/>
        </w:rPr>
      </w:pPr>
      <w:r w:rsidRPr="00044596">
        <w:rPr>
          <w:rFonts w:ascii="Arial" w:hAnsi="Arial" w:cs="Arial"/>
          <w:b/>
          <w:sz w:val="20"/>
          <w:szCs w:val="20"/>
        </w:rPr>
        <w:t xml:space="preserve">W ZAKRESIE CZĘŚCI NR </w:t>
      </w:r>
      <w:r w:rsidRPr="00044596">
        <w:rPr>
          <w:rFonts w:ascii="Arial" w:hAnsi="Arial" w:cs="Arial"/>
          <w:b/>
          <w:bCs/>
          <w:sz w:val="20"/>
          <w:szCs w:val="20"/>
        </w:rPr>
        <w:t>I, II, III, IV;</w:t>
      </w:r>
    </w:p>
    <w:p w:rsidR="0028174C" w:rsidRPr="00044596" w:rsidRDefault="0028174C" w:rsidP="0028174C">
      <w:pPr>
        <w:pStyle w:val="Akapitzlist"/>
        <w:numPr>
          <w:ilvl w:val="0"/>
          <w:numId w:val="23"/>
        </w:numPr>
        <w:spacing w:after="0"/>
        <w:jc w:val="both"/>
        <w:rPr>
          <w:rFonts w:ascii="Arial" w:hAnsi="Arial" w:cs="Arial"/>
          <w:sz w:val="20"/>
          <w:szCs w:val="20"/>
        </w:rPr>
      </w:pPr>
      <w:r w:rsidRPr="00044596">
        <w:rPr>
          <w:rFonts w:ascii="Arial" w:hAnsi="Arial" w:cs="Arial"/>
          <w:b/>
          <w:sz w:val="20"/>
          <w:szCs w:val="20"/>
        </w:rPr>
        <w:t>Informacja z Krajowego Rejestru Karnego</w:t>
      </w:r>
      <w:r w:rsidRPr="00044596">
        <w:rPr>
          <w:rFonts w:ascii="Arial" w:hAnsi="Arial" w:cs="Arial"/>
          <w:sz w:val="20"/>
          <w:szCs w:val="20"/>
        </w:rPr>
        <w:t xml:space="preserve"> w zakresie: </w:t>
      </w:r>
    </w:p>
    <w:p w:rsidR="0028174C" w:rsidRPr="00044596" w:rsidRDefault="0028174C" w:rsidP="00571B7A">
      <w:pPr>
        <w:pStyle w:val="Akapitzlist"/>
        <w:numPr>
          <w:ilvl w:val="0"/>
          <w:numId w:val="37"/>
        </w:numPr>
        <w:spacing w:after="0"/>
        <w:jc w:val="both"/>
        <w:rPr>
          <w:rFonts w:ascii="Arial" w:hAnsi="Arial" w:cs="Arial"/>
          <w:sz w:val="20"/>
          <w:szCs w:val="20"/>
        </w:rPr>
      </w:pPr>
      <w:r w:rsidRPr="00044596">
        <w:rPr>
          <w:rFonts w:ascii="Arial" w:hAnsi="Arial" w:cs="Arial"/>
          <w:sz w:val="20"/>
          <w:szCs w:val="20"/>
        </w:rPr>
        <w:t>art. 108 ust. 1 pkt 1 i 2 ustawy z dnia 11 września 2019r. - Prawo zamówień publicznych;</w:t>
      </w:r>
    </w:p>
    <w:p w:rsidR="0028174C" w:rsidRPr="00044596" w:rsidRDefault="0028174C" w:rsidP="00571B7A">
      <w:pPr>
        <w:pStyle w:val="Akapitzlist"/>
        <w:numPr>
          <w:ilvl w:val="0"/>
          <w:numId w:val="37"/>
        </w:numPr>
        <w:spacing w:after="0"/>
        <w:jc w:val="both"/>
        <w:rPr>
          <w:rFonts w:ascii="Arial" w:hAnsi="Arial" w:cs="Arial"/>
          <w:sz w:val="20"/>
          <w:szCs w:val="20"/>
        </w:rPr>
      </w:pPr>
      <w:r w:rsidRPr="00044596">
        <w:rPr>
          <w:rFonts w:ascii="Arial" w:hAnsi="Arial" w:cs="Arial"/>
          <w:sz w:val="20"/>
          <w:szCs w:val="20"/>
        </w:rPr>
        <w:t xml:space="preserve">art. 108 ust. 1 pkt 4 ustawy, dotyczącej orzeczenia zakazu ubiegania się </w:t>
      </w:r>
      <w:r w:rsidRPr="00044596">
        <w:rPr>
          <w:rFonts w:ascii="Arial" w:hAnsi="Arial" w:cs="Arial"/>
          <w:sz w:val="20"/>
          <w:szCs w:val="20"/>
        </w:rPr>
        <w:br/>
        <w:t>o zamówienie publiczne tytułem środka karnego;</w:t>
      </w:r>
    </w:p>
    <w:p w:rsidR="0028174C" w:rsidRPr="00044596" w:rsidRDefault="0028174C" w:rsidP="0028174C">
      <w:pPr>
        <w:pStyle w:val="Akapitzlist"/>
        <w:spacing w:after="0"/>
        <w:jc w:val="both"/>
        <w:rPr>
          <w:rFonts w:ascii="Arial" w:hAnsi="Arial" w:cs="Arial"/>
          <w:i/>
          <w:sz w:val="20"/>
          <w:szCs w:val="20"/>
        </w:rPr>
      </w:pPr>
      <w:r w:rsidRPr="00044596">
        <w:rPr>
          <w:rFonts w:ascii="Arial" w:hAnsi="Arial" w:cs="Arial"/>
          <w:i/>
          <w:sz w:val="20"/>
          <w:szCs w:val="20"/>
        </w:rPr>
        <w:t>- sporządzonej nie wcześniej niż 6 miesięcy przed jej złożeniem.</w:t>
      </w:r>
    </w:p>
    <w:p w:rsidR="00725CF0" w:rsidRPr="00044596" w:rsidRDefault="00725CF0" w:rsidP="00725CF0">
      <w:pPr>
        <w:spacing w:after="0"/>
        <w:jc w:val="both"/>
        <w:rPr>
          <w:rFonts w:ascii="Arial" w:hAnsi="Arial" w:cs="Arial"/>
          <w:sz w:val="20"/>
          <w:szCs w:val="20"/>
        </w:rPr>
      </w:pPr>
    </w:p>
    <w:p w:rsidR="00725CF0" w:rsidRPr="00044596" w:rsidRDefault="00725CF0" w:rsidP="00725CF0">
      <w:pPr>
        <w:pStyle w:val="Akapitzlist"/>
        <w:numPr>
          <w:ilvl w:val="0"/>
          <w:numId w:val="23"/>
        </w:numPr>
        <w:spacing w:after="0"/>
        <w:jc w:val="both"/>
        <w:rPr>
          <w:rFonts w:ascii="Arial" w:hAnsi="Arial" w:cs="Arial"/>
          <w:sz w:val="20"/>
          <w:szCs w:val="20"/>
        </w:rPr>
      </w:pPr>
      <w:r w:rsidRPr="00044596">
        <w:rPr>
          <w:rFonts w:ascii="Arial" w:hAnsi="Arial" w:cs="Arial"/>
          <w:b/>
          <w:sz w:val="20"/>
          <w:szCs w:val="20"/>
        </w:rPr>
        <w:t>Odpis lub informacja z Krajowego Rejestru Sądowego lub z Centralnej Ewidencji i Informacji o Działalności Gospodarczej,</w:t>
      </w:r>
      <w:r w:rsidRPr="00044596">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rsidR="00725CF0" w:rsidRPr="00044596" w:rsidRDefault="00725CF0" w:rsidP="00725CF0">
      <w:pPr>
        <w:pStyle w:val="Akapitzlist"/>
        <w:spacing w:after="0"/>
        <w:jc w:val="both"/>
        <w:rPr>
          <w:rFonts w:ascii="Arial" w:hAnsi="Arial" w:cs="Arial"/>
          <w:sz w:val="20"/>
          <w:szCs w:val="20"/>
        </w:rPr>
      </w:pPr>
    </w:p>
    <w:p w:rsidR="00725CF0" w:rsidRPr="00044596" w:rsidRDefault="00725CF0" w:rsidP="00725CF0">
      <w:pPr>
        <w:pStyle w:val="Akapitzlist"/>
        <w:numPr>
          <w:ilvl w:val="0"/>
          <w:numId w:val="23"/>
        </w:numPr>
        <w:spacing w:after="0"/>
        <w:jc w:val="both"/>
        <w:rPr>
          <w:rFonts w:ascii="Arial" w:hAnsi="Arial" w:cs="Arial"/>
          <w:sz w:val="20"/>
          <w:szCs w:val="20"/>
        </w:rPr>
      </w:pPr>
      <w:r w:rsidRPr="00044596">
        <w:rPr>
          <w:rFonts w:ascii="Arial" w:eastAsia="Times New Roman" w:hAnsi="Arial" w:cs="Arial"/>
          <w:sz w:val="20"/>
          <w:szCs w:val="20"/>
          <w:lang w:eastAsia="pl-PL"/>
        </w:rPr>
        <w:t xml:space="preserve">W celu potwierdzenia braku podstaw wykluczenia z udziału w postępowaniu </w:t>
      </w:r>
      <w:r w:rsidRPr="00044596">
        <w:rPr>
          <w:rFonts w:ascii="Arial" w:eastAsia="Times New Roman" w:hAnsi="Arial" w:cs="Arial"/>
          <w:sz w:val="20"/>
          <w:szCs w:val="20"/>
          <w:lang w:eastAsia="pl-PL"/>
        </w:rPr>
        <w:br/>
        <w:t>w zakresie art. 108 ust. 1 pkt 5 ustawy Pzp</w:t>
      </w:r>
      <w:r w:rsidRPr="00044596">
        <w:rPr>
          <w:rFonts w:ascii="Arial" w:eastAsia="Times New Roman" w:hAnsi="Arial" w:cs="Arial"/>
          <w:b/>
          <w:sz w:val="20"/>
          <w:szCs w:val="20"/>
          <w:lang w:eastAsia="pl-PL"/>
        </w:rPr>
        <w:t xml:space="preserve"> wykonawca winien złożyć - </w:t>
      </w:r>
      <w:r w:rsidRPr="00044596">
        <w:rPr>
          <w:rFonts w:ascii="Arial" w:hAnsi="Arial" w:cs="Arial"/>
          <w:b/>
          <w:sz w:val="20"/>
          <w:szCs w:val="20"/>
        </w:rPr>
        <w:t>Oświadczenie w zakresie art. 108 ust. 1 pkt 5</w:t>
      </w:r>
      <w:r w:rsidRPr="00044596">
        <w:rPr>
          <w:rFonts w:ascii="Arial" w:hAnsi="Arial" w:cs="Arial"/>
          <w:sz w:val="20"/>
          <w:szCs w:val="20"/>
        </w:rPr>
        <w:t xml:space="preserve"> ustawy Pzp, </w:t>
      </w:r>
      <w:r w:rsidRPr="00044596">
        <w:rPr>
          <w:rFonts w:ascii="Arial" w:hAnsi="Arial" w:cs="Arial"/>
          <w:b/>
          <w:sz w:val="20"/>
          <w:szCs w:val="20"/>
          <w:u w:val="single"/>
        </w:rPr>
        <w:t>o braku przynależności do tej samej grupy kapitałowej</w:t>
      </w:r>
      <w:r w:rsidRPr="00044596">
        <w:rPr>
          <w:rFonts w:ascii="Arial" w:hAnsi="Arial" w:cs="Arial"/>
          <w:sz w:val="20"/>
          <w:szCs w:val="20"/>
        </w:rPr>
        <w:t xml:space="preserve"> w rozumieniu ustawy z dnia 16 lutego 2007 r. </w:t>
      </w:r>
      <w:r w:rsidR="00C3570A">
        <w:rPr>
          <w:rFonts w:ascii="Arial" w:hAnsi="Arial" w:cs="Arial"/>
          <w:sz w:val="20"/>
          <w:szCs w:val="20"/>
        </w:rPr>
        <w:t xml:space="preserve">                      </w:t>
      </w:r>
      <w:r w:rsidRPr="00044596">
        <w:rPr>
          <w:rFonts w:ascii="Arial" w:hAnsi="Arial" w:cs="Arial"/>
          <w:sz w:val="20"/>
          <w:szCs w:val="20"/>
        </w:rPr>
        <w:t xml:space="preserve">o ochronie konkurencji i konsumentów </w:t>
      </w:r>
      <w:r w:rsidR="00A26CD1" w:rsidRPr="00044596">
        <w:rPr>
          <w:rFonts w:ascii="Arial" w:hAnsi="Arial" w:cs="Arial"/>
          <w:sz w:val="20"/>
          <w:szCs w:val="20"/>
        </w:rPr>
        <w:t>(Dz. U. z 202</w:t>
      </w:r>
      <w:r w:rsidR="0018564E" w:rsidRPr="00044596">
        <w:rPr>
          <w:rFonts w:ascii="Arial" w:hAnsi="Arial" w:cs="Arial"/>
          <w:sz w:val="20"/>
          <w:szCs w:val="20"/>
        </w:rPr>
        <w:t>4</w:t>
      </w:r>
      <w:r w:rsidR="00A26CD1" w:rsidRPr="00044596">
        <w:rPr>
          <w:rFonts w:ascii="Arial" w:hAnsi="Arial" w:cs="Arial"/>
          <w:sz w:val="20"/>
          <w:szCs w:val="20"/>
        </w:rPr>
        <w:t xml:space="preserve"> r. poz. </w:t>
      </w:r>
      <w:r w:rsidR="0018564E" w:rsidRPr="00044596">
        <w:rPr>
          <w:rFonts w:ascii="Arial" w:hAnsi="Arial" w:cs="Arial"/>
          <w:sz w:val="20"/>
          <w:szCs w:val="20"/>
        </w:rPr>
        <w:t>594</w:t>
      </w:r>
      <w:r w:rsidR="00A26CD1" w:rsidRPr="00044596">
        <w:rPr>
          <w:rFonts w:ascii="Arial" w:hAnsi="Arial" w:cs="Arial"/>
          <w:sz w:val="20"/>
          <w:szCs w:val="20"/>
        </w:rPr>
        <w:t>)</w:t>
      </w:r>
      <w:r w:rsidRPr="00044596">
        <w:rPr>
          <w:rFonts w:ascii="Arial" w:hAnsi="Arial" w:cs="Arial"/>
          <w:sz w:val="20"/>
          <w:szCs w:val="20"/>
        </w:rPr>
        <w:t xml:space="preserve">, z innym Wykonawcą, który złożył odrębną ofertę lub ofertę częściową, albo oświadczenia o przynależności </w:t>
      </w:r>
      <w:r w:rsidR="00C3570A">
        <w:rPr>
          <w:rFonts w:ascii="Arial" w:hAnsi="Arial" w:cs="Arial"/>
          <w:sz w:val="20"/>
          <w:szCs w:val="20"/>
        </w:rPr>
        <w:t xml:space="preserve">   </w:t>
      </w:r>
      <w:r w:rsidRPr="00044596">
        <w:rPr>
          <w:rFonts w:ascii="Arial" w:hAnsi="Arial" w:cs="Arial"/>
          <w:sz w:val="20"/>
          <w:szCs w:val="20"/>
        </w:rPr>
        <w:lastRenderedPageBreak/>
        <w:t xml:space="preserve">do tej samej grupy kapitałowej wraz z dokumentami lub informacjami potwierdzającymi przygotowanie oferty lub oferty częściowej niezależnie od innego Wykonawcy należącego do tej samej grupy kapitałowej. </w:t>
      </w:r>
    </w:p>
    <w:p w:rsidR="00725CF0" w:rsidRPr="00044596" w:rsidRDefault="00725CF0" w:rsidP="00725CF0">
      <w:pPr>
        <w:pStyle w:val="Akapitzlist"/>
        <w:spacing w:after="0"/>
        <w:jc w:val="both"/>
        <w:rPr>
          <w:rFonts w:ascii="Arial" w:hAnsi="Arial" w:cs="Arial"/>
          <w:b/>
          <w:i/>
          <w:sz w:val="20"/>
          <w:szCs w:val="20"/>
        </w:rPr>
      </w:pPr>
      <w:r w:rsidRPr="00044596">
        <w:rPr>
          <w:rFonts w:ascii="Arial" w:hAnsi="Arial" w:cs="Arial"/>
          <w:b/>
          <w:i/>
          <w:sz w:val="20"/>
          <w:szCs w:val="20"/>
        </w:rPr>
        <w:t xml:space="preserve">Oświadczenie należy złożyć z wykorzystaniem wzoru stanowiącego Załącznik nr </w:t>
      </w:r>
      <w:r w:rsidR="00472F3A" w:rsidRPr="00044596">
        <w:rPr>
          <w:rFonts w:ascii="Arial" w:hAnsi="Arial" w:cs="Arial"/>
          <w:b/>
          <w:i/>
          <w:sz w:val="20"/>
          <w:szCs w:val="20"/>
        </w:rPr>
        <w:t>9</w:t>
      </w:r>
      <w:r w:rsidRPr="00044596">
        <w:rPr>
          <w:rFonts w:ascii="Arial" w:hAnsi="Arial" w:cs="Arial"/>
          <w:b/>
          <w:i/>
          <w:sz w:val="20"/>
          <w:szCs w:val="20"/>
        </w:rPr>
        <w:t xml:space="preserve"> do SWZ.</w:t>
      </w:r>
    </w:p>
    <w:p w:rsidR="00B01561" w:rsidRPr="00044596" w:rsidRDefault="00B01561" w:rsidP="00725CF0">
      <w:pPr>
        <w:pStyle w:val="Akapitzlist"/>
        <w:spacing w:after="0"/>
        <w:jc w:val="both"/>
        <w:rPr>
          <w:rFonts w:ascii="Arial" w:hAnsi="Arial" w:cs="Arial"/>
          <w:b/>
          <w:i/>
          <w:sz w:val="20"/>
          <w:szCs w:val="20"/>
        </w:rPr>
      </w:pPr>
    </w:p>
    <w:p w:rsidR="00B01561" w:rsidRPr="00044596" w:rsidRDefault="00B01561" w:rsidP="00B01561">
      <w:pPr>
        <w:pStyle w:val="Akapitzlist"/>
        <w:numPr>
          <w:ilvl w:val="0"/>
          <w:numId w:val="23"/>
        </w:numPr>
        <w:spacing w:after="0"/>
        <w:jc w:val="both"/>
        <w:rPr>
          <w:rFonts w:ascii="Arial" w:hAnsi="Arial" w:cs="Arial"/>
          <w:i/>
          <w:sz w:val="20"/>
          <w:szCs w:val="20"/>
        </w:rPr>
      </w:pPr>
      <w:r w:rsidRPr="00044596">
        <w:rPr>
          <w:rFonts w:ascii="Arial" w:hAnsi="Arial" w:cs="Arial"/>
          <w:b/>
          <w:sz w:val="20"/>
          <w:szCs w:val="20"/>
        </w:rPr>
        <w:t>OŚWIADCZENIE WYKONAWCY</w:t>
      </w:r>
      <w:r w:rsidRPr="00044596">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044596">
        <w:rPr>
          <w:rFonts w:ascii="Arial" w:hAnsi="Arial" w:cs="Arial"/>
          <w:i/>
          <w:sz w:val="20"/>
          <w:szCs w:val="20"/>
        </w:rPr>
        <w:t>ałącznik nr 7 do SWZ;</w:t>
      </w:r>
    </w:p>
    <w:p w:rsidR="00B01561" w:rsidRPr="00044596" w:rsidRDefault="00B01561" w:rsidP="00B01561">
      <w:pPr>
        <w:pStyle w:val="Akapitzlist"/>
        <w:rPr>
          <w:rFonts w:ascii="Arial" w:hAnsi="Arial" w:cs="Arial"/>
          <w:sz w:val="20"/>
          <w:szCs w:val="20"/>
        </w:rPr>
      </w:pPr>
    </w:p>
    <w:p w:rsidR="00B01561" w:rsidRPr="00044596" w:rsidRDefault="00B01561" w:rsidP="00B01561">
      <w:pPr>
        <w:pStyle w:val="Akapitzlist"/>
        <w:numPr>
          <w:ilvl w:val="0"/>
          <w:numId w:val="23"/>
        </w:numPr>
        <w:spacing w:after="0"/>
        <w:jc w:val="both"/>
        <w:rPr>
          <w:rFonts w:ascii="Arial" w:hAnsi="Arial" w:cs="Arial"/>
          <w:sz w:val="20"/>
          <w:szCs w:val="20"/>
        </w:rPr>
      </w:pPr>
      <w:r w:rsidRPr="00044596">
        <w:rPr>
          <w:rFonts w:ascii="Arial" w:hAnsi="Arial" w:cs="Arial"/>
          <w:b/>
          <w:sz w:val="20"/>
          <w:szCs w:val="20"/>
        </w:rPr>
        <w:t xml:space="preserve">OŚWIADCZENIE PODMIOTU UDOSTĘPNIAJĄCEGO ZASOBY </w:t>
      </w:r>
      <w:r w:rsidRPr="00044596">
        <w:rPr>
          <w:rFonts w:ascii="Arial" w:hAnsi="Arial" w:cs="Arial"/>
          <w:b/>
          <w:sz w:val="20"/>
          <w:szCs w:val="20"/>
        </w:rPr>
        <w:br/>
        <w:t xml:space="preserve">(w przypadku, </w:t>
      </w:r>
      <w:r w:rsidR="00DE263E" w:rsidRPr="00044596">
        <w:rPr>
          <w:rFonts w:ascii="Arial" w:hAnsi="Arial" w:cs="Arial"/>
          <w:b/>
          <w:sz w:val="20"/>
          <w:szCs w:val="20"/>
        </w:rPr>
        <w:t>gdy Wykonawca</w:t>
      </w:r>
      <w:r w:rsidRPr="00044596">
        <w:rPr>
          <w:rFonts w:ascii="Arial" w:hAnsi="Arial" w:cs="Arial"/>
          <w:b/>
          <w:sz w:val="20"/>
          <w:szCs w:val="20"/>
        </w:rPr>
        <w:t xml:space="preserve"> zamierza polegać na zdolnościach technicznych lub zawodowych lub sytuacji finansowej lub ekonomicznej podmiotów udostępniających zasoby)</w:t>
      </w:r>
      <w:r w:rsidRPr="00044596">
        <w:rPr>
          <w:rFonts w:ascii="Arial" w:hAnsi="Arial" w:cs="Arial"/>
          <w:sz w:val="20"/>
          <w:szCs w:val="20"/>
        </w:rPr>
        <w:t>, dotyczące przesłanek wykluczenia z art. 5K Rozporządzenia 833/2014 oraz art. 7 ust. 1 Ustawy o szczególnych rozwiązaniach w zakresie przeciwdziałania wspieraniu agresji na Ukrainę oraz służących ochronie bezpieczeństwa narodowego – Z</w:t>
      </w:r>
      <w:r w:rsidRPr="00044596">
        <w:rPr>
          <w:rFonts w:ascii="Arial" w:hAnsi="Arial" w:cs="Arial"/>
          <w:i/>
          <w:sz w:val="20"/>
          <w:szCs w:val="20"/>
        </w:rPr>
        <w:t>ałącznik nr 8 do SWZ;</w:t>
      </w:r>
    </w:p>
    <w:p w:rsidR="00E03FEE" w:rsidRPr="00044596" w:rsidRDefault="00E03FEE" w:rsidP="00E03FEE">
      <w:pPr>
        <w:pStyle w:val="Akapitzlist"/>
        <w:rPr>
          <w:rFonts w:ascii="Arial" w:hAnsi="Arial" w:cs="Arial"/>
          <w:sz w:val="20"/>
          <w:szCs w:val="20"/>
        </w:rPr>
      </w:pPr>
    </w:p>
    <w:p w:rsidR="00E03FEE" w:rsidRPr="00044596" w:rsidRDefault="00E03FEE" w:rsidP="00E03FEE">
      <w:pPr>
        <w:pStyle w:val="Akapitzlist"/>
        <w:numPr>
          <w:ilvl w:val="0"/>
          <w:numId w:val="23"/>
        </w:numPr>
        <w:spacing w:after="0"/>
        <w:jc w:val="both"/>
        <w:rPr>
          <w:rFonts w:ascii="Arial" w:hAnsi="Arial" w:cs="Arial"/>
          <w:i/>
          <w:sz w:val="20"/>
          <w:szCs w:val="20"/>
        </w:rPr>
      </w:pPr>
      <w:r w:rsidRPr="00044596">
        <w:rPr>
          <w:rFonts w:ascii="Arial" w:hAnsi="Arial" w:cs="Arial"/>
          <w:b/>
          <w:sz w:val="20"/>
          <w:szCs w:val="20"/>
        </w:rPr>
        <w:t>OŚWIADCZENIE WYKONAWCY/</w:t>
      </w:r>
      <w:r w:rsidRPr="00044596">
        <w:rPr>
          <w:rFonts w:ascii="Arial" w:hAnsi="Arial" w:cs="Arial"/>
          <w:sz w:val="20"/>
          <w:szCs w:val="20"/>
        </w:rPr>
        <w:t xml:space="preserve">Wykonawcy wspólnie ubiegającego się </w:t>
      </w:r>
      <w:r w:rsidRPr="00044596">
        <w:rPr>
          <w:rFonts w:ascii="Arial" w:hAnsi="Arial" w:cs="Arial"/>
          <w:sz w:val="20"/>
          <w:szCs w:val="20"/>
        </w:rPr>
        <w:br/>
        <w:t xml:space="preserve">o udzielenie zamówienia o aktualności informacji zawartych w oświadczeniu, </w:t>
      </w:r>
      <w:r w:rsidRPr="00044596">
        <w:rPr>
          <w:rFonts w:ascii="Arial" w:hAnsi="Arial" w:cs="Arial"/>
          <w:sz w:val="20"/>
          <w:szCs w:val="20"/>
        </w:rPr>
        <w:br/>
        <w:t xml:space="preserve">o którym mowa w art. 125 ust. 1 ustawy, w zakresie podstaw wykluczenia </w:t>
      </w:r>
      <w:r w:rsidRPr="00044596">
        <w:rPr>
          <w:rFonts w:ascii="Arial" w:hAnsi="Arial" w:cs="Arial"/>
          <w:sz w:val="20"/>
          <w:szCs w:val="20"/>
        </w:rPr>
        <w:br/>
        <w:t>z postępowania wskazanych przez zamawiającego – załącznik nr 11 do SWZ.</w:t>
      </w:r>
    </w:p>
    <w:p w:rsidR="00E03FEE" w:rsidRPr="00044596" w:rsidRDefault="00E03FEE" w:rsidP="00E03FEE">
      <w:pPr>
        <w:pStyle w:val="Akapitzlist"/>
        <w:spacing w:after="0"/>
        <w:jc w:val="both"/>
        <w:rPr>
          <w:rFonts w:ascii="Arial" w:hAnsi="Arial" w:cs="Arial"/>
          <w:sz w:val="20"/>
          <w:szCs w:val="20"/>
        </w:rPr>
      </w:pPr>
    </w:p>
    <w:p w:rsidR="00725CF0" w:rsidRPr="00044596" w:rsidRDefault="00725CF0" w:rsidP="00725CF0">
      <w:pPr>
        <w:pStyle w:val="Akapitzlist"/>
        <w:numPr>
          <w:ilvl w:val="0"/>
          <w:numId w:val="23"/>
        </w:numPr>
        <w:spacing w:after="0"/>
        <w:jc w:val="both"/>
        <w:rPr>
          <w:rFonts w:ascii="Arial" w:hAnsi="Arial" w:cs="Arial"/>
          <w:sz w:val="20"/>
          <w:szCs w:val="20"/>
        </w:rPr>
      </w:pPr>
      <w:r w:rsidRPr="00044596">
        <w:rPr>
          <w:rFonts w:ascii="Arial" w:eastAsia="Times New Roman" w:hAnsi="Arial" w:cs="Arial"/>
          <w:sz w:val="20"/>
          <w:szCs w:val="20"/>
          <w:lang w:eastAsia="ar-SA"/>
        </w:rPr>
        <w:t>W przypadku polegania na zdolnościach lub sytuacji innych podmiotów na zasadach określonych w art. 118 ustawy Pzp, dokumenty wskazane w Rozdziale XII</w:t>
      </w:r>
      <w:r w:rsidR="00FB419B" w:rsidRPr="00044596">
        <w:rPr>
          <w:rFonts w:ascii="Arial" w:eastAsia="Times New Roman" w:hAnsi="Arial" w:cs="Arial"/>
          <w:sz w:val="20"/>
          <w:szCs w:val="20"/>
          <w:lang w:eastAsia="ar-SA"/>
        </w:rPr>
        <w:t>I</w:t>
      </w:r>
      <w:r w:rsidRPr="00044596">
        <w:rPr>
          <w:rFonts w:ascii="Arial" w:eastAsia="Times New Roman" w:hAnsi="Arial" w:cs="Arial"/>
          <w:sz w:val="20"/>
          <w:szCs w:val="20"/>
          <w:lang w:eastAsia="ar-SA"/>
        </w:rPr>
        <w:t xml:space="preserve"> A pkt </w:t>
      </w:r>
      <w:r w:rsidR="00FB419B" w:rsidRPr="00044596">
        <w:rPr>
          <w:rFonts w:ascii="Arial" w:eastAsia="Times New Roman" w:hAnsi="Arial" w:cs="Arial"/>
          <w:sz w:val="20"/>
          <w:szCs w:val="20"/>
          <w:lang w:eastAsia="ar-SA"/>
        </w:rPr>
        <w:t>1</w:t>
      </w:r>
      <w:r w:rsidRPr="00044596">
        <w:rPr>
          <w:rFonts w:ascii="Arial" w:eastAsia="Times New Roman" w:hAnsi="Arial" w:cs="Arial"/>
          <w:sz w:val="20"/>
          <w:szCs w:val="20"/>
          <w:lang w:eastAsia="ar-SA"/>
        </w:rPr>
        <w:t xml:space="preserve"> (</w:t>
      </w:r>
      <w:r w:rsidR="00FB419B" w:rsidRPr="00044596">
        <w:rPr>
          <w:rFonts w:ascii="Arial" w:eastAsia="Times New Roman" w:hAnsi="Arial" w:cs="Arial"/>
          <w:sz w:val="20"/>
          <w:szCs w:val="20"/>
          <w:lang w:eastAsia="ar-SA"/>
        </w:rPr>
        <w:t>JEDZ</w:t>
      </w:r>
      <w:r w:rsidRPr="00044596">
        <w:rPr>
          <w:rFonts w:ascii="Arial" w:eastAsia="Times New Roman" w:hAnsi="Arial" w:cs="Arial"/>
          <w:sz w:val="20"/>
          <w:szCs w:val="20"/>
          <w:lang w:eastAsia="ar-SA"/>
        </w:rPr>
        <w:t xml:space="preserve">) , </w:t>
      </w:r>
      <w:r w:rsidR="00FB419B" w:rsidRPr="00044596">
        <w:rPr>
          <w:rFonts w:ascii="Arial" w:eastAsia="Times New Roman" w:hAnsi="Arial" w:cs="Arial"/>
          <w:sz w:val="20"/>
          <w:szCs w:val="20"/>
          <w:lang w:eastAsia="ar-SA"/>
        </w:rPr>
        <w:t>XIII</w:t>
      </w:r>
      <w:r w:rsidR="00FD0F0F" w:rsidRPr="00044596">
        <w:rPr>
          <w:rFonts w:ascii="Arial" w:eastAsia="Times New Roman" w:hAnsi="Arial" w:cs="Arial"/>
          <w:sz w:val="20"/>
          <w:szCs w:val="20"/>
          <w:lang w:eastAsia="ar-SA"/>
        </w:rPr>
        <w:t xml:space="preserve"> </w:t>
      </w:r>
      <w:r w:rsidR="00FB419B" w:rsidRPr="00044596">
        <w:rPr>
          <w:rFonts w:ascii="Arial" w:eastAsia="Times New Roman" w:hAnsi="Arial" w:cs="Arial"/>
          <w:sz w:val="20"/>
          <w:szCs w:val="20"/>
          <w:lang w:eastAsia="ar-SA"/>
        </w:rPr>
        <w:t xml:space="preserve">pkt 3 ppkt </w:t>
      </w:r>
      <w:r w:rsidR="00AD4D35" w:rsidRPr="00044596">
        <w:rPr>
          <w:rFonts w:ascii="Arial" w:eastAsia="Times New Roman" w:hAnsi="Arial" w:cs="Arial"/>
          <w:sz w:val="20"/>
          <w:szCs w:val="20"/>
          <w:lang w:eastAsia="ar-SA"/>
        </w:rPr>
        <w:t>4</w:t>
      </w:r>
      <w:r w:rsidRPr="00044596">
        <w:rPr>
          <w:rFonts w:ascii="Arial" w:eastAsia="Times New Roman" w:hAnsi="Arial" w:cs="Arial"/>
          <w:sz w:val="20"/>
          <w:szCs w:val="20"/>
          <w:lang w:eastAsia="ar-SA"/>
        </w:rPr>
        <w:t>) (zobowiązanie), XII</w:t>
      </w:r>
      <w:r w:rsidR="00FB419B" w:rsidRPr="00044596">
        <w:rPr>
          <w:rFonts w:ascii="Arial" w:eastAsia="Times New Roman" w:hAnsi="Arial" w:cs="Arial"/>
          <w:sz w:val="20"/>
          <w:szCs w:val="20"/>
          <w:lang w:eastAsia="ar-SA"/>
        </w:rPr>
        <w:t>I</w:t>
      </w:r>
      <w:r w:rsidRPr="00044596">
        <w:rPr>
          <w:rFonts w:ascii="Arial" w:eastAsia="Times New Roman" w:hAnsi="Arial" w:cs="Arial"/>
          <w:sz w:val="20"/>
          <w:szCs w:val="20"/>
          <w:lang w:eastAsia="ar-SA"/>
        </w:rPr>
        <w:t xml:space="preserve"> </w:t>
      </w:r>
      <w:r w:rsidR="00FB419B" w:rsidRPr="00044596">
        <w:rPr>
          <w:rFonts w:ascii="Arial" w:eastAsia="Times New Roman" w:hAnsi="Arial" w:cs="Arial"/>
          <w:sz w:val="20"/>
          <w:szCs w:val="20"/>
          <w:lang w:eastAsia="ar-SA"/>
        </w:rPr>
        <w:t>A</w:t>
      </w:r>
      <w:r w:rsidRPr="00044596">
        <w:rPr>
          <w:rFonts w:ascii="Arial" w:eastAsia="Times New Roman" w:hAnsi="Arial" w:cs="Arial"/>
          <w:sz w:val="20"/>
          <w:szCs w:val="20"/>
          <w:lang w:eastAsia="ar-SA"/>
        </w:rPr>
        <w:t xml:space="preserve"> pkt 2 ppkt </w:t>
      </w:r>
      <w:r w:rsidR="00FB419B" w:rsidRPr="00044596">
        <w:rPr>
          <w:rFonts w:ascii="Arial" w:eastAsia="Times New Roman" w:hAnsi="Arial" w:cs="Arial"/>
          <w:sz w:val="20"/>
          <w:szCs w:val="20"/>
          <w:lang w:eastAsia="ar-SA"/>
        </w:rPr>
        <w:t>2)a</w:t>
      </w:r>
      <w:r w:rsidRPr="00044596">
        <w:rPr>
          <w:rFonts w:ascii="Arial" w:eastAsia="Times New Roman" w:hAnsi="Arial" w:cs="Arial"/>
          <w:sz w:val="20"/>
          <w:szCs w:val="20"/>
          <w:lang w:eastAsia="ar-SA"/>
        </w:rPr>
        <w:t xml:space="preserve">) (krk), </w:t>
      </w:r>
      <w:r w:rsidR="00FB419B" w:rsidRPr="00044596">
        <w:rPr>
          <w:rFonts w:ascii="Arial" w:eastAsia="Times New Roman" w:hAnsi="Arial" w:cs="Arial"/>
          <w:sz w:val="20"/>
          <w:szCs w:val="20"/>
          <w:lang w:eastAsia="ar-SA"/>
        </w:rPr>
        <w:t>ppkt 2)b)</w:t>
      </w:r>
      <w:r w:rsidRPr="00044596">
        <w:rPr>
          <w:rFonts w:ascii="Arial" w:eastAsia="Times New Roman" w:hAnsi="Arial" w:cs="Arial"/>
          <w:sz w:val="20"/>
          <w:szCs w:val="20"/>
          <w:lang w:eastAsia="ar-SA"/>
        </w:rPr>
        <w:t xml:space="preserve"> (ewidencja)</w:t>
      </w:r>
      <w:r w:rsidR="00B01561" w:rsidRPr="00044596">
        <w:rPr>
          <w:rFonts w:ascii="Arial" w:eastAsia="Times New Roman" w:hAnsi="Arial" w:cs="Arial"/>
          <w:sz w:val="20"/>
          <w:szCs w:val="20"/>
          <w:lang w:eastAsia="ar-SA"/>
        </w:rPr>
        <w:t xml:space="preserve">, XIII </w:t>
      </w:r>
      <w:r w:rsidR="008C543A" w:rsidRPr="00044596">
        <w:rPr>
          <w:rFonts w:ascii="Arial" w:eastAsia="Times New Roman" w:hAnsi="Arial" w:cs="Arial"/>
          <w:sz w:val="20"/>
          <w:szCs w:val="20"/>
          <w:lang w:eastAsia="ar-SA"/>
        </w:rPr>
        <w:t xml:space="preserve">A </w:t>
      </w:r>
      <w:r w:rsidR="00B01561" w:rsidRPr="00044596">
        <w:rPr>
          <w:rFonts w:ascii="Arial" w:eastAsia="Times New Roman" w:hAnsi="Arial" w:cs="Arial"/>
          <w:sz w:val="20"/>
          <w:szCs w:val="20"/>
          <w:lang w:eastAsia="ar-SA"/>
        </w:rPr>
        <w:t xml:space="preserve">pkt </w:t>
      </w:r>
      <w:r w:rsidR="00FB01EE" w:rsidRPr="00044596">
        <w:rPr>
          <w:rFonts w:ascii="Arial" w:eastAsia="Times New Roman" w:hAnsi="Arial" w:cs="Arial"/>
          <w:sz w:val="20"/>
          <w:szCs w:val="20"/>
          <w:lang w:eastAsia="ar-SA"/>
        </w:rPr>
        <w:t>2</w:t>
      </w:r>
      <w:r w:rsidR="00B01561" w:rsidRPr="00044596">
        <w:rPr>
          <w:rFonts w:ascii="Arial" w:eastAsia="Times New Roman" w:hAnsi="Arial" w:cs="Arial"/>
          <w:sz w:val="20"/>
          <w:szCs w:val="20"/>
          <w:lang w:eastAsia="ar-SA"/>
        </w:rPr>
        <w:t xml:space="preserve"> ppkt 2</w:t>
      </w:r>
      <w:r w:rsidR="00FB01EE" w:rsidRPr="00044596">
        <w:rPr>
          <w:rFonts w:ascii="Arial" w:eastAsia="Times New Roman" w:hAnsi="Arial" w:cs="Arial"/>
          <w:sz w:val="20"/>
          <w:szCs w:val="20"/>
          <w:lang w:eastAsia="ar-SA"/>
        </w:rPr>
        <w:t>)</w:t>
      </w:r>
      <w:r w:rsidR="00B01561" w:rsidRPr="00044596">
        <w:rPr>
          <w:rFonts w:ascii="Arial" w:eastAsia="Times New Roman" w:hAnsi="Arial" w:cs="Arial"/>
          <w:sz w:val="20"/>
          <w:szCs w:val="20"/>
          <w:lang w:eastAsia="ar-SA"/>
        </w:rPr>
        <w:t xml:space="preserve"> e) (oświadczenie</w:t>
      </w:r>
      <w:r w:rsidR="00AD4D35" w:rsidRPr="00044596">
        <w:rPr>
          <w:rFonts w:ascii="Arial" w:eastAsia="Times New Roman" w:hAnsi="Arial" w:cs="Arial"/>
          <w:sz w:val="20"/>
          <w:szCs w:val="20"/>
          <w:lang w:eastAsia="ar-SA"/>
        </w:rPr>
        <w:t xml:space="preserve"> podmiotu udostępniającego</w:t>
      </w:r>
      <w:r w:rsidR="00B01561" w:rsidRPr="00044596">
        <w:rPr>
          <w:rFonts w:ascii="Arial" w:eastAsia="Times New Roman" w:hAnsi="Arial" w:cs="Arial"/>
          <w:sz w:val="20"/>
          <w:szCs w:val="20"/>
          <w:lang w:eastAsia="ar-SA"/>
        </w:rPr>
        <w:t>)</w:t>
      </w:r>
      <w:r w:rsidR="00FB476B" w:rsidRPr="00044596">
        <w:rPr>
          <w:rFonts w:ascii="Arial" w:eastAsia="Times New Roman" w:hAnsi="Arial" w:cs="Arial"/>
          <w:sz w:val="20"/>
          <w:szCs w:val="20"/>
          <w:lang w:eastAsia="ar-SA"/>
        </w:rPr>
        <w:t xml:space="preserve"> </w:t>
      </w:r>
      <w:r w:rsidRPr="00044596">
        <w:rPr>
          <w:rFonts w:ascii="Arial" w:eastAsia="Times New Roman" w:hAnsi="Arial" w:cs="Arial"/>
          <w:sz w:val="20"/>
          <w:szCs w:val="20"/>
          <w:lang w:eastAsia="ar-SA"/>
        </w:rPr>
        <w:t xml:space="preserve">w odniesieniu do tych podmiotów. </w:t>
      </w:r>
    </w:p>
    <w:p w:rsidR="00725CF0" w:rsidRPr="00044596" w:rsidRDefault="00725CF0" w:rsidP="00725CF0">
      <w:pPr>
        <w:pStyle w:val="Akapitzlist"/>
        <w:spacing w:after="0"/>
        <w:jc w:val="both"/>
        <w:rPr>
          <w:rFonts w:ascii="Arial" w:hAnsi="Arial" w:cs="Arial"/>
          <w:sz w:val="20"/>
          <w:szCs w:val="20"/>
        </w:rPr>
      </w:pPr>
    </w:p>
    <w:p w:rsidR="00725CF0" w:rsidRPr="00044596" w:rsidRDefault="00725CF0" w:rsidP="00725CF0">
      <w:pPr>
        <w:pStyle w:val="Akapitzlist"/>
        <w:numPr>
          <w:ilvl w:val="0"/>
          <w:numId w:val="23"/>
        </w:numPr>
        <w:spacing w:after="0"/>
        <w:jc w:val="both"/>
        <w:rPr>
          <w:rFonts w:ascii="Arial" w:hAnsi="Arial" w:cs="Arial"/>
          <w:sz w:val="20"/>
          <w:szCs w:val="20"/>
        </w:rPr>
      </w:pPr>
      <w:r w:rsidRPr="00044596">
        <w:rPr>
          <w:rFonts w:ascii="Arial" w:eastAsia="Times New Roman" w:hAnsi="Arial" w:cs="Arial"/>
          <w:sz w:val="20"/>
          <w:szCs w:val="20"/>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044596">
        <w:rPr>
          <w:rFonts w:ascii="Arial" w:eastAsia="Times New Roman" w:hAnsi="Arial" w:cs="Arial"/>
          <w:sz w:val="20"/>
          <w:szCs w:val="20"/>
          <w:lang w:eastAsia="ar-SA"/>
        </w:rPr>
        <w:t>I</w:t>
      </w:r>
      <w:r w:rsidRPr="00044596">
        <w:rPr>
          <w:rFonts w:ascii="Arial" w:eastAsia="Times New Roman" w:hAnsi="Arial" w:cs="Arial"/>
          <w:sz w:val="20"/>
          <w:szCs w:val="20"/>
          <w:lang w:eastAsia="ar-SA"/>
        </w:rPr>
        <w:t xml:space="preserve"> A pkt </w:t>
      </w:r>
      <w:r w:rsidR="00C14A02" w:rsidRPr="00044596">
        <w:rPr>
          <w:rFonts w:ascii="Arial" w:eastAsia="Times New Roman" w:hAnsi="Arial" w:cs="Arial"/>
          <w:sz w:val="20"/>
          <w:szCs w:val="20"/>
          <w:lang w:eastAsia="ar-SA"/>
        </w:rPr>
        <w:t>1</w:t>
      </w:r>
      <w:r w:rsidRPr="00044596">
        <w:rPr>
          <w:rFonts w:ascii="Arial" w:eastAsia="Times New Roman" w:hAnsi="Arial" w:cs="Arial"/>
          <w:sz w:val="20"/>
          <w:szCs w:val="20"/>
          <w:lang w:eastAsia="ar-SA"/>
        </w:rPr>
        <w:t xml:space="preserve"> (</w:t>
      </w:r>
      <w:r w:rsidR="00C14A02" w:rsidRPr="00044596">
        <w:rPr>
          <w:rFonts w:ascii="Arial" w:eastAsia="Times New Roman" w:hAnsi="Arial" w:cs="Arial"/>
          <w:sz w:val="20"/>
          <w:szCs w:val="20"/>
          <w:lang w:eastAsia="ar-SA"/>
        </w:rPr>
        <w:t>JEDZ</w:t>
      </w:r>
      <w:r w:rsidRPr="00044596">
        <w:rPr>
          <w:rFonts w:ascii="Arial" w:eastAsia="Times New Roman" w:hAnsi="Arial" w:cs="Arial"/>
          <w:sz w:val="20"/>
          <w:szCs w:val="20"/>
          <w:lang w:eastAsia="ar-SA"/>
        </w:rPr>
        <w:t>), XI</w:t>
      </w:r>
      <w:r w:rsidR="00C14A02" w:rsidRPr="00044596">
        <w:rPr>
          <w:rFonts w:ascii="Arial" w:eastAsia="Times New Roman" w:hAnsi="Arial" w:cs="Arial"/>
          <w:sz w:val="20"/>
          <w:szCs w:val="20"/>
          <w:lang w:eastAsia="ar-SA"/>
        </w:rPr>
        <w:t>I</w:t>
      </w:r>
      <w:r w:rsidRPr="00044596">
        <w:rPr>
          <w:rFonts w:ascii="Arial" w:eastAsia="Times New Roman" w:hAnsi="Arial" w:cs="Arial"/>
          <w:sz w:val="20"/>
          <w:szCs w:val="20"/>
          <w:lang w:eastAsia="ar-SA"/>
        </w:rPr>
        <w:t xml:space="preserve">I </w:t>
      </w:r>
      <w:r w:rsidR="00C14A02" w:rsidRPr="00044596">
        <w:rPr>
          <w:rFonts w:ascii="Arial" w:eastAsia="Times New Roman" w:hAnsi="Arial" w:cs="Arial"/>
          <w:sz w:val="20"/>
          <w:szCs w:val="20"/>
          <w:lang w:eastAsia="ar-SA"/>
        </w:rPr>
        <w:t>A</w:t>
      </w:r>
      <w:r w:rsidRPr="00044596">
        <w:rPr>
          <w:rFonts w:ascii="Arial" w:eastAsia="Times New Roman" w:hAnsi="Arial" w:cs="Arial"/>
          <w:sz w:val="20"/>
          <w:szCs w:val="20"/>
          <w:lang w:eastAsia="ar-SA"/>
        </w:rPr>
        <w:t xml:space="preserve"> pkt </w:t>
      </w:r>
      <w:r w:rsidR="00FB01EE" w:rsidRPr="00044596">
        <w:rPr>
          <w:rFonts w:ascii="Arial" w:eastAsia="Times New Roman" w:hAnsi="Arial" w:cs="Arial"/>
          <w:sz w:val="20"/>
          <w:szCs w:val="20"/>
          <w:lang w:eastAsia="ar-SA"/>
        </w:rPr>
        <w:t>2</w:t>
      </w:r>
      <w:r w:rsidRPr="00044596">
        <w:rPr>
          <w:rFonts w:ascii="Arial" w:eastAsia="Times New Roman" w:hAnsi="Arial" w:cs="Arial"/>
          <w:sz w:val="20"/>
          <w:szCs w:val="20"/>
          <w:lang w:eastAsia="ar-SA"/>
        </w:rPr>
        <w:t xml:space="preserve"> ppkt </w:t>
      </w:r>
      <w:r w:rsidR="00FB01EE" w:rsidRPr="00044596">
        <w:rPr>
          <w:rFonts w:ascii="Arial" w:eastAsia="Times New Roman" w:hAnsi="Arial" w:cs="Arial"/>
          <w:sz w:val="20"/>
          <w:szCs w:val="20"/>
          <w:lang w:eastAsia="ar-SA"/>
        </w:rPr>
        <w:t>2</w:t>
      </w:r>
      <w:r w:rsidRPr="00044596">
        <w:rPr>
          <w:rFonts w:ascii="Arial" w:eastAsia="Times New Roman" w:hAnsi="Arial" w:cs="Arial"/>
          <w:sz w:val="20"/>
          <w:szCs w:val="20"/>
          <w:lang w:eastAsia="ar-SA"/>
        </w:rPr>
        <w:t>)</w:t>
      </w:r>
      <w:r w:rsidR="00FB01EE" w:rsidRPr="00044596">
        <w:rPr>
          <w:rFonts w:ascii="Arial" w:eastAsia="Times New Roman" w:hAnsi="Arial" w:cs="Arial"/>
          <w:sz w:val="20"/>
          <w:szCs w:val="20"/>
          <w:lang w:eastAsia="ar-SA"/>
        </w:rPr>
        <w:t>a)</w:t>
      </w:r>
      <w:r w:rsidRPr="00044596">
        <w:rPr>
          <w:rFonts w:ascii="Arial" w:eastAsia="Times New Roman" w:hAnsi="Arial" w:cs="Arial"/>
          <w:sz w:val="20"/>
          <w:szCs w:val="20"/>
          <w:lang w:eastAsia="ar-SA"/>
        </w:rPr>
        <w:t xml:space="preserve"> (krk), ppkt 2) </w:t>
      </w:r>
      <w:r w:rsidR="00FB01EE" w:rsidRPr="00044596">
        <w:rPr>
          <w:rFonts w:ascii="Arial" w:eastAsia="Times New Roman" w:hAnsi="Arial" w:cs="Arial"/>
          <w:sz w:val="20"/>
          <w:szCs w:val="20"/>
          <w:lang w:eastAsia="ar-SA"/>
        </w:rPr>
        <w:t xml:space="preserve">b) </w:t>
      </w:r>
      <w:r w:rsidRPr="00044596">
        <w:rPr>
          <w:rFonts w:ascii="Arial" w:eastAsia="Times New Roman" w:hAnsi="Arial" w:cs="Arial"/>
          <w:sz w:val="20"/>
          <w:szCs w:val="20"/>
          <w:lang w:eastAsia="ar-SA"/>
        </w:rPr>
        <w:t>(ewidencja)</w:t>
      </w:r>
      <w:r w:rsidR="00982D20" w:rsidRPr="00044596">
        <w:rPr>
          <w:rFonts w:ascii="Arial" w:eastAsia="Times New Roman" w:hAnsi="Arial" w:cs="Arial"/>
          <w:sz w:val="20"/>
          <w:szCs w:val="20"/>
          <w:lang w:eastAsia="ar-SA"/>
        </w:rPr>
        <w:t>, pkt 2 ppkt 1)a) (</w:t>
      </w:r>
      <w:r w:rsidR="00473C89" w:rsidRPr="00044596">
        <w:rPr>
          <w:rFonts w:ascii="Arial" w:eastAsia="Times New Roman" w:hAnsi="Arial" w:cs="Arial"/>
          <w:sz w:val="20"/>
          <w:szCs w:val="20"/>
          <w:lang w:eastAsia="ar-SA"/>
        </w:rPr>
        <w:t xml:space="preserve">decyzja) </w:t>
      </w:r>
      <w:r w:rsidRPr="00044596">
        <w:rPr>
          <w:rFonts w:ascii="Arial" w:eastAsia="Times New Roman" w:hAnsi="Arial" w:cs="Arial"/>
          <w:sz w:val="20"/>
          <w:szCs w:val="20"/>
          <w:lang w:eastAsia="ar-SA"/>
        </w:rPr>
        <w:t xml:space="preserve"> w odniesieniu do tego podwykonawcy.</w:t>
      </w:r>
    </w:p>
    <w:p w:rsidR="00725CF0" w:rsidRPr="00044596" w:rsidRDefault="00725CF0" w:rsidP="00725CF0">
      <w:pPr>
        <w:pStyle w:val="Akapitzlist"/>
        <w:rPr>
          <w:rFonts w:ascii="Arial" w:eastAsia="Times New Roman" w:hAnsi="Arial" w:cs="Arial"/>
          <w:sz w:val="20"/>
          <w:szCs w:val="20"/>
          <w:lang w:eastAsia="ar-SA"/>
        </w:rPr>
      </w:pPr>
    </w:p>
    <w:p w:rsidR="00725CF0" w:rsidRPr="00044596" w:rsidRDefault="00725CF0" w:rsidP="00725CF0">
      <w:pPr>
        <w:pStyle w:val="Akapitzlist"/>
        <w:numPr>
          <w:ilvl w:val="0"/>
          <w:numId w:val="23"/>
        </w:numPr>
        <w:spacing w:after="0"/>
        <w:jc w:val="both"/>
        <w:rPr>
          <w:rFonts w:ascii="Arial" w:eastAsia="TimesNewRomanPSMT" w:hAnsi="Arial" w:cs="Arial"/>
          <w:sz w:val="20"/>
          <w:szCs w:val="20"/>
          <w:lang w:eastAsia="ar-SA"/>
        </w:rPr>
      </w:pPr>
      <w:r w:rsidRPr="00044596">
        <w:rPr>
          <w:rFonts w:ascii="Arial" w:hAnsi="Arial" w:cs="Arial"/>
          <w:sz w:val="20"/>
          <w:szCs w:val="20"/>
          <w:lang w:eastAsia="ar-SA"/>
        </w:rPr>
        <w:t xml:space="preserve">W przypadku składania oferty przez wykonawców wspólnie ubiegających się </w:t>
      </w:r>
      <w:r w:rsidRPr="00044596">
        <w:rPr>
          <w:rFonts w:ascii="Arial" w:hAnsi="Arial" w:cs="Arial"/>
          <w:sz w:val="20"/>
          <w:szCs w:val="20"/>
          <w:lang w:eastAsia="ar-SA"/>
        </w:rPr>
        <w:br/>
        <w:t xml:space="preserve">o udzielenie zamówienia, oświadczenia i dokumenty wymienione w </w:t>
      </w:r>
      <w:r w:rsidRPr="00044596">
        <w:rPr>
          <w:rFonts w:ascii="Arial" w:eastAsia="Times New Roman" w:hAnsi="Arial" w:cs="Arial"/>
          <w:sz w:val="20"/>
          <w:szCs w:val="20"/>
          <w:lang w:eastAsia="ar-SA"/>
        </w:rPr>
        <w:t xml:space="preserve">Rozdziale </w:t>
      </w:r>
      <w:r w:rsidR="00FB01EE" w:rsidRPr="00044596">
        <w:rPr>
          <w:rFonts w:ascii="Arial" w:eastAsia="Times New Roman" w:hAnsi="Arial" w:cs="Arial"/>
          <w:sz w:val="20"/>
          <w:szCs w:val="20"/>
          <w:lang w:eastAsia="ar-SA"/>
        </w:rPr>
        <w:t xml:space="preserve"> XIII A pkt 1 (JEDZ) </w:t>
      </w:r>
      <w:r w:rsidR="00FB476B" w:rsidRPr="00044596">
        <w:rPr>
          <w:rFonts w:ascii="Arial" w:eastAsia="Times New Roman" w:hAnsi="Arial" w:cs="Arial"/>
          <w:sz w:val="20"/>
          <w:szCs w:val="20"/>
          <w:lang w:eastAsia="ar-SA"/>
        </w:rPr>
        <w:t xml:space="preserve">Rozdziale XIII pkt 3 </w:t>
      </w:r>
      <w:r w:rsidRPr="00044596">
        <w:rPr>
          <w:rFonts w:ascii="Arial" w:eastAsia="Times New Roman" w:hAnsi="Arial" w:cs="Arial"/>
          <w:sz w:val="20"/>
          <w:szCs w:val="20"/>
          <w:lang w:eastAsia="ar-SA"/>
        </w:rPr>
        <w:t xml:space="preserve">ppkt </w:t>
      </w:r>
      <w:r w:rsidR="00AD4D35" w:rsidRPr="00044596">
        <w:rPr>
          <w:rFonts w:ascii="Arial" w:eastAsia="Times New Roman" w:hAnsi="Arial" w:cs="Arial"/>
          <w:sz w:val="20"/>
          <w:szCs w:val="20"/>
          <w:lang w:eastAsia="ar-SA"/>
        </w:rPr>
        <w:t>5</w:t>
      </w:r>
      <w:r w:rsidRPr="00044596">
        <w:rPr>
          <w:rFonts w:ascii="Arial" w:eastAsia="Times New Roman" w:hAnsi="Arial" w:cs="Arial"/>
          <w:sz w:val="20"/>
          <w:szCs w:val="20"/>
          <w:lang w:eastAsia="ar-SA"/>
        </w:rPr>
        <w:t xml:space="preserve">) </w:t>
      </w:r>
      <w:r w:rsidR="00473C89" w:rsidRPr="00044596">
        <w:rPr>
          <w:rFonts w:ascii="Arial" w:eastAsia="Times New Roman" w:hAnsi="Arial" w:cs="Arial"/>
          <w:sz w:val="20"/>
          <w:szCs w:val="20"/>
          <w:lang w:eastAsia="ar-SA"/>
        </w:rPr>
        <w:t>(</w:t>
      </w:r>
      <w:r w:rsidR="00AD4D35" w:rsidRPr="00044596">
        <w:rPr>
          <w:rFonts w:ascii="Arial" w:eastAsia="Times New Roman" w:hAnsi="Arial" w:cs="Arial"/>
          <w:sz w:val="20"/>
          <w:szCs w:val="20"/>
          <w:lang w:eastAsia="ar-SA"/>
        </w:rPr>
        <w:t>oświadczenie kto konkretnie wykonuję daną część zamówienie)</w:t>
      </w:r>
      <w:r w:rsidRPr="00044596">
        <w:rPr>
          <w:rFonts w:ascii="Arial" w:eastAsia="Times New Roman" w:hAnsi="Arial" w:cs="Arial"/>
          <w:sz w:val="20"/>
          <w:szCs w:val="20"/>
          <w:lang w:eastAsia="ar-SA"/>
        </w:rPr>
        <w:t xml:space="preserve">,  </w:t>
      </w:r>
      <w:r w:rsidR="00C14A02" w:rsidRPr="00044596">
        <w:rPr>
          <w:rFonts w:ascii="Arial" w:eastAsia="Times New Roman" w:hAnsi="Arial" w:cs="Arial"/>
          <w:sz w:val="20"/>
          <w:szCs w:val="20"/>
          <w:lang w:eastAsia="ar-SA"/>
        </w:rPr>
        <w:t>XIII A pkt 2 ppkt 2)a) (krk), ppkt 2)b)</w:t>
      </w:r>
      <w:r w:rsidRPr="00044596">
        <w:rPr>
          <w:rFonts w:ascii="Arial" w:eastAsia="Times New Roman" w:hAnsi="Arial" w:cs="Arial"/>
          <w:sz w:val="20"/>
          <w:szCs w:val="20"/>
          <w:lang w:eastAsia="ar-SA"/>
        </w:rPr>
        <w:t xml:space="preserve"> (ewidencja), ppkt </w:t>
      </w:r>
      <w:r w:rsidR="00C14A02" w:rsidRPr="00044596">
        <w:rPr>
          <w:rFonts w:ascii="Arial" w:eastAsia="Times New Roman" w:hAnsi="Arial" w:cs="Arial"/>
          <w:sz w:val="20"/>
          <w:szCs w:val="20"/>
          <w:lang w:eastAsia="ar-SA"/>
        </w:rPr>
        <w:t>2) c)</w:t>
      </w:r>
      <w:r w:rsidRPr="00044596">
        <w:rPr>
          <w:rFonts w:ascii="Arial" w:eastAsia="Times New Roman" w:hAnsi="Arial" w:cs="Arial"/>
          <w:sz w:val="20"/>
          <w:szCs w:val="20"/>
          <w:lang w:eastAsia="ar-SA"/>
        </w:rPr>
        <w:t xml:space="preserve"> (oświadczenie o przynależności do tej samej grupy kapitałowej)</w:t>
      </w:r>
      <w:r w:rsidR="00FB01EE" w:rsidRPr="00044596">
        <w:rPr>
          <w:rFonts w:ascii="Arial" w:eastAsia="Times New Roman" w:hAnsi="Arial" w:cs="Arial"/>
          <w:sz w:val="20"/>
          <w:szCs w:val="20"/>
          <w:lang w:eastAsia="ar-SA"/>
        </w:rPr>
        <w:t xml:space="preserve">, ppkt 2) d) </w:t>
      </w:r>
      <w:r w:rsidR="00AD4D35" w:rsidRPr="00044596">
        <w:rPr>
          <w:rFonts w:ascii="Arial" w:eastAsia="Times New Roman" w:hAnsi="Arial" w:cs="Arial"/>
          <w:sz w:val="20"/>
          <w:szCs w:val="20"/>
          <w:lang w:eastAsia="ar-SA"/>
        </w:rPr>
        <w:t>(</w:t>
      </w:r>
      <w:r w:rsidR="00AD4D35" w:rsidRPr="00044596">
        <w:rPr>
          <w:rFonts w:ascii="Arial" w:hAnsi="Arial" w:cs="Arial"/>
          <w:sz w:val="20"/>
          <w:szCs w:val="20"/>
        </w:rPr>
        <w:t>oświadczenie wykonawcy/wykonawcy wspólnie ubiegającego się o udzielenie zamówienia dotyczące przesłanek wykluczenia Ukraina</w:t>
      </w:r>
      <w:r w:rsidR="00FB01EE" w:rsidRPr="00044596">
        <w:rPr>
          <w:rFonts w:ascii="Arial" w:eastAsia="Times New Roman" w:hAnsi="Arial" w:cs="Arial"/>
          <w:sz w:val="20"/>
          <w:szCs w:val="20"/>
          <w:lang w:eastAsia="ar-SA"/>
        </w:rPr>
        <w:t>)</w:t>
      </w:r>
      <w:r w:rsidR="00E03FEE" w:rsidRPr="00044596">
        <w:rPr>
          <w:rFonts w:ascii="Arial" w:eastAsia="Times New Roman" w:hAnsi="Arial" w:cs="Arial"/>
          <w:sz w:val="20"/>
          <w:szCs w:val="20"/>
          <w:lang w:eastAsia="ar-SA"/>
        </w:rPr>
        <w:t xml:space="preserve">, ppkt 2 </w:t>
      </w:r>
      <w:r w:rsidR="00AD4D35" w:rsidRPr="00044596">
        <w:rPr>
          <w:rFonts w:ascii="Arial" w:eastAsia="Times New Roman" w:hAnsi="Arial" w:cs="Arial"/>
          <w:sz w:val="20"/>
          <w:szCs w:val="20"/>
          <w:lang w:eastAsia="ar-SA"/>
        </w:rPr>
        <w:t>f</w:t>
      </w:r>
      <w:r w:rsidR="00E03FEE" w:rsidRPr="00044596">
        <w:rPr>
          <w:rFonts w:ascii="Arial" w:eastAsia="Times New Roman" w:hAnsi="Arial" w:cs="Arial"/>
          <w:sz w:val="20"/>
          <w:szCs w:val="20"/>
          <w:lang w:eastAsia="ar-SA"/>
        </w:rPr>
        <w:t xml:space="preserve">) (oświadczenie o aktualności) </w:t>
      </w:r>
      <w:r w:rsidRPr="00044596">
        <w:rPr>
          <w:rFonts w:ascii="Arial" w:hAnsi="Arial" w:cs="Arial"/>
          <w:sz w:val="20"/>
          <w:szCs w:val="20"/>
          <w:lang w:eastAsia="ar-SA"/>
        </w:rPr>
        <w:t>składa każdy z wykonawców.</w:t>
      </w:r>
    </w:p>
    <w:p w:rsidR="00725CF0" w:rsidRPr="00044596" w:rsidRDefault="00725CF0" w:rsidP="00725CF0">
      <w:pPr>
        <w:spacing w:after="0"/>
        <w:jc w:val="both"/>
        <w:rPr>
          <w:rFonts w:ascii="Arial" w:eastAsia="TimesNewRomanPSMT" w:hAnsi="Arial" w:cs="Arial"/>
          <w:sz w:val="20"/>
          <w:szCs w:val="20"/>
          <w:lang w:eastAsia="ar-SA"/>
        </w:rPr>
      </w:pPr>
    </w:p>
    <w:p w:rsidR="00CB7704" w:rsidRPr="00044596" w:rsidRDefault="00CB7704" w:rsidP="00571B7A">
      <w:pPr>
        <w:numPr>
          <w:ilvl w:val="0"/>
          <w:numId w:val="69"/>
        </w:numPr>
        <w:spacing w:after="120" w:line="240" w:lineRule="auto"/>
        <w:ind w:left="357" w:hanging="357"/>
        <w:jc w:val="both"/>
        <w:rPr>
          <w:rFonts w:ascii="Arial" w:hAnsi="Arial" w:cs="Arial"/>
          <w:sz w:val="20"/>
          <w:szCs w:val="20"/>
        </w:rPr>
      </w:pPr>
      <w:r w:rsidRPr="00044596">
        <w:rPr>
          <w:rFonts w:ascii="Arial" w:hAnsi="Arial" w:cs="Arial"/>
          <w:sz w:val="20"/>
          <w:szCs w:val="20"/>
        </w:rPr>
        <w:t>Jeżeli Wykonawca ma siedzibę lub miejsce zamieszkania  lub miejsce zamieszkania ma osoba, której dotyczy informacja albo dokument poza granicami Rzeczypospolitej Polskiej, zamiast:</w:t>
      </w:r>
    </w:p>
    <w:p w:rsidR="00CB7704" w:rsidRPr="00044596" w:rsidRDefault="00CB7704" w:rsidP="00571B7A">
      <w:pPr>
        <w:numPr>
          <w:ilvl w:val="0"/>
          <w:numId w:val="57"/>
        </w:numPr>
        <w:spacing w:after="120" w:line="240" w:lineRule="auto"/>
        <w:ind w:left="993"/>
        <w:jc w:val="both"/>
        <w:rPr>
          <w:rFonts w:ascii="Arial" w:hAnsi="Arial" w:cs="Arial"/>
          <w:sz w:val="20"/>
          <w:szCs w:val="20"/>
        </w:rPr>
      </w:pPr>
      <w:r w:rsidRPr="00044596">
        <w:rPr>
          <w:rFonts w:ascii="Arial" w:hAnsi="Arial" w:cs="Arial"/>
          <w:sz w:val="20"/>
          <w:szCs w:val="20"/>
        </w:rPr>
        <w:t xml:space="preserve">Informacji z Krajowego Rejestru Karnego, o której mowa </w:t>
      </w:r>
      <w:r w:rsidRPr="00044596">
        <w:rPr>
          <w:rFonts w:ascii="Arial" w:hAnsi="Arial" w:cs="Arial"/>
          <w:sz w:val="20"/>
          <w:szCs w:val="20"/>
          <w:lang w:eastAsia="ar-SA"/>
        </w:rPr>
        <w:t xml:space="preserve">XIII A pkt 2 ppkt </w:t>
      </w:r>
      <w:r w:rsidR="00AD4D35" w:rsidRPr="00044596">
        <w:rPr>
          <w:rFonts w:ascii="Arial" w:hAnsi="Arial" w:cs="Arial"/>
          <w:sz w:val="20"/>
          <w:szCs w:val="20"/>
          <w:lang w:eastAsia="ar-SA"/>
        </w:rPr>
        <w:t>2</w:t>
      </w:r>
      <w:r w:rsidRPr="00044596">
        <w:rPr>
          <w:rFonts w:ascii="Arial" w:hAnsi="Arial" w:cs="Arial"/>
          <w:sz w:val="20"/>
          <w:szCs w:val="20"/>
          <w:lang w:eastAsia="ar-SA"/>
        </w:rPr>
        <w:t xml:space="preserve">)a) (krk)  </w:t>
      </w:r>
      <w:r w:rsidRPr="00044596">
        <w:rPr>
          <w:rFonts w:ascii="Arial" w:hAnsi="Arial" w:cs="Arial"/>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w:t>
      </w:r>
      <w:r w:rsidRPr="00044596">
        <w:rPr>
          <w:rFonts w:ascii="Arial" w:hAnsi="Arial" w:cs="Arial"/>
          <w:sz w:val="20"/>
          <w:szCs w:val="20"/>
        </w:rPr>
        <w:lastRenderedPageBreak/>
        <w:t>lub miejsce zamieszkania, w zakresie określonym w art. 108 ust. 1 pkt 1, 2 i 4 ustawy Pzp.</w:t>
      </w:r>
    </w:p>
    <w:p w:rsidR="00CB7704" w:rsidRPr="00044596" w:rsidRDefault="00CB7704" w:rsidP="00571B7A">
      <w:pPr>
        <w:numPr>
          <w:ilvl w:val="0"/>
          <w:numId w:val="57"/>
        </w:numPr>
        <w:spacing w:after="120" w:line="240" w:lineRule="auto"/>
        <w:ind w:left="993"/>
        <w:jc w:val="both"/>
        <w:rPr>
          <w:rFonts w:ascii="Arial" w:hAnsi="Arial" w:cs="Arial"/>
          <w:sz w:val="20"/>
          <w:szCs w:val="20"/>
        </w:rPr>
      </w:pPr>
      <w:r w:rsidRPr="00044596">
        <w:rPr>
          <w:rFonts w:ascii="Arial" w:hAnsi="Arial" w:cs="Arial"/>
          <w:sz w:val="20"/>
          <w:szCs w:val="20"/>
        </w:rPr>
        <w:t xml:space="preserve">odpisu albo informacji z Krajowego Rejestru Sądowego lub z Centralnej Ewidencji i Informacji o Działalności Gospodarczej, o których mowa w Rozdziale </w:t>
      </w:r>
      <w:r w:rsidRPr="00044596">
        <w:rPr>
          <w:rFonts w:ascii="Arial" w:hAnsi="Arial" w:cs="Arial"/>
          <w:sz w:val="20"/>
          <w:szCs w:val="20"/>
          <w:lang w:eastAsia="ar-SA"/>
        </w:rPr>
        <w:t xml:space="preserve">XIII A pkt 2 ppkt </w:t>
      </w:r>
      <w:r w:rsidR="00AD4D35" w:rsidRPr="00044596">
        <w:rPr>
          <w:rFonts w:ascii="Arial" w:hAnsi="Arial" w:cs="Arial"/>
          <w:sz w:val="20"/>
          <w:szCs w:val="20"/>
          <w:lang w:eastAsia="ar-SA"/>
        </w:rPr>
        <w:t>2</w:t>
      </w:r>
      <w:r w:rsidRPr="00044596">
        <w:rPr>
          <w:rFonts w:ascii="Arial" w:hAnsi="Arial" w:cs="Arial"/>
          <w:sz w:val="20"/>
          <w:szCs w:val="20"/>
          <w:lang w:eastAsia="ar-SA"/>
        </w:rPr>
        <w:t xml:space="preserve">)b) (ewidencja) </w:t>
      </w:r>
      <w:r w:rsidRPr="00044596">
        <w:rPr>
          <w:rFonts w:ascii="Arial" w:hAnsi="Arial" w:cs="Arial"/>
          <w:sz w:val="20"/>
          <w:szCs w:val="20"/>
        </w:rPr>
        <w:t> - składa dokument lub dokumenty wystawione w kraju, w którym Wykonawca ma siedzibę lub miejsce zamieszkania, potwierdzające odpowiednio, że:</w:t>
      </w:r>
    </w:p>
    <w:p w:rsidR="00CB7704" w:rsidRPr="00044596" w:rsidRDefault="00CB7704" w:rsidP="00571B7A">
      <w:pPr>
        <w:numPr>
          <w:ilvl w:val="0"/>
          <w:numId w:val="58"/>
        </w:numPr>
        <w:spacing w:after="120" w:line="240" w:lineRule="auto"/>
        <w:jc w:val="both"/>
        <w:rPr>
          <w:rFonts w:ascii="Arial" w:eastAsia="Times New Roman" w:hAnsi="Arial" w:cs="Arial"/>
          <w:sz w:val="20"/>
          <w:szCs w:val="20"/>
        </w:rPr>
      </w:pPr>
      <w:r w:rsidRPr="00044596">
        <w:rPr>
          <w:rFonts w:ascii="Arial" w:eastAsia="Times New Roman" w:hAnsi="Arial" w:cs="Arial"/>
          <w:sz w:val="20"/>
          <w:szCs w:val="20"/>
        </w:rPr>
        <w:t>nie naruszył obowiązków dotyczących płatności podatków, opłat, lub składek na ubezpieczenie społeczne lub zdrowotne;</w:t>
      </w:r>
    </w:p>
    <w:p w:rsidR="00CB7704" w:rsidRPr="00044596" w:rsidRDefault="00CB7704" w:rsidP="00571B7A">
      <w:pPr>
        <w:numPr>
          <w:ilvl w:val="0"/>
          <w:numId w:val="58"/>
        </w:numPr>
        <w:spacing w:after="120" w:line="240" w:lineRule="auto"/>
        <w:jc w:val="both"/>
        <w:rPr>
          <w:rFonts w:ascii="Arial" w:eastAsia="Times New Roman" w:hAnsi="Arial" w:cs="Arial"/>
          <w:sz w:val="20"/>
          <w:szCs w:val="20"/>
        </w:rPr>
      </w:pPr>
      <w:r w:rsidRPr="00044596">
        <w:rPr>
          <w:rFonts w:ascii="Arial" w:eastAsia="Times New Roman"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Pr="00044596" w:rsidRDefault="00CB7704" w:rsidP="00571B7A">
      <w:pPr>
        <w:numPr>
          <w:ilvl w:val="0"/>
          <w:numId w:val="56"/>
        </w:numPr>
        <w:spacing w:after="120" w:line="240" w:lineRule="auto"/>
        <w:ind w:left="426" w:hanging="284"/>
        <w:jc w:val="both"/>
        <w:rPr>
          <w:rFonts w:ascii="Arial" w:hAnsi="Arial" w:cs="Arial"/>
          <w:sz w:val="20"/>
          <w:szCs w:val="20"/>
        </w:rPr>
      </w:pPr>
      <w:r w:rsidRPr="00044596">
        <w:rPr>
          <w:rFonts w:ascii="Arial" w:hAnsi="Arial" w:cs="Arial"/>
          <w:sz w:val="20"/>
          <w:szCs w:val="20"/>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044596" w:rsidRDefault="00CB7704" w:rsidP="00571B7A">
      <w:pPr>
        <w:numPr>
          <w:ilvl w:val="0"/>
          <w:numId w:val="56"/>
        </w:numPr>
        <w:spacing w:after="120" w:line="240" w:lineRule="auto"/>
        <w:ind w:left="426" w:hanging="284"/>
        <w:jc w:val="both"/>
        <w:rPr>
          <w:rFonts w:ascii="Arial" w:hAnsi="Arial" w:cs="Arial"/>
          <w:sz w:val="20"/>
          <w:szCs w:val="20"/>
        </w:rPr>
      </w:pPr>
      <w:r w:rsidRPr="00044596">
        <w:rPr>
          <w:rFonts w:ascii="Arial" w:hAnsi="Arial" w:cs="Arial"/>
          <w:sz w:val="20"/>
          <w:szCs w:val="20"/>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044596" w:rsidRDefault="00421715" w:rsidP="00421715">
      <w:pPr>
        <w:spacing w:after="0" w:line="240" w:lineRule="auto"/>
        <w:jc w:val="both"/>
        <w:rPr>
          <w:rFonts w:ascii="Arial" w:eastAsia="TimesNewRomanPSMT" w:hAnsi="Arial" w:cs="Arial"/>
          <w:sz w:val="20"/>
          <w:szCs w:val="20"/>
          <w:lang w:eastAsia="ar-SA"/>
        </w:rPr>
      </w:pPr>
    </w:p>
    <w:p w:rsidR="00477EC4" w:rsidRPr="00044596" w:rsidRDefault="00477EC4" w:rsidP="00155423">
      <w:pPr>
        <w:widowControl w:val="0"/>
        <w:tabs>
          <w:tab w:val="left" w:pos="851"/>
        </w:tabs>
        <w:autoSpaceDE w:val="0"/>
        <w:spacing w:line="240" w:lineRule="auto"/>
        <w:jc w:val="both"/>
        <w:rPr>
          <w:rFonts w:ascii="Arial" w:hAnsi="Arial" w:cs="Arial"/>
          <w:bCs/>
          <w:sz w:val="20"/>
          <w:szCs w:val="20"/>
          <w:lang w:val="x-none"/>
        </w:rPr>
      </w:pPr>
      <w:r w:rsidRPr="00044596">
        <w:rPr>
          <w:rFonts w:ascii="Arial" w:hAnsi="Arial" w:cs="Arial"/>
          <w:bCs/>
          <w:sz w:val="20"/>
          <w:szCs w:val="20"/>
          <w:lang w:val="x-none"/>
        </w:rPr>
        <w:t>W przypadku, gdy wykonawcy</w:t>
      </w:r>
      <w:r w:rsidRPr="00044596">
        <w:rPr>
          <w:rFonts w:ascii="Arial" w:hAnsi="Arial" w:cs="Arial"/>
          <w:bCs/>
          <w:sz w:val="20"/>
          <w:szCs w:val="20"/>
        </w:rPr>
        <w:t xml:space="preserve"> wspólnie ubiegają się o udzielenie zamówienia,</w:t>
      </w:r>
      <w:r w:rsidRPr="00044596">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477EC4" w:rsidRPr="00044596" w:rsidRDefault="00477EC4" w:rsidP="00155423">
      <w:pPr>
        <w:widowControl w:val="0"/>
        <w:tabs>
          <w:tab w:val="left" w:pos="851"/>
        </w:tabs>
        <w:autoSpaceDE w:val="0"/>
        <w:spacing w:line="240" w:lineRule="auto"/>
        <w:jc w:val="both"/>
        <w:rPr>
          <w:rFonts w:ascii="Arial" w:hAnsi="Arial" w:cs="Arial"/>
          <w:bCs/>
          <w:sz w:val="20"/>
          <w:szCs w:val="20"/>
        </w:rPr>
      </w:pPr>
      <w:r w:rsidRPr="00044596">
        <w:rPr>
          <w:rFonts w:ascii="Arial" w:hAnsi="Arial" w:cs="Arial"/>
          <w:bCs/>
          <w:sz w:val="20"/>
          <w:szCs w:val="20"/>
        </w:rPr>
        <w:t xml:space="preserve">Wspólnicy spółki cywilnej traktowani są jako wykonawcy wspólnie ubiegający się </w:t>
      </w:r>
      <w:r w:rsidRPr="00044596">
        <w:rPr>
          <w:rFonts w:ascii="Arial" w:hAnsi="Arial" w:cs="Arial"/>
          <w:bCs/>
          <w:sz w:val="20"/>
          <w:szCs w:val="20"/>
        </w:rPr>
        <w:br/>
        <w:t xml:space="preserve">o udzielenie zamówienia. </w:t>
      </w:r>
    </w:p>
    <w:p w:rsidR="00477EC4" w:rsidRPr="00044596" w:rsidRDefault="00477EC4" w:rsidP="00DF0FA5">
      <w:pPr>
        <w:widowControl w:val="0"/>
        <w:tabs>
          <w:tab w:val="left" w:pos="851"/>
        </w:tabs>
        <w:autoSpaceDE w:val="0"/>
        <w:spacing w:line="240" w:lineRule="auto"/>
        <w:jc w:val="both"/>
        <w:rPr>
          <w:rFonts w:ascii="Arial" w:hAnsi="Arial" w:cs="Arial"/>
          <w:sz w:val="20"/>
          <w:szCs w:val="20"/>
        </w:rPr>
      </w:pPr>
      <w:r w:rsidRPr="00044596">
        <w:rPr>
          <w:rFonts w:ascii="Arial" w:hAnsi="Arial" w:cs="Arial"/>
          <w:b/>
          <w:sz w:val="20"/>
          <w:szCs w:val="20"/>
          <w:u w:val="single"/>
        </w:rPr>
        <w:t xml:space="preserve">W przypadku wskazania przez wykonawcę na druku „Oferta”, stanowiącym załącznik nr </w:t>
      </w:r>
      <w:r w:rsidR="00C14A02" w:rsidRPr="00044596">
        <w:rPr>
          <w:rFonts w:ascii="Arial" w:hAnsi="Arial" w:cs="Arial"/>
          <w:b/>
          <w:sz w:val="20"/>
          <w:szCs w:val="20"/>
          <w:u w:val="single"/>
        </w:rPr>
        <w:t>4</w:t>
      </w:r>
      <w:r w:rsidRPr="00044596">
        <w:rPr>
          <w:rFonts w:ascii="Arial" w:hAnsi="Arial" w:cs="Arial"/>
          <w:b/>
          <w:sz w:val="20"/>
          <w:szCs w:val="20"/>
          <w:u w:val="single"/>
        </w:rPr>
        <w:t xml:space="preserve"> do SWZ oświadczeń lub dokumentów</w:t>
      </w:r>
      <w:r w:rsidRPr="00044596">
        <w:rPr>
          <w:rFonts w:ascii="Arial" w:hAnsi="Arial" w:cs="Arial"/>
          <w:sz w:val="20"/>
          <w:szCs w:val="20"/>
        </w:rPr>
        <w:t xml:space="preserve">, o których mowa w </w:t>
      </w:r>
      <w:r w:rsidR="00562283" w:rsidRPr="00044596">
        <w:rPr>
          <w:rFonts w:ascii="Arial" w:hAnsi="Arial" w:cs="Arial"/>
          <w:sz w:val="20"/>
          <w:szCs w:val="20"/>
        </w:rPr>
        <w:t>Rozdziale X</w:t>
      </w:r>
      <w:r w:rsidR="004D3EE7" w:rsidRPr="00044596">
        <w:rPr>
          <w:rFonts w:ascii="Arial" w:hAnsi="Arial" w:cs="Arial"/>
          <w:sz w:val="20"/>
          <w:szCs w:val="20"/>
        </w:rPr>
        <w:t>III</w:t>
      </w:r>
      <w:r w:rsidRPr="00044596">
        <w:rPr>
          <w:rFonts w:ascii="Arial" w:hAnsi="Arial" w:cs="Arial"/>
          <w:sz w:val="20"/>
          <w:szCs w:val="20"/>
        </w:rPr>
        <w:t xml:space="preserve"> </w:t>
      </w:r>
      <w:r w:rsidR="00E51BDA" w:rsidRPr="00044596">
        <w:rPr>
          <w:rFonts w:ascii="Arial" w:hAnsi="Arial" w:cs="Arial"/>
          <w:sz w:val="20"/>
          <w:szCs w:val="20"/>
        </w:rPr>
        <w:t xml:space="preserve">SWZ, </w:t>
      </w:r>
      <w:r w:rsidRPr="00044596">
        <w:rPr>
          <w:rFonts w:ascii="Arial" w:hAnsi="Arial" w:cs="Arial"/>
          <w:sz w:val="20"/>
          <w:szCs w:val="20"/>
        </w:rPr>
        <w:t xml:space="preserve">które znajdują się w posiadaniu Zamawiającego, w szczególności oświadczeń lub </w:t>
      </w:r>
      <w:r w:rsidRPr="00044596">
        <w:rPr>
          <w:rFonts w:ascii="Arial" w:hAnsi="Arial" w:cs="Arial"/>
          <w:iCs/>
          <w:sz w:val="20"/>
          <w:szCs w:val="20"/>
        </w:rPr>
        <w:t>dokumentów</w:t>
      </w:r>
      <w:r w:rsidRPr="00044596">
        <w:rPr>
          <w:rFonts w:ascii="Arial" w:hAnsi="Arial" w:cs="Arial"/>
          <w:sz w:val="20"/>
          <w:szCs w:val="20"/>
        </w:rPr>
        <w:t xml:space="preserve"> przechowywanych przez Zamawiającego zgodnie z </w:t>
      </w:r>
      <w:r w:rsidR="002F54A4" w:rsidRPr="00044596">
        <w:rPr>
          <w:rFonts w:ascii="Arial" w:hAnsi="Arial" w:cs="Arial"/>
          <w:sz w:val="20"/>
          <w:szCs w:val="20"/>
        </w:rPr>
        <w:t xml:space="preserve">art. </w:t>
      </w:r>
      <w:hyperlink r:id="rId22" w:anchor="/dokument/17074707%23art(97)ust(1)" w:history="1">
        <w:r w:rsidR="002F54A4" w:rsidRPr="00044596">
          <w:rPr>
            <w:rStyle w:val="Hipercze"/>
            <w:rFonts w:ascii="Arial" w:hAnsi="Arial" w:cs="Arial"/>
            <w:color w:val="auto"/>
            <w:sz w:val="20"/>
            <w:szCs w:val="20"/>
            <w:u w:val="none"/>
          </w:rPr>
          <w:t>78</w:t>
        </w:r>
      </w:hyperlink>
      <w:r w:rsidRPr="00044596">
        <w:rPr>
          <w:rFonts w:ascii="Arial" w:hAnsi="Arial" w:cs="Arial"/>
          <w:sz w:val="20"/>
          <w:szCs w:val="20"/>
        </w:rPr>
        <w:t xml:space="preserve"> ustawy, zamawiający w celu potwierdzenia okoliczności, o których mowa w </w:t>
      </w:r>
      <w:hyperlink r:id="rId23" w:anchor="/dokument/17074707%23art(25)ust(1)pkt(1)" w:history="1">
        <w:r w:rsidRPr="00044596">
          <w:rPr>
            <w:rStyle w:val="Hipercze"/>
            <w:rFonts w:ascii="Arial" w:hAnsi="Arial" w:cs="Arial"/>
            <w:color w:val="auto"/>
            <w:sz w:val="20"/>
            <w:szCs w:val="20"/>
            <w:u w:val="none"/>
          </w:rPr>
          <w:t xml:space="preserve">art. </w:t>
        </w:r>
        <w:r w:rsidR="002F54A4" w:rsidRPr="00044596">
          <w:rPr>
            <w:rStyle w:val="Hipercze"/>
            <w:rFonts w:ascii="Arial" w:hAnsi="Arial" w:cs="Arial"/>
            <w:color w:val="auto"/>
            <w:sz w:val="20"/>
            <w:szCs w:val="20"/>
            <w:u w:val="none"/>
          </w:rPr>
          <w:t>108</w:t>
        </w:r>
        <w:r w:rsidR="00890ADA" w:rsidRPr="00044596">
          <w:rPr>
            <w:rStyle w:val="Hipercze"/>
            <w:rFonts w:ascii="Arial" w:hAnsi="Arial" w:cs="Arial"/>
            <w:color w:val="auto"/>
            <w:sz w:val="20"/>
            <w:szCs w:val="20"/>
            <w:u w:val="none"/>
          </w:rPr>
          <w:t>, 109, 112</w:t>
        </w:r>
        <w:r w:rsidRPr="00044596">
          <w:rPr>
            <w:rStyle w:val="Hipercze"/>
            <w:rFonts w:ascii="Arial" w:hAnsi="Arial" w:cs="Arial"/>
            <w:color w:val="auto"/>
            <w:sz w:val="20"/>
            <w:szCs w:val="20"/>
            <w:u w:val="none"/>
          </w:rPr>
          <w:t xml:space="preserve"> ust. 1</w:t>
        </w:r>
      </w:hyperlink>
      <w:r w:rsidR="00890ADA" w:rsidRPr="00044596">
        <w:rPr>
          <w:rStyle w:val="Hipercze"/>
          <w:rFonts w:ascii="Arial" w:hAnsi="Arial" w:cs="Arial"/>
          <w:color w:val="auto"/>
          <w:sz w:val="20"/>
          <w:szCs w:val="20"/>
          <w:u w:val="none"/>
        </w:rPr>
        <w:t xml:space="preserve"> </w:t>
      </w:r>
      <w:r w:rsidR="00890ADA" w:rsidRPr="00044596">
        <w:rPr>
          <w:rFonts w:ascii="Arial" w:hAnsi="Arial" w:cs="Arial"/>
          <w:sz w:val="20"/>
          <w:szCs w:val="20"/>
        </w:rPr>
        <w:t xml:space="preserve">ustawy, korzysta </w:t>
      </w:r>
      <w:r w:rsidRPr="00044596">
        <w:rPr>
          <w:rFonts w:ascii="Arial" w:hAnsi="Arial" w:cs="Arial"/>
          <w:sz w:val="20"/>
          <w:szCs w:val="20"/>
        </w:rPr>
        <w:t xml:space="preserve">z posiadanych oświadczeń lub </w:t>
      </w:r>
      <w:r w:rsidRPr="00044596">
        <w:rPr>
          <w:rFonts w:ascii="Arial" w:hAnsi="Arial" w:cs="Arial"/>
          <w:iCs/>
          <w:sz w:val="20"/>
          <w:szCs w:val="20"/>
        </w:rPr>
        <w:t>dokumentów</w:t>
      </w:r>
      <w:r w:rsidRPr="00044596">
        <w:rPr>
          <w:rFonts w:ascii="Arial" w:hAnsi="Arial" w:cs="Arial"/>
          <w:sz w:val="20"/>
          <w:szCs w:val="20"/>
        </w:rPr>
        <w:t>, o ile są one aktualne.</w:t>
      </w:r>
    </w:p>
    <w:p w:rsidR="00477EC4" w:rsidRPr="00044596" w:rsidRDefault="00477EC4" w:rsidP="00477EC4">
      <w:pPr>
        <w:pStyle w:val="Tekstpodstawowy22"/>
        <w:rPr>
          <w:rFonts w:ascii="Arial" w:hAnsi="Arial" w:cs="Arial"/>
          <w:b w:val="0"/>
          <w:strike/>
          <w:sz w:val="20"/>
          <w:szCs w:val="20"/>
          <w:u w:val="none"/>
          <w:lang w:val="pl-PL"/>
        </w:rPr>
      </w:pPr>
      <w:r w:rsidRPr="00044596">
        <w:rPr>
          <w:rFonts w:ascii="Arial" w:hAnsi="Arial" w:cs="Arial"/>
          <w:b w:val="0"/>
          <w:sz w:val="20"/>
          <w:szCs w:val="20"/>
          <w:u w:val="none"/>
          <w:lang w:val="pl-PL"/>
        </w:rPr>
        <w:t xml:space="preserve">Oświadczenia, o których mowa w </w:t>
      </w:r>
      <w:r w:rsidR="00857309" w:rsidRPr="00044596">
        <w:rPr>
          <w:rFonts w:ascii="Arial" w:hAnsi="Arial" w:cs="Arial"/>
          <w:b w:val="0"/>
          <w:sz w:val="20"/>
          <w:szCs w:val="20"/>
          <w:u w:val="none"/>
          <w:lang w:val="pl-PL"/>
        </w:rPr>
        <w:t>Rozdziale</w:t>
      </w:r>
      <w:r w:rsidR="003B0A74" w:rsidRPr="00044596">
        <w:rPr>
          <w:rFonts w:ascii="Arial" w:hAnsi="Arial" w:cs="Arial"/>
          <w:b w:val="0"/>
          <w:sz w:val="20"/>
          <w:szCs w:val="20"/>
          <w:u w:val="none"/>
          <w:lang w:val="pl-PL"/>
        </w:rPr>
        <w:t xml:space="preserve"> XI</w:t>
      </w:r>
      <w:r w:rsidR="004D3EE7" w:rsidRPr="00044596">
        <w:rPr>
          <w:rFonts w:ascii="Arial" w:hAnsi="Arial" w:cs="Arial"/>
          <w:b w:val="0"/>
          <w:sz w:val="20"/>
          <w:szCs w:val="20"/>
          <w:u w:val="none"/>
          <w:lang w:val="pl-PL"/>
        </w:rPr>
        <w:t xml:space="preserve">II </w:t>
      </w:r>
      <w:r w:rsidR="00C12E34" w:rsidRPr="00044596">
        <w:rPr>
          <w:rFonts w:ascii="Arial" w:hAnsi="Arial" w:cs="Arial"/>
          <w:b w:val="0"/>
          <w:sz w:val="20"/>
          <w:szCs w:val="20"/>
          <w:u w:val="none"/>
          <w:lang w:val="pl-PL"/>
        </w:rPr>
        <w:t>S</w:t>
      </w:r>
      <w:r w:rsidR="00E51BDA" w:rsidRPr="00044596">
        <w:rPr>
          <w:rFonts w:ascii="Arial" w:hAnsi="Arial" w:cs="Arial"/>
          <w:b w:val="0"/>
          <w:sz w:val="20"/>
          <w:szCs w:val="20"/>
          <w:u w:val="none"/>
          <w:lang w:val="pl-PL"/>
        </w:rPr>
        <w:t xml:space="preserve">WZ, </w:t>
      </w:r>
      <w:r w:rsidRPr="00044596">
        <w:rPr>
          <w:rFonts w:ascii="Arial" w:hAnsi="Arial" w:cs="Arial"/>
          <w:b w:val="0"/>
          <w:sz w:val="20"/>
          <w:szCs w:val="20"/>
          <w:u w:val="none"/>
          <w:lang w:val="pl-PL"/>
        </w:rPr>
        <w:t xml:space="preserve">dotyczące wykonawcy i innych podmiotów, na których zdolnościach lub sytuacji polega wykonawca na zasadach określonych w art. </w:t>
      </w:r>
      <w:r w:rsidR="00EF7B47" w:rsidRPr="00044596">
        <w:rPr>
          <w:rFonts w:ascii="Arial" w:hAnsi="Arial" w:cs="Arial"/>
          <w:b w:val="0"/>
          <w:sz w:val="20"/>
          <w:szCs w:val="20"/>
          <w:u w:val="none"/>
          <w:lang w:val="pl-PL"/>
        </w:rPr>
        <w:t>118</w:t>
      </w:r>
      <w:r w:rsidRPr="00044596">
        <w:rPr>
          <w:rFonts w:ascii="Arial" w:hAnsi="Arial" w:cs="Arial"/>
          <w:b w:val="0"/>
          <w:sz w:val="20"/>
          <w:szCs w:val="20"/>
          <w:u w:val="none"/>
          <w:lang w:val="pl-PL"/>
        </w:rPr>
        <w:t xml:space="preserve"> ustawy oraz dotyczące podwykonawców, składane są w oryginale w postaci elektronicznej, opatrzonej kwalifikowanym podpisem elektronicznym</w:t>
      </w:r>
      <w:r w:rsidR="00DF30B5" w:rsidRPr="00044596">
        <w:rPr>
          <w:rFonts w:ascii="Arial" w:hAnsi="Arial" w:cs="Arial"/>
          <w:b w:val="0"/>
          <w:sz w:val="20"/>
          <w:szCs w:val="20"/>
          <w:u w:val="none"/>
          <w:lang w:val="pl-PL"/>
        </w:rPr>
        <w:t>.</w:t>
      </w:r>
    </w:p>
    <w:p w:rsidR="00477EC4" w:rsidRPr="00044596" w:rsidRDefault="00477EC4" w:rsidP="00477EC4">
      <w:pPr>
        <w:pStyle w:val="Tekstpodstawowy22"/>
        <w:rPr>
          <w:rFonts w:ascii="Arial" w:hAnsi="Arial" w:cs="Arial"/>
          <w:b w:val="0"/>
          <w:sz w:val="20"/>
          <w:szCs w:val="20"/>
          <w:u w:val="none"/>
          <w:lang w:val="pl-PL"/>
        </w:rPr>
      </w:pPr>
    </w:p>
    <w:p w:rsidR="00C41E0A" w:rsidRPr="00044596" w:rsidRDefault="00477EC4" w:rsidP="00DF30B5">
      <w:pPr>
        <w:pStyle w:val="Tekstpodstawowy22"/>
        <w:rPr>
          <w:rFonts w:ascii="Arial" w:hAnsi="Arial" w:cs="Arial"/>
          <w:b w:val="0"/>
          <w:sz w:val="20"/>
          <w:szCs w:val="20"/>
          <w:u w:val="none"/>
          <w:lang w:val="pl-PL"/>
        </w:rPr>
      </w:pPr>
      <w:r w:rsidRPr="00044596">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044596">
        <w:rPr>
          <w:rFonts w:ascii="Arial" w:hAnsi="Arial" w:cs="Arial"/>
          <w:b w:val="0"/>
          <w:sz w:val="20"/>
          <w:szCs w:val="20"/>
          <w:u w:val="none"/>
          <w:lang w:val="pl-PL"/>
        </w:rPr>
        <w:t xml:space="preserve">w takiej samej formie jak składana jest oferta (tj. </w:t>
      </w:r>
      <w:r w:rsidR="004D3EE7" w:rsidRPr="00044596">
        <w:rPr>
          <w:rFonts w:ascii="Arial" w:hAnsi="Arial" w:cs="Arial"/>
          <w:b w:val="0"/>
          <w:sz w:val="20"/>
          <w:szCs w:val="20"/>
          <w:u w:val="none"/>
        </w:rPr>
        <w:t>w formie elektronicznej opatrzonej kwalifikowanym podpisem elektronicznym</w:t>
      </w:r>
      <w:r w:rsidR="00DF30B5" w:rsidRPr="00044596">
        <w:rPr>
          <w:rFonts w:ascii="Arial" w:hAnsi="Arial" w:cs="Arial"/>
          <w:b w:val="0"/>
          <w:sz w:val="20"/>
          <w:szCs w:val="20"/>
          <w:u w:val="none"/>
          <w:lang w:val="pl-PL"/>
        </w:rPr>
        <w:t>)</w:t>
      </w:r>
      <w:r w:rsidR="004D3EE7" w:rsidRPr="00044596">
        <w:rPr>
          <w:rFonts w:ascii="Arial" w:hAnsi="Arial" w:cs="Arial"/>
          <w:b w:val="0"/>
          <w:sz w:val="20"/>
          <w:szCs w:val="20"/>
          <w:u w:val="none"/>
          <w:lang w:val="pl-PL"/>
        </w:rPr>
        <w:t xml:space="preserve"> </w:t>
      </w:r>
      <w:r w:rsidRPr="00044596">
        <w:rPr>
          <w:rFonts w:ascii="Arial" w:hAnsi="Arial" w:cs="Arial"/>
          <w:b w:val="0"/>
          <w:sz w:val="20"/>
          <w:szCs w:val="20"/>
          <w:u w:val="none"/>
          <w:lang w:val="pl-PL"/>
        </w:rPr>
        <w:t>oryginał pełnomocnictwa</w:t>
      </w:r>
      <w:r w:rsidR="00890ADA" w:rsidRPr="00044596">
        <w:rPr>
          <w:rFonts w:ascii="Arial" w:hAnsi="Arial" w:cs="Arial"/>
          <w:b w:val="0"/>
          <w:sz w:val="20"/>
          <w:szCs w:val="20"/>
          <w:u w:val="none"/>
          <w:lang w:val="pl-PL"/>
        </w:rPr>
        <w:t xml:space="preserve">.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w:t>
      </w:r>
      <w:r w:rsidR="00890ADA" w:rsidRPr="00044596">
        <w:rPr>
          <w:rFonts w:ascii="Arial" w:hAnsi="Arial" w:cs="Arial"/>
          <w:b w:val="0"/>
          <w:sz w:val="20"/>
          <w:szCs w:val="20"/>
          <w:u w:val="none"/>
          <w:lang w:val="pl-PL"/>
        </w:rPr>
        <w:lastRenderedPageBreak/>
        <w:t>sporządzonego uprzednio w formie pisemne</w:t>
      </w:r>
      <w:r w:rsidR="00C01A21" w:rsidRPr="00044596">
        <w:rPr>
          <w:rFonts w:ascii="Arial" w:hAnsi="Arial" w:cs="Arial"/>
          <w:b w:val="0"/>
          <w:sz w:val="20"/>
          <w:szCs w:val="20"/>
          <w:u w:val="none"/>
          <w:lang w:val="pl-PL"/>
        </w:rPr>
        <w:t>j</w:t>
      </w:r>
      <w:r w:rsidR="00890ADA" w:rsidRPr="00044596">
        <w:rPr>
          <w:rFonts w:ascii="Arial" w:hAnsi="Arial" w:cs="Arial"/>
          <w:b w:val="0"/>
          <w:sz w:val="20"/>
          <w:szCs w:val="20"/>
          <w:u w:val="none"/>
          <w:lang w:val="pl-PL"/>
        </w:rPr>
        <w:t xml:space="preserve"> kwalifikowanym podpisem. Elektroniczna kopia pełnomocnictwa nie może być uwierzytelniona przez upełnomocnionego. </w:t>
      </w:r>
      <w:r w:rsidRPr="00044596">
        <w:rPr>
          <w:rFonts w:ascii="Arial" w:hAnsi="Arial" w:cs="Arial"/>
          <w:b w:val="0"/>
          <w:sz w:val="20"/>
          <w:szCs w:val="20"/>
          <w:u w:val="none"/>
          <w:lang w:val="pl-PL"/>
        </w:rPr>
        <w:t xml:space="preserve"> </w:t>
      </w:r>
    </w:p>
    <w:p w:rsidR="008B6117" w:rsidRPr="00044596" w:rsidRDefault="008B6117" w:rsidP="00DF30B5">
      <w:pPr>
        <w:pStyle w:val="Tekstpodstawowy22"/>
        <w:rPr>
          <w:rFonts w:ascii="Arial" w:hAnsi="Arial" w:cs="Arial"/>
          <w:b w:val="0"/>
          <w:sz w:val="20"/>
          <w:szCs w:val="20"/>
          <w:u w:val="none"/>
          <w:lang w:val="pl-PL"/>
        </w:rPr>
      </w:pPr>
    </w:p>
    <w:p w:rsidR="00672AC3" w:rsidRPr="00044596" w:rsidRDefault="007D6CC2" w:rsidP="00AD4D35">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044596">
        <w:rPr>
          <w:rFonts w:ascii="Arial" w:eastAsia="Times New Roman" w:hAnsi="Arial" w:cs="Arial"/>
          <w:b/>
          <w:sz w:val="20"/>
          <w:szCs w:val="20"/>
          <w:lang w:eastAsia="pl-PL"/>
        </w:rPr>
        <w:t xml:space="preserve">INFORMACJE O SPOSOBIE POROZUMIEWANIA SIĘ ZAMAWIAJĄCEGO </w:t>
      </w:r>
      <w:r w:rsidR="00672AC3" w:rsidRPr="00044596">
        <w:rPr>
          <w:rFonts w:ascii="Arial" w:eastAsia="Times New Roman" w:hAnsi="Arial" w:cs="Arial"/>
          <w:b/>
          <w:sz w:val="20"/>
          <w:szCs w:val="20"/>
          <w:lang w:eastAsia="pl-PL"/>
        </w:rPr>
        <w:br/>
      </w:r>
      <w:r w:rsidRPr="00044596">
        <w:rPr>
          <w:rFonts w:ascii="Arial" w:eastAsia="Times New Roman" w:hAnsi="Arial" w:cs="Arial"/>
          <w:b/>
          <w:sz w:val="20"/>
          <w:szCs w:val="20"/>
          <w:lang w:eastAsia="pl-PL"/>
        </w:rPr>
        <w:t xml:space="preserve">Z WYKONAWCAMI ORAZ PRZEKAZYWANIA OŚWIADCZEŃ I DOKUMENTÓW, A TAKŻE WSKAZANIE OSÓB </w:t>
      </w:r>
      <w:r w:rsidR="00672AC3" w:rsidRPr="00044596">
        <w:rPr>
          <w:rFonts w:ascii="Arial" w:eastAsia="Times New Roman" w:hAnsi="Arial" w:cs="Arial"/>
          <w:b/>
          <w:sz w:val="20"/>
          <w:szCs w:val="20"/>
          <w:lang w:eastAsia="pl-PL"/>
        </w:rPr>
        <w:t xml:space="preserve">UPRAWNIONYCH DO POROZUMIEWANIA SIĘ </w:t>
      </w:r>
      <w:r w:rsidR="00672AC3" w:rsidRPr="00044596">
        <w:rPr>
          <w:rFonts w:ascii="Arial" w:eastAsia="Times New Roman" w:hAnsi="Arial" w:cs="Arial"/>
          <w:b/>
          <w:sz w:val="20"/>
          <w:szCs w:val="20"/>
          <w:lang w:eastAsia="pl-PL"/>
        </w:rPr>
        <w:br/>
        <w:t>Z</w:t>
      </w:r>
      <w:r w:rsidR="00E2014E" w:rsidRPr="00044596">
        <w:rPr>
          <w:rFonts w:ascii="Arial" w:eastAsia="Times New Roman" w:hAnsi="Arial" w:cs="Arial"/>
          <w:b/>
          <w:sz w:val="20"/>
          <w:szCs w:val="20"/>
          <w:lang w:eastAsia="pl-PL"/>
        </w:rPr>
        <w:t xml:space="preserve"> WYKONAWCA.</w:t>
      </w:r>
    </w:p>
    <w:p w:rsidR="00E2014E" w:rsidRPr="00044596" w:rsidRDefault="00E2014E" w:rsidP="00E2014E">
      <w:pPr>
        <w:pStyle w:val="Akapitzlist"/>
        <w:tabs>
          <w:tab w:val="left" w:pos="851"/>
        </w:tabs>
        <w:spacing w:after="40"/>
        <w:ind w:left="360"/>
        <w:jc w:val="both"/>
        <w:rPr>
          <w:rFonts w:ascii="Arial" w:eastAsia="Times New Roman" w:hAnsi="Arial" w:cs="Arial"/>
          <w:b/>
          <w:sz w:val="20"/>
          <w:szCs w:val="20"/>
          <w:lang w:eastAsia="pl-PL"/>
        </w:rPr>
      </w:pP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7" w:name="_Hlk105482826"/>
      <w:r w:rsidRPr="00044596">
        <w:rPr>
          <w:rFonts w:ascii="Arial" w:hAnsi="Arial" w:cs="Arial"/>
          <w:sz w:val="20"/>
          <w:szCs w:val="20"/>
        </w:rPr>
        <w:t xml:space="preserve">Postępowanie prowadzone jest w języku polskim w formie elektronicznej za pośrednictwem </w:t>
      </w:r>
      <w:hyperlink r:id="rId24">
        <w:r w:rsidRPr="00044596">
          <w:rPr>
            <w:rFonts w:ascii="Arial" w:hAnsi="Arial" w:cs="Arial"/>
            <w:sz w:val="20"/>
            <w:szCs w:val="20"/>
            <w:u w:val="single"/>
          </w:rPr>
          <w:t>platformazakupowa.pl</w:t>
        </w:r>
      </w:hyperlink>
      <w:r w:rsidRPr="00044596">
        <w:rPr>
          <w:rFonts w:ascii="Arial" w:hAnsi="Arial" w:cs="Arial"/>
          <w:sz w:val="20"/>
          <w:szCs w:val="20"/>
        </w:rPr>
        <w:t xml:space="preserve"> pod adresem </w:t>
      </w:r>
    </w:p>
    <w:p w:rsidR="004C0A49" w:rsidRPr="00044596"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8" w:name="_Hlk174101353"/>
      <w:r w:rsidRPr="00044596">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5">
        <w:r w:rsidRPr="00044596">
          <w:rPr>
            <w:rFonts w:ascii="Arial" w:hAnsi="Arial" w:cs="Arial"/>
            <w:sz w:val="20"/>
            <w:szCs w:val="20"/>
            <w:u w:val="single"/>
          </w:rPr>
          <w:t>platformazakupowa.pl</w:t>
        </w:r>
      </w:hyperlink>
      <w:r w:rsidRPr="00044596">
        <w:rPr>
          <w:rFonts w:ascii="Arial" w:hAnsi="Arial" w:cs="Arial"/>
          <w:sz w:val="20"/>
          <w:szCs w:val="20"/>
        </w:rPr>
        <w:t xml:space="preserve"> i formularza „</w:t>
      </w:r>
      <w:r w:rsidRPr="00044596">
        <w:rPr>
          <w:rFonts w:ascii="Arial" w:hAnsi="Arial" w:cs="Arial"/>
          <w:b/>
          <w:sz w:val="20"/>
          <w:szCs w:val="20"/>
        </w:rPr>
        <w:t>Wyślij wiadomość</w:t>
      </w:r>
      <w:r w:rsidRPr="00044596">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w:t>
      </w:r>
      <w:r w:rsidRPr="00044596">
        <w:rPr>
          <w:rFonts w:ascii="Arial" w:hAnsi="Arial" w:cs="Arial"/>
          <w:sz w:val="20"/>
          <w:szCs w:val="20"/>
        </w:rPr>
        <w:b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18"/>
    <w:p w:rsidR="004C0A49" w:rsidRPr="00044596"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9" w:name="_Hlk174101825"/>
      <w:r w:rsidRPr="00044596">
        <w:rPr>
          <w:rFonts w:ascii="Arial" w:hAnsi="Arial" w:cs="Arial"/>
          <w:sz w:val="20"/>
          <w:szCs w:val="20"/>
        </w:rPr>
        <w:t xml:space="preserve">Zamawiający będzie przekazywał Wykonawcom informacje za pośrednictwem </w:t>
      </w:r>
      <w:hyperlink r:id="rId26">
        <w:r w:rsidRPr="00044596">
          <w:rPr>
            <w:rFonts w:ascii="Arial" w:hAnsi="Arial" w:cs="Arial"/>
            <w:sz w:val="20"/>
            <w:szCs w:val="20"/>
            <w:u w:val="single"/>
          </w:rPr>
          <w:t>platformazakupowa.pl</w:t>
        </w:r>
      </w:hyperlink>
      <w:r w:rsidRPr="00044596">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044596">
          <w:rPr>
            <w:rFonts w:ascii="Arial" w:hAnsi="Arial" w:cs="Arial"/>
            <w:sz w:val="20"/>
            <w:szCs w:val="20"/>
            <w:u w:val="single"/>
          </w:rPr>
          <w:t>platformazakupowa.pl</w:t>
        </w:r>
      </w:hyperlink>
      <w:r w:rsidRPr="00044596">
        <w:rPr>
          <w:rFonts w:ascii="Arial" w:hAnsi="Arial" w:cs="Arial"/>
          <w:sz w:val="20"/>
          <w:szCs w:val="20"/>
        </w:rPr>
        <w:t xml:space="preserve"> do konkretnego Wykonawcy.</w:t>
      </w: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0" w:name="_Hlk174101875"/>
      <w:bookmarkEnd w:id="19"/>
      <w:r w:rsidRPr="00044596">
        <w:rPr>
          <w:rFonts w:ascii="Arial" w:hAnsi="Arial" w:cs="Arial"/>
          <w:sz w:val="20"/>
          <w:szCs w:val="20"/>
        </w:rPr>
        <w:t xml:space="preserve">Wykonawca jako podmiot profesjonalny ma obowiązek sprawdzania komunikatów </w:t>
      </w:r>
      <w:r w:rsidRPr="00044596">
        <w:rPr>
          <w:rFonts w:ascii="Arial" w:hAnsi="Arial" w:cs="Arial"/>
          <w:sz w:val="20"/>
          <w:szCs w:val="20"/>
        </w:rPr>
        <w:br/>
        <w:t>i wiadomości bezpośrednio na platformazakupowa.pl przesłanych przez Zamawiającego, gdyż system powiadomień może ulec awarii lub powiadomienie może trafić do folderu SPAM.</w:t>
      </w:r>
    </w:p>
    <w:bookmarkEnd w:id="20"/>
    <w:p w:rsidR="004C0A49" w:rsidRPr="00044596"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r w:rsidRPr="00044596">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044596">
          <w:rPr>
            <w:rFonts w:ascii="Arial" w:hAnsi="Arial" w:cs="Arial"/>
            <w:sz w:val="20"/>
            <w:szCs w:val="20"/>
            <w:u w:val="single"/>
          </w:rPr>
          <w:t>platformazakupowa.pl</w:t>
        </w:r>
      </w:hyperlink>
      <w:r w:rsidRPr="00044596">
        <w:rPr>
          <w:rFonts w:ascii="Arial" w:hAnsi="Arial" w:cs="Arial"/>
          <w:sz w:val="20"/>
          <w:szCs w:val="20"/>
        </w:rPr>
        <w:t>, tj.:</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stały dostęp do sieci Internet o gwarantowanej przepustowości nie mniejszej niż 512 kb/s,</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zainstalowana dowolna przeglądarka internetowa, w przypadku Internet Explorer minimalnie wersja 10 0.,</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włączona obsługa JavaScript,</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zainstalowany program Adobe Acrobat Reader lub inny obsługujący format plików pdf,</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Platformazakupowa.pl działa według standardu przyjętego w komunikacji sieciowej - kodowanie UTF8,</w:t>
      </w:r>
    </w:p>
    <w:p w:rsidR="004C0A49" w:rsidRPr="00044596" w:rsidRDefault="004C0A49" w:rsidP="00571B7A">
      <w:pPr>
        <w:numPr>
          <w:ilvl w:val="1"/>
          <w:numId w:val="82"/>
        </w:numPr>
        <w:spacing w:after="0"/>
        <w:ind w:left="709" w:hanging="283"/>
        <w:jc w:val="both"/>
        <w:rPr>
          <w:rFonts w:ascii="Arial" w:hAnsi="Arial" w:cs="Arial"/>
          <w:sz w:val="20"/>
          <w:szCs w:val="20"/>
        </w:rPr>
      </w:pPr>
      <w:r w:rsidRPr="00044596">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1" w:name="_Hlk174102047"/>
      <w:r w:rsidRPr="00044596">
        <w:rPr>
          <w:rFonts w:ascii="Arial" w:hAnsi="Arial" w:cs="Arial"/>
          <w:sz w:val="20"/>
          <w:szCs w:val="20"/>
        </w:rPr>
        <w:lastRenderedPageBreak/>
        <w:t>Wykonawca, przystępując do niniejszego postępowania o udzielenie zamówienia publicznego:</w:t>
      </w:r>
    </w:p>
    <w:p w:rsidR="004C0A49" w:rsidRPr="00044596" w:rsidRDefault="004C0A49" w:rsidP="00571B7A">
      <w:pPr>
        <w:numPr>
          <w:ilvl w:val="1"/>
          <w:numId w:val="83"/>
        </w:numPr>
        <w:spacing w:after="0"/>
        <w:ind w:left="851" w:hanging="425"/>
        <w:jc w:val="both"/>
        <w:rPr>
          <w:rFonts w:ascii="Arial" w:hAnsi="Arial" w:cs="Arial"/>
          <w:sz w:val="20"/>
          <w:szCs w:val="20"/>
        </w:rPr>
      </w:pPr>
      <w:r w:rsidRPr="00044596">
        <w:rPr>
          <w:rFonts w:ascii="Arial" w:hAnsi="Arial" w:cs="Arial"/>
          <w:sz w:val="20"/>
          <w:szCs w:val="20"/>
        </w:rPr>
        <w:t xml:space="preserve">akceptuje warunki korzystania z </w:t>
      </w:r>
      <w:hyperlink r:id="rId29">
        <w:r w:rsidRPr="00044596">
          <w:rPr>
            <w:rFonts w:ascii="Arial" w:hAnsi="Arial" w:cs="Arial"/>
            <w:sz w:val="20"/>
            <w:szCs w:val="20"/>
            <w:u w:val="single"/>
          </w:rPr>
          <w:t>platformazakupowa.pl</w:t>
        </w:r>
      </w:hyperlink>
      <w:r w:rsidRPr="00044596">
        <w:rPr>
          <w:rFonts w:ascii="Arial" w:hAnsi="Arial" w:cs="Arial"/>
          <w:sz w:val="20"/>
          <w:szCs w:val="20"/>
        </w:rPr>
        <w:t xml:space="preserve"> określone </w:t>
      </w:r>
      <w:r w:rsidRPr="00044596">
        <w:rPr>
          <w:rFonts w:ascii="Arial" w:hAnsi="Arial" w:cs="Arial"/>
          <w:sz w:val="20"/>
          <w:szCs w:val="20"/>
        </w:rPr>
        <w:br/>
        <w:t xml:space="preserve">w Regulaminie zamieszczonym na stronie internetowej </w:t>
      </w:r>
      <w:hyperlink r:id="rId30">
        <w:r w:rsidRPr="00044596">
          <w:rPr>
            <w:rFonts w:ascii="Arial" w:hAnsi="Arial" w:cs="Arial"/>
            <w:sz w:val="20"/>
            <w:szCs w:val="20"/>
          </w:rPr>
          <w:t>pod linkiem</w:t>
        </w:r>
      </w:hyperlink>
      <w:r w:rsidRPr="00044596">
        <w:rPr>
          <w:rFonts w:ascii="Arial" w:hAnsi="Arial" w:cs="Arial"/>
          <w:sz w:val="20"/>
          <w:szCs w:val="20"/>
        </w:rPr>
        <w:t xml:space="preserve">  w zakładce „Regulamin" oraz uznaje go za wiążący,</w:t>
      </w:r>
    </w:p>
    <w:p w:rsidR="004C0A49" w:rsidRPr="00044596" w:rsidRDefault="004C0A49" w:rsidP="00571B7A">
      <w:pPr>
        <w:numPr>
          <w:ilvl w:val="1"/>
          <w:numId w:val="83"/>
        </w:numPr>
        <w:spacing w:after="0"/>
        <w:ind w:left="851" w:hanging="425"/>
        <w:jc w:val="both"/>
        <w:rPr>
          <w:rFonts w:ascii="Arial" w:hAnsi="Arial" w:cs="Arial"/>
          <w:sz w:val="20"/>
          <w:szCs w:val="20"/>
        </w:rPr>
      </w:pPr>
      <w:r w:rsidRPr="00044596">
        <w:rPr>
          <w:rFonts w:ascii="Arial" w:hAnsi="Arial" w:cs="Arial"/>
          <w:sz w:val="20"/>
          <w:szCs w:val="20"/>
        </w:rPr>
        <w:t xml:space="preserve">zapoznał i stosuje się do Instrukcji składania ofert/wniosków dostępnej </w:t>
      </w:r>
      <w:hyperlink r:id="rId31">
        <w:r w:rsidRPr="00044596">
          <w:rPr>
            <w:rFonts w:ascii="Arial" w:hAnsi="Arial" w:cs="Arial"/>
            <w:sz w:val="20"/>
            <w:szCs w:val="20"/>
          </w:rPr>
          <w:t>pod linkiem</w:t>
        </w:r>
      </w:hyperlink>
      <w:r w:rsidRPr="00044596">
        <w:rPr>
          <w:rFonts w:ascii="Arial" w:hAnsi="Arial" w:cs="Arial"/>
          <w:sz w:val="20"/>
          <w:szCs w:val="20"/>
        </w:rPr>
        <w:t xml:space="preserve"> </w:t>
      </w:r>
      <w:hyperlink r:id="rId32" w:history="1">
        <w:r w:rsidRPr="00044596">
          <w:rPr>
            <w:rFonts w:ascii="Arial" w:hAnsi="Arial" w:cs="Arial"/>
            <w:sz w:val="20"/>
            <w:szCs w:val="20"/>
            <w:u w:val="single"/>
          </w:rPr>
          <w:t>https://platformazakupowa.pl/strona/45-instrukcje</w:t>
        </w:r>
      </w:hyperlink>
    </w:p>
    <w:bookmarkEnd w:id="21"/>
    <w:p w:rsidR="004C0A49" w:rsidRPr="00044596"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eastAsia="Calibri" w:hAnsi="Arial" w:cs="Arial"/>
          <w:sz w:val="20"/>
          <w:szCs w:val="20"/>
        </w:rPr>
      </w:pPr>
      <w:r w:rsidRPr="00044596">
        <w:rPr>
          <w:rFonts w:ascii="Arial" w:hAnsi="Arial" w:cs="Arial"/>
          <w:b/>
          <w:sz w:val="20"/>
          <w:szCs w:val="20"/>
        </w:rPr>
        <w:t xml:space="preserve">Zamawiający nie ponosi odpowiedzialności za złożenie oferty w sposób niezgodny z Instrukcją korzystania z </w:t>
      </w:r>
      <w:hyperlink r:id="rId33">
        <w:r w:rsidRPr="00044596">
          <w:rPr>
            <w:rFonts w:ascii="Arial" w:hAnsi="Arial" w:cs="Arial"/>
            <w:b/>
            <w:sz w:val="20"/>
            <w:szCs w:val="20"/>
            <w:u w:val="single"/>
          </w:rPr>
          <w:t>platformazakupowa.pl</w:t>
        </w:r>
      </w:hyperlink>
      <w:r w:rsidRPr="00044596">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044596"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2" w:name="_Hlk174102097"/>
      <w:r w:rsidRPr="00044596">
        <w:rPr>
          <w:rFonts w:ascii="Arial" w:hAnsi="Arial" w:cs="Arial"/>
          <w:sz w:val="20"/>
          <w:szCs w:val="20"/>
        </w:rPr>
        <w:t xml:space="preserve">Zamawiający informuje, że instrukcje korzystania z </w:t>
      </w:r>
      <w:hyperlink r:id="rId34">
        <w:r w:rsidRPr="00044596">
          <w:rPr>
            <w:rFonts w:ascii="Arial" w:hAnsi="Arial" w:cs="Arial"/>
            <w:sz w:val="20"/>
            <w:szCs w:val="20"/>
            <w:u w:val="single"/>
          </w:rPr>
          <w:t>platformazakupowa.pl</w:t>
        </w:r>
      </w:hyperlink>
      <w:r w:rsidRPr="00044596">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Pr="00044596">
          <w:rPr>
            <w:rFonts w:ascii="Arial" w:hAnsi="Arial" w:cs="Arial"/>
            <w:sz w:val="20"/>
            <w:szCs w:val="20"/>
            <w:u w:val="single"/>
          </w:rPr>
          <w:t>platformazakupowa.pl</w:t>
        </w:r>
      </w:hyperlink>
      <w:r w:rsidRPr="00044596">
        <w:rPr>
          <w:rFonts w:ascii="Arial" w:hAnsi="Arial" w:cs="Arial"/>
          <w:sz w:val="20"/>
          <w:szCs w:val="20"/>
        </w:rPr>
        <w:t xml:space="preserve"> znajdują się w zakładce „Instrukcje dla Wykonawców" na stronie internetowej pod adresem: </w:t>
      </w:r>
      <w:bookmarkStart w:id="23" w:name="_Hlk173997041"/>
      <w:r w:rsidRPr="00044596">
        <w:rPr>
          <w:rFonts w:ascii="Arial" w:hAnsi="Arial" w:cs="Arial"/>
          <w:sz w:val="20"/>
          <w:szCs w:val="20"/>
        </w:rPr>
        <w:fldChar w:fldCharType="begin"/>
      </w:r>
      <w:r w:rsidRPr="00044596">
        <w:rPr>
          <w:rFonts w:ascii="Arial" w:hAnsi="Arial" w:cs="Arial"/>
          <w:sz w:val="20"/>
          <w:szCs w:val="20"/>
        </w:rPr>
        <w:instrText xml:space="preserve"> HYPERLINK "https://platformazakupowa.pl/strona/45-instrukcje" \h </w:instrText>
      </w:r>
      <w:r w:rsidRPr="00044596">
        <w:rPr>
          <w:rFonts w:ascii="Arial" w:hAnsi="Arial" w:cs="Arial"/>
          <w:sz w:val="20"/>
          <w:szCs w:val="20"/>
        </w:rPr>
        <w:fldChar w:fldCharType="separate"/>
      </w:r>
      <w:r w:rsidRPr="00044596">
        <w:rPr>
          <w:rFonts w:ascii="Arial" w:hAnsi="Arial" w:cs="Arial"/>
          <w:sz w:val="20"/>
          <w:szCs w:val="20"/>
          <w:u w:val="single"/>
        </w:rPr>
        <w:t>https://platformazakupowa.pl/strona/45-instrukcje</w:t>
      </w:r>
      <w:r w:rsidRPr="00044596">
        <w:rPr>
          <w:rFonts w:ascii="Arial" w:hAnsi="Arial" w:cs="Arial"/>
          <w:sz w:val="20"/>
          <w:szCs w:val="20"/>
          <w:u w:val="single"/>
        </w:rPr>
        <w:fldChar w:fldCharType="end"/>
      </w:r>
    </w:p>
    <w:bookmarkEnd w:id="22"/>
    <w:bookmarkEnd w:id="23"/>
    <w:p w:rsidR="004C0A49" w:rsidRPr="00044596" w:rsidRDefault="004C0A49" w:rsidP="004C0A49">
      <w:pPr>
        <w:spacing w:after="0"/>
        <w:ind w:left="357"/>
        <w:contextualSpacing/>
        <w:jc w:val="both"/>
        <w:rPr>
          <w:rFonts w:ascii="Arial" w:hAnsi="Arial" w:cs="Arial"/>
          <w:sz w:val="20"/>
          <w:szCs w:val="20"/>
        </w:rPr>
      </w:pPr>
    </w:p>
    <w:p w:rsidR="004C0A49" w:rsidRPr="00044596"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4" w:name="_Hlk174102136"/>
      <w:r w:rsidRPr="00044596">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044596">
          <w:rPr>
            <w:rFonts w:ascii="Arial" w:hAnsi="Arial" w:cs="Arial"/>
            <w:b/>
            <w:sz w:val="20"/>
            <w:szCs w:val="20"/>
            <w:u w:val="single"/>
          </w:rPr>
          <w:t>32wog.zampub@ron.mil.pl</w:t>
        </w:r>
      </w:hyperlink>
      <w:r w:rsidRPr="00044596">
        <w:rPr>
          <w:rFonts w:ascii="Arial" w:hAnsi="Arial" w:cs="Arial"/>
          <w:sz w:val="20"/>
          <w:szCs w:val="20"/>
        </w:rPr>
        <w:t xml:space="preserve"> </w:t>
      </w:r>
      <w:r w:rsidRPr="00044596">
        <w:rPr>
          <w:rFonts w:ascii="Arial" w:hAnsi="Arial" w:cs="Arial"/>
          <w:sz w:val="20"/>
          <w:szCs w:val="20"/>
          <w:u w:val="single"/>
        </w:rPr>
        <w:t xml:space="preserve">   </w:t>
      </w:r>
    </w:p>
    <w:p w:rsidR="004C0A49" w:rsidRPr="00044596" w:rsidRDefault="004C0A49" w:rsidP="004C0A49">
      <w:pPr>
        <w:spacing w:after="0"/>
        <w:ind w:left="357"/>
        <w:contextualSpacing/>
        <w:jc w:val="both"/>
        <w:rPr>
          <w:rFonts w:ascii="Arial" w:hAnsi="Arial" w:cs="Arial"/>
          <w:sz w:val="20"/>
          <w:szCs w:val="20"/>
        </w:rPr>
      </w:pPr>
    </w:p>
    <w:bookmarkEnd w:id="24"/>
    <w:p w:rsidR="004C0A49" w:rsidRPr="00044596"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r w:rsidRPr="00044596">
        <w:rPr>
          <w:rFonts w:ascii="Arial" w:hAnsi="Arial" w:cs="Arial"/>
          <w:sz w:val="20"/>
          <w:szCs w:val="20"/>
        </w:rPr>
        <w:t xml:space="preserve"> Zamawiający wyznacza następujące osoby do kontaktu z Wykonawcami:</w:t>
      </w:r>
    </w:p>
    <w:p w:rsidR="004C0A49" w:rsidRPr="00044596" w:rsidRDefault="004C0A49" w:rsidP="004C0A49">
      <w:pPr>
        <w:spacing w:after="0"/>
        <w:ind w:left="357"/>
        <w:contextualSpacing/>
        <w:jc w:val="both"/>
        <w:rPr>
          <w:rFonts w:ascii="Arial" w:hAnsi="Arial" w:cs="Arial"/>
          <w:sz w:val="20"/>
          <w:szCs w:val="20"/>
        </w:rPr>
      </w:pPr>
      <w:r w:rsidRPr="00044596">
        <w:rPr>
          <w:rFonts w:ascii="Arial" w:hAnsi="Arial" w:cs="Arial"/>
          <w:sz w:val="20"/>
          <w:szCs w:val="20"/>
        </w:rPr>
        <w:t xml:space="preserve">Pani </w:t>
      </w:r>
      <w:r w:rsidR="00721F21" w:rsidRPr="00044596">
        <w:rPr>
          <w:rFonts w:ascii="Arial" w:hAnsi="Arial" w:cs="Arial"/>
          <w:sz w:val="20"/>
          <w:szCs w:val="20"/>
        </w:rPr>
        <w:t>Magdalena ZEZULA</w:t>
      </w:r>
      <w:r w:rsidRPr="00044596">
        <w:rPr>
          <w:rFonts w:ascii="Arial" w:hAnsi="Arial" w:cs="Arial"/>
          <w:sz w:val="20"/>
          <w:szCs w:val="20"/>
        </w:rPr>
        <w:t xml:space="preserve"> – tel.: 261 181</w:t>
      </w:r>
      <w:r w:rsidR="00A9147B" w:rsidRPr="00044596">
        <w:rPr>
          <w:rFonts w:ascii="Arial" w:hAnsi="Arial" w:cs="Arial"/>
          <w:sz w:val="20"/>
          <w:szCs w:val="20"/>
        </w:rPr>
        <w:t xml:space="preserve"> 387. </w:t>
      </w:r>
    </w:p>
    <w:p w:rsidR="004C0A49" w:rsidRPr="00044596" w:rsidRDefault="004C0A49" w:rsidP="004C0A49">
      <w:pPr>
        <w:spacing w:after="0"/>
        <w:jc w:val="both"/>
        <w:rPr>
          <w:rFonts w:ascii="Arial" w:hAnsi="Arial" w:cs="Arial"/>
          <w:sz w:val="20"/>
          <w:szCs w:val="20"/>
        </w:rPr>
      </w:pPr>
    </w:p>
    <w:p w:rsidR="004C0A49" w:rsidRPr="00044596"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044596">
        <w:rPr>
          <w:rFonts w:ascii="Arial" w:hAnsi="Arial" w:cs="Arial"/>
          <w:b/>
          <w:sz w:val="20"/>
          <w:szCs w:val="20"/>
        </w:rPr>
        <w:t xml:space="preserve"> Zamawiający nie przewiduje zwołania zebrania wykonawców.</w:t>
      </w:r>
    </w:p>
    <w:p w:rsidR="004C0A49" w:rsidRPr="00044596" w:rsidRDefault="004C0A49" w:rsidP="004C0A49">
      <w:pPr>
        <w:pBdr>
          <w:top w:val="nil"/>
          <w:left w:val="nil"/>
          <w:bottom w:val="nil"/>
          <w:right w:val="nil"/>
          <w:between w:val="nil"/>
        </w:pBdr>
        <w:tabs>
          <w:tab w:val="left" w:pos="426"/>
        </w:tabs>
        <w:spacing w:after="0"/>
        <w:ind w:left="284"/>
        <w:jc w:val="both"/>
        <w:rPr>
          <w:rFonts w:ascii="Arial" w:hAnsi="Arial" w:cs="Arial"/>
          <w:b/>
          <w:sz w:val="20"/>
          <w:szCs w:val="20"/>
        </w:rPr>
      </w:pPr>
    </w:p>
    <w:p w:rsidR="00A9147B" w:rsidRPr="00044596"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eastAsia="Times New Roman" w:hAnsi="Arial" w:cs="Arial"/>
          <w:sz w:val="20"/>
          <w:szCs w:val="20"/>
          <w:lang w:eastAsia="pl-PL" w:bidi="pl-PL"/>
        </w:rPr>
      </w:pPr>
      <w:bookmarkStart w:id="25" w:name="_Hlk174102214"/>
      <w:r w:rsidRPr="00044596">
        <w:rPr>
          <w:rFonts w:ascii="Arial" w:eastAsia="Times New Roman" w:hAnsi="Arial" w:cs="Arial"/>
          <w:sz w:val="20"/>
          <w:szCs w:val="20"/>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7" w:history="1">
        <w:r w:rsidRPr="00044596">
          <w:rPr>
            <w:rFonts w:ascii="Arial" w:eastAsia="Times New Roman" w:hAnsi="Arial" w:cs="Arial"/>
            <w:sz w:val="20"/>
            <w:szCs w:val="20"/>
            <w:u w:val="single"/>
            <w:lang w:bidi="pl-PL"/>
          </w:rPr>
          <w:t>https://platformazakupowa.pl/strona/1-regulamin</w:t>
        </w:r>
      </w:hyperlink>
      <w:r w:rsidRPr="00044596">
        <w:rPr>
          <w:rFonts w:ascii="Arial" w:eastAsia="Times New Roman" w:hAnsi="Arial" w:cs="Arial"/>
          <w:sz w:val="20"/>
          <w:szCs w:val="20"/>
          <w:lang w:eastAsia="pl-PL" w:bidi="pl-PL"/>
        </w:rPr>
        <w:t xml:space="preserve"> ).</w:t>
      </w:r>
    </w:p>
    <w:p w:rsidR="00A9147B" w:rsidRPr="00044596"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26" w:name="_Hlk174102236"/>
      <w:bookmarkStart w:id="27" w:name="_Hlk174102260"/>
      <w:bookmarkEnd w:id="25"/>
      <w:r w:rsidRPr="00044596">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6"/>
    <w:p w:rsidR="004C0A49" w:rsidRPr="00044596" w:rsidRDefault="004C0A49"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044596">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7"/>
    <w:p w:rsidR="001813C5" w:rsidRPr="00044596" w:rsidRDefault="001813C5" w:rsidP="001813C5">
      <w:pPr>
        <w:pStyle w:val="Akapitzlist"/>
        <w:rPr>
          <w:rFonts w:ascii="Arial" w:hAnsi="Arial" w:cs="Arial"/>
          <w:sz w:val="20"/>
          <w:szCs w:val="20"/>
        </w:rPr>
      </w:pPr>
    </w:p>
    <w:p w:rsidR="001813C5" w:rsidRPr="00044596" w:rsidRDefault="001813C5"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044596">
        <w:rPr>
          <w:rFonts w:ascii="Arial" w:hAnsi="Arial" w:cs="Arial"/>
          <w:sz w:val="20"/>
          <w:szCs w:val="20"/>
        </w:rPr>
        <w:t xml:space="preserve">Wykonawca może zwrócić się do zamawiającego o wyjaśnienie treści SWZ. </w:t>
      </w:r>
    </w:p>
    <w:p w:rsidR="000A5C63" w:rsidRPr="00044596" w:rsidRDefault="000A5C63" w:rsidP="000A5C63">
      <w:pPr>
        <w:pStyle w:val="Akapitzlist"/>
        <w:ind w:left="360"/>
        <w:jc w:val="both"/>
        <w:rPr>
          <w:rFonts w:ascii="Arial" w:hAnsi="Arial" w:cs="Arial"/>
          <w:sz w:val="20"/>
          <w:szCs w:val="20"/>
        </w:rPr>
      </w:pPr>
      <w:r w:rsidRPr="00044596">
        <w:rPr>
          <w:rFonts w:ascii="Arial" w:hAnsi="Arial" w:cs="Arial"/>
          <w:sz w:val="20"/>
          <w:szCs w:val="20"/>
        </w:rPr>
        <w:t xml:space="preserve">Jeżeli wniosek o wyjaśnienie treści SWZ wpłynie do zamawiającego nie później niż na 14 dni przed upływem terminu składania ofert </w:t>
      </w:r>
      <w:r w:rsidRPr="00044596">
        <w:rPr>
          <w:rFonts w:ascii="Arial" w:hAnsi="Arial" w:cs="Arial"/>
          <w:b/>
          <w:sz w:val="20"/>
          <w:szCs w:val="20"/>
        </w:rPr>
        <w:t xml:space="preserve">(tj. </w:t>
      </w:r>
      <w:r w:rsidR="00E04873">
        <w:rPr>
          <w:rFonts w:ascii="Arial" w:hAnsi="Arial" w:cs="Arial"/>
          <w:b/>
          <w:sz w:val="20"/>
          <w:szCs w:val="20"/>
        </w:rPr>
        <w:t>23.10.</w:t>
      </w:r>
      <w:r w:rsidRPr="00044596">
        <w:rPr>
          <w:rFonts w:ascii="Arial" w:hAnsi="Arial" w:cs="Arial"/>
          <w:b/>
          <w:sz w:val="20"/>
          <w:szCs w:val="20"/>
        </w:rPr>
        <w:t>202</w:t>
      </w:r>
      <w:r w:rsidR="004C0A49" w:rsidRPr="00044596">
        <w:rPr>
          <w:rFonts w:ascii="Arial" w:hAnsi="Arial" w:cs="Arial"/>
          <w:b/>
          <w:sz w:val="20"/>
          <w:szCs w:val="20"/>
        </w:rPr>
        <w:t>4</w:t>
      </w:r>
      <w:r w:rsidRPr="00044596">
        <w:rPr>
          <w:rFonts w:ascii="Arial" w:hAnsi="Arial" w:cs="Arial"/>
          <w:b/>
          <w:sz w:val="20"/>
          <w:szCs w:val="20"/>
        </w:rPr>
        <w:t>r.</w:t>
      </w:r>
      <w:r w:rsidRPr="00044596">
        <w:rPr>
          <w:rFonts w:ascii="Arial" w:hAnsi="Arial" w:cs="Arial"/>
          <w:sz w:val="20"/>
          <w:szCs w:val="20"/>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044596" w:rsidRDefault="001813C5" w:rsidP="003A1978">
      <w:pPr>
        <w:pStyle w:val="Akapitzlist"/>
        <w:ind w:left="360"/>
        <w:jc w:val="both"/>
        <w:rPr>
          <w:rFonts w:ascii="Arial" w:hAnsi="Arial" w:cs="Arial"/>
          <w:sz w:val="20"/>
          <w:szCs w:val="20"/>
        </w:rPr>
      </w:pPr>
      <w:r w:rsidRPr="00044596">
        <w:rPr>
          <w:rFonts w:ascii="Arial" w:hAnsi="Arial" w:cs="Arial"/>
          <w:sz w:val="20"/>
          <w:szCs w:val="20"/>
        </w:rPr>
        <w:t xml:space="preserve"> </w:t>
      </w:r>
      <w:bookmarkEnd w:id="17"/>
    </w:p>
    <w:p w:rsidR="00A20A3B" w:rsidRPr="00044596"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044596">
        <w:rPr>
          <w:rFonts w:ascii="Arial" w:hAnsi="Arial" w:cs="Arial"/>
          <w:sz w:val="20"/>
          <w:szCs w:val="20"/>
        </w:rPr>
        <w:lastRenderedPageBreak/>
        <w:t xml:space="preserve">Treść zapytań wraz z wyjaśnieniami – bez ujawniania źródła zapytania – Zamawiający zamieszcza na Platformie pod adresem </w:t>
      </w:r>
      <w:bookmarkStart w:id="28" w:name="_Hlk173941470"/>
      <w:r w:rsidRPr="00044596">
        <w:rPr>
          <w:rFonts w:ascii="Arial" w:hAnsi="Arial" w:cs="Arial"/>
          <w:sz w:val="20"/>
          <w:szCs w:val="20"/>
        </w:rPr>
        <w:fldChar w:fldCharType="begin"/>
      </w:r>
      <w:r w:rsidRPr="00044596">
        <w:rPr>
          <w:rFonts w:ascii="Arial" w:hAnsi="Arial" w:cs="Arial"/>
          <w:sz w:val="20"/>
          <w:szCs w:val="20"/>
        </w:rPr>
        <w:instrText xml:space="preserve"> HYPERLINK "https://platformazakupowa.pl/pn/32wog" </w:instrText>
      </w:r>
      <w:r w:rsidRPr="00044596">
        <w:rPr>
          <w:rFonts w:ascii="Arial" w:hAnsi="Arial" w:cs="Arial"/>
          <w:sz w:val="20"/>
          <w:szCs w:val="20"/>
        </w:rPr>
        <w:fldChar w:fldCharType="separate"/>
      </w:r>
      <w:r w:rsidRPr="00044596">
        <w:rPr>
          <w:rFonts w:ascii="Arial" w:hAnsi="Arial" w:cs="Arial"/>
          <w:b/>
          <w:sz w:val="20"/>
          <w:szCs w:val="20"/>
          <w:u w:val="single"/>
        </w:rPr>
        <w:t>https://platformazakupowa.pl/pn/32wog</w:t>
      </w:r>
      <w:r w:rsidRPr="00044596">
        <w:rPr>
          <w:rFonts w:ascii="Arial" w:hAnsi="Arial" w:cs="Arial"/>
          <w:b/>
          <w:sz w:val="20"/>
          <w:szCs w:val="20"/>
          <w:u w:val="single"/>
        </w:rPr>
        <w:fldChar w:fldCharType="end"/>
      </w:r>
      <w:bookmarkEnd w:id="28"/>
      <w:r w:rsidRPr="00044596">
        <w:rPr>
          <w:rFonts w:ascii="Arial" w:hAnsi="Arial" w:cs="Arial"/>
          <w:b/>
          <w:sz w:val="20"/>
          <w:szCs w:val="20"/>
        </w:rPr>
        <w:t xml:space="preserve"> </w:t>
      </w:r>
      <w:r w:rsidR="00282939" w:rsidRPr="00044596">
        <w:rPr>
          <w:rFonts w:ascii="Arial" w:hAnsi="Arial" w:cs="Arial"/>
          <w:b/>
          <w:sz w:val="20"/>
          <w:szCs w:val="20"/>
        </w:rPr>
        <w:t xml:space="preserve">                           </w:t>
      </w:r>
      <w:r w:rsidRPr="00044596">
        <w:rPr>
          <w:rFonts w:ascii="Arial" w:hAnsi="Arial" w:cs="Arial"/>
          <w:sz w:val="20"/>
          <w:szCs w:val="20"/>
        </w:rPr>
        <w:t xml:space="preserve">w zakładce </w:t>
      </w:r>
      <w:r w:rsidRPr="00044596">
        <w:rPr>
          <w:rFonts w:ascii="Arial" w:hAnsi="Arial" w:cs="Arial"/>
          <w:b/>
          <w:sz w:val="20"/>
          <w:szCs w:val="20"/>
        </w:rPr>
        <w:t>„Komunikaty”,</w:t>
      </w:r>
      <w:r w:rsidRPr="00044596">
        <w:rPr>
          <w:rFonts w:ascii="Arial" w:hAnsi="Arial" w:cs="Arial"/>
          <w:sz w:val="20"/>
          <w:szCs w:val="20"/>
        </w:rPr>
        <w:t xml:space="preserve"> na której udostępniono SWZ. Przedłużenie terminu składania ofert nie wpływa na bieg terminu składania wniosku o wyjaśnienie treści SWZ.</w:t>
      </w:r>
    </w:p>
    <w:p w:rsidR="00A20A3B" w:rsidRPr="00044596" w:rsidRDefault="00A20A3B" w:rsidP="00A20A3B">
      <w:pPr>
        <w:spacing w:after="0"/>
        <w:ind w:left="357"/>
        <w:contextualSpacing/>
        <w:jc w:val="both"/>
        <w:rPr>
          <w:rFonts w:ascii="Arial" w:hAnsi="Arial" w:cs="Arial"/>
          <w:sz w:val="20"/>
          <w:szCs w:val="20"/>
        </w:rPr>
      </w:pPr>
    </w:p>
    <w:p w:rsidR="00A20A3B" w:rsidRPr="00044596"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044596">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A20A3B" w:rsidRPr="00044596" w:rsidRDefault="00A20A3B" w:rsidP="00A20A3B">
      <w:pPr>
        <w:spacing w:after="0"/>
        <w:jc w:val="both"/>
        <w:rPr>
          <w:rFonts w:ascii="Arial" w:hAnsi="Arial" w:cs="Arial"/>
          <w:sz w:val="20"/>
          <w:szCs w:val="20"/>
        </w:rPr>
      </w:pPr>
    </w:p>
    <w:p w:rsidR="00A20A3B" w:rsidRPr="00044596"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044596">
        <w:rPr>
          <w:rFonts w:ascii="Arial" w:hAnsi="Arial" w:cs="Arial"/>
          <w:sz w:val="20"/>
          <w:szCs w:val="20"/>
        </w:rPr>
        <w:t xml:space="preserve">Jeżeli jest to niezbędne do zapewnienia odpowiedniego przebiegu postępowania </w:t>
      </w:r>
      <w:r w:rsidRPr="00044596">
        <w:rPr>
          <w:rFonts w:ascii="Arial" w:hAnsi="Arial" w:cs="Arial"/>
          <w:sz w:val="20"/>
          <w:szCs w:val="20"/>
        </w:rPr>
        <w:br/>
        <w:t xml:space="preserve">o udzielenie zamówienia, zamawiający może na każdym etapie postępowania, </w:t>
      </w:r>
      <w:r w:rsidRPr="00044596">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A20A3B" w:rsidRPr="00044596" w:rsidRDefault="00A20A3B" w:rsidP="00A20A3B">
      <w:pPr>
        <w:spacing w:before="26" w:after="0"/>
        <w:jc w:val="both"/>
        <w:rPr>
          <w:rFonts w:ascii="Arial" w:hAnsi="Arial" w:cs="Arial"/>
          <w:sz w:val="20"/>
          <w:szCs w:val="20"/>
        </w:rPr>
      </w:pPr>
    </w:p>
    <w:p w:rsidR="00A20A3B" w:rsidRPr="00044596"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044596">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044596" w:rsidRDefault="00A20A3B" w:rsidP="00A20A3B">
      <w:pPr>
        <w:spacing w:before="26" w:after="0"/>
        <w:jc w:val="both"/>
        <w:rPr>
          <w:rFonts w:ascii="Arial" w:hAnsi="Arial" w:cs="Arial"/>
          <w:sz w:val="20"/>
          <w:szCs w:val="20"/>
        </w:rPr>
      </w:pPr>
    </w:p>
    <w:p w:rsidR="00A20A3B" w:rsidRPr="00044596"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044596">
        <w:rPr>
          <w:rFonts w:ascii="Arial" w:hAnsi="Arial" w:cs="Arial"/>
          <w:sz w:val="20"/>
          <w:szCs w:val="20"/>
        </w:rPr>
        <w:t xml:space="preserve">Zamawiający informuję, że na mocy art. 283 ustawy Pzp, wyznaczając termin składania ofert uwzględnił złożoność zamówienia oraz czas potrzebny na sporządzenie ofert, </w:t>
      </w:r>
      <w:r w:rsidR="00282939" w:rsidRPr="00044596">
        <w:rPr>
          <w:rFonts w:ascii="Arial" w:hAnsi="Arial" w:cs="Arial"/>
          <w:sz w:val="20"/>
          <w:szCs w:val="20"/>
        </w:rPr>
        <w:t xml:space="preserve">                                    </w:t>
      </w:r>
      <w:r w:rsidRPr="00044596">
        <w:rPr>
          <w:rFonts w:ascii="Arial" w:hAnsi="Arial" w:cs="Arial"/>
          <w:sz w:val="20"/>
          <w:szCs w:val="20"/>
        </w:rPr>
        <w:t>z zachowaniem określonego w ustawie minimalnego terminu składania ofert i w tym przypadku nie przewiduje odbycia przez Wykonawców wizji lokalnej.</w:t>
      </w:r>
    </w:p>
    <w:p w:rsidR="009035E7" w:rsidRPr="00044596" w:rsidRDefault="009035E7" w:rsidP="009035E7">
      <w:pPr>
        <w:pStyle w:val="Akapitzlist"/>
        <w:spacing w:after="0" w:line="240" w:lineRule="auto"/>
        <w:ind w:left="357"/>
        <w:jc w:val="both"/>
        <w:rPr>
          <w:rFonts w:ascii="Arial" w:hAnsi="Arial" w:cs="Arial"/>
          <w:sz w:val="20"/>
          <w:szCs w:val="20"/>
        </w:rPr>
      </w:pPr>
    </w:p>
    <w:p w:rsidR="00672AC3" w:rsidRPr="00044596" w:rsidRDefault="00672AC3" w:rsidP="00E23390">
      <w:pPr>
        <w:pStyle w:val="Akapitzlist"/>
        <w:spacing w:after="0" w:line="240" w:lineRule="auto"/>
        <w:ind w:left="357"/>
        <w:jc w:val="both"/>
        <w:rPr>
          <w:rFonts w:ascii="Arial" w:eastAsia="Times New Roman" w:hAnsi="Arial" w:cs="Arial"/>
          <w:i/>
          <w:sz w:val="20"/>
          <w:szCs w:val="20"/>
          <w:lang w:eastAsia="pl-PL"/>
        </w:rPr>
      </w:pPr>
      <w:r w:rsidRPr="00044596">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w:t>
      </w:r>
      <w:r w:rsidR="00424158" w:rsidRPr="00044596">
        <w:rPr>
          <w:rFonts w:ascii="Arial" w:eastAsia="Times New Roman" w:hAnsi="Arial" w:cs="Arial"/>
          <w:i/>
          <w:sz w:val="20"/>
          <w:szCs w:val="20"/>
          <w:lang w:eastAsia="pl-PL"/>
        </w:rPr>
        <w:t>kazany w niniejszym rozdziale S</w:t>
      </w:r>
      <w:r w:rsidRPr="00044596">
        <w:rPr>
          <w:rFonts w:ascii="Arial" w:eastAsia="Times New Roman" w:hAnsi="Arial" w:cs="Arial"/>
          <w:i/>
          <w:sz w:val="20"/>
          <w:szCs w:val="20"/>
          <w:lang w:eastAsia="pl-PL"/>
        </w:rPr>
        <w:t xml:space="preserve">WZ. Oznacza to, że Zamawiający nie będzie reagował na inne formy kontaktowania się </w:t>
      </w:r>
      <w:r w:rsidRPr="00044596">
        <w:rPr>
          <w:rFonts w:ascii="Arial" w:eastAsia="Times New Roman" w:hAnsi="Arial" w:cs="Arial"/>
          <w:i/>
          <w:sz w:val="20"/>
          <w:szCs w:val="20"/>
          <w:lang w:eastAsia="pl-PL"/>
        </w:rPr>
        <w:br/>
        <w:t>z nim, w szczególności na kontakt telefoniczny lub/i osobisty w swojej siedzibie.</w:t>
      </w:r>
    </w:p>
    <w:p w:rsidR="008B6117" w:rsidRPr="00044596" w:rsidRDefault="008B6117" w:rsidP="00610DE2">
      <w:pPr>
        <w:pStyle w:val="Akapitzlist"/>
        <w:tabs>
          <w:tab w:val="left" w:pos="851"/>
        </w:tabs>
        <w:spacing w:after="40"/>
        <w:ind w:left="0"/>
        <w:jc w:val="both"/>
        <w:rPr>
          <w:rFonts w:ascii="Arial" w:eastAsia="Times New Roman" w:hAnsi="Arial" w:cs="Arial"/>
          <w:i/>
          <w:sz w:val="20"/>
          <w:szCs w:val="20"/>
          <w:lang w:eastAsia="pl-PL"/>
        </w:rPr>
      </w:pPr>
    </w:p>
    <w:p w:rsidR="00672AC3" w:rsidRPr="00044596" w:rsidRDefault="00672AC3" w:rsidP="00A9147B">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044596">
        <w:rPr>
          <w:rFonts w:ascii="Arial" w:eastAsia="Times New Roman" w:hAnsi="Arial" w:cs="Arial"/>
          <w:b/>
          <w:sz w:val="20"/>
          <w:szCs w:val="20"/>
          <w:lang w:eastAsia="pl-PL"/>
        </w:rPr>
        <w:t>WYMAGANIA DOTYCZĄCE WADIUM</w:t>
      </w:r>
    </w:p>
    <w:p w:rsidR="00A9147B" w:rsidRPr="00044596" w:rsidRDefault="00A9147B" w:rsidP="00A9147B">
      <w:pPr>
        <w:pStyle w:val="Akapitzlist"/>
        <w:spacing w:after="0"/>
        <w:ind w:left="360"/>
        <w:jc w:val="both"/>
        <w:rPr>
          <w:rFonts w:ascii="Arial" w:hAnsi="Arial" w:cs="Arial"/>
          <w:b/>
          <w:sz w:val="20"/>
          <w:szCs w:val="20"/>
        </w:rPr>
      </w:pPr>
    </w:p>
    <w:p w:rsidR="00672AC3" w:rsidRPr="002219D1" w:rsidRDefault="00672AC3" w:rsidP="00766606">
      <w:pPr>
        <w:pStyle w:val="Akapitzlist"/>
        <w:numPr>
          <w:ilvl w:val="0"/>
          <w:numId w:val="15"/>
        </w:numPr>
        <w:spacing w:after="0"/>
        <w:jc w:val="both"/>
        <w:rPr>
          <w:rFonts w:ascii="Arial" w:hAnsi="Arial" w:cs="Arial"/>
          <w:b/>
          <w:sz w:val="20"/>
          <w:szCs w:val="20"/>
        </w:rPr>
      </w:pPr>
      <w:r w:rsidRPr="002219D1">
        <w:rPr>
          <w:rFonts w:ascii="Arial" w:hAnsi="Arial" w:cs="Arial"/>
          <w:sz w:val="20"/>
          <w:szCs w:val="20"/>
        </w:rPr>
        <w:t xml:space="preserve">Przystępując do postępowania </w:t>
      </w:r>
      <w:r w:rsidRPr="002219D1">
        <w:rPr>
          <w:rFonts w:ascii="Arial" w:hAnsi="Arial" w:cs="Arial"/>
          <w:b/>
          <w:sz w:val="20"/>
          <w:szCs w:val="20"/>
        </w:rPr>
        <w:t xml:space="preserve">każdy z Wykonawców zobowiązany jest do wniesienia wadium w wysokości:  </w:t>
      </w:r>
    </w:p>
    <w:p w:rsidR="006F2484" w:rsidRPr="00581EAF" w:rsidRDefault="006F2484" w:rsidP="00571B7A">
      <w:pPr>
        <w:pStyle w:val="Akapitzlist"/>
        <w:numPr>
          <w:ilvl w:val="0"/>
          <w:numId w:val="49"/>
        </w:numPr>
        <w:spacing w:after="0" w:line="240" w:lineRule="auto"/>
        <w:ind w:left="709"/>
        <w:rPr>
          <w:rFonts w:ascii="Arial" w:hAnsi="Arial" w:cs="Arial"/>
          <w:b/>
          <w:sz w:val="20"/>
          <w:szCs w:val="20"/>
        </w:rPr>
      </w:pPr>
      <w:r w:rsidRPr="00581EAF">
        <w:rPr>
          <w:rFonts w:ascii="Arial" w:hAnsi="Arial" w:cs="Arial"/>
          <w:b/>
          <w:sz w:val="20"/>
          <w:szCs w:val="20"/>
        </w:rPr>
        <w:t xml:space="preserve">W zakresie części nr </w:t>
      </w:r>
      <w:r w:rsidR="00B92F7D" w:rsidRPr="00581EAF">
        <w:rPr>
          <w:rFonts w:ascii="Arial" w:hAnsi="Arial" w:cs="Arial"/>
          <w:b/>
          <w:sz w:val="20"/>
          <w:szCs w:val="20"/>
        </w:rPr>
        <w:t>I</w:t>
      </w:r>
      <w:r w:rsidRPr="00581EAF">
        <w:rPr>
          <w:rFonts w:ascii="Arial" w:hAnsi="Arial" w:cs="Arial"/>
          <w:b/>
          <w:sz w:val="20"/>
          <w:szCs w:val="20"/>
        </w:rPr>
        <w:t xml:space="preserve"> – </w:t>
      </w:r>
      <w:r w:rsidR="002219D1" w:rsidRPr="00581EAF">
        <w:rPr>
          <w:rFonts w:ascii="Arial" w:hAnsi="Arial" w:cs="Arial"/>
          <w:b/>
          <w:sz w:val="20"/>
          <w:szCs w:val="20"/>
        </w:rPr>
        <w:t>7 000</w:t>
      </w:r>
      <w:r w:rsidRPr="00581EAF">
        <w:rPr>
          <w:rFonts w:ascii="Arial" w:hAnsi="Arial" w:cs="Arial"/>
          <w:b/>
          <w:sz w:val="20"/>
          <w:szCs w:val="20"/>
        </w:rPr>
        <w:t>,00 zł (słownie:</w:t>
      </w:r>
      <w:r w:rsidR="0019121B" w:rsidRPr="00581EAF">
        <w:rPr>
          <w:rFonts w:ascii="Arial" w:hAnsi="Arial" w:cs="Arial"/>
          <w:b/>
          <w:sz w:val="20"/>
          <w:szCs w:val="20"/>
        </w:rPr>
        <w:t xml:space="preserve"> </w:t>
      </w:r>
      <w:r w:rsidR="002219D1" w:rsidRPr="00581EAF">
        <w:rPr>
          <w:rFonts w:ascii="Arial" w:hAnsi="Arial" w:cs="Arial"/>
          <w:b/>
          <w:sz w:val="20"/>
          <w:szCs w:val="20"/>
        </w:rPr>
        <w:t>siedem</w:t>
      </w:r>
      <w:r w:rsidR="0019121B" w:rsidRPr="00581EAF">
        <w:rPr>
          <w:rFonts w:ascii="Arial" w:hAnsi="Arial" w:cs="Arial"/>
          <w:b/>
          <w:sz w:val="20"/>
          <w:szCs w:val="20"/>
        </w:rPr>
        <w:t xml:space="preserve"> tysi</w:t>
      </w:r>
      <w:r w:rsidR="002219D1" w:rsidRPr="00581EAF">
        <w:rPr>
          <w:rFonts w:ascii="Arial" w:hAnsi="Arial" w:cs="Arial"/>
          <w:b/>
          <w:sz w:val="20"/>
          <w:szCs w:val="20"/>
        </w:rPr>
        <w:t>ęcy</w:t>
      </w:r>
      <w:r w:rsidR="0019121B" w:rsidRPr="00581EAF">
        <w:rPr>
          <w:rFonts w:ascii="Arial" w:hAnsi="Arial" w:cs="Arial"/>
          <w:b/>
          <w:sz w:val="20"/>
          <w:szCs w:val="20"/>
        </w:rPr>
        <w:t xml:space="preserve"> złotych);</w:t>
      </w:r>
    </w:p>
    <w:p w:rsidR="006F2484" w:rsidRPr="00581EAF" w:rsidRDefault="006F2484" w:rsidP="00571B7A">
      <w:pPr>
        <w:pStyle w:val="Akapitzlist"/>
        <w:numPr>
          <w:ilvl w:val="0"/>
          <w:numId w:val="49"/>
        </w:numPr>
        <w:spacing w:after="0" w:line="240" w:lineRule="auto"/>
        <w:ind w:left="709"/>
        <w:rPr>
          <w:rFonts w:ascii="Arial" w:hAnsi="Arial" w:cs="Arial"/>
          <w:b/>
          <w:sz w:val="20"/>
          <w:szCs w:val="20"/>
        </w:rPr>
      </w:pPr>
      <w:r w:rsidRPr="00581EAF">
        <w:rPr>
          <w:rFonts w:ascii="Arial" w:hAnsi="Arial" w:cs="Arial"/>
          <w:b/>
          <w:sz w:val="20"/>
          <w:szCs w:val="20"/>
        </w:rPr>
        <w:t xml:space="preserve">W zakresie części nr </w:t>
      </w:r>
      <w:r w:rsidR="0019121B" w:rsidRPr="00581EAF">
        <w:rPr>
          <w:rFonts w:ascii="Arial" w:hAnsi="Arial" w:cs="Arial"/>
          <w:b/>
          <w:sz w:val="20"/>
          <w:szCs w:val="20"/>
        </w:rPr>
        <w:t>II</w:t>
      </w:r>
      <w:r w:rsidRPr="00581EAF">
        <w:rPr>
          <w:rFonts w:ascii="Arial" w:hAnsi="Arial" w:cs="Arial"/>
          <w:b/>
          <w:sz w:val="20"/>
          <w:szCs w:val="20"/>
        </w:rPr>
        <w:t xml:space="preserve"> – </w:t>
      </w:r>
      <w:r w:rsidR="002219D1" w:rsidRPr="00581EAF">
        <w:rPr>
          <w:rFonts w:ascii="Arial" w:hAnsi="Arial" w:cs="Arial"/>
          <w:b/>
          <w:sz w:val="20"/>
          <w:szCs w:val="20"/>
        </w:rPr>
        <w:t>7</w:t>
      </w:r>
      <w:r w:rsidR="00473C89" w:rsidRPr="00581EAF">
        <w:rPr>
          <w:rFonts w:ascii="Arial" w:hAnsi="Arial" w:cs="Arial"/>
          <w:b/>
          <w:sz w:val="20"/>
          <w:szCs w:val="20"/>
        </w:rPr>
        <w:t xml:space="preserve"> </w:t>
      </w:r>
      <w:r w:rsidR="002219D1" w:rsidRPr="00581EAF">
        <w:rPr>
          <w:rFonts w:ascii="Arial" w:hAnsi="Arial" w:cs="Arial"/>
          <w:b/>
          <w:sz w:val="20"/>
          <w:szCs w:val="20"/>
        </w:rPr>
        <w:t>5</w:t>
      </w:r>
      <w:r w:rsidR="00473C89" w:rsidRPr="00581EAF">
        <w:rPr>
          <w:rFonts w:ascii="Arial" w:hAnsi="Arial" w:cs="Arial"/>
          <w:b/>
          <w:sz w:val="20"/>
          <w:szCs w:val="20"/>
        </w:rPr>
        <w:t>00</w:t>
      </w:r>
      <w:r w:rsidRPr="00581EAF">
        <w:rPr>
          <w:rFonts w:ascii="Arial" w:hAnsi="Arial" w:cs="Arial"/>
          <w:b/>
          <w:sz w:val="20"/>
          <w:szCs w:val="20"/>
        </w:rPr>
        <w:t xml:space="preserve">,00 zł (słownie: </w:t>
      </w:r>
      <w:r w:rsidR="002219D1" w:rsidRPr="00581EAF">
        <w:rPr>
          <w:rFonts w:ascii="Arial" w:hAnsi="Arial" w:cs="Arial"/>
          <w:b/>
          <w:sz w:val="20"/>
          <w:szCs w:val="20"/>
        </w:rPr>
        <w:t>siedem tysięcy pięćset złotych);</w:t>
      </w:r>
    </w:p>
    <w:p w:rsidR="002219D1" w:rsidRPr="00581EAF" w:rsidRDefault="006F2484" w:rsidP="008419CB">
      <w:pPr>
        <w:pStyle w:val="Akapitzlist"/>
        <w:numPr>
          <w:ilvl w:val="0"/>
          <w:numId w:val="49"/>
        </w:numPr>
        <w:spacing w:after="0" w:line="240" w:lineRule="auto"/>
        <w:ind w:left="709"/>
        <w:rPr>
          <w:rFonts w:ascii="Arial" w:hAnsi="Arial" w:cs="Arial"/>
          <w:b/>
          <w:sz w:val="20"/>
          <w:szCs w:val="20"/>
        </w:rPr>
      </w:pPr>
      <w:r w:rsidRPr="00581EAF">
        <w:rPr>
          <w:rFonts w:ascii="Arial" w:hAnsi="Arial" w:cs="Arial"/>
          <w:b/>
          <w:sz w:val="20"/>
          <w:szCs w:val="20"/>
        </w:rPr>
        <w:t xml:space="preserve">W zakresie części nr </w:t>
      </w:r>
      <w:r w:rsidR="0019121B" w:rsidRPr="00581EAF">
        <w:rPr>
          <w:rFonts w:ascii="Arial" w:hAnsi="Arial" w:cs="Arial"/>
          <w:b/>
          <w:sz w:val="20"/>
          <w:szCs w:val="20"/>
        </w:rPr>
        <w:t>III</w:t>
      </w:r>
      <w:r w:rsidRPr="00581EAF">
        <w:rPr>
          <w:rFonts w:ascii="Arial" w:hAnsi="Arial" w:cs="Arial"/>
          <w:b/>
          <w:sz w:val="20"/>
          <w:szCs w:val="20"/>
        </w:rPr>
        <w:t xml:space="preserve"> – </w:t>
      </w:r>
      <w:r w:rsidR="002219D1" w:rsidRPr="00581EAF">
        <w:rPr>
          <w:rFonts w:ascii="Arial" w:hAnsi="Arial" w:cs="Arial"/>
          <w:b/>
          <w:sz w:val="20"/>
          <w:szCs w:val="20"/>
        </w:rPr>
        <w:t>5 000,00 zł (słownie: pięć tysięcy złotych);</w:t>
      </w:r>
    </w:p>
    <w:p w:rsidR="006F2484" w:rsidRPr="002219D1" w:rsidRDefault="006F2484" w:rsidP="008419CB">
      <w:pPr>
        <w:pStyle w:val="Akapitzlist"/>
        <w:numPr>
          <w:ilvl w:val="0"/>
          <w:numId w:val="49"/>
        </w:numPr>
        <w:spacing w:after="0" w:line="240" w:lineRule="auto"/>
        <w:ind w:left="709"/>
        <w:rPr>
          <w:rFonts w:ascii="Arial" w:hAnsi="Arial" w:cs="Arial"/>
          <w:sz w:val="20"/>
          <w:szCs w:val="20"/>
        </w:rPr>
      </w:pPr>
      <w:r w:rsidRPr="00581EAF">
        <w:rPr>
          <w:rFonts w:ascii="Arial" w:hAnsi="Arial" w:cs="Arial"/>
          <w:b/>
          <w:sz w:val="20"/>
          <w:szCs w:val="20"/>
        </w:rPr>
        <w:t xml:space="preserve">W zakresie części nr </w:t>
      </w:r>
      <w:r w:rsidR="0019121B" w:rsidRPr="00581EAF">
        <w:rPr>
          <w:rFonts w:ascii="Arial" w:hAnsi="Arial" w:cs="Arial"/>
          <w:b/>
          <w:sz w:val="20"/>
          <w:szCs w:val="20"/>
        </w:rPr>
        <w:t>IV</w:t>
      </w:r>
      <w:r w:rsidRPr="00581EAF">
        <w:rPr>
          <w:rFonts w:ascii="Arial" w:hAnsi="Arial" w:cs="Arial"/>
          <w:b/>
          <w:sz w:val="20"/>
          <w:szCs w:val="20"/>
        </w:rPr>
        <w:t xml:space="preserve"> – </w:t>
      </w:r>
      <w:r w:rsidR="0019121B" w:rsidRPr="00581EAF">
        <w:rPr>
          <w:rFonts w:ascii="Arial" w:hAnsi="Arial" w:cs="Arial"/>
          <w:b/>
          <w:sz w:val="20"/>
          <w:szCs w:val="20"/>
        </w:rPr>
        <w:t>Zamawiający nie wymaga wniesienia wadium</w:t>
      </w:r>
      <w:r w:rsidRPr="002219D1">
        <w:rPr>
          <w:rFonts w:ascii="Arial" w:hAnsi="Arial" w:cs="Arial"/>
          <w:sz w:val="20"/>
          <w:szCs w:val="20"/>
        </w:rPr>
        <w:t xml:space="preserve">; </w:t>
      </w:r>
    </w:p>
    <w:p w:rsidR="00BC3341" w:rsidRPr="00044596" w:rsidRDefault="00BC3341" w:rsidP="00BC3341">
      <w:pPr>
        <w:spacing w:after="0" w:line="240" w:lineRule="auto"/>
        <w:rPr>
          <w:rFonts w:ascii="Arial" w:hAnsi="Arial" w:cs="Arial"/>
          <w:sz w:val="20"/>
          <w:szCs w:val="20"/>
        </w:rPr>
      </w:pPr>
    </w:p>
    <w:p w:rsidR="00672AC3" w:rsidRPr="00044596" w:rsidRDefault="00672AC3" w:rsidP="00766606">
      <w:pPr>
        <w:pStyle w:val="Akapitzlist"/>
        <w:numPr>
          <w:ilvl w:val="0"/>
          <w:numId w:val="15"/>
        </w:numPr>
        <w:spacing w:after="0"/>
        <w:jc w:val="both"/>
        <w:rPr>
          <w:rFonts w:ascii="Arial" w:hAnsi="Arial" w:cs="Arial"/>
          <w:sz w:val="20"/>
          <w:szCs w:val="20"/>
        </w:rPr>
      </w:pPr>
      <w:r w:rsidRPr="00044596">
        <w:rPr>
          <w:rFonts w:ascii="Arial" w:hAnsi="Arial" w:cs="Arial"/>
          <w:sz w:val="20"/>
          <w:szCs w:val="20"/>
        </w:rPr>
        <w:t xml:space="preserve">Wadium może być wnoszone w jednej lub w kilku następujących formach: </w:t>
      </w:r>
    </w:p>
    <w:p w:rsidR="00672AC3" w:rsidRPr="00044596" w:rsidRDefault="00672AC3" w:rsidP="00766606">
      <w:pPr>
        <w:pStyle w:val="Akapitzlist"/>
        <w:numPr>
          <w:ilvl w:val="0"/>
          <w:numId w:val="16"/>
        </w:numPr>
        <w:spacing w:after="0"/>
        <w:jc w:val="both"/>
        <w:rPr>
          <w:rFonts w:ascii="Arial" w:hAnsi="Arial" w:cs="Arial"/>
          <w:sz w:val="20"/>
          <w:szCs w:val="20"/>
        </w:rPr>
      </w:pPr>
      <w:r w:rsidRPr="00044596">
        <w:rPr>
          <w:rFonts w:ascii="Arial" w:hAnsi="Arial" w:cs="Arial"/>
          <w:sz w:val="20"/>
          <w:szCs w:val="20"/>
        </w:rPr>
        <w:t>pieniądzu;</w:t>
      </w:r>
    </w:p>
    <w:p w:rsidR="00672AC3" w:rsidRPr="00044596" w:rsidRDefault="00672AC3" w:rsidP="00766606">
      <w:pPr>
        <w:pStyle w:val="Akapitzlist"/>
        <w:numPr>
          <w:ilvl w:val="0"/>
          <w:numId w:val="16"/>
        </w:numPr>
        <w:spacing w:after="0"/>
        <w:jc w:val="both"/>
        <w:rPr>
          <w:rFonts w:ascii="Arial" w:hAnsi="Arial" w:cs="Arial"/>
          <w:sz w:val="20"/>
          <w:szCs w:val="20"/>
        </w:rPr>
      </w:pPr>
      <w:r w:rsidRPr="00044596">
        <w:rPr>
          <w:rFonts w:ascii="Arial" w:hAnsi="Arial" w:cs="Arial"/>
          <w:sz w:val="20"/>
          <w:szCs w:val="20"/>
        </w:rPr>
        <w:t xml:space="preserve">gwarancjach bankowych; </w:t>
      </w:r>
    </w:p>
    <w:p w:rsidR="00672AC3" w:rsidRPr="00044596" w:rsidRDefault="00672AC3" w:rsidP="00766606">
      <w:pPr>
        <w:pStyle w:val="Akapitzlist"/>
        <w:numPr>
          <w:ilvl w:val="0"/>
          <w:numId w:val="16"/>
        </w:numPr>
        <w:spacing w:after="0"/>
        <w:jc w:val="both"/>
        <w:rPr>
          <w:rFonts w:ascii="Arial" w:hAnsi="Arial" w:cs="Arial"/>
          <w:sz w:val="20"/>
          <w:szCs w:val="20"/>
        </w:rPr>
      </w:pPr>
      <w:r w:rsidRPr="00044596">
        <w:rPr>
          <w:rFonts w:ascii="Arial" w:hAnsi="Arial" w:cs="Arial"/>
          <w:sz w:val="20"/>
          <w:szCs w:val="20"/>
        </w:rPr>
        <w:t xml:space="preserve">gwarancjach ubezpieczeniowych; </w:t>
      </w:r>
    </w:p>
    <w:p w:rsidR="00672AC3" w:rsidRPr="00044596" w:rsidRDefault="00672AC3" w:rsidP="00766606">
      <w:pPr>
        <w:pStyle w:val="Akapitzlist"/>
        <w:numPr>
          <w:ilvl w:val="0"/>
          <w:numId w:val="16"/>
        </w:numPr>
        <w:spacing w:after="0"/>
        <w:jc w:val="both"/>
        <w:rPr>
          <w:rFonts w:ascii="Arial" w:hAnsi="Arial" w:cs="Arial"/>
          <w:sz w:val="20"/>
          <w:szCs w:val="20"/>
        </w:rPr>
      </w:pPr>
      <w:r w:rsidRPr="00044596">
        <w:rPr>
          <w:rFonts w:ascii="Arial" w:hAnsi="Arial" w:cs="Arial"/>
          <w:sz w:val="20"/>
          <w:szCs w:val="20"/>
        </w:rPr>
        <w:t>poręczeniach udzielanych przez podmioty, o których mowa w art. 6b ust. 5 pkt. 2 ustawy z dnia 9 listopada 2000 r. o utworzeniu Polskiej Agencji Rozwoju P</w:t>
      </w:r>
      <w:r w:rsidR="00DC65A8" w:rsidRPr="00044596">
        <w:rPr>
          <w:rFonts w:ascii="Arial" w:hAnsi="Arial" w:cs="Arial"/>
          <w:sz w:val="20"/>
          <w:szCs w:val="20"/>
        </w:rPr>
        <w:t>rzedsiębiorczości (Dz. U. z 20</w:t>
      </w:r>
      <w:r w:rsidR="005053C2" w:rsidRPr="00044596">
        <w:rPr>
          <w:rFonts w:ascii="Arial" w:hAnsi="Arial" w:cs="Arial"/>
          <w:sz w:val="20"/>
          <w:szCs w:val="20"/>
        </w:rPr>
        <w:t>24</w:t>
      </w:r>
      <w:r w:rsidRPr="00044596">
        <w:rPr>
          <w:rFonts w:ascii="Arial" w:hAnsi="Arial" w:cs="Arial"/>
          <w:sz w:val="20"/>
          <w:szCs w:val="20"/>
        </w:rPr>
        <w:t xml:space="preserve"> r</w:t>
      </w:r>
      <w:r w:rsidR="0004693E" w:rsidRPr="00044596">
        <w:rPr>
          <w:rFonts w:ascii="Arial" w:hAnsi="Arial" w:cs="Arial"/>
          <w:sz w:val="20"/>
          <w:szCs w:val="20"/>
        </w:rPr>
        <w:t xml:space="preserve">. poz. </w:t>
      </w:r>
      <w:r w:rsidR="005053C2" w:rsidRPr="00044596">
        <w:rPr>
          <w:rFonts w:ascii="Arial" w:hAnsi="Arial" w:cs="Arial"/>
          <w:sz w:val="20"/>
          <w:szCs w:val="20"/>
        </w:rPr>
        <w:t>419</w:t>
      </w:r>
      <w:r w:rsidRPr="00044596">
        <w:rPr>
          <w:rFonts w:ascii="Arial" w:hAnsi="Arial" w:cs="Arial"/>
          <w:sz w:val="20"/>
          <w:szCs w:val="20"/>
        </w:rPr>
        <w:t xml:space="preserve">). </w:t>
      </w:r>
    </w:p>
    <w:p w:rsidR="00672AC3" w:rsidRPr="00044596" w:rsidRDefault="00672AC3" w:rsidP="00610DE2">
      <w:pPr>
        <w:pStyle w:val="Akapitzlist"/>
        <w:spacing w:after="0"/>
        <w:ind w:left="0"/>
        <w:jc w:val="both"/>
        <w:rPr>
          <w:rFonts w:ascii="Arial" w:hAnsi="Arial" w:cs="Arial"/>
          <w:sz w:val="20"/>
          <w:szCs w:val="20"/>
        </w:rPr>
      </w:pPr>
    </w:p>
    <w:p w:rsidR="006E29A3" w:rsidRPr="00044596" w:rsidRDefault="00672AC3" w:rsidP="006E29A3">
      <w:pPr>
        <w:pStyle w:val="Akapitzlist"/>
        <w:numPr>
          <w:ilvl w:val="0"/>
          <w:numId w:val="15"/>
        </w:numPr>
        <w:spacing w:after="0"/>
        <w:jc w:val="both"/>
        <w:rPr>
          <w:rFonts w:ascii="Arial" w:hAnsi="Arial" w:cs="Arial"/>
          <w:b/>
          <w:sz w:val="20"/>
          <w:szCs w:val="20"/>
        </w:rPr>
      </w:pPr>
      <w:r w:rsidRPr="00044596">
        <w:rPr>
          <w:rFonts w:ascii="Arial" w:hAnsi="Arial" w:cs="Arial"/>
          <w:sz w:val="20"/>
          <w:szCs w:val="20"/>
        </w:rPr>
        <w:t>Wadium wniesione w pieniądzu wpłaca się przelewem z rachunku Wykona</w:t>
      </w:r>
      <w:r w:rsidR="000C6E62" w:rsidRPr="00044596">
        <w:rPr>
          <w:rFonts w:ascii="Arial" w:hAnsi="Arial" w:cs="Arial"/>
          <w:sz w:val="20"/>
          <w:szCs w:val="20"/>
        </w:rPr>
        <w:t xml:space="preserve">wcy </w:t>
      </w:r>
      <w:r w:rsidRPr="00044596">
        <w:rPr>
          <w:rFonts w:ascii="Arial" w:hAnsi="Arial" w:cs="Arial"/>
          <w:sz w:val="20"/>
          <w:szCs w:val="20"/>
        </w:rPr>
        <w:t xml:space="preserve">na rachunek bankowy Zamawiającego </w:t>
      </w:r>
      <w:r w:rsidRPr="00044596">
        <w:rPr>
          <w:rFonts w:ascii="Arial" w:hAnsi="Arial" w:cs="Arial"/>
          <w:b/>
          <w:sz w:val="20"/>
          <w:szCs w:val="20"/>
          <w:u w:val="single"/>
        </w:rPr>
        <w:t>nr konta</w:t>
      </w:r>
      <w:r w:rsidR="000C6E62" w:rsidRPr="00044596">
        <w:rPr>
          <w:rFonts w:ascii="Arial" w:hAnsi="Arial" w:cs="Arial"/>
          <w:sz w:val="20"/>
          <w:szCs w:val="20"/>
          <w:u w:val="single"/>
        </w:rPr>
        <w:t xml:space="preserve"> </w:t>
      </w:r>
      <w:r w:rsidRPr="00044596">
        <w:rPr>
          <w:rFonts w:ascii="Arial" w:hAnsi="Arial" w:cs="Arial"/>
          <w:b/>
          <w:sz w:val="20"/>
          <w:szCs w:val="20"/>
          <w:u w:val="single"/>
        </w:rPr>
        <w:t>59 1010 1339 0057 5713 9120 2000</w:t>
      </w:r>
      <w:r w:rsidRPr="00044596">
        <w:rPr>
          <w:rFonts w:ascii="Arial" w:hAnsi="Arial" w:cs="Arial"/>
          <w:sz w:val="20"/>
          <w:szCs w:val="20"/>
        </w:rPr>
        <w:t xml:space="preserve"> </w:t>
      </w:r>
      <w:r w:rsidRPr="00044596">
        <w:rPr>
          <w:rFonts w:ascii="Arial" w:hAnsi="Arial" w:cs="Arial"/>
          <w:sz w:val="20"/>
          <w:szCs w:val="20"/>
        </w:rPr>
        <w:br/>
        <w:t>z dopiskiem: „</w:t>
      </w:r>
      <w:r w:rsidRPr="00044596">
        <w:rPr>
          <w:rFonts w:ascii="Arial" w:hAnsi="Arial" w:cs="Arial"/>
          <w:b/>
          <w:sz w:val="20"/>
          <w:szCs w:val="20"/>
        </w:rPr>
        <w:t xml:space="preserve">Wadium w postępowaniu nr </w:t>
      </w:r>
      <w:r w:rsidR="00375BE4" w:rsidRPr="00044596">
        <w:rPr>
          <w:rFonts w:ascii="Arial" w:hAnsi="Arial" w:cs="Arial"/>
          <w:b/>
          <w:sz w:val="20"/>
          <w:szCs w:val="20"/>
        </w:rPr>
        <w:t>ZP/</w:t>
      </w:r>
      <w:r w:rsidR="00A54D0C" w:rsidRPr="00044596">
        <w:rPr>
          <w:rFonts w:ascii="Arial" w:hAnsi="Arial" w:cs="Arial"/>
          <w:b/>
          <w:sz w:val="20"/>
          <w:szCs w:val="20"/>
        </w:rPr>
        <w:t>PN</w:t>
      </w:r>
      <w:r w:rsidR="00215A0F" w:rsidRPr="00044596">
        <w:rPr>
          <w:rFonts w:ascii="Arial" w:hAnsi="Arial" w:cs="Arial"/>
          <w:b/>
          <w:sz w:val="20"/>
          <w:szCs w:val="20"/>
        </w:rPr>
        <w:t>/</w:t>
      </w:r>
      <w:r w:rsidR="00721F21" w:rsidRPr="00044596">
        <w:rPr>
          <w:rFonts w:ascii="Arial" w:hAnsi="Arial" w:cs="Arial"/>
          <w:b/>
          <w:sz w:val="20"/>
          <w:szCs w:val="20"/>
        </w:rPr>
        <w:t>6</w:t>
      </w:r>
      <w:r w:rsidR="00C3570A">
        <w:rPr>
          <w:rFonts w:ascii="Arial" w:hAnsi="Arial" w:cs="Arial"/>
          <w:b/>
          <w:sz w:val="20"/>
          <w:szCs w:val="20"/>
        </w:rPr>
        <w:t>8</w:t>
      </w:r>
      <w:r w:rsidR="00B63693" w:rsidRPr="00044596">
        <w:rPr>
          <w:rFonts w:ascii="Arial" w:hAnsi="Arial" w:cs="Arial"/>
          <w:b/>
          <w:sz w:val="20"/>
          <w:szCs w:val="20"/>
        </w:rPr>
        <w:t>/202</w:t>
      </w:r>
      <w:r w:rsidR="002E00E5" w:rsidRPr="00044596">
        <w:rPr>
          <w:rFonts w:ascii="Arial" w:hAnsi="Arial" w:cs="Arial"/>
          <w:b/>
          <w:sz w:val="20"/>
          <w:szCs w:val="20"/>
        </w:rPr>
        <w:t>4</w:t>
      </w:r>
      <w:r w:rsidRPr="00044596">
        <w:rPr>
          <w:rFonts w:ascii="Arial" w:hAnsi="Arial" w:cs="Arial"/>
          <w:b/>
          <w:sz w:val="20"/>
          <w:szCs w:val="20"/>
        </w:rPr>
        <w:t xml:space="preserve"> </w:t>
      </w:r>
      <w:r w:rsidRPr="00044596">
        <w:rPr>
          <w:rFonts w:ascii="Arial" w:hAnsi="Arial" w:cs="Arial"/>
          <w:sz w:val="20"/>
          <w:szCs w:val="20"/>
        </w:rPr>
        <w:t xml:space="preserve">– </w:t>
      </w:r>
      <w:r w:rsidR="00E727E4" w:rsidRPr="00044596">
        <w:rPr>
          <w:rFonts w:ascii="Arial" w:hAnsi="Arial" w:cs="Arial"/>
          <w:b/>
          <w:sz w:val="20"/>
          <w:szCs w:val="20"/>
        </w:rPr>
        <w:t>w zakresie CZĘŚCI NR……</w:t>
      </w:r>
      <w:r w:rsidR="00375BE4" w:rsidRPr="00044596">
        <w:rPr>
          <w:rFonts w:ascii="Arial" w:hAnsi="Arial" w:cs="Arial"/>
          <w:b/>
          <w:sz w:val="20"/>
          <w:szCs w:val="20"/>
        </w:rPr>
        <w:t>.</w:t>
      </w:r>
    </w:p>
    <w:p w:rsidR="00375BE4" w:rsidRPr="00044596" w:rsidRDefault="00375BE4" w:rsidP="00375BE4">
      <w:pPr>
        <w:pStyle w:val="Akapitzlist"/>
        <w:spacing w:after="0"/>
        <w:ind w:left="360"/>
        <w:jc w:val="both"/>
        <w:rPr>
          <w:rFonts w:ascii="Arial" w:hAnsi="Arial" w:cs="Arial"/>
          <w:b/>
          <w:sz w:val="20"/>
          <w:szCs w:val="20"/>
        </w:rPr>
      </w:pPr>
    </w:p>
    <w:p w:rsidR="005424CE" w:rsidRPr="00044596" w:rsidRDefault="006E29A3" w:rsidP="00CA5490">
      <w:pPr>
        <w:pStyle w:val="Akapitzlist"/>
        <w:numPr>
          <w:ilvl w:val="0"/>
          <w:numId w:val="15"/>
        </w:numPr>
        <w:spacing w:after="0"/>
        <w:jc w:val="both"/>
        <w:rPr>
          <w:rFonts w:ascii="Arial" w:hAnsi="Arial" w:cs="Arial"/>
          <w:b/>
          <w:sz w:val="20"/>
          <w:szCs w:val="20"/>
        </w:rPr>
      </w:pPr>
      <w:r w:rsidRPr="00044596">
        <w:rPr>
          <w:rFonts w:ascii="Arial" w:hAnsi="Arial" w:cs="Arial"/>
          <w:sz w:val="20"/>
          <w:szCs w:val="20"/>
        </w:rPr>
        <w:lastRenderedPageBreak/>
        <w:t xml:space="preserve">Jeżeli wadium jest wnoszone w formie gwarancji lub poręczenia, o których mowa </w:t>
      </w:r>
      <w:r w:rsidRPr="00044596">
        <w:rPr>
          <w:rFonts w:ascii="Arial" w:hAnsi="Arial" w:cs="Arial"/>
          <w:sz w:val="20"/>
          <w:szCs w:val="20"/>
        </w:rPr>
        <w:br/>
        <w:t xml:space="preserve">w art. 97 ust. 7 pkt 2-4 ustawy Pzp, Wykonawca przekazuje Zamawiającemu oryginał </w:t>
      </w:r>
      <w:r w:rsidR="004D6B20" w:rsidRPr="00044596">
        <w:rPr>
          <w:rFonts w:ascii="Arial" w:hAnsi="Arial" w:cs="Arial"/>
          <w:sz w:val="20"/>
          <w:szCs w:val="20"/>
        </w:rPr>
        <w:t>gwarancji</w:t>
      </w:r>
      <w:r w:rsidRPr="00044596">
        <w:rPr>
          <w:rFonts w:ascii="Arial" w:hAnsi="Arial" w:cs="Arial"/>
          <w:sz w:val="20"/>
          <w:szCs w:val="20"/>
        </w:rPr>
        <w:t xml:space="preserve"> lub poręczenia w postaci elektronicznej.</w:t>
      </w:r>
    </w:p>
    <w:p w:rsidR="00E02B8E" w:rsidRPr="00044596" w:rsidRDefault="00E02B8E" w:rsidP="00E02B8E">
      <w:pPr>
        <w:spacing w:after="0"/>
        <w:jc w:val="both"/>
        <w:rPr>
          <w:rFonts w:ascii="Arial" w:hAnsi="Arial" w:cs="Arial"/>
          <w:b/>
          <w:sz w:val="20"/>
          <w:szCs w:val="20"/>
        </w:rPr>
      </w:pPr>
    </w:p>
    <w:p w:rsidR="00672AC3" w:rsidRPr="00044596" w:rsidRDefault="00672AC3" w:rsidP="00766606">
      <w:pPr>
        <w:pStyle w:val="Akapitzlist"/>
        <w:numPr>
          <w:ilvl w:val="0"/>
          <w:numId w:val="15"/>
        </w:numPr>
        <w:spacing w:after="0"/>
        <w:jc w:val="both"/>
        <w:rPr>
          <w:rFonts w:ascii="Arial" w:hAnsi="Arial" w:cs="Arial"/>
          <w:sz w:val="20"/>
          <w:szCs w:val="20"/>
        </w:rPr>
      </w:pPr>
      <w:r w:rsidRPr="00044596">
        <w:rPr>
          <w:rFonts w:ascii="Arial" w:hAnsi="Arial" w:cs="Arial"/>
          <w:b/>
          <w:sz w:val="20"/>
          <w:szCs w:val="20"/>
        </w:rPr>
        <w:t>Prawidłowo złożone wadium</w:t>
      </w:r>
      <w:r w:rsidRPr="00044596">
        <w:rPr>
          <w:rFonts w:ascii="Arial" w:hAnsi="Arial" w:cs="Arial"/>
          <w:sz w:val="20"/>
          <w:szCs w:val="20"/>
        </w:rPr>
        <w:t xml:space="preserve"> wnosi się przed upływem terminu składania ofert tj. do </w:t>
      </w:r>
      <w:r w:rsidR="00655DE3">
        <w:rPr>
          <w:rFonts w:ascii="Arial" w:hAnsi="Arial" w:cs="Arial"/>
          <w:b/>
          <w:sz w:val="20"/>
          <w:szCs w:val="20"/>
        </w:rPr>
        <w:t>06.</w:t>
      </w:r>
      <w:r w:rsidR="005E2CCC" w:rsidRPr="00044596">
        <w:rPr>
          <w:rFonts w:ascii="Arial" w:hAnsi="Arial" w:cs="Arial"/>
          <w:b/>
          <w:sz w:val="20"/>
          <w:szCs w:val="20"/>
        </w:rPr>
        <w:t>1</w:t>
      </w:r>
      <w:r w:rsidR="008419CB">
        <w:rPr>
          <w:rFonts w:ascii="Arial" w:hAnsi="Arial" w:cs="Arial"/>
          <w:b/>
          <w:sz w:val="20"/>
          <w:szCs w:val="20"/>
        </w:rPr>
        <w:t>1</w:t>
      </w:r>
      <w:r w:rsidR="006729D6" w:rsidRPr="00044596">
        <w:rPr>
          <w:rFonts w:ascii="Arial" w:hAnsi="Arial" w:cs="Arial"/>
          <w:b/>
          <w:sz w:val="20"/>
          <w:szCs w:val="20"/>
        </w:rPr>
        <w:t>.</w:t>
      </w:r>
      <w:r w:rsidR="0079021E" w:rsidRPr="00044596">
        <w:rPr>
          <w:rFonts w:ascii="Arial" w:hAnsi="Arial" w:cs="Arial"/>
          <w:b/>
          <w:sz w:val="20"/>
          <w:szCs w:val="20"/>
        </w:rPr>
        <w:t>202</w:t>
      </w:r>
      <w:r w:rsidR="002E00E5" w:rsidRPr="00044596">
        <w:rPr>
          <w:rFonts w:ascii="Arial" w:hAnsi="Arial" w:cs="Arial"/>
          <w:b/>
          <w:sz w:val="20"/>
          <w:szCs w:val="20"/>
        </w:rPr>
        <w:t>4</w:t>
      </w:r>
      <w:r w:rsidR="00C150F3" w:rsidRPr="00044596">
        <w:rPr>
          <w:rFonts w:ascii="Arial" w:hAnsi="Arial" w:cs="Arial"/>
          <w:b/>
          <w:sz w:val="20"/>
          <w:szCs w:val="20"/>
        </w:rPr>
        <w:t xml:space="preserve"> </w:t>
      </w:r>
      <w:r w:rsidR="0079021E" w:rsidRPr="00044596">
        <w:rPr>
          <w:rFonts w:ascii="Arial" w:hAnsi="Arial" w:cs="Arial"/>
          <w:b/>
          <w:sz w:val="20"/>
          <w:szCs w:val="20"/>
        </w:rPr>
        <w:t>r.</w:t>
      </w:r>
      <w:r w:rsidR="00F537C2" w:rsidRPr="00044596">
        <w:rPr>
          <w:rFonts w:ascii="Arial" w:hAnsi="Arial" w:cs="Arial"/>
          <w:b/>
          <w:sz w:val="20"/>
          <w:szCs w:val="20"/>
        </w:rPr>
        <w:t xml:space="preserve"> do godz.: 10:</w:t>
      </w:r>
      <w:r w:rsidRPr="00044596">
        <w:rPr>
          <w:rFonts w:ascii="Arial" w:hAnsi="Arial" w:cs="Arial"/>
          <w:b/>
          <w:sz w:val="20"/>
          <w:szCs w:val="20"/>
        </w:rPr>
        <w:t>00.</w:t>
      </w:r>
      <w:r w:rsidRPr="00044596">
        <w:rPr>
          <w:rFonts w:ascii="Arial" w:hAnsi="Arial" w:cs="Arial"/>
          <w:sz w:val="20"/>
          <w:szCs w:val="20"/>
        </w:rPr>
        <w:t xml:space="preserve"> </w:t>
      </w:r>
    </w:p>
    <w:p w:rsidR="009826BA" w:rsidRPr="00044596" w:rsidRDefault="009826BA" w:rsidP="009826BA">
      <w:pPr>
        <w:pStyle w:val="Akapitzlist"/>
        <w:rPr>
          <w:rFonts w:ascii="Arial" w:hAnsi="Arial" w:cs="Arial"/>
          <w:color w:val="C0504D" w:themeColor="accent2"/>
          <w:sz w:val="20"/>
          <w:szCs w:val="20"/>
        </w:rPr>
      </w:pPr>
    </w:p>
    <w:p w:rsidR="009826BA" w:rsidRPr="00044596" w:rsidRDefault="009826BA" w:rsidP="00766606">
      <w:pPr>
        <w:pStyle w:val="Akapitzlist"/>
        <w:numPr>
          <w:ilvl w:val="0"/>
          <w:numId w:val="15"/>
        </w:numPr>
        <w:spacing w:after="0"/>
        <w:jc w:val="both"/>
        <w:rPr>
          <w:rFonts w:ascii="Arial" w:hAnsi="Arial" w:cs="Arial"/>
          <w:sz w:val="20"/>
          <w:szCs w:val="20"/>
        </w:rPr>
      </w:pPr>
      <w:r w:rsidRPr="00044596">
        <w:rPr>
          <w:rFonts w:ascii="Arial" w:hAnsi="Arial" w:cs="Arial"/>
          <w:sz w:val="20"/>
          <w:szCs w:val="20"/>
        </w:rPr>
        <w:t xml:space="preserve">Wniesienie wadium w pieniądzu następuje z chwilą uznania środków pieniężnych na rachunku bankowym Zamawiającego, o którym mowa w Rozdziale XV pkt 3 </w:t>
      </w:r>
      <w:r w:rsidR="00C8226F" w:rsidRPr="00044596">
        <w:rPr>
          <w:rFonts w:ascii="Arial" w:hAnsi="Arial" w:cs="Arial"/>
          <w:sz w:val="20"/>
          <w:szCs w:val="20"/>
        </w:rPr>
        <w:t>S</w:t>
      </w:r>
      <w:r w:rsidRPr="00044596">
        <w:rPr>
          <w:rFonts w:ascii="Arial" w:hAnsi="Arial" w:cs="Arial"/>
          <w:sz w:val="20"/>
          <w:szCs w:val="20"/>
        </w:rPr>
        <w:t>WZ, przed upływem terminu składania ofert (tj. przed upływem dnia i godziny wyznaczonej jako ostateczny termin składania ofert).</w:t>
      </w:r>
    </w:p>
    <w:p w:rsidR="009826BA" w:rsidRPr="00044596" w:rsidRDefault="009826BA" w:rsidP="009826BA">
      <w:pPr>
        <w:pStyle w:val="Akapitzlist"/>
        <w:spacing w:after="0"/>
        <w:ind w:left="360"/>
        <w:jc w:val="both"/>
        <w:rPr>
          <w:rFonts w:ascii="Arial" w:hAnsi="Arial" w:cs="Arial"/>
          <w:sz w:val="20"/>
          <w:szCs w:val="20"/>
        </w:rPr>
      </w:pPr>
    </w:p>
    <w:p w:rsidR="00CB6AB1" w:rsidRPr="00044596" w:rsidRDefault="00CB6AB1"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u w:val="single"/>
        </w:rPr>
        <w:t xml:space="preserve">Oryginał dokumentu potwierdzającego wniesienie wadium w formie innej niż pieniądz Wykonawca składa </w:t>
      </w:r>
      <w:r w:rsidRPr="00044596">
        <w:rPr>
          <w:rFonts w:ascii="Arial" w:hAnsi="Arial" w:cs="Arial"/>
          <w:b/>
          <w:sz w:val="20"/>
          <w:szCs w:val="20"/>
          <w:u w:val="single"/>
        </w:rPr>
        <w:t>w formie elektronicznej</w:t>
      </w:r>
      <w:r w:rsidRPr="00044596">
        <w:rPr>
          <w:rFonts w:ascii="Arial" w:hAnsi="Arial" w:cs="Arial"/>
          <w:b/>
          <w:sz w:val="20"/>
          <w:szCs w:val="20"/>
        </w:rPr>
        <w:t xml:space="preserve"> opatrzonej kwalifikowanym podpisem elektronicznym przez wystawcę dokumentu, </w:t>
      </w:r>
      <w:r w:rsidRPr="00044596">
        <w:rPr>
          <w:rFonts w:ascii="Arial" w:hAnsi="Arial" w:cs="Arial"/>
          <w:b/>
          <w:sz w:val="20"/>
          <w:szCs w:val="20"/>
          <w:u w:val="single"/>
        </w:rPr>
        <w:t>wraz z ofertą.</w:t>
      </w:r>
    </w:p>
    <w:p w:rsidR="00E02B8E" w:rsidRPr="00044596" w:rsidRDefault="00E02B8E" w:rsidP="00E02B8E">
      <w:pPr>
        <w:spacing w:after="0"/>
        <w:jc w:val="both"/>
        <w:rPr>
          <w:rFonts w:ascii="Arial" w:hAnsi="Arial" w:cs="Arial"/>
          <w:sz w:val="20"/>
          <w:szCs w:val="20"/>
        </w:rPr>
      </w:pPr>
    </w:p>
    <w:p w:rsidR="00672AC3" w:rsidRPr="00044596" w:rsidRDefault="00672AC3"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Z treści gwarancji/poręczenia winno wynikać bezwarunkowe, na każde pisemne żądanie zgłoszone przez Zamawiające</w:t>
      </w:r>
      <w:r w:rsidR="00F81EAF" w:rsidRPr="00044596">
        <w:rPr>
          <w:rFonts w:ascii="Arial" w:hAnsi="Arial" w:cs="Arial"/>
          <w:sz w:val="20"/>
          <w:szCs w:val="20"/>
        </w:rPr>
        <w:t xml:space="preserve">go w terminie związania ofertą, </w:t>
      </w:r>
      <w:r w:rsidRPr="00044596">
        <w:rPr>
          <w:rFonts w:ascii="Arial" w:hAnsi="Arial" w:cs="Arial"/>
          <w:sz w:val="20"/>
          <w:szCs w:val="20"/>
        </w:rPr>
        <w:t>zobowiązanie Gwaranta do wypłaty Zama</w:t>
      </w:r>
      <w:r w:rsidR="00F81EAF" w:rsidRPr="00044596">
        <w:rPr>
          <w:rFonts w:ascii="Arial" w:hAnsi="Arial" w:cs="Arial"/>
          <w:sz w:val="20"/>
          <w:szCs w:val="20"/>
        </w:rPr>
        <w:t xml:space="preserve">wiającemu pełnej kwoty wadium w </w:t>
      </w:r>
      <w:r w:rsidRPr="00044596">
        <w:rPr>
          <w:rFonts w:ascii="Arial" w:hAnsi="Arial" w:cs="Arial"/>
          <w:sz w:val="20"/>
          <w:szCs w:val="20"/>
        </w:rPr>
        <w:t xml:space="preserve">okolicznościach określonych w art. </w:t>
      </w:r>
      <w:r w:rsidR="004A0A0F" w:rsidRPr="00044596">
        <w:rPr>
          <w:rFonts w:ascii="Arial" w:hAnsi="Arial" w:cs="Arial"/>
          <w:sz w:val="20"/>
          <w:szCs w:val="20"/>
        </w:rPr>
        <w:t>98</w:t>
      </w:r>
      <w:r w:rsidRPr="00044596">
        <w:rPr>
          <w:rFonts w:ascii="Arial" w:hAnsi="Arial" w:cs="Arial"/>
          <w:sz w:val="20"/>
          <w:szCs w:val="20"/>
        </w:rPr>
        <w:t xml:space="preserve"> ust. </w:t>
      </w:r>
      <w:r w:rsidR="004A0A0F" w:rsidRPr="00044596">
        <w:rPr>
          <w:rFonts w:ascii="Arial" w:hAnsi="Arial" w:cs="Arial"/>
          <w:sz w:val="20"/>
          <w:szCs w:val="20"/>
        </w:rPr>
        <w:t>6</w:t>
      </w:r>
      <w:r w:rsidRPr="00044596">
        <w:rPr>
          <w:rFonts w:ascii="Arial" w:hAnsi="Arial" w:cs="Arial"/>
          <w:sz w:val="20"/>
          <w:szCs w:val="20"/>
        </w:rPr>
        <w:t xml:space="preserve"> ustawy Pzp</w:t>
      </w:r>
      <w:r w:rsidR="006D4468" w:rsidRPr="00044596">
        <w:rPr>
          <w:rFonts w:ascii="Arial" w:hAnsi="Arial" w:cs="Arial"/>
          <w:sz w:val="20"/>
          <w:szCs w:val="20"/>
        </w:rPr>
        <w:t xml:space="preserve"> tj.:</w:t>
      </w:r>
    </w:p>
    <w:p w:rsidR="006D4468" w:rsidRPr="00044596"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044596">
        <w:rPr>
          <w:rFonts w:ascii="Arial" w:hAnsi="Arial" w:cs="Arial"/>
          <w:sz w:val="20"/>
          <w:szCs w:val="20"/>
          <w:lang w:val="x-none"/>
        </w:rPr>
        <w:t xml:space="preserve">jeżeli wykonawca w odpowiedzi na wezwanie, o którym mowa w art. </w:t>
      </w:r>
      <w:r w:rsidR="006E29A3" w:rsidRPr="00044596">
        <w:rPr>
          <w:rFonts w:ascii="Arial" w:hAnsi="Arial" w:cs="Arial"/>
          <w:sz w:val="20"/>
          <w:szCs w:val="20"/>
        </w:rPr>
        <w:t>107</w:t>
      </w:r>
      <w:r w:rsidRPr="00044596">
        <w:rPr>
          <w:rFonts w:ascii="Arial" w:hAnsi="Arial" w:cs="Arial"/>
          <w:sz w:val="20"/>
          <w:szCs w:val="20"/>
          <w:lang w:val="x-none"/>
        </w:rPr>
        <w:t xml:space="preserve"> ust. </w:t>
      </w:r>
      <w:r w:rsidR="006E29A3" w:rsidRPr="00044596">
        <w:rPr>
          <w:rFonts w:ascii="Arial" w:hAnsi="Arial" w:cs="Arial"/>
          <w:sz w:val="20"/>
          <w:szCs w:val="20"/>
        </w:rPr>
        <w:t>2</w:t>
      </w:r>
      <w:r w:rsidRPr="00044596">
        <w:rPr>
          <w:rFonts w:ascii="Arial" w:hAnsi="Arial" w:cs="Arial"/>
          <w:sz w:val="20"/>
          <w:szCs w:val="20"/>
        </w:rPr>
        <w:t xml:space="preserve"> </w:t>
      </w:r>
      <w:r w:rsidR="006E29A3" w:rsidRPr="00044596">
        <w:rPr>
          <w:rFonts w:ascii="Arial" w:hAnsi="Arial" w:cs="Arial"/>
          <w:sz w:val="20"/>
          <w:szCs w:val="20"/>
        </w:rPr>
        <w:t xml:space="preserve">lub art. 128 ust. 1 </w:t>
      </w:r>
      <w:r w:rsidRPr="00044596">
        <w:rPr>
          <w:rFonts w:ascii="Arial" w:hAnsi="Arial" w:cs="Arial"/>
          <w:sz w:val="20"/>
          <w:szCs w:val="20"/>
          <w:lang w:val="x-none"/>
        </w:rPr>
        <w:t xml:space="preserve">ustawy Prawo zamówień publicznych, z przyczyn leżących po jego stronie, nie złożył </w:t>
      </w:r>
      <w:r w:rsidR="006E29A3" w:rsidRPr="00044596">
        <w:rPr>
          <w:rFonts w:ascii="Arial" w:hAnsi="Arial" w:cs="Arial"/>
          <w:sz w:val="20"/>
          <w:szCs w:val="20"/>
        </w:rPr>
        <w:t xml:space="preserve">podmiotowych środków dowodowych </w:t>
      </w:r>
      <w:r w:rsidRPr="00044596">
        <w:rPr>
          <w:rFonts w:ascii="Arial" w:hAnsi="Arial" w:cs="Arial"/>
          <w:sz w:val="20"/>
          <w:szCs w:val="20"/>
          <w:lang w:val="x-none"/>
        </w:rPr>
        <w:t>lub</w:t>
      </w:r>
      <w:r w:rsidR="006E29A3" w:rsidRPr="00044596">
        <w:rPr>
          <w:rFonts w:ascii="Arial" w:hAnsi="Arial" w:cs="Arial"/>
          <w:sz w:val="20"/>
          <w:szCs w:val="20"/>
        </w:rPr>
        <w:t xml:space="preserve"> przedmiotowych środków dowodowych</w:t>
      </w:r>
      <w:r w:rsidRPr="00044596">
        <w:rPr>
          <w:rFonts w:ascii="Arial" w:hAnsi="Arial" w:cs="Arial"/>
          <w:sz w:val="20"/>
          <w:szCs w:val="20"/>
          <w:lang w:val="x-none"/>
        </w:rPr>
        <w:t xml:space="preserve">, </w:t>
      </w:r>
      <w:r w:rsidRPr="00044596">
        <w:rPr>
          <w:rFonts w:ascii="Arial" w:hAnsi="Arial" w:cs="Arial"/>
          <w:sz w:val="20"/>
          <w:szCs w:val="20"/>
        </w:rPr>
        <w:t xml:space="preserve">potwierdzających okoliczności, </w:t>
      </w:r>
      <w:r w:rsidRPr="00044596">
        <w:rPr>
          <w:rFonts w:ascii="Arial" w:hAnsi="Arial" w:cs="Arial"/>
          <w:sz w:val="20"/>
          <w:szCs w:val="20"/>
          <w:lang w:val="x-none"/>
        </w:rPr>
        <w:t xml:space="preserve">o których mowa w art. </w:t>
      </w:r>
      <w:r w:rsidR="006E29A3" w:rsidRPr="00044596">
        <w:rPr>
          <w:rFonts w:ascii="Arial" w:hAnsi="Arial" w:cs="Arial"/>
          <w:sz w:val="20"/>
          <w:szCs w:val="20"/>
        </w:rPr>
        <w:t>57</w:t>
      </w:r>
      <w:r w:rsidRPr="00044596">
        <w:rPr>
          <w:rFonts w:ascii="Arial" w:hAnsi="Arial" w:cs="Arial"/>
          <w:sz w:val="20"/>
          <w:szCs w:val="20"/>
          <w:lang w:val="x-none"/>
        </w:rPr>
        <w:t xml:space="preserve"> </w:t>
      </w:r>
      <w:r w:rsidR="006E29A3" w:rsidRPr="00044596">
        <w:rPr>
          <w:rFonts w:ascii="Arial" w:hAnsi="Arial" w:cs="Arial"/>
          <w:sz w:val="20"/>
          <w:szCs w:val="20"/>
        </w:rPr>
        <w:t>lub. art. 106 ust. 1</w:t>
      </w:r>
      <w:r w:rsidRPr="00044596">
        <w:rPr>
          <w:rFonts w:ascii="Arial" w:hAnsi="Arial" w:cs="Arial"/>
          <w:sz w:val="20"/>
          <w:szCs w:val="20"/>
          <w:lang w:val="x-none"/>
        </w:rPr>
        <w:t xml:space="preserve">, </w:t>
      </w:r>
      <w:r w:rsidRPr="00044596">
        <w:rPr>
          <w:rFonts w:ascii="Arial" w:hAnsi="Arial" w:cs="Arial"/>
          <w:sz w:val="20"/>
          <w:szCs w:val="20"/>
        </w:rPr>
        <w:t xml:space="preserve">oświadczenia, o którym mowa w art. </w:t>
      </w:r>
      <w:r w:rsidR="006E29A3" w:rsidRPr="00044596">
        <w:rPr>
          <w:rFonts w:ascii="Arial" w:hAnsi="Arial" w:cs="Arial"/>
          <w:sz w:val="20"/>
          <w:szCs w:val="20"/>
        </w:rPr>
        <w:t>125</w:t>
      </w:r>
      <w:r w:rsidRPr="00044596">
        <w:rPr>
          <w:rFonts w:ascii="Arial" w:hAnsi="Arial" w:cs="Arial"/>
          <w:sz w:val="20"/>
          <w:szCs w:val="20"/>
        </w:rPr>
        <w:t xml:space="preserve"> ust. 1, </w:t>
      </w:r>
      <w:r w:rsidR="006E29A3" w:rsidRPr="00044596">
        <w:rPr>
          <w:rFonts w:ascii="Arial" w:hAnsi="Arial" w:cs="Arial"/>
          <w:sz w:val="20"/>
          <w:szCs w:val="20"/>
        </w:rPr>
        <w:t xml:space="preserve">innych dokumentów lub oświadczeń lub nie wyraził zgody na poprawienie omyłki, o której mowa w art. 223 ust. 2 pkt 3), co spowodowało </w:t>
      </w:r>
      <w:r w:rsidRPr="00044596">
        <w:rPr>
          <w:rFonts w:ascii="Arial" w:hAnsi="Arial" w:cs="Arial"/>
          <w:sz w:val="20"/>
          <w:szCs w:val="20"/>
          <w:lang w:val="x-none"/>
        </w:rPr>
        <w:t>brak możliwości wybrania oferty złożonej przez wykonawcę jako najkorzystniejszej;</w:t>
      </w:r>
    </w:p>
    <w:p w:rsidR="006D4468" w:rsidRPr="00044596"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044596">
        <w:rPr>
          <w:rFonts w:ascii="Arial" w:hAnsi="Arial" w:cs="Arial"/>
          <w:sz w:val="20"/>
          <w:szCs w:val="20"/>
          <w:lang w:val="x-none"/>
        </w:rPr>
        <w:t>jeżeli wykonawca, którego oferta została wybrana:</w:t>
      </w:r>
    </w:p>
    <w:p w:rsidR="006D4468" w:rsidRPr="00044596" w:rsidRDefault="006D4468" w:rsidP="004E6853">
      <w:pPr>
        <w:numPr>
          <w:ilvl w:val="0"/>
          <w:numId w:val="21"/>
        </w:numPr>
        <w:tabs>
          <w:tab w:val="clear" w:pos="0"/>
          <w:tab w:val="num" w:pos="131"/>
        </w:tabs>
        <w:suppressAutoHyphens/>
        <w:spacing w:after="0" w:line="240" w:lineRule="auto"/>
        <w:ind w:left="851"/>
        <w:jc w:val="both"/>
        <w:rPr>
          <w:rFonts w:ascii="Arial" w:hAnsi="Arial" w:cs="Arial"/>
          <w:sz w:val="20"/>
          <w:szCs w:val="20"/>
        </w:rPr>
      </w:pPr>
      <w:r w:rsidRPr="00044596">
        <w:rPr>
          <w:rFonts w:ascii="Arial" w:hAnsi="Arial" w:cs="Arial"/>
          <w:sz w:val="20"/>
          <w:szCs w:val="20"/>
          <w:lang w:val="x-none"/>
        </w:rPr>
        <w:t>odmówił podpisania umowy w sprawie zamówienia publicznego na warunkach określonych w ofercie,</w:t>
      </w:r>
    </w:p>
    <w:p w:rsidR="006E29A3" w:rsidRPr="00044596" w:rsidRDefault="006E29A3" w:rsidP="004E6853">
      <w:pPr>
        <w:numPr>
          <w:ilvl w:val="0"/>
          <w:numId w:val="21"/>
        </w:numPr>
        <w:suppressAutoHyphens/>
        <w:spacing w:after="0" w:line="240" w:lineRule="auto"/>
        <w:ind w:left="851"/>
        <w:jc w:val="both"/>
        <w:rPr>
          <w:rFonts w:ascii="Arial" w:hAnsi="Arial" w:cs="Arial"/>
          <w:sz w:val="20"/>
          <w:szCs w:val="20"/>
        </w:rPr>
      </w:pPr>
      <w:r w:rsidRPr="00044596">
        <w:rPr>
          <w:rFonts w:ascii="Arial" w:hAnsi="Arial" w:cs="Arial"/>
          <w:sz w:val="20"/>
          <w:szCs w:val="20"/>
        </w:rPr>
        <w:t>nie wniósł wymaganego zabezpieczenia należytego wykonania umowy,</w:t>
      </w:r>
    </w:p>
    <w:p w:rsidR="006D4468" w:rsidRPr="00044596" w:rsidRDefault="006D4468" w:rsidP="004E6853">
      <w:pPr>
        <w:numPr>
          <w:ilvl w:val="0"/>
          <w:numId w:val="21"/>
        </w:numPr>
        <w:suppressAutoHyphens/>
        <w:spacing w:after="0" w:line="240" w:lineRule="auto"/>
        <w:ind w:left="851"/>
        <w:jc w:val="both"/>
        <w:rPr>
          <w:rFonts w:ascii="Arial" w:hAnsi="Arial" w:cs="Arial"/>
          <w:sz w:val="20"/>
          <w:szCs w:val="20"/>
        </w:rPr>
      </w:pPr>
      <w:r w:rsidRPr="00044596">
        <w:rPr>
          <w:rFonts w:ascii="Arial" w:hAnsi="Arial" w:cs="Arial"/>
          <w:sz w:val="20"/>
          <w:szCs w:val="20"/>
          <w:lang w:val="x-none"/>
        </w:rPr>
        <w:t>zawarcie umowy w sprawie zamówienia publicznego stało się niemożliwe z</w:t>
      </w:r>
      <w:r w:rsidRPr="00044596">
        <w:rPr>
          <w:rFonts w:ascii="Arial" w:hAnsi="Arial" w:cs="Arial"/>
          <w:sz w:val="20"/>
          <w:szCs w:val="20"/>
        </w:rPr>
        <w:t> </w:t>
      </w:r>
      <w:r w:rsidRPr="00044596">
        <w:rPr>
          <w:rFonts w:ascii="Arial" w:hAnsi="Arial" w:cs="Arial"/>
          <w:sz w:val="20"/>
          <w:szCs w:val="20"/>
          <w:lang w:val="x-none"/>
        </w:rPr>
        <w:t>przyczyn leżących po stronie wykonawcy</w:t>
      </w:r>
      <w:r w:rsidRPr="00044596">
        <w:rPr>
          <w:rFonts w:ascii="Arial" w:hAnsi="Arial" w:cs="Arial"/>
          <w:sz w:val="20"/>
          <w:szCs w:val="20"/>
        </w:rPr>
        <w:t>,</w:t>
      </w:r>
      <w:r w:rsidR="006E29A3" w:rsidRPr="00044596">
        <w:rPr>
          <w:rFonts w:ascii="Arial" w:hAnsi="Arial" w:cs="Arial"/>
          <w:sz w:val="20"/>
          <w:szCs w:val="20"/>
        </w:rPr>
        <w:t xml:space="preserve"> którego oferta została wybrana.</w:t>
      </w:r>
    </w:p>
    <w:p w:rsidR="00FF4773" w:rsidRPr="00044596" w:rsidRDefault="00FF4773" w:rsidP="00FF4773">
      <w:pPr>
        <w:suppressAutoHyphens/>
        <w:spacing w:after="0" w:line="240" w:lineRule="auto"/>
        <w:ind w:left="851"/>
        <w:jc w:val="both"/>
        <w:rPr>
          <w:rFonts w:ascii="Arial" w:hAnsi="Arial" w:cs="Arial"/>
          <w:sz w:val="20"/>
          <w:szCs w:val="20"/>
        </w:rPr>
      </w:pPr>
    </w:p>
    <w:p w:rsidR="006D4468" w:rsidRPr="00044596" w:rsidRDefault="006D4468" w:rsidP="006D4468">
      <w:pPr>
        <w:jc w:val="both"/>
        <w:rPr>
          <w:rFonts w:ascii="Arial" w:hAnsi="Arial" w:cs="Arial"/>
          <w:sz w:val="20"/>
          <w:szCs w:val="20"/>
          <w:lang w:val="x-none"/>
        </w:rPr>
      </w:pPr>
      <w:r w:rsidRPr="00044596">
        <w:rPr>
          <w:rFonts w:ascii="Arial" w:hAnsi="Arial" w:cs="Arial"/>
          <w:b/>
          <w:bCs/>
          <w:i/>
          <w:iCs/>
          <w:sz w:val="20"/>
          <w:szCs w:val="20"/>
          <w:lang w:val="x-none"/>
        </w:rPr>
        <w:t xml:space="preserve">W przypadku braku wyżej wymienionego zapisu wadium </w:t>
      </w:r>
      <w:r w:rsidRPr="00044596">
        <w:rPr>
          <w:rFonts w:ascii="Arial" w:hAnsi="Arial" w:cs="Arial"/>
          <w:b/>
          <w:bCs/>
          <w:i/>
          <w:iCs/>
          <w:sz w:val="20"/>
          <w:szCs w:val="20"/>
          <w:u w:val="single"/>
          <w:lang w:val="x-none"/>
        </w:rPr>
        <w:t>nie zostanie uznane za prawidłowo wniesione.</w:t>
      </w:r>
    </w:p>
    <w:p w:rsidR="006D4468" w:rsidRPr="00044596" w:rsidRDefault="006D4468" w:rsidP="006D4468">
      <w:pPr>
        <w:jc w:val="both"/>
        <w:rPr>
          <w:rFonts w:ascii="Arial" w:hAnsi="Arial" w:cs="Arial"/>
          <w:bCs/>
          <w:sz w:val="20"/>
          <w:szCs w:val="20"/>
          <w:lang w:val="x-none"/>
        </w:rPr>
      </w:pPr>
      <w:r w:rsidRPr="00044596">
        <w:rPr>
          <w:rFonts w:ascii="Arial" w:hAnsi="Arial" w:cs="Arial"/>
          <w:sz w:val="20"/>
          <w:szCs w:val="20"/>
          <w:lang w:val="x-none"/>
        </w:rPr>
        <w:t xml:space="preserve">Z treści gwarancji lub poręczenia powinno wynikać </w:t>
      </w:r>
      <w:r w:rsidRPr="00044596">
        <w:rPr>
          <w:rFonts w:ascii="Arial" w:hAnsi="Arial" w:cs="Arial"/>
          <w:b/>
          <w:sz w:val="20"/>
          <w:szCs w:val="20"/>
          <w:u w:val="single"/>
          <w:lang w:val="x-none"/>
        </w:rPr>
        <w:t xml:space="preserve">bezwarunkowe i nieodwołalne </w:t>
      </w:r>
      <w:r w:rsidRPr="00044596">
        <w:rPr>
          <w:rFonts w:ascii="Arial" w:hAnsi="Arial" w:cs="Arial"/>
          <w:sz w:val="20"/>
          <w:szCs w:val="20"/>
          <w:lang w:val="x-none"/>
        </w:rPr>
        <w:t xml:space="preserve"> zobowiązanie gwaranta lub poręczyciela do zapłacenia Zamawiającemu na </w:t>
      </w:r>
      <w:r w:rsidRPr="00044596">
        <w:rPr>
          <w:rFonts w:ascii="Arial" w:hAnsi="Arial" w:cs="Arial"/>
          <w:sz w:val="20"/>
          <w:szCs w:val="20"/>
        </w:rPr>
        <w:t xml:space="preserve">każde </w:t>
      </w:r>
      <w:r w:rsidRPr="00044596">
        <w:rPr>
          <w:rFonts w:ascii="Arial" w:hAnsi="Arial" w:cs="Arial"/>
          <w:b/>
          <w:sz w:val="20"/>
          <w:szCs w:val="20"/>
          <w:u w:val="single"/>
          <w:lang w:val="x-none"/>
        </w:rPr>
        <w:t>pisemne żądanie</w:t>
      </w:r>
      <w:r w:rsidRPr="00044596">
        <w:rPr>
          <w:rFonts w:ascii="Arial" w:hAnsi="Arial" w:cs="Arial"/>
          <w:b/>
          <w:sz w:val="20"/>
          <w:szCs w:val="20"/>
          <w:lang w:val="x-none"/>
        </w:rPr>
        <w:t xml:space="preserve"> </w:t>
      </w:r>
      <w:r w:rsidRPr="00044596">
        <w:rPr>
          <w:rFonts w:ascii="Arial" w:hAnsi="Arial" w:cs="Arial"/>
          <w:sz w:val="20"/>
          <w:szCs w:val="20"/>
          <w:lang w:val="x-none"/>
        </w:rPr>
        <w:t xml:space="preserve">pełnej sumy wadium w przypadku gdy zajdą ku temu ustawowe okoliczności określone w art. </w:t>
      </w:r>
      <w:r w:rsidR="00DD3075" w:rsidRPr="00044596">
        <w:rPr>
          <w:rFonts w:ascii="Arial" w:hAnsi="Arial" w:cs="Arial"/>
          <w:sz w:val="20"/>
          <w:szCs w:val="20"/>
        </w:rPr>
        <w:t>98</w:t>
      </w:r>
      <w:r w:rsidRPr="00044596">
        <w:rPr>
          <w:rFonts w:ascii="Arial" w:hAnsi="Arial" w:cs="Arial"/>
          <w:sz w:val="20"/>
          <w:szCs w:val="20"/>
          <w:lang w:val="x-none"/>
        </w:rPr>
        <w:t xml:space="preserve"> ust</w:t>
      </w:r>
      <w:r w:rsidR="00DD3075" w:rsidRPr="00044596">
        <w:rPr>
          <w:rFonts w:ascii="Arial" w:hAnsi="Arial" w:cs="Arial"/>
          <w:sz w:val="20"/>
          <w:szCs w:val="20"/>
        </w:rPr>
        <w:t>.</w:t>
      </w:r>
      <w:r w:rsidRPr="00044596">
        <w:rPr>
          <w:rFonts w:ascii="Arial" w:hAnsi="Arial" w:cs="Arial"/>
          <w:sz w:val="20"/>
          <w:szCs w:val="20"/>
          <w:lang w:val="x-none"/>
        </w:rPr>
        <w:t xml:space="preserve"> </w:t>
      </w:r>
      <w:r w:rsidR="00DD3075" w:rsidRPr="00044596">
        <w:rPr>
          <w:rFonts w:ascii="Arial" w:hAnsi="Arial" w:cs="Arial"/>
          <w:sz w:val="20"/>
          <w:szCs w:val="20"/>
        </w:rPr>
        <w:t>6</w:t>
      </w:r>
      <w:r w:rsidRPr="00044596">
        <w:rPr>
          <w:rFonts w:ascii="Arial" w:hAnsi="Arial" w:cs="Arial"/>
          <w:sz w:val="20"/>
          <w:szCs w:val="20"/>
          <w:lang w:val="x-none"/>
        </w:rPr>
        <w:t xml:space="preserve"> ustawy</w:t>
      </w:r>
      <w:r w:rsidRPr="00044596">
        <w:rPr>
          <w:rFonts w:ascii="Arial" w:hAnsi="Arial" w:cs="Arial"/>
          <w:sz w:val="20"/>
          <w:szCs w:val="20"/>
        </w:rPr>
        <w:t>.</w:t>
      </w:r>
    </w:p>
    <w:p w:rsidR="00672AC3" w:rsidRPr="00044596" w:rsidRDefault="00672AC3"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 xml:space="preserve">W przypadku składania oferty wspólnej, wadium wniesione przez jednego </w:t>
      </w:r>
      <w:r w:rsidR="00F81EAF" w:rsidRPr="00044596">
        <w:rPr>
          <w:rFonts w:ascii="Arial" w:hAnsi="Arial" w:cs="Arial"/>
          <w:sz w:val="20"/>
          <w:szCs w:val="20"/>
        </w:rPr>
        <w:br/>
      </w:r>
      <w:r w:rsidRPr="00044596">
        <w:rPr>
          <w:rFonts w:ascii="Arial" w:hAnsi="Arial" w:cs="Arial"/>
          <w:sz w:val="20"/>
          <w:szCs w:val="20"/>
        </w:rPr>
        <w:t xml:space="preserve">z Wykonawców uważa się za wniesione prawidłowo. </w:t>
      </w:r>
    </w:p>
    <w:p w:rsidR="00F81EAF" w:rsidRPr="00044596" w:rsidRDefault="00F81EAF" w:rsidP="00610DE2">
      <w:pPr>
        <w:pStyle w:val="Akapitzlist"/>
        <w:spacing w:after="0"/>
        <w:ind w:left="360"/>
        <w:jc w:val="both"/>
        <w:rPr>
          <w:rFonts w:ascii="Arial" w:hAnsi="Arial" w:cs="Arial"/>
          <w:sz w:val="20"/>
          <w:szCs w:val="20"/>
        </w:rPr>
      </w:pPr>
    </w:p>
    <w:p w:rsidR="00672AC3" w:rsidRPr="00044596" w:rsidRDefault="00672AC3"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 xml:space="preserve">Oferta Wykonawcy, który nie wniesie wadium lub wniesie w sposób nieprawidłowy zostanie odrzucona. </w:t>
      </w:r>
    </w:p>
    <w:p w:rsidR="00A76706" w:rsidRPr="00044596" w:rsidRDefault="00A76706" w:rsidP="00A76706">
      <w:pPr>
        <w:pStyle w:val="Akapitzlist"/>
        <w:spacing w:after="0"/>
        <w:ind w:left="360"/>
        <w:jc w:val="both"/>
        <w:rPr>
          <w:rFonts w:ascii="Arial" w:hAnsi="Arial" w:cs="Arial"/>
          <w:sz w:val="20"/>
          <w:szCs w:val="20"/>
        </w:rPr>
      </w:pPr>
    </w:p>
    <w:p w:rsidR="006D4468" w:rsidRPr="00044596" w:rsidRDefault="00551868" w:rsidP="0027206A">
      <w:pPr>
        <w:pStyle w:val="Akapitzlist"/>
        <w:numPr>
          <w:ilvl w:val="0"/>
          <w:numId w:val="15"/>
        </w:numPr>
        <w:spacing w:after="0"/>
        <w:jc w:val="both"/>
        <w:rPr>
          <w:rFonts w:ascii="Arial" w:hAnsi="Arial" w:cs="Arial"/>
          <w:sz w:val="20"/>
          <w:szCs w:val="20"/>
          <w:lang w:val="x-none"/>
        </w:rPr>
      </w:pPr>
      <w:r w:rsidRPr="00044596">
        <w:rPr>
          <w:rFonts w:ascii="Arial" w:hAnsi="Arial" w:cs="Arial"/>
          <w:sz w:val="20"/>
          <w:szCs w:val="20"/>
          <w:lang w:val="x-none"/>
        </w:rPr>
        <w:t xml:space="preserve">Zwrot wadium </w:t>
      </w:r>
      <w:r w:rsidR="006E29A3" w:rsidRPr="00044596">
        <w:rPr>
          <w:rFonts w:ascii="Arial" w:hAnsi="Arial" w:cs="Arial"/>
          <w:sz w:val="20"/>
          <w:szCs w:val="20"/>
          <w:lang w:val="x-none"/>
        </w:rPr>
        <w:t>nastąpi niezwłocznie</w:t>
      </w:r>
      <w:r w:rsidRPr="00044596">
        <w:rPr>
          <w:rFonts w:ascii="Arial" w:hAnsi="Arial" w:cs="Arial"/>
          <w:sz w:val="20"/>
          <w:szCs w:val="20"/>
        </w:rPr>
        <w:t>, nie póź</w:t>
      </w:r>
      <w:r w:rsidR="006E29A3" w:rsidRPr="00044596">
        <w:rPr>
          <w:rFonts w:ascii="Arial" w:hAnsi="Arial" w:cs="Arial"/>
          <w:sz w:val="20"/>
          <w:szCs w:val="20"/>
        </w:rPr>
        <w:t>niej jednak niż w terminie 7 dni od wystąpienia jednej z okoliczności:</w:t>
      </w:r>
    </w:p>
    <w:p w:rsidR="006E29A3" w:rsidRPr="00044596"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044596">
        <w:rPr>
          <w:rFonts w:ascii="Arial" w:hAnsi="Arial" w:cs="Arial"/>
          <w:sz w:val="20"/>
          <w:szCs w:val="20"/>
        </w:rPr>
        <w:t>upływu terminu związania ofertą;</w:t>
      </w:r>
    </w:p>
    <w:p w:rsidR="006E29A3" w:rsidRPr="00044596"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044596">
        <w:rPr>
          <w:rFonts w:ascii="Arial" w:hAnsi="Arial" w:cs="Arial"/>
          <w:sz w:val="20"/>
          <w:szCs w:val="20"/>
          <w:lang w:val="x-none"/>
        </w:rPr>
        <w:t>zawarci</w:t>
      </w:r>
      <w:r w:rsidRPr="00044596">
        <w:rPr>
          <w:rFonts w:ascii="Arial" w:hAnsi="Arial" w:cs="Arial"/>
          <w:sz w:val="20"/>
          <w:szCs w:val="20"/>
        </w:rPr>
        <w:t>a</w:t>
      </w:r>
      <w:r w:rsidR="006D4468" w:rsidRPr="00044596">
        <w:rPr>
          <w:rFonts w:ascii="Arial" w:hAnsi="Arial" w:cs="Arial"/>
          <w:sz w:val="20"/>
          <w:szCs w:val="20"/>
          <w:lang w:val="x-none"/>
        </w:rPr>
        <w:t xml:space="preserve"> umowy w sprawie zamówienia publicznego</w:t>
      </w:r>
      <w:r w:rsidRPr="00044596">
        <w:rPr>
          <w:rFonts w:ascii="Arial" w:hAnsi="Arial" w:cs="Arial"/>
          <w:sz w:val="20"/>
          <w:szCs w:val="20"/>
        </w:rPr>
        <w:t>;</w:t>
      </w:r>
    </w:p>
    <w:p w:rsidR="006D4468" w:rsidRPr="00044596"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044596">
        <w:rPr>
          <w:rFonts w:ascii="Arial" w:hAnsi="Arial" w:cs="Arial"/>
          <w:sz w:val="20"/>
          <w:szCs w:val="20"/>
        </w:rPr>
        <w:t>unieważnienia postępowania o udzielenie zamówienia</w:t>
      </w:r>
      <w:r w:rsidR="00551868" w:rsidRPr="00044596">
        <w:rPr>
          <w:rFonts w:ascii="Arial" w:hAnsi="Arial" w:cs="Arial"/>
          <w:sz w:val="20"/>
          <w:szCs w:val="20"/>
        </w:rPr>
        <w:t>,</w:t>
      </w:r>
      <w:r w:rsidRPr="00044596">
        <w:rPr>
          <w:rFonts w:ascii="Arial" w:hAnsi="Arial" w:cs="Arial"/>
          <w:sz w:val="20"/>
          <w:szCs w:val="20"/>
        </w:rPr>
        <w:t xml:space="preserve"> z wyjątkiem sytuacji, gdy nie zostało rozstrzygnięte odwołanie na czynność unieważnienia albo nie upłynął termi</w:t>
      </w:r>
      <w:r w:rsidR="00551868" w:rsidRPr="00044596">
        <w:rPr>
          <w:rFonts w:ascii="Arial" w:hAnsi="Arial" w:cs="Arial"/>
          <w:sz w:val="20"/>
          <w:szCs w:val="20"/>
        </w:rPr>
        <w:t xml:space="preserve">n do jego </w:t>
      </w:r>
      <w:r w:rsidR="006D4468" w:rsidRPr="00044596">
        <w:rPr>
          <w:rFonts w:ascii="Arial" w:hAnsi="Arial" w:cs="Arial"/>
          <w:sz w:val="20"/>
          <w:szCs w:val="20"/>
          <w:lang w:val="x-none"/>
        </w:rPr>
        <w:t xml:space="preserve"> </w:t>
      </w:r>
      <w:r w:rsidR="00551868" w:rsidRPr="00044596">
        <w:rPr>
          <w:rFonts w:ascii="Arial" w:hAnsi="Arial" w:cs="Arial"/>
          <w:sz w:val="20"/>
          <w:szCs w:val="20"/>
        </w:rPr>
        <w:t>wniesienia;</w:t>
      </w:r>
    </w:p>
    <w:p w:rsidR="00551868" w:rsidRPr="00044596" w:rsidRDefault="00551868" w:rsidP="00551868">
      <w:pPr>
        <w:spacing w:before="120" w:after="0" w:line="240" w:lineRule="auto"/>
        <w:ind w:left="567"/>
        <w:jc w:val="both"/>
        <w:rPr>
          <w:rFonts w:ascii="Arial" w:hAnsi="Arial" w:cs="Arial"/>
          <w:sz w:val="20"/>
          <w:szCs w:val="20"/>
          <w:lang w:val="x-none"/>
        </w:rPr>
      </w:pPr>
    </w:p>
    <w:p w:rsidR="00551868" w:rsidRPr="00044596" w:rsidRDefault="00551868" w:rsidP="0027206A">
      <w:pPr>
        <w:pStyle w:val="Akapitzlist"/>
        <w:numPr>
          <w:ilvl w:val="0"/>
          <w:numId w:val="15"/>
        </w:numPr>
        <w:spacing w:after="0"/>
        <w:jc w:val="both"/>
        <w:rPr>
          <w:rFonts w:ascii="Arial" w:hAnsi="Arial" w:cs="Arial"/>
          <w:sz w:val="20"/>
          <w:szCs w:val="20"/>
          <w:lang w:val="x-none"/>
        </w:rPr>
      </w:pPr>
      <w:r w:rsidRPr="00044596">
        <w:rPr>
          <w:rFonts w:ascii="Arial" w:hAnsi="Arial" w:cs="Arial"/>
          <w:sz w:val="20"/>
          <w:szCs w:val="20"/>
          <w:lang w:val="x-none"/>
        </w:rPr>
        <w:t>Zamawiający, niezwłocznie, nie później jednak niż w terminie 7 dni od dnia złożenia wniosku zwraca wadium wykonawcy:</w:t>
      </w:r>
    </w:p>
    <w:p w:rsidR="00551868" w:rsidRPr="00044596"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044596">
        <w:rPr>
          <w:rFonts w:ascii="Arial" w:hAnsi="Arial" w:cs="Arial"/>
          <w:sz w:val="20"/>
          <w:szCs w:val="20"/>
          <w:lang w:val="x-none"/>
        </w:rPr>
        <w:t>który wycofał ofertę przed upływem terminu składania ofert;</w:t>
      </w:r>
    </w:p>
    <w:p w:rsidR="00551868" w:rsidRPr="00044596"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044596">
        <w:rPr>
          <w:rFonts w:ascii="Arial" w:hAnsi="Arial" w:cs="Arial"/>
          <w:sz w:val="20"/>
          <w:szCs w:val="20"/>
          <w:lang w:val="x-none"/>
        </w:rPr>
        <w:t>którego oferta została odrzucona;</w:t>
      </w:r>
    </w:p>
    <w:p w:rsidR="00551868" w:rsidRPr="00044596"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044596">
        <w:rPr>
          <w:rFonts w:ascii="Arial" w:hAnsi="Arial" w:cs="Arial"/>
          <w:sz w:val="20"/>
          <w:szCs w:val="20"/>
          <w:lang w:val="x-none"/>
        </w:rPr>
        <w:t>po wyborze najkorzystniejszej oferty, z wyjątkiem wykonawcy, którego oferta została wybrana jako najkorzystniejsza;</w:t>
      </w:r>
    </w:p>
    <w:p w:rsidR="00551868" w:rsidRPr="00044596"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044596">
        <w:rPr>
          <w:rFonts w:ascii="Arial" w:hAnsi="Arial" w:cs="Arial"/>
          <w:sz w:val="20"/>
          <w:szCs w:val="20"/>
          <w:lang w:val="x-none"/>
        </w:rPr>
        <w:t>po unieważnieniu postępowania, w przypadku gdy nie zostało rozstrzygnięte odwołanie na czynność unieważnienia albo nie upłynął termin do jego wniesienia.</w:t>
      </w:r>
    </w:p>
    <w:p w:rsidR="002D6C97" w:rsidRPr="00044596" w:rsidRDefault="002D6C97" w:rsidP="002D6C97">
      <w:pPr>
        <w:pStyle w:val="Akapitzlist"/>
        <w:spacing w:after="0"/>
        <w:ind w:left="360"/>
        <w:jc w:val="both"/>
        <w:rPr>
          <w:rFonts w:ascii="Arial" w:hAnsi="Arial" w:cs="Arial"/>
          <w:sz w:val="20"/>
          <w:szCs w:val="20"/>
          <w:lang w:val="x-none"/>
        </w:rPr>
      </w:pPr>
    </w:p>
    <w:p w:rsidR="00280982" w:rsidRPr="00044596" w:rsidRDefault="00280982"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rsidR="00375BE4" w:rsidRPr="00044596" w:rsidRDefault="00375BE4" w:rsidP="00375BE4">
      <w:pPr>
        <w:pStyle w:val="Akapitzlist"/>
        <w:spacing w:after="0"/>
        <w:ind w:left="360"/>
        <w:jc w:val="both"/>
        <w:rPr>
          <w:rFonts w:ascii="Arial" w:hAnsi="Arial" w:cs="Arial"/>
          <w:sz w:val="20"/>
          <w:szCs w:val="20"/>
        </w:rPr>
      </w:pPr>
    </w:p>
    <w:p w:rsidR="00280982" w:rsidRPr="00044596" w:rsidRDefault="00280982"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044596" w:rsidRDefault="00375BE4" w:rsidP="00375BE4">
      <w:pPr>
        <w:spacing w:after="0"/>
        <w:jc w:val="both"/>
        <w:rPr>
          <w:rFonts w:ascii="Arial" w:hAnsi="Arial" w:cs="Arial"/>
          <w:sz w:val="20"/>
          <w:szCs w:val="20"/>
        </w:rPr>
      </w:pPr>
    </w:p>
    <w:p w:rsidR="00280982" w:rsidRPr="00044596" w:rsidRDefault="00280982"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Zamawiający zwraca wadium wniesione w innej formie niż w pieniądzu poprzez złożenie gwarantowi lub poręczycielowi oświadczenia o zwolnieniu wadium.</w:t>
      </w:r>
    </w:p>
    <w:p w:rsidR="00375BE4" w:rsidRPr="00044596" w:rsidRDefault="00375BE4" w:rsidP="00375BE4">
      <w:pPr>
        <w:spacing w:after="0"/>
        <w:jc w:val="both"/>
        <w:rPr>
          <w:rFonts w:ascii="Arial" w:hAnsi="Arial" w:cs="Arial"/>
          <w:sz w:val="20"/>
          <w:szCs w:val="20"/>
        </w:rPr>
      </w:pPr>
    </w:p>
    <w:p w:rsidR="00F537C2" w:rsidRPr="00044596" w:rsidRDefault="00280982" w:rsidP="0027206A">
      <w:pPr>
        <w:pStyle w:val="Akapitzlist"/>
        <w:numPr>
          <w:ilvl w:val="0"/>
          <w:numId w:val="15"/>
        </w:numPr>
        <w:spacing w:after="0"/>
        <w:jc w:val="both"/>
        <w:rPr>
          <w:rFonts w:ascii="Arial" w:hAnsi="Arial" w:cs="Arial"/>
          <w:sz w:val="20"/>
          <w:szCs w:val="20"/>
        </w:rPr>
      </w:pPr>
      <w:r w:rsidRPr="00044596">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044596"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044596">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044596" w:rsidRDefault="00F537C2" w:rsidP="00F537C2">
      <w:pPr>
        <w:pStyle w:val="Akapitzlist"/>
        <w:tabs>
          <w:tab w:val="left" w:pos="1134"/>
        </w:tabs>
        <w:spacing w:before="26" w:after="0"/>
        <w:ind w:left="709"/>
        <w:jc w:val="both"/>
        <w:rPr>
          <w:rFonts w:ascii="Arial" w:hAnsi="Arial" w:cs="Arial"/>
          <w:sz w:val="20"/>
          <w:szCs w:val="20"/>
        </w:rPr>
      </w:pPr>
    </w:p>
    <w:p w:rsidR="00280982" w:rsidRPr="00044596"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044596">
        <w:rPr>
          <w:rFonts w:ascii="Arial" w:hAnsi="Arial" w:cs="Arial"/>
          <w:sz w:val="20"/>
          <w:szCs w:val="20"/>
        </w:rPr>
        <w:t xml:space="preserve"> wykonawca, którego oferta została wybrana:</w:t>
      </w:r>
    </w:p>
    <w:p w:rsidR="00280982" w:rsidRPr="00044596" w:rsidRDefault="00280982" w:rsidP="00571B7A">
      <w:pPr>
        <w:pStyle w:val="Akapitzlist"/>
        <w:numPr>
          <w:ilvl w:val="0"/>
          <w:numId w:val="42"/>
        </w:numPr>
        <w:spacing w:after="0"/>
        <w:jc w:val="both"/>
        <w:rPr>
          <w:rFonts w:ascii="Arial" w:hAnsi="Arial" w:cs="Arial"/>
          <w:sz w:val="20"/>
          <w:szCs w:val="20"/>
        </w:rPr>
      </w:pPr>
      <w:r w:rsidRPr="00044596">
        <w:rPr>
          <w:rFonts w:ascii="Arial" w:hAnsi="Arial" w:cs="Arial"/>
          <w:sz w:val="20"/>
          <w:szCs w:val="20"/>
        </w:rPr>
        <w:t>odmówił podpisania umowy w sprawie zamówienia publicznego na warunkach określonych w ofercie,</w:t>
      </w:r>
    </w:p>
    <w:p w:rsidR="00280982" w:rsidRPr="00044596" w:rsidRDefault="00280982" w:rsidP="00571B7A">
      <w:pPr>
        <w:pStyle w:val="Akapitzlist"/>
        <w:numPr>
          <w:ilvl w:val="0"/>
          <w:numId w:val="42"/>
        </w:numPr>
        <w:spacing w:after="0"/>
        <w:jc w:val="both"/>
        <w:rPr>
          <w:rFonts w:ascii="Arial" w:hAnsi="Arial" w:cs="Arial"/>
          <w:sz w:val="20"/>
          <w:szCs w:val="20"/>
        </w:rPr>
      </w:pPr>
      <w:r w:rsidRPr="00044596">
        <w:rPr>
          <w:rFonts w:ascii="Arial" w:hAnsi="Arial" w:cs="Arial"/>
          <w:sz w:val="20"/>
          <w:szCs w:val="20"/>
        </w:rPr>
        <w:t>nie wniósł wymaganego zabezpieczenia należytego wykonania umowy;</w:t>
      </w:r>
    </w:p>
    <w:p w:rsidR="00F537C2" w:rsidRPr="00044596" w:rsidRDefault="00F537C2" w:rsidP="00F537C2">
      <w:pPr>
        <w:pStyle w:val="Akapitzlist"/>
        <w:spacing w:after="0"/>
        <w:ind w:left="1466"/>
        <w:jc w:val="both"/>
        <w:rPr>
          <w:rFonts w:ascii="Arial" w:hAnsi="Arial" w:cs="Arial"/>
          <w:sz w:val="20"/>
          <w:szCs w:val="20"/>
        </w:rPr>
      </w:pPr>
    </w:p>
    <w:p w:rsidR="003C484D" w:rsidRPr="00044596"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044596">
        <w:rPr>
          <w:rFonts w:ascii="Arial" w:hAnsi="Arial" w:cs="Arial"/>
          <w:sz w:val="20"/>
          <w:szCs w:val="20"/>
        </w:rPr>
        <w:t xml:space="preserve">zawarcie umowy w sprawie zamówienia publicznego stało się niemożliwe </w:t>
      </w:r>
      <w:r w:rsidR="00C3570A">
        <w:rPr>
          <w:rFonts w:ascii="Arial" w:hAnsi="Arial" w:cs="Arial"/>
          <w:sz w:val="20"/>
          <w:szCs w:val="20"/>
        </w:rPr>
        <w:t xml:space="preserve">                          </w:t>
      </w:r>
      <w:r w:rsidRPr="00044596">
        <w:rPr>
          <w:rFonts w:ascii="Arial" w:hAnsi="Arial" w:cs="Arial"/>
          <w:sz w:val="20"/>
          <w:szCs w:val="20"/>
        </w:rPr>
        <w:t>z przyczyn leżących po stronie wykonawcy, którego oferta została wybrana.</w:t>
      </w:r>
    </w:p>
    <w:p w:rsidR="00F537C2" w:rsidRPr="00044596" w:rsidRDefault="00F537C2" w:rsidP="00F34657">
      <w:pPr>
        <w:tabs>
          <w:tab w:val="left" w:pos="1134"/>
        </w:tabs>
        <w:spacing w:before="26" w:after="0"/>
        <w:jc w:val="both"/>
        <w:rPr>
          <w:rFonts w:ascii="Arial" w:hAnsi="Arial" w:cs="Arial"/>
          <w:color w:val="C0504D" w:themeColor="accent2"/>
          <w:sz w:val="20"/>
          <w:szCs w:val="20"/>
        </w:rPr>
      </w:pPr>
    </w:p>
    <w:p w:rsidR="00F81EAF" w:rsidRPr="00044596"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TERMIN ZWIĄZANIA OFERTĄ</w:t>
      </w:r>
    </w:p>
    <w:p w:rsidR="00473C89" w:rsidRPr="00044596" w:rsidRDefault="00473C89" w:rsidP="00473C89">
      <w:pPr>
        <w:pStyle w:val="Akapitzlist"/>
        <w:spacing w:after="0"/>
        <w:ind w:left="360"/>
        <w:jc w:val="both"/>
        <w:rPr>
          <w:rFonts w:ascii="Arial" w:eastAsia="Times New Roman" w:hAnsi="Arial" w:cs="Arial"/>
          <w:sz w:val="20"/>
          <w:szCs w:val="20"/>
          <w:lang w:eastAsia="pl-PL"/>
        </w:rPr>
      </w:pPr>
    </w:p>
    <w:p w:rsidR="00551868" w:rsidRPr="00044596" w:rsidRDefault="00551868" w:rsidP="007D2DC4">
      <w:pPr>
        <w:pStyle w:val="Akapitzlist"/>
        <w:numPr>
          <w:ilvl w:val="0"/>
          <w:numId w:val="18"/>
        </w:numPr>
        <w:spacing w:after="0"/>
        <w:jc w:val="both"/>
        <w:rPr>
          <w:rFonts w:ascii="Arial" w:eastAsia="Times New Roman" w:hAnsi="Arial" w:cs="Arial"/>
          <w:sz w:val="20"/>
          <w:szCs w:val="20"/>
          <w:lang w:eastAsia="pl-PL"/>
        </w:rPr>
      </w:pPr>
      <w:r w:rsidRPr="00044596">
        <w:rPr>
          <w:rFonts w:ascii="Arial" w:hAnsi="Arial" w:cs="Arial"/>
          <w:sz w:val="20"/>
          <w:szCs w:val="20"/>
        </w:rPr>
        <w:t xml:space="preserve">Wykonawca jest związany ofertą </w:t>
      </w:r>
      <w:r w:rsidR="007D2DC4" w:rsidRPr="00044596">
        <w:rPr>
          <w:rFonts w:ascii="Arial" w:hAnsi="Arial" w:cs="Arial"/>
          <w:sz w:val="20"/>
          <w:szCs w:val="20"/>
        </w:rPr>
        <w:t xml:space="preserve"> </w:t>
      </w:r>
      <w:r w:rsidRPr="00044596">
        <w:rPr>
          <w:rFonts w:ascii="Arial" w:hAnsi="Arial" w:cs="Arial"/>
          <w:sz w:val="20"/>
          <w:szCs w:val="20"/>
        </w:rPr>
        <w:t xml:space="preserve">do dnia </w:t>
      </w:r>
      <w:r w:rsidR="00655DE3">
        <w:rPr>
          <w:rFonts w:ascii="Arial" w:hAnsi="Arial" w:cs="Arial"/>
          <w:sz w:val="20"/>
          <w:szCs w:val="20"/>
        </w:rPr>
        <w:t>03.02.</w:t>
      </w:r>
      <w:r w:rsidR="0079021E" w:rsidRPr="00044596">
        <w:rPr>
          <w:rFonts w:ascii="Arial" w:hAnsi="Arial" w:cs="Arial"/>
          <w:sz w:val="20"/>
          <w:szCs w:val="20"/>
        </w:rPr>
        <w:t>202</w:t>
      </w:r>
      <w:r w:rsidR="00B4022C" w:rsidRPr="00044596">
        <w:rPr>
          <w:rFonts w:ascii="Arial" w:hAnsi="Arial" w:cs="Arial"/>
          <w:sz w:val="20"/>
          <w:szCs w:val="20"/>
        </w:rPr>
        <w:t>5</w:t>
      </w:r>
      <w:r w:rsidR="00C1173C" w:rsidRPr="00044596">
        <w:rPr>
          <w:rFonts w:ascii="Arial" w:hAnsi="Arial" w:cs="Arial"/>
          <w:sz w:val="20"/>
          <w:szCs w:val="20"/>
        </w:rPr>
        <w:t xml:space="preserve"> </w:t>
      </w:r>
      <w:r w:rsidR="0079021E" w:rsidRPr="00044596">
        <w:rPr>
          <w:rFonts w:ascii="Arial" w:hAnsi="Arial" w:cs="Arial"/>
          <w:sz w:val="20"/>
          <w:szCs w:val="20"/>
        </w:rPr>
        <w:t>r,</w:t>
      </w:r>
      <w:r w:rsidRPr="00044596">
        <w:rPr>
          <w:rFonts w:ascii="Arial" w:hAnsi="Arial" w:cs="Arial"/>
          <w:sz w:val="20"/>
          <w:szCs w:val="20"/>
        </w:rPr>
        <w:t xml:space="preserve"> jednak nie dłużej niż </w:t>
      </w:r>
      <w:r w:rsidR="007D2DC4" w:rsidRPr="00044596">
        <w:rPr>
          <w:rFonts w:ascii="Arial" w:hAnsi="Arial" w:cs="Arial"/>
          <w:sz w:val="20"/>
          <w:szCs w:val="20"/>
        </w:rPr>
        <w:t>9</w:t>
      </w:r>
      <w:r w:rsidRPr="00044596">
        <w:rPr>
          <w:rFonts w:ascii="Arial" w:hAnsi="Arial" w:cs="Arial"/>
          <w:sz w:val="20"/>
          <w:szCs w:val="20"/>
        </w:rPr>
        <w:t xml:space="preserve">0 dni </w:t>
      </w:r>
      <w:r w:rsidR="007D2DC4" w:rsidRPr="00044596">
        <w:rPr>
          <w:rFonts w:ascii="Arial" w:eastAsia="Times New Roman" w:hAnsi="Arial" w:cs="Arial"/>
          <w:sz w:val="20"/>
          <w:szCs w:val="20"/>
          <w:lang w:eastAsia="pl-PL"/>
        </w:rPr>
        <w:t>od dnia upływu terminu składania ofert, przy czym pierwszym dniem terminu związania ofertą jest dzień, w którym upływa termin składania ofert.</w:t>
      </w:r>
    </w:p>
    <w:p w:rsidR="00E3361F" w:rsidRPr="00044596" w:rsidRDefault="00612528" w:rsidP="00E3361F">
      <w:pPr>
        <w:pStyle w:val="Akapitzlist"/>
        <w:numPr>
          <w:ilvl w:val="0"/>
          <w:numId w:val="18"/>
        </w:numPr>
        <w:spacing w:after="0"/>
        <w:jc w:val="both"/>
        <w:rPr>
          <w:rFonts w:ascii="Arial" w:hAnsi="Arial" w:cs="Arial"/>
          <w:b/>
          <w:sz w:val="20"/>
          <w:szCs w:val="20"/>
        </w:rPr>
      </w:pPr>
      <w:r w:rsidRPr="00044596">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044596">
        <w:rPr>
          <w:rFonts w:ascii="Arial" w:hAnsi="Arial" w:cs="Arial"/>
          <w:sz w:val="20"/>
          <w:szCs w:val="20"/>
        </w:rPr>
        <w:br/>
        <w:t xml:space="preserve">o wyrażenie zgody na przedłużenie tego terminu o wskazywany przez niego okres, nie dłuższy niż </w:t>
      </w:r>
      <w:r w:rsidR="007D2DC4" w:rsidRPr="00044596">
        <w:rPr>
          <w:rFonts w:ascii="Arial" w:hAnsi="Arial" w:cs="Arial"/>
          <w:sz w:val="20"/>
          <w:szCs w:val="20"/>
        </w:rPr>
        <w:t>60</w:t>
      </w:r>
      <w:r w:rsidRPr="00044596">
        <w:rPr>
          <w:rFonts w:ascii="Arial" w:hAnsi="Arial" w:cs="Arial"/>
          <w:sz w:val="20"/>
          <w:szCs w:val="20"/>
        </w:rPr>
        <w:t xml:space="preserve"> dni.</w:t>
      </w:r>
    </w:p>
    <w:p w:rsidR="00E3361F" w:rsidRPr="00044596" w:rsidRDefault="00E3361F" w:rsidP="00E3361F">
      <w:pPr>
        <w:pStyle w:val="Akapitzlist"/>
        <w:numPr>
          <w:ilvl w:val="0"/>
          <w:numId w:val="18"/>
        </w:numPr>
        <w:spacing w:before="26" w:after="0"/>
        <w:jc w:val="both"/>
        <w:rPr>
          <w:rFonts w:ascii="Arial" w:hAnsi="Arial" w:cs="Arial"/>
          <w:sz w:val="20"/>
          <w:szCs w:val="20"/>
        </w:rPr>
      </w:pPr>
      <w:r w:rsidRPr="00044596">
        <w:rPr>
          <w:rFonts w:ascii="Arial" w:hAnsi="Arial" w:cs="Arial"/>
          <w:sz w:val="20"/>
          <w:szCs w:val="20"/>
        </w:rPr>
        <w:lastRenderedPageBreak/>
        <w:t>Przedłużenie terminu związania ofertą, o którym mowa w ust. 2, wymaga złożenia przez wykonawcę pisemnego oświadczenia o wyrażeniu zgody na przedłużenie terminu związania ofertą.</w:t>
      </w:r>
    </w:p>
    <w:p w:rsidR="00551868" w:rsidRPr="00044596" w:rsidRDefault="00551868" w:rsidP="00551868">
      <w:pPr>
        <w:pStyle w:val="Akapitzlist"/>
        <w:spacing w:after="0"/>
        <w:ind w:left="360"/>
        <w:jc w:val="both"/>
        <w:rPr>
          <w:rFonts w:ascii="Arial" w:hAnsi="Arial" w:cs="Arial"/>
          <w:sz w:val="20"/>
          <w:szCs w:val="20"/>
        </w:rPr>
      </w:pPr>
    </w:p>
    <w:p w:rsidR="00551868" w:rsidRPr="00044596" w:rsidRDefault="00551868" w:rsidP="00766606">
      <w:pPr>
        <w:pStyle w:val="Akapitzlist"/>
        <w:numPr>
          <w:ilvl w:val="0"/>
          <w:numId w:val="18"/>
        </w:numPr>
        <w:spacing w:after="0"/>
        <w:jc w:val="both"/>
        <w:rPr>
          <w:rFonts w:ascii="Arial" w:hAnsi="Arial" w:cs="Arial"/>
          <w:sz w:val="20"/>
          <w:szCs w:val="20"/>
        </w:rPr>
      </w:pPr>
      <w:r w:rsidRPr="00044596">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044596" w:rsidRDefault="00B12ED5" w:rsidP="00B12ED5">
      <w:pPr>
        <w:pStyle w:val="Akapitzlist"/>
        <w:spacing w:after="0"/>
        <w:ind w:left="360"/>
        <w:jc w:val="both"/>
        <w:rPr>
          <w:rFonts w:ascii="Arial" w:hAnsi="Arial" w:cs="Arial"/>
          <w:b/>
          <w:sz w:val="20"/>
          <w:szCs w:val="20"/>
        </w:rPr>
      </w:pPr>
    </w:p>
    <w:p w:rsidR="00E3361F" w:rsidRPr="00044596" w:rsidRDefault="00F81EAF" w:rsidP="00610DE2">
      <w:pPr>
        <w:pStyle w:val="Akapitzlist"/>
        <w:numPr>
          <w:ilvl w:val="0"/>
          <w:numId w:val="18"/>
        </w:numPr>
        <w:spacing w:after="0"/>
        <w:jc w:val="both"/>
        <w:rPr>
          <w:rFonts w:ascii="Arial" w:hAnsi="Arial" w:cs="Arial"/>
          <w:bCs/>
          <w:sz w:val="20"/>
          <w:szCs w:val="20"/>
        </w:rPr>
      </w:pPr>
      <w:r w:rsidRPr="00044596">
        <w:rPr>
          <w:rFonts w:ascii="Arial" w:hAnsi="Arial" w:cs="Arial"/>
          <w:bCs/>
          <w:sz w:val="20"/>
          <w:szCs w:val="20"/>
        </w:rPr>
        <w:t>Odmowa wyrażenia zgody na przedłużenie terminu związania ofertą, nie powoduje utraty wadium.</w:t>
      </w:r>
    </w:p>
    <w:p w:rsidR="00F81EAF" w:rsidRPr="00044596"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OPIS SPOSOBU PRZYGOTOWYWANIA OFERT</w:t>
      </w:r>
    </w:p>
    <w:p w:rsidR="002E00E5" w:rsidRPr="00044596"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044596">
        <w:rPr>
          <w:rFonts w:ascii="Arial" w:hAnsi="Arial" w:cs="Arial"/>
          <w:sz w:val="20"/>
          <w:szCs w:val="20"/>
        </w:rPr>
        <w:t xml:space="preserve">Oferta, wniosek oraz przedmiotowe środki dowodowe (jeżeli były wymagane) składane elektronicznie muszą zostać podpisane </w:t>
      </w:r>
      <w:r w:rsidRPr="00044596">
        <w:rPr>
          <w:rFonts w:ascii="Arial" w:hAnsi="Arial" w:cs="Arial"/>
          <w:b/>
          <w:sz w:val="20"/>
          <w:szCs w:val="20"/>
        </w:rPr>
        <w:t>elektronicznym kwalifikowanym podpisem</w:t>
      </w:r>
      <w:r w:rsidRPr="00044596">
        <w:rPr>
          <w:rFonts w:ascii="Arial" w:hAnsi="Arial" w:cs="Arial"/>
          <w:sz w:val="20"/>
          <w:szCs w:val="20"/>
        </w:rPr>
        <w:t xml:space="preserve">. W procesie składania oferty, wniosku w tym przedmiotowych środków dowodowych </w:t>
      </w:r>
      <w:r w:rsidR="00C3570A">
        <w:rPr>
          <w:rFonts w:ascii="Arial" w:hAnsi="Arial" w:cs="Arial"/>
          <w:sz w:val="20"/>
          <w:szCs w:val="20"/>
        </w:rPr>
        <w:t xml:space="preserve">               </w:t>
      </w:r>
      <w:r w:rsidRPr="00044596">
        <w:rPr>
          <w:rFonts w:ascii="Arial" w:hAnsi="Arial" w:cs="Arial"/>
          <w:sz w:val="20"/>
          <w:szCs w:val="20"/>
        </w:rPr>
        <w:t xml:space="preserve">na platformie, </w:t>
      </w:r>
      <w:r w:rsidRPr="00044596">
        <w:rPr>
          <w:rFonts w:ascii="Arial" w:hAnsi="Arial" w:cs="Arial"/>
          <w:b/>
          <w:sz w:val="20"/>
          <w:szCs w:val="20"/>
        </w:rPr>
        <w:t>kwalifikowany podpis elektroniczny</w:t>
      </w:r>
      <w:r w:rsidRPr="00044596">
        <w:rPr>
          <w:rFonts w:ascii="Arial" w:hAnsi="Arial" w:cs="Arial"/>
          <w:sz w:val="20"/>
          <w:szCs w:val="20"/>
        </w:rPr>
        <w:t xml:space="preserve"> Wykonawca składa bezpośrednio na dokumencie, który następnie przesyła do systemu.</w:t>
      </w:r>
    </w:p>
    <w:p w:rsidR="00CB6AB1" w:rsidRPr="00044596" w:rsidRDefault="00CB6AB1" w:rsidP="00DD2AF1">
      <w:pPr>
        <w:pStyle w:val="Akapitzlist"/>
        <w:spacing w:after="0"/>
        <w:ind w:left="360"/>
        <w:rPr>
          <w:rFonts w:ascii="Arial" w:hAnsi="Arial" w:cs="Arial"/>
          <w:b/>
          <w:sz w:val="20"/>
          <w:szCs w:val="20"/>
        </w:rPr>
      </w:pPr>
    </w:p>
    <w:p w:rsidR="00375BE4" w:rsidRPr="00044596" w:rsidRDefault="00375BE4"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rsidR="00375BE4" w:rsidRPr="00044596" w:rsidRDefault="00375BE4" w:rsidP="00375BE4">
      <w:pPr>
        <w:pStyle w:val="Akapitzlist"/>
        <w:autoSpaceDE w:val="0"/>
        <w:autoSpaceDN w:val="0"/>
        <w:adjustRightInd w:val="0"/>
        <w:spacing w:after="0" w:line="240" w:lineRule="auto"/>
        <w:jc w:val="both"/>
        <w:rPr>
          <w:rFonts w:ascii="Arial" w:hAnsi="Arial" w:cs="Arial"/>
          <w:sz w:val="20"/>
          <w:szCs w:val="20"/>
        </w:rPr>
      </w:pPr>
    </w:p>
    <w:p w:rsidR="00C934AD" w:rsidRPr="00044596"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Oferta powinna zawierać ws</w:t>
      </w:r>
      <w:r w:rsidR="00805805" w:rsidRPr="00044596">
        <w:rPr>
          <w:rFonts w:ascii="Arial" w:hAnsi="Arial" w:cs="Arial"/>
          <w:sz w:val="20"/>
          <w:szCs w:val="20"/>
        </w:rPr>
        <w:t>zystkie wymagane w niniejszym S</w:t>
      </w:r>
      <w:r w:rsidRPr="00044596">
        <w:rPr>
          <w:rFonts w:ascii="Arial" w:hAnsi="Arial" w:cs="Arial"/>
          <w:sz w:val="20"/>
          <w:szCs w:val="20"/>
        </w:rPr>
        <w:t xml:space="preserve">WZ oświadczenia </w:t>
      </w:r>
      <w:r w:rsidR="00C3570A">
        <w:rPr>
          <w:rFonts w:ascii="Arial" w:hAnsi="Arial" w:cs="Arial"/>
          <w:sz w:val="20"/>
          <w:szCs w:val="20"/>
        </w:rPr>
        <w:t xml:space="preserve">                    </w:t>
      </w:r>
      <w:r w:rsidRPr="00044596">
        <w:rPr>
          <w:rFonts w:ascii="Arial" w:hAnsi="Arial" w:cs="Arial"/>
          <w:sz w:val="20"/>
          <w:szCs w:val="20"/>
        </w:rPr>
        <w:t xml:space="preserve">i dokumenty, bez dokonywania w ich treści jakichkolwiek zastrzeżeń lub zmian </w:t>
      </w:r>
      <w:r w:rsidR="00C3570A">
        <w:rPr>
          <w:rFonts w:ascii="Arial" w:hAnsi="Arial" w:cs="Arial"/>
          <w:sz w:val="20"/>
          <w:szCs w:val="20"/>
        </w:rPr>
        <w:t xml:space="preserve">                     </w:t>
      </w:r>
      <w:r w:rsidRPr="00044596">
        <w:rPr>
          <w:rFonts w:ascii="Arial" w:hAnsi="Arial" w:cs="Arial"/>
          <w:sz w:val="20"/>
          <w:szCs w:val="20"/>
        </w:rPr>
        <w:t xml:space="preserve">ze strony WYKONAWCY. </w:t>
      </w:r>
    </w:p>
    <w:p w:rsidR="00C934AD" w:rsidRPr="00044596" w:rsidRDefault="00C934AD" w:rsidP="00C934AD">
      <w:pPr>
        <w:pStyle w:val="Akapitzlist"/>
        <w:rPr>
          <w:rFonts w:ascii="Arial" w:hAnsi="Arial" w:cs="Arial"/>
          <w:sz w:val="20"/>
          <w:szCs w:val="20"/>
        </w:rPr>
      </w:pPr>
    </w:p>
    <w:p w:rsidR="008A6536" w:rsidRPr="00044596"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O</w:t>
      </w:r>
      <w:r w:rsidR="004D6B20" w:rsidRPr="00044596">
        <w:rPr>
          <w:rFonts w:ascii="Arial" w:hAnsi="Arial" w:cs="Arial"/>
          <w:sz w:val="20"/>
          <w:szCs w:val="20"/>
        </w:rPr>
        <w:t>świadczenia, o których mowa w S</w:t>
      </w:r>
      <w:r w:rsidRPr="00044596">
        <w:rPr>
          <w:rFonts w:ascii="Arial" w:hAnsi="Arial" w:cs="Arial"/>
          <w:sz w:val="20"/>
          <w:szCs w:val="20"/>
        </w:rPr>
        <w:t xml:space="preserve">WZ, dotyczące WYKONAWCY i innych podmiotów, na których zdolnościach lub sytuacji polega WYKONAWCA na zasadach określonych </w:t>
      </w:r>
      <w:r w:rsidR="00C3570A">
        <w:rPr>
          <w:rFonts w:ascii="Arial" w:hAnsi="Arial" w:cs="Arial"/>
          <w:sz w:val="20"/>
          <w:szCs w:val="20"/>
        </w:rPr>
        <w:t xml:space="preserve">  </w:t>
      </w:r>
      <w:r w:rsidRPr="00044596">
        <w:rPr>
          <w:rFonts w:ascii="Arial" w:hAnsi="Arial" w:cs="Arial"/>
          <w:sz w:val="20"/>
          <w:szCs w:val="20"/>
        </w:rPr>
        <w:t xml:space="preserve">w art. </w:t>
      </w:r>
      <w:r w:rsidR="00805805" w:rsidRPr="00044596">
        <w:rPr>
          <w:rFonts w:ascii="Arial" w:hAnsi="Arial" w:cs="Arial"/>
          <w:sz w:val="20"/>
          <w:szCs w:val="20"/>
        </w:rPr>
        <w:t>118</w:t>
      </w:r>
      <w:r w:rsidRPr="00044596">
        <w:rPr>
          <w:rFonts w:ascii="Arial" w:hAnsi="Arial" w:cs="Arial"/>
          <w:sz w:val="20"/>
          <w:szCs w:val="20"/>
        </w:rPr>
        <w:t xml:space="preserve"> ustawy Pzp, oraz dotyczące PODWYKONAWCÓW, składane są w oryginale.</w:t>
      </w:r>
    </w:p>
    <w:p w:rsidR="008A6536" w:rsidRPr="00044596" w:rsidRDefault="008A6536" w:rsidP="008A6536">
      <w:pPr>
        <w:pStyle w:val="Akapitzlist"/>
        <w:autoSpaceDE w:val="0"/>
        <w:autoSpaceDN w:val="0"/>
        <w:adjustRightInd w:val="0"/>
        <w:spacing w:after="0" w:line="240" w:lineRule="auto"/>
        <w:jc w:val="both"/>
        <w:rPr>
          <w:rFonts w:ascii="Arial" w:hAnsi="Arial" w:cs="Arial"/>
          <w:sz w:val="20"/>
          <w:szCs w:val="20"/>
        </w:rPr>
      </w:pPr>
    </w:p>
    <w:p w:rsidR="008A6536" w:rsidRPr="00044596" w:rsidRDefault="00DD2AF1" w:rsidP="008A6536">
      <w:pPr>
        <w:pStyle w:val="Akapitzlist"/>
        <w:autoSpaceDE w:val="0"/>
        <w:autoSpaceDN w:val="0"/>
        <w:adjustRightInd w:val="0"/>
        <w:spacing w:after="0" w:line="240" w:lineRule="auto"/>
        <w:jc w:val="both"/>
        <w:rPr>
          <w:rFonts w:ascii="Arial" w:hAnsi="Arial" w:cs="Arial"/>
          <w:sz w:val="20"/>
          <w:szCs w:val="20"/>
        </w:rPr>
      </w:pPr>
      <w:r w:rsidRPr="00044596">
        <w:rPr>
          <w:rFonts w:ascii="Arial"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t>
      </w:r>
      <w:r w:rsidR="00C3570A">
        <w:rPr>
          <w:rFonts w:ascii="Arial" w:hAnsi="Arial" w:cs="Arial"/>
          <w:sz w:val="20"/>
          <w:szCs w:val="20"/>
        </w:rPr>
        <w:t xml:space="preserve">               </w:t>
      </w:r>
      <w:r w:rsidRPr="00044596">
        <w:rPr>
          <w:rFonts w:ascii="Arial" w:hAnsi="Arial" w:cs="Arial"/>
          <w:sz w:val="20"/>
          <w:szCs w:val="20"/>
        </w:rPr>
        <w:t xml:space="preserve">w zakresie dokumentów, które każdego z nich dotyczą. </w:t>
      </w:r>
    </w:p>
    <w:p w:rsidR="008A6536" w:rsidRPr="00044596" w:rsidRDefault="008A6536" w:rsidP="008A6536">
      <w:pPr>
        <w:autoSpaceDE w:val="0"/>
        <w:autoSpaceDN w:val="0"/>
        <w:adjustRightInd w:val="0"/>
        <w:spacing w:after="0" w:line="240" w:lineRule="auto"/>
        <w:jc w:val="both"/>
        <w:rPr>
          <w:rFonts w:ascii="Arial" w:hAnsi="Arial" w:cs="Arial"/>
          <w:sz w:val="20"/>
          <w:szCs w:val="20"/>
        </w:rPr>
      </w:pPr>
    </w:p>
    <w:p w:rsidR="00805805" w:rsidRPr="00044596" w:rsidRDefault="00737F00" w:rsidP="00805805">
      <w:pPr>
        <w:autoSpaceDE w:val="0"/>
        <w:autoSpaceDN w:val="0"/>
        <w:adjustRightInd w:val="0"/>
        <w:spacing w:after="0" w:line="240" w:lineRule="auto"/>
        <w:ind w:left="708"/>
        <w:jc w:val="both"/>
        <w:rPr>
          <w:rFonts w:ascii="Arial" w:hAnsi="Arial" w:cs="Arial"/>
          <w:sz w:val="20"/>
          <w:szCs w:val="20"/>
        </w:rPr>
      </w:pPr>
      <w:r w:rsidRPr="00044596">
        <w:rPr>
          <w:rFonts w:ascii="Arial" w:hAnsi="Arial" w:cs="Arial"/>
          <w:sz w:val="20"/>
          <w:szCs w:val="20"/>
        </w:rPr>
        <w:t>Poświadczenia za zgodność z oryginałem dokonuje odpowiednio Wykonawca, podmiot, na którego zdolnościach lub sytuacji polega Wykonawca, wykonawcy wspólnie ubiegający się</w:t>
      </w:r>
      <w:r w:rsidR="00054E94" w:rsidRPr="00044596">
        <w:rPr>
          <w:rFonts w:ascii="Arial" w:hAnsi="Arial" w:cs="Arial"/>
          <w:sz w:val="20"/>
          <w:szCs w:val="20"/>
        </w:rPr>
        <w:t xml:space="preserve"> </w:t>
      </w:r>
      <w:r w:rsidRPr="00044596">
        <w:rPr>
          <w:rFonts w:ascii="Arial" w:hAnsi="Arial" w:cs="Arial"/>
          <w:sz w:val="20"/>
          <w:szCs w:val="20"/>
        </w:rPr>
        <w:t xml:space="preserve">o udzielenie zamówienia publicznego albo podwykonawca, w zakresie dokumentów, które każdego z nich dotyczą. Poprzez oryginał należy rozumieć dokument podpisany </w:t>
      </w:r>
      <w:r w:rsidRPr="00044596">
        <w:rPr>
          <w:rFonts w:ascii="Arial" w:hAnsi="Arial" w:cs="Arial"/>
          <w:b/>
          <w:bCs/>
          <w:sz w:val="20"/>
          <w:szCs w:val="20"/>
        </w:rPr>
        <w:t>kwalifikowanym podpisem elektronicznym</w:t>
      </w:r>
      <w:r w:rsidRPr="00044596">
        <w:rPr>
          <w:rFonts w:ascii="Arial" w:hAnsi="Arial" w:cs="Arial"/>
          <w:sz w:val="20"/>
          <w:szCs w:val="20"/>
        </w:rPr>
        <w:t xml:space="preserve"> przez osobę/osoby upoważnioną/upoważnione. Poświadczenie za zgodność z oryginałem następuje </w:t>
      </w:r>
      <w:r w:rsidR="00C3570A">
        <w:rPr>
          <w:rFonts w:ascii="Arial" w:hAnsi="Arial" w:cs="Arial"/>
          <w:sz w:val="20"/>
          <w:szCs w:val="20"/>
        </w:rPr>
        <w:t xml:space="preserve">                   </w:t>
      </w:r>
      <w:r w:rsidRPr="00044596">
        <w:rPr>
          <w:rFonts w:ascii="Arial" w:hAnsi="Arial" w:cs="Arial"/>
          <w:sz w:val="20"/>
          <w:szCs w:val="20"/>
        </w:rPr>
        <w:t>w formie elektronicznej podpisane kwalifikowanym podpisem elektronicznym przez osobę/osoby upoważnioną/upoważnione.</w:t>
      </w:r>
    </w:p>
    <w:p w:rsidR="00737F00" w:rsidRPr="00044596" w:rsidRDefault="00737F00" w:rsidP="00805805">
      <w:pPr>
        <w:autoSpaceDE w:val="0"/>
        <w:autoSpaceDN w:val="0"/>
        <w:adjustRightInd w:val="0"/>
        <w:spacing w:after="0" w:line="240" w:lineRule="auto"/>
        <w:ind w:left="708"/>
        <w:jc w:val="both"/>
        <w:rPr>
          <w:rFonts w:ascii="Arial" w:hAnsi="Arial" w:cs="Arial"/>
          <w:sz w:val="20"/>
          <w:szCs w:val="20"/>
        </w:rPr>
      </w:pPr>
    </w:p>
    <w:p w:rsidR="00805805" w:rsidRPr="00044596" w:rsidRDefault="00805805" w:rsidP="00805805">
      <w:pPr>
        <w:autoSpaceDE w:val="0"/>
        <w:autoSpaceDN w:val="0"/>
        <w:adjustRightInd w:val="0"/>
        <w:spacing w:after="0" w:line="240" w:lineRule="auto"/>
        <w:ind w:left="708"/>
        <w:jc w:val="both"/>
        <w:rPr>
          <w:rFonts w:ascii="Arial" w:hAnsi="Arial" w:cs="Arial"/>
          <w:b/>
          <w:sz w:val="20"/>
          <w:szCs w:val="20"/>
        </w:rPr>
      </w:pPr>
      <w:r w:rsidRPr="00044596">
        <w:rPr>
          <w:rFonts w:ascii="Arial" w:hAnsi="Arial" w:cs="Arial"/>
          <w:b/>
          <w:sz w:val="20"/>
          <w:szCs w:val="20"/>
        </w:rPr>
        <w:t>Do przygotowania oferty konieczne jest posiadanie przez osobę upoważnioną do reprezentowania wykonawcy kwalifikowanego podpisu elektronicznego.</w:t>
      </w:r>
    </w:p>
    <w:p w:rsidR="00805805" w:rsidRPr="00044596" w:rsidRDefault="00805805" w:rsidP="008F63D0">
      <w:pPr>
        <w:pStyle w:val="Akapitzlist"/>
        <w:spacing w:after="0"/>
        <w:ind w:left="360"/>
        <w:jc w:val="both"/>
        <w:rPr>
          <w:rFonts w:ascii="Arial" w:hAnsi="Arial" w:cs="Arial"/>
          <w:b/>
          <w:sz w:val="20"/>
          <w:szCs w:val="20"/>
        </w:rPr>
      </w:pPr>
    </w:p>
    <w:p w:rsidR="00DD2AF1" w:rsidRPr="00044596" w:rsidRDefault="00DD2AF1" w:rsidP="00571B7A">
      <w:pPr>
        <w:pStyle w:val="Akapitzlist"/>
        <w:numPr>
          <w:ilvl w:val="0"/>
          <w:numId w:val="59"/>
        </w:numPr>
        <w:autoSpaceDE w:val="0"/>
        <w:autoSpaceDN w:val="0"/>
        <w:adjustRightInd w:val="0"/>
        <w:spacing w:after="0"/>
        <w:jc w:val="both"/>
        <w:rPr>
          <w:rFonts w:ascii="Arial" w:hAnsi="Arial" w:cs="Arial"/>
          <w:b/>
          <w:sz w:val="20"/>
          <w:szCs w:val="20"/>
        </w:rPr>
      </w:pPr>
      <w:r w:rsidRPr="00044596">
        <w:rPr>
          <w:rFonts w:ascii="Arial" w:hAnsi="Arial" w:cs="Arial"/>
          <w:b/>
          <w:sz w:val="20"/>
          <w:szCs w:val="20"/>
        </w:rPr>
        <w:t xml:space="preserve">Oferta powinna być: </w:t>
      </w:r>
    </w:p>
    <w:p w:rsidR="00DD2AF1" w:rsidRPr="00044596" w:rsidRDefault="00DD2AF1" w:rsidP="00571B7A">
      <w:pPr>
        <w:pStyle w:val="Default"/>
        <w:numPr>
          <w:ilvl w:val="0"/>
          <w:numId w:val="31"/>
        </w:numPr>
        <w:spacing w:after="14"/>
        <w:jc w:val="both"/>
        <w:rPr>
          <w:color w:val="auto"/>
          <w:sz w:val="20"/>
          <w:szCs w:val="20"/>
        </w:rPr>
      </w:pPr>
      <w:r w:rsidRPr="00044596">
        <w:rPr>
          <w:color w:val="auto"/>
          <w:sz w:val="20"/>
          <w:szCs w:val="20"/>
        </w:rPr>
        <w:t>sporządzona na pod</w:t>
      </w:r>
      <w:r w:rsidR="00805805" w:rsidRPr="00044596">
        <w:rPr>
          <w:color w:val="auto"/>
          <w:sz w:val="20"/>
          <w:szCs w:val="20"/>
        </w:rPr>
        <w:t>stawie załączników niniejszej S</w:t>
      </w:r>
      <w:r w:rsidRPr="00044596">
        <w:rPr>
          <w:color w:val="auto"/>
          <w:sz w:val="20"/>
          <w:szCs w:val="20"/>
        </w:rPr>
        <w:t>WZ w języku polskim,</w:t>
      </w:r>
    </w:p>
    <w:p w:rsidR="002E00E5" w:rsidRPr="00044596" w:rsidRDefault="00DD2AF1" w:rsidP="00571B7A">
      <w:pPr>
        <w:numPr>
          <w:ilvl w:val="0"/>
          <w:numId w:val="31"/>
        </w:numPr>
        <w:autoSpaceDE w:val="0"/>
        <w:autoSpaceDN w:val="0"/>
        <w:adjustRightInd w:val="0"/>
        <w:spacing w:after="0"/>
        <w:jc w:val="both"/>
        <w:rPr>
          <w:rFonts w:ascii="Arial" w:hAnsi="Arial" w:cs="Arial"/>
          <w:b/>
          <w:sz w:val="20"/>
          <w:szCs w:val="20"/>
        </w:rPr>
      </w:pPr>
      <w:r w:rsidRPr="00044596">
        <w:rPr>
          <w:rFonts w:ascii="Arial" w:hAnsi="Arial" w:cs="Arial"/>
          <w:sz w:val="20"/>
          <w:szCs w:val="20"/>
        </w:rPr>
        <w:t xml:space="preserve">złożona w formie elektronicznej za pośrednictwem </w:t>
      </w:r>
      <w:bookmarkStart w:id="29" w:name="_Hlk105059228"/>
      <w:r w:rsidR="002E00E5" w:rsidRPr="00044596">
        <w:rPr>
          <w:rFonts w:ascii="Arial" w:hAnsi="Arial" w:cs="Arial"/>
          <w:sz w:val="20"/>
          <w:szCs w:val="20"/>
        </w:rPr>
        <w:fldChar w:fldCharType="begin"/>
      </w:r>
      <w:r w:rsidR="002E00E5" w:rsidRPr="00044596">
        <w:rPr>
          <w:rFonts w:ascii="Arial" w:hAnsi="Arial" w:cs="Arial"/>
          <w:sz w:val="20"/>
          <w:szCs w:val="20"/>
        </w:rPr>
        <w:instrText xml:space="preserve"> HYPERLINK "https://platformazakupowa.pl/pn/32wog" </w:instrText>
      </w:r>
      <w:r w:rsidR="002E00E5" w:rsidRPr="00044596">
        <w:rPr>
          <w:rFonts w:ascii="Arial" w:hAnsi="Arial" w:cs="Arial"/>
          <w:sz w:val="20"/>
          <w:szCs w:val="20"/>
        </w:rPr>
        <w:fldChar w:fldCharType="separate"/>
      </w:r>
      <w:r w:rsidR="002E00E5" w:rsidRPr="00044596">
        <w:rPr>
          <w:rFonts w:ascii="Arial" w:hAnsi="Arial" w:cs="Arial"/>
          <w:b/>
          <w:sz w:val="20"/>
          <w:szCs w:val="20"/>
          <w:u w:val="single"/>
        </w:rPr>
        <w:t>https://platformazakupowa.pl/pn/32wog</w:t>
      </w:r>
      <w:r w:rsidR="002E00E5" w:rsidRPr="00044596">
        <w:rPr>
          <w:rFonts w:ascii="Arial" w:hAnsi="Arial" w:cs="Arial"/>
          <w:b/>
          <w:sz w:val="20"/>
          <w:szCs w:val="20"/>
          <w:u w:val="single"/>
        </w:rPr>
        <w:fldChar w:fldCharType="end"/>
      </w:r>
    </w:p>
    <w:bookmarkEnd w:id="29"/>
    <w:p w:rsidR="00DD2AF1" w:rsidRPr="00044596" w:rsidRDefault="00DD2AF1" w:rsidP="00571B7A">
      <w:pPr>
        <w:pStyle w:val="Default"/>
        <w:numPr>
          <w:ilvl w:val="0"/>
          <w:numId w:val="31"/>
        </w:numPr>
        <w:spacing w:after="14"/>
        <w:jc w:val="both"/>
        <w:rPr>
          <w:b/>
          <w:color w:val="auto"/>
          <w:sz w:val="20"/>
          <w:szCs w:val="20"/>
        </w:rPr>
      </w:pPr>
      <w:r w:rsidRPr="00044596">
        <w:rPr>
          <w:b/>
          <w:color w:val="auto"/>
          <w:sz w:val="20"/>
          <w:szCs w:val="20"/>
        </w:rPr>
        <w:t>podpisana kwalifikowanym podpisem elektronicznym</w:t>
      </w:r>
      <w:r w:rsidR="00C934AD" w:rsidRPr="00044596">
        <w:rPr>
          <w:b/>
          <w:color w:val="auto"/>
          <w:sz w:val="20"/>
          <w:szCs w:val="20"/>
        </w:rPr>
        <w:t xml:space="preserve"> </w:t>
      </w:r>
      <w:r w:rsidRPr="00044596">
        <w:rPr>
          <w:b/>
          <w:color w:val="auto"/>
          <w:sz w:val="20"/>
          <w:szCs w:val="20"/>
        </w:rPr>
        <w:t xml:space="preserve">przez osobę/osoby upoważnioną/upoważnione. </w:t>
      </w:r>
    </w:p>
    <w:p w:rsidR="00DD2AF1" w:rsidRPr="00044596" w:rsidRDefault="00DD2AF1" w:rsidP="00DD2AF1">
      <w:pPr>
        <w:pStyle w:val="Akapitzlist"/>
        <w:autoSpaceDE w:val="0"/>
        <w:autoSpaceDN w:val="0"/>
        <w:adjustRightInd w:val="0"/>
        <w:spacing w:after="0" w:line="240" w:lineRule="auto"/>
        <w:jc w:val="both"/>
        <w:rPr>
          <w:rFonts w:ascii="Arial" w:hAnsi="Arial" w:cs="Arial"/>
          <w:b/>
          <w:sz w:val="20"/>
          <w:szCs w:val="20"/>
        </w:rPr>
      </w:pPr>
    </w:p>
    <w:p w:rsidR="00737F00" w:rsidRPr="00044596" w:rsidRDefault="00737F00" w:rsidP="00571B7A">
      <w:pPr>
        <w:pStyle w:val="Akapitzlist"/>
        <w:numPr>
          <w:ilvl w:val="0"/>
          <w:numId w:val="59"/>
        </w:numPr>
        <w:autoSpaceDE w:val="0"/>
        <w:autoSpaceDN w:val="0"/>
        <w:adjustRightInd w:val="0"/>
        <w:spacing w:after="0"/>
        <w:jc w:val="both"/>
        <w:rPr>
          <w:rFonts w:ascii="Arial" w:hAnsi="Arial" w:cs="Arial"/>
          <w:strike/>
          <w:sz w:val="20"/>
          <w:szCs w:val="20"/>
        </w:rPr>
      </w:pPr>
      <w:r w:rsidRPr="00044596">
        <w:rPr>
          <w:rFonts w:ascii="Arial" w:hAnsi="Arial" w:cs="Arial"/>
          <w:sz w:val="20"/>
          <w:szCs w:val="20"/>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Pr="00044596" w:rsidRDefault="00737F00" w:rsidP="00737F00">
      <w:pPr>
        <w:pStyle w:val="Akapitzlist"/>
        <w:autoSpaceDE w:val="0"/>
        <w:autoSpaceDN w:val="0"/>
        <w:adjustRightInd w:val="0"/>
        <w:spacing w:after="0" w:line="240" w:lineRule="auto"/>
        <w:jc w:val="both"/>
        <w:rPr>
          <w:rFonts w:ascii="Arial" w:hAnsi="Arial" w:cs="Arial"/>
          <w:sz w:val="20"/>
          <w:szCs w:val="20"/>
        </w:rPr>
      </w:pPr>
    </w:p>
    <w:p w:rsidR="008A6536" w:rsidRPr="00044596" w:rsidRDefault="00E10BF4"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Oferta musi zawierać </w:t>
      </w:r>
      <w:r w:rsidR="004E613A" w:rsidRPr="00044596">
        <w:rPr>
          <w:rFonts w:ascii="Arial" w:hAnsi="Arial" w:cs="Arial"/>
          <w:sz w:val="20"/>
          <w:szCs w:val="20"/>
        </w:rPr>
        <w:t>oświadczenia i dokumenty określone w Rozdziale XII</w:t>
      </w:r>
      <w:r w:rsidR="00C934AD" w:rsidRPr="00044596">
        <w:rPr>
          <w:rFonts w:ascii="Arial" w:hAnsi="Arial" w:cs="Arial"/>
          <w:sz w:val="20"/>
          <w:szCs w:val="20"/>
        </w:rPr>
        <w:t>I</w:t>
      </w:r>
      <w:r w:rsidR="004E613A" w:rsidRPr="00044596">
        <w:rPr>
          <w:rFonts w:ascii="Arial" w:hAnsi="Arial" w:cs="Arial"/>
          <w:sz w:val="20"/>
          <w:szCs w:val="20"/>
        </w:rPr>
        <w:t xml:space="preserve"> pkt </w:t>
      </w:r>
      <w:r w:rsidR="00D1328D" w:rsidRPr="00044596">
        <w:rPr>
          <w:rFonts w:ascii="Arial" w:hAnsi="Arial" w:cs="Arial"/>
          <w:sz w:val="20"/>
          <w:szCs w:val="20"/>
        </w:rPr>
        <w:t>3</w:t>
      </w:r>
      <w:r w:rsidR="00547367" w:rsidRPr="00044596">
        <w:rPr>
          <w:rFonts w:ascii="Arial" w:hAnsi="Arial" w:cs="Arial"/>
          <w:sz w:val="20"/>
          <w:szCs w:val="20"/>
        </w:rPr>
        <w:t>.</w:t>
      </w:r>
    </w:p>
    <w:p w:rsidR="00737F00" w:rsidRPr="00044596" w:rsidRDefault="00737F00" w:rsidP="00737F00">
      <w:pPr>
        <w:autoSpaceDE w:val="0"/>
        <w:autoSpaceDN w:val="0"/>
        <w:adjustRightInd w:val="0"/>
        <w:spacing w:after="0" w:line="240" w:lineRule="auto"/>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Podpisy kwalifikowane wykorzystywane przez Wykonawców do podpisywania wszelkich plików muszą spełniać “Rozporządzenie Parlamentu Europejskiego i Rady </w:t>
      </w:r>
      <w:r w:rsidR="00C3570A">
        <w:rPr>
          <w:rFonts w:ascii="Arial" w:hAnsi="Arial" w:cs="Arial"/>
          <w:sz w:val="20"/>
          <w:szCs w:val="20"/>
        </w:rPr>
        <w:t xml:space="preserve">             </w:t>
      </w:r>
      <w:r w:rsidRPr="00044596">
        <w:rPr>
          <w:rFonts w:ascii="Arial" w:hAnsi="Arial" w:cs="Arial"/>
          <w:sz w:val="20"/>
          <w:szCs w:val="20"/>
        </w:rPr>
        <w:t>w sprawie identyfikacji elektronicznej i usług zaufania w odniesieniu do transakcji elektronicznych na rynku wewnętrznym (eIDAS) (UE) nr  10/2014 - od 1 lipca 2016 roku”.</w:t>
      </w:r>
    </w:p>
    <w:p w:rsidR="002E00E5" w:rsidRPr="00044596" w:rsidRDefault="002E00E5" w:rsidP="002E00E5">
      <w:pPr>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044596">
        <w:rPr>
          <w:rFonts w:ascii="Arial" w:hAnsi="Arial" w:cs="Arial"/>
          <w:sz w:val="20"/>
          <w:szCs w:val="20"/>
        </w:rPr>
        <w:t xml:space="preserve">Formaty plików wykorzystywanych przez Wykonawców powinny być zgodne </w:t>
      </w:r>
      <w:r w:rsidR="00C3570A">
        <w:rPr>
          <w:rFonts w:ascii="Arial" w:hAnsi="Arial" w:cs="Arial"/>
          <w:sz w:val="20"/>
          <w:szCs w:val="20"/>
        </w:rPr>
        <w:t xml:space="preserve">                           </w:t>
      </w:r>
      <w:r w:rsidRPr="00044596">
        <w:rPr>
          <w:rFonts w:ascii="Arial" w:hAnsi="Arial" w:cs="Arial"/>
          <w:sz w:val="20"/>
          <w:szCs w:val="20"/>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044596" w:rsidRDefault="002E00E5" w:rsidP="002E00E5">
      <w:pPr>
        <w:spacing w:after="0"/>
        <w:jc w:val="both"/>
        <w:rPr>
          <w:rFonts w:ascii="Arial" w:eastAsia="Calibri"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bookmarkStart w:id="30" w:name="_Hlk173936969"/>
      <w:r w:rsidRPr="00044596">
        <w:rPr>
          <w:rFonts w:ascii="Arial" w:hAnsi="Arial" w:cs="Arial"/>
          <w:sz w:val="20"/>
          <w:szCs w:val="20"/>
        </w:rPr>
        <w:t xml:space="preserve">Zamawiający rekomenduje wykorzystanie formatów: .pdf .doc .docx .xls .xlsx .jpg (.jpeg) </w:t>
      </w:r>
      <w:r w:rsidRPr="00044596">
        <w:rPr>
          <w:rFonts w:ascii="Arial" w:hAnsi="Arial" w:cs="Arial"/>
          <w:b/>
          <w:sz w:val="20"/>
          <w:szCs w:val="20"/>
          <w:u w:val="single"/>
        </w:rPr>
        <w:t>ze szczególnym wskazaniem na .pdf</w:t>
      </w:r>
    </w:p>
    <w:p w:rsidR="002E00E5" w:rsidRPr="00044596" w:rsidRDefault="002E00E5" w:rsidP="002E00E5">
      <w:pPr>
        <w:pBdr>
          <w:top w:val="nil"/>
          <w:left w:val="nil"/>
          <w:bottom w:val="nil"/>
          <w:right w:val="nil"/>
          <w:between w:val="nil"/>
        </w:pBdr>
        <w:spacing w:after="0"/>
        <w:ind w:left="720"/>
        <w:jc w:val="both"/>
        <w:rPr>
          <w:rFonts w:ascii="Arial" w:eastAsia="Calibri"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W celu ewentualnej kompresji danych Zamawiający rekomenduje wykorzystanie jednego z formatów:</w:t>
      </w:r>
    </w:p>
    <w:p w:rsidR="002E00E5" w:rsidRPr="00044596" w:rsidRDefault="002E00E5" w:rsidP="00571B7A">
      <w:pPr>
        <w:numPr>
          <w:ilvl w:val="1"/>
          <w:numId w:val="84"/>
        </w:numPr>
        <w:spacing w:after="0"/>
        <w:jc w:val="both"/>
        <w:rPr>
          <w:rFonts w:ascii="Arial" w:hAnsi="Arial" w:cs="Arial"/>
          <w:sz w:val="20"/>
          <w:szCs w:val="20"/>
        </w:rPr>
      </w:pPr>
      <w:r w:rsidRPr="00044596">
        <w:rPr>
          <w:rFonts w:ascii="Arial" w:hAnsi="Arial" w:cs="Arial"/>
          <w:sz w:val="20"/>
          <w:szCs w:val="20"/>
        </w:rPr>
        <w:t xml:space="preserve">.zip </w:t>
      </w:r>
    </w:p>
    <w:p w:rsidR="002E00E5" w:rsidRPr="00044596" w:rsidRDefault="002E00E5" w:rsidP="00571B7A">
      <w:pPr>
        <w:numPr>
          <w:ilvl w:val="1"/>
          <w:numId w:val="84"/>
        </w:numPr>
        <w:spacing w:after="0"/>
        <w:jc w:val="both"/>
        <w:rPr>
          <w:rFonts w:ascii="Arial" w:hAnsi="Arial" w:cs="Arial"/>
          <w:sz w:val="20"/>
          <w:szCs w:val="20"/>
        </w:rPr>
      </w:pPr>
      <w:r w:rsidRPr="00044596">
        <w:rPr>
          <w:rFonts w:ascii="Arial" w:hAnsi="Arial" w:cs="Arial"/>
          <w:sz w:val="20"/>
          <w:szCs w:val="20"/>
        </w:rPr>
        <w:t>.7Z</w:t>
      </w:r>
    </w:p>
    <w:bookmarkEnd w:id="30"/>
    <w:p w:rsidR="002E00E5" w:rsidRPr="00044596" w:rsidRDefault="002E00E5" w:rsidP="002E00E5">
      <w:pPr>
        <w:spacing w:after="0"/>
        <w:ind w:left="360"/>
        <w:contextualSpacing/>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Zamawiający zaleca aby </w:t>
      </w:r>
      <w:r w:rsidRPr="00044596">
        <w:rPr>
          <w:rFonts w:ascii="Arial" w:hAnsi="Arial" w:cs="Arial"/>
          <w:b/>
          <w:sz w:val="20"/>
          <w:szCs w:val="20"/>
          <w:u w:val="single"/>
        </w:rPr>
        <w:t>nie</w:t>
      </w:r>
      <w:r w:rsidRPr="00044596">
        <w:rPr>
          <w:rFonts w:ascii="Arial" w:hAnsi="Arial" w:cs="Arial"/>
          <w:b/>
          <w:sz w:val="20"/>
          <w:szCs w:val="20"/>
        </w:rPr>
        <w:t xml:space="preserve"> </w:t>
      </w:r>
      <w:r w:rsidRPr="00044596">
        <w:rPr>
          <w:rFonts w:ascii="Arial" w:hAnsi="Arial" w:cs="Arial"/>
          <w:sz w:val="20"/>
          <w:szCs w:val="20"/>
        </w:rPr>
        <w:t xml:space="preserve">wprowadzać jakichkolwiek zmian w plikach po podpisaniu ich podpisem kwalifikowanym. Może to skutkować naruszeniem integralności plików, </w:t>
      </w:r>
      <w:r w:rsidR="00C3570A">
        <w:rPr>
          <w:rFonts w:ascii="Arial" w:hAnsi="Arial" w:cs="Arial"/>
          <w:sz w:val="20"/>
          <w:szCs w:val="20"/>
        </w:rPr>
        <w:t xml:space="preserve"> </w:t>
      </w:r>
      <w:r w:rsidRPr="00044596">
        <w:rPr>
          <w:rFonts w:ascii="Arial" w:hAnsi="Arial" w:cs="Arial"/>
          <w:sz w:val="20"/>
          <w:szCs w:val="20"/>
        </w:rPr>
        <w:t>co równoważne będzie z koniecznością odrzucenia oferty.</w:t>
      </w:r>
    </w:p>
    <w:p w:rsidR="002E00E5" w:rsidRPr="00044596" w:rsidRDefault="002E00E5" w:rsidP="002E00E5">
      <w:pPr>
        <w:spacing w:after="0"/>
        <w:jc w:val="both"/>
        <w:textAlignment w:val="baseline"/>
        <w:rPr>
          <w:rFonts w:ascii="Arial" w:eastAsia="Times New Roman" w:hAnsi="Arial" w:cs="Arial"/>
          <w:sz w:val="20"/>
          <w:szCs w:val="20"/>
          <w:lang w:eastAsia="pl-PL"/>
        </w:rPr>
      </w:pPr>
    </w:p>
    <w:p w:rsidR="002E00E5" w:rsidRPr="00044596"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r w:rsidRPr="00044596">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2E00E5" w:rsidRPr="00044596" w:rsidRDefault="002E00E5" w:rsidP="002E00E5">
      <w:pPr>
        <w:spacing w:after="0"/>
        <w:jc w:val="both"/>
        <w:textAlignment w:val="baseline"/>
        <w:rPr>
          <w:rFonts w:ascii="Arial" w:eastAsia="Times New Roman" w:hAnsi="Arial" w:cs="Arial"/>
          <w:sz w:val="20"/>
          <w:szCs w:val="20"/>
          <w:lang w:eastAsia="pl-PL"/>
        </w:rPr>
      </w:pPr>
    </w:p>
    <w:p w:rsidR="002E00E5" w:rsidRPr="00044596"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bookmarkStart w:id="31" w:name="_Hlk174103334"/>
      <w:r w:rsidRPr="00044596">
        <w:rPr>
          <w:rFonts w:ascii="Arial" w:eastAsia="Times New Roman" w:hAnsi="Arial" w:cs="Arial"/>
          <w:sz w:val="20"/>
          <w:szCs w:val="20"/>
          <w:lang w:eastAsia="pl-PL"/>
        </w:rPr>
        <w:t xml:space="preserve">Ofertę należy przygotować z należytą starannością dla podmiotu ubiegającego się </w:t>
      </w:r>
      <w:r w:rsidR="00C3570A">
        <w:rPr>
          <w:rFonts w:ascii="Arial" w:eastAsia="Times New Roman" w:hAnsi="Arial" w:cs="Arial"/>
          <w:sz w:val="20"/>
          <w:szCs w:val="20"/>
          <w:lang w:eastAsia="pl-PL"/>
        </w:rPr>
        <w:t xml:space="preserve">                  </w:t>
      </w:r>
      <w:r w:rsidRPr="00044596">
        <w:rPr>
          <w:rFonts w:ascii="Arial" w:eastAsia="Times New Roman" w:hAnsi="Arial" w:cs="Arial"/>
          <w:sz w:val="20"/>
          <w:szCs w:val="20"/>
          <w:lang w:eastAsia="pl-PL"/>
        </w:rPr>
        <w:t>o udzielenie zamówienia publicznego i z zachowaniem odpowiedniego odstępu czasu do zakończenia przyjmowania ofert/wniosków. Sugerujemy złożenie oferty na 24 godziny przed terminem składania ofert/wniosków.</w:t>
      </w:r>
    </w:p>
    <w:bookmarkEnd w:id="31"/>
    <w:p w:rsidR="002E00E5" w:rsidRPr="00044596" w:rsidRDefault="002E00E5" w:rsidP="002E00E5">
      <w:pPr>
        <w:pBdr>
          <w:top w:val="nil"/>
          <w:left w:val="nil"/>
          <w:bottom w:val="nil"/>
          <w:right w:val="nil"/>
          <w:between w:val="nil"/>
        </w:pBdr>
        <w:spacing w:after="0"/>
        <w:jc w:val="both"/>
        <w:rPr>
          <w:rFonts w:ascii="Arial" w:eastAsia="Times New Roman" w:hAnsi="Arial" w:cs="Arial"/>
          <w:sz w:val="20"/>
          <w:szCs w:val="20"/>
          <w:lang w:eastAsia="pl-PL"/>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bookmarkStart w:id="32" w:name="_Hlk174103355"/>
      <w:r w:rsidRPr="00044596">
        <w:rPr>
          <w:rFonts w:ascii="Arial" w:hAnsi="Arial" w:cs="Arial"/>
          <w:sz w:val="20"/>
          <w:szCs w:val="20"/>
        </w:rPr>
        <w:t xml:space="preserve">Wykonawca, za pośrednictwem </w:t>
      </w:r>
      <w:hyperlink r:id="rId38">
        <w:r w:rsidRPr="00044596">
          <w:rPr>
            <w:rFonts w:ascii="Arial" w:hAnsi="Arial" w:cs="Arial"/>
            <w:sz w:val="20"/>
            <w:szCs w:val="20"/>
            <w:u w:val="single"/>
          </w:rPr>
          <w:t>platformazakupowa.pl</w:t>
        </w:r>
      </w:hyperlink>
      <w:r w:rsidRPr="00044596">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9" w:history="1">
        <w:r w:rsidRPr="00044596">
          <w:rPr>
            <w:rFonts w:ascii="Arial" w:hAnsi="Arial" w:cs="Arial"/>
            <w:sz w:val="20"/>
            <w:szCs w:val="20"/>
            <w:u w:val="single"/>
          </w:rPr>
          <w:t>https://platformazakupowa.pl/strona/45-instrukcje</w:t>
        </w:r>
      </w:hyperlink>
    </w:p>
    <w:bookmarkEnd w:id="32"/>
    <w:p w:rsidR="002E00E5" w:rsidRPr="00044596" w:rsidRDefault="002E00E5" w:rsidP="002E00E5">
      <w:pPr>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bidi="pl-PL"/>
        </w:rPr>
      </w:pPr>
      <w:r w:rsidRPr="00044596">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044596" w:rsidRDefault="002E00E5" w:rsidP="002E00E5">
      <w:pPr>
        <w:spacing w:after="0"/>
        <w:ind w:left="360"/>
        <w:contextualSpacing/>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b/>
          <w:sz w:val="20"/>
          <w:szCs w:val="20"/>
        </w:rPr>
        <w:t xml:space="preserve">Każdy z wykonawców  może złożyć tylko jedną OFERTĘ na każdą z </w:t>
      </w:r>
      <w:r w:rsidR="00473C89" w:rsidRPr="00044596">
        <w:rPr>
          <w:rFonts w:ascii="Arial" w:hAnsi="Arial" w:cs="Arial"/>
          <w:b/>
          <w:sz w:val="20"/>
          <w:szCs w:val="20"/>
        </w:rPr>
        <w:t>4</w:t>
      </w:r>
      <w:r w:rsidRPr="00044596">
        <w:rPr>
          <w:rFonts w:ascii="Arial" w:hAnsi="Arial" w:cs="Arial"/>
          <w:b/>
          <w:sz w:val="20"/>
          <w:szCs w:val="20"/>
        </w:rPr>
        <w:t xml:space="preserve"> (</w:t>
      </w:r>
      <w:r w:rsidR="00473C89" w:rsidRPr="00044596">
        <w:rPr>
          <w:rFonts w:ascii="Arial" w:hAnsi="Arial" w:cs="Arial"/>
          <w:b/>
          <w:sz w:val="20"/>
          <w:szCs w:val="20"/>
        </w:rPr>
        <w:t>czterech</w:t>
      </w:r>
      <w:r w:rsidRPr="00044596">
        <w:rPr>
          <w:rFonts w:ascii="Arial" w:hAnsi="Arial" w:cs="Arial"/>
          <w:b/>
          <w:sz w:val="20"/>
          <w:szCs w:val="20"/>
        </w:rPr>
        <w:t xml:space="preserve">) części. </w:t>
      </w:r>
    </w:p>
    <w:p w:rsidR="002E00E5" w:rsidRPr="00044596" w:rsidRDefault="002E00E5" w:rsidP="002E00E5">
      <w:pPr>
        <w:spacing w:after="0"/>
        <w:jc w:val="both"/>
        <w:textAlignment w:val="baseline"/>
        <w:rPr>
          <w:rFonts w:ascii="Arial" w:eastAsia="Times New Roman" w:hAnsi="Arial" w:cs="Arial"/>
          <w:sz w:val="20"/>
          <w:szCs w:val="20"/>
          <w:lang w:eastAsia="ar-SA"/>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lastRenderedPageBreak/>
        <w:t xml:space="preserve">Treść oferty musi być zgodna z wymaganiami Zamawiającego, określonymi </w:t>
      </w:r>
      <w:r w:rsidRPr="00044596">
        <w:rPr>
          <w:rFonts w:ascii="Arial" w:hAnsi="Arial" w:cs="Arial"/>
          <w:sz w:val="20"/>
          <w:szCs w:val="20"/>
        </w:rPr>
        <w:br/>
        <w:t>w dokumentach zamówienia.</w:t>
      </w:r>
    </w:p>
    <w:p w:rsidR="002E00E5" w:rsidRPr="00044596" w:rsidRDefault="002E00E5" w:rsidP="002E00E5">
      <w:pPr>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Ceny oferty muszą zawierać wszystkie koszty, jakie musi ponieść WYKONAWCA, aby zrealizować zamówienie z najwyższą starannością oraz ewentualne rabaty. </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Zgodnie z definicją dokumentu elektronicznego z art.3 ustęp 2 Ustawy </w:t>
      </w:r>
      <w:r w:rsidRPr="00044596">
        <w:rPr>
          <w:rFonts w:ascii="Arial" w:hAnsi="Arial" w:cs="Arial"/>
          <w:sz w:val="20"/>
          <w:szCs w:val="20"/>
        </w:rPr>
        <w:br/>
        <w:t xml:space="preserve">o informatyzacji działalności podmiotów realizujących zadania publiczne, opatrzenie pliku </w:t>
      </w:r>
      <w:r w:rsidR="006A0747" w:rsidRPr="00044596">
        <w:rPr>
          <w:rFonts w:ascii="Arial" w:hAnsi="Arial" w:cs="Arial"/>
          <w:sz w:val="20"/>
          <w:szCs w:val="20"/>
        </w:rPr>
        <w:t>elektronicznym podpisem kwalifikowanym</w:t>
      </w:r>
      <w:r w:rsidRPr="00044596">
        <w:rPr>
          <w:rFonts w:ascii="Arial" w:hAnsi="Arial" w:cs="Arial"/>
          <w:sz w:val="20"/>
          <w:szCs w:val="20"/>
        </w:rPr>
        <w:t>,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Pełnomocnictwo we właściwej formie, z określeniem jego zakresu, powinno być dołączone do oferty, o ile nie wynika z innych załączonych dokumentów. </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 formie elektronicznej opatrzonej </w:t>
      </w:r>
      <w:r w:rsidR="006A0747" w:rsidRPr="00044596">
        <w:rPr>
          <w:rFonts w:ascii="Arial" w:hAnsi="Arial" w:cs="Arial"/>
          <w:sz w:val="20"/>
          <w:szCs w:val="20"/>
        </w:rPr>
        <w:t>elektronicznym podpisem kwalifikowanym</w:t>
      </w:r>
      <w:r w:rsidRPr="00044596">
        <w:rPr>
          <w:rFonts w:ascii="Arial" w:hAnsi="Arial" w:cs="Arial"/>
          <w:sz w:val="20"/>
          <w:szCs w:val="20"/>
        </w:rPr>
        <w:t>.</w:t>
      </w:r>
    </w:p>
    <w:p w:rsidR="002E00E5" w:rsidRPr="00044596" w:rsidRDefault="002E00E5" w:rsidP="002E00E5">
      <w:pPr>
        <w:autoSpaceDE w:val="0"/>
        <w:autoSpaceDN w:val="0"/>
        <w:adjustRightInd w:val="0"/>
        <w:spacing w:after="0"/>
        <w:jc w:val="both"/>
        <w:rPr>
          <w:rFonts w:ascii="Arial" w:hAnsi="Arial" w:cs="Arial"/>
          <w:sz w:val="20"/>
          <w:szCs w:val="20"/>
        </w:rPr>
      </w:pPr>
    </w:p>
    <w:p w:rsidR="002E00E5" w:rsidRPr="00044596"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044596" w:rsidRDefault="00DD2AF1" w:rsidP="00DD2AF1">
      <w:pPr>
        <w:autoSpaceDE w:val="0"/>
        <w:autoSpaceDN w:val="0"/>
        <w:adjustRightInd w:val="0"/>
        <w:spacing w:after="0" w:line="240" w:lineRule="auto"/>
        <w:jc w:val="both"/>
        <w:rPr>
          <w:rFonts w:ascii="Arial" w:hAnsi="Arial" w:cs="Arial"/>
          <w:sz w:val="20"/>
          <w:szCs w:val="20"/>
        </w:rPr>
      </w:pPr>
    </w:p>
    <w:p w:rsidR="006453D2" w:rsidRPr="00044596"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Tajemnica przedsiębiorstwa:</w:t>
      </w:r>
    </w:p>
    <w:p w:rsidR="00C45368" w:rsidRPr="00044596" w:rsidRDefault="00C45368" w:rsidP="00571B7A">
      <w:pPr>
        <w:pStyle w:val="Default"/>
        <w:numPr>
          <w:ilvl w:val="0"/>
          <w:numId w:val="60"/>
        </w:numPr>
        <w:spacing w:after="120"/>
        <w:ind w:left="709"/>
        <w:jc w:val="both"/>
        <w:rPr>
          <w:rFonts w:eastAsia="Times New Roman"/>
          <w:color w:val="auto"/>
          <w:sz w:val="20"/>
          <w:szCs w:val="20"/>
          <w:lang w:eastAsia="pl-PL"/>
        </w:rPr>
      </w:pPr>
      <w:r w:rsidRPr="00044596">
        <w:rPr>
          <w:rFonts w:eastAsia="Times New Roman"/>
          <w:color w:val="auto"/>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044596">
        <w:rPr>
          <w:rFonts w:eastAsia="Times New Roman"/>
          <w:color w:val="auto"/>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044596" w:rsidRDefault="00C45368" w:rsidP="00C45368">
      <w:pPr>
        <w:pStyle w:val="Akapitzlist"/>
        <w:autoSpaceDE w:val="0"/>
        <w:autoSpaceDN w:val="0"/>
        <w:adjustRightInd w:val="0"/>
        <w:spacing w:after="0" w:line="240" w:lineRule="auto"/>
        <w:jc w:val="both"/>
        <w:rPr>
          <w:rFonts w:ascii="Arial" w:hAnsi="Arial" w:cs="Arial"/>
          <w:sz w:val="20"/>
          <w:szCs w:val="20"/>
        </w:rPr>
      </w:pPr>
    </w:p>
    <w:p w:rsidR="006453D2" w:rsidRPr="00044596" w:rsidRDefault="006453D2" w:rsidP="00571B7A">
      <w:pPr>
        <w:pStyle w:val="Default"/>
        <w:numPr>
          <w:ilvl w:val="0"/>
          <w:numId w:val="60"/>
        </w:numPr>
        <w:spacing w:after="120"/>
        <w:ind w:left="709"/>
        <w:jc w:val="both"/>
        <w:rPr>
          <w:color w:val="auto"/>
          <w:sz w:val="20"/>
          <w:szCs w:val="20"/>
        </w:rPr>
      </w:pPr>
      <w:r w:rsidRPr="00044596">
        <w:rPr>
          <w:color w:val="auto"/>
          <w:sz w:val="20"/>
          <w:szCs w:val="20"/>
        </w:rPr>
        <w:t xml:space="preserve">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w:t>
      </w:r>
      <w:r w:rsidRPr="00044596">
        <w:rPr>
          <w:color w:val="auto"/>
          <w:sz w:val="20"/>
          <w:szCs w:val="20"/>
        </w:rPr>
        <w:lastRenderedPageBreak/>
        <w:t>uzasadnienia, o którym mowa w niniejszym punkcie, spowoduje uznanie przez Zamawiającego, iż zastrzeżenie jest nieskuteczne.</w:t>
      </w:r>
    </w:p>
    <w:p w:rsidR="006453D2" w:rsidRPr="00044596" w:rsidRDefault="006453D2" w:rsidP="00571B7A">
      <w:pPr>
        <w:pStyle w:val="Default"/>
        <w:numPr>
          <w:ilvl w:val="0"/>
          <w:numId w:val="60"/>
        </w:numPr>
        <w:spacing w:after="120"/>
        <w:ind w:left="709"/>
        <w:jc w:val="both"/>
        <w:rPr>
          <w:color w:val="auto"/>
          <w:sz w:val="20"/>
          <w:szCs w:val="20"/>
        </w:rPr>
      </w:pPr>
      <w:r w:rsidRPr="00044596">
        <w:rPr>
          <w:color w:val="auto"/>
          <w:sz w:val="20"/>
          <w:szCs w:val="20"/>
        </w:rPr>
        <w:t xml:space="preserve">Wykonawca jest zobowiązany uzasadnić (w formie odrębnego dokumentu, przedłożonego wraz z informacjami, o których mowa w pkt. </w:t>
      </w:r>
      <w:r w:rsidR="00C45368" w:rsidRPr="00044596">
        <w:rPr>
          <w:color w:val="auto"/>
          <w:sz w:val="20"/>
          <w:szCs w:val="20"/>
        </w:rPr>
        <w:t>2</w:t>
      </w:r>
      <w:r w:rsidRPr="00044596">
        <w:rPr>
          <w:color w:val="auto"/>
          <w:sz w:val="20"/>
          <w:szCs w:val="20"/>
        </w:rPr>
        <w:t xml:space="preserve">) ), dlaczego zastrzeżone przez niego informacje stanowią tajemnicę przedsiębiorstwa </w:t>
      </w:r>
      <w:r w:rsidRPr="00044596">
        <w:rPr>
          <w:color w:val="auto"/>
          <w:sz w:val="20"/>
          <w:szCs w:val="20"/>
        </w:rPr>
        <w:br/>
        <w:t xml:space="preserve">w rozumieniu art. 11 ust. 2 ustawy o zwalczaniu nieuczciwej konkurencji, </w:t>
      </w:r>
      <w:r w:rsidRPr="00044596">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044596" w:rsidRDefault="006453D2" w:rsidP="00571B7A">
      <w:pPr>
        <w:pStyle w:val="Default"/>
        <w:numPr>
          <w:ilvl w:val="0"/>
          <w:numId w:val="60"/>
        </w:numPr>
        <w:spacing w:after="120"/>
        <w:ind w:left="709"/>
        <w:jc w:val="both"/>
        <w:rPr>
          <w:color w:val="auto"/>
          <w:sz w:val="20"/>
          <w:szCs w:val="20"/>
        </w:rPr>
      </w:pPr>
      <w:r w:rsidRPr="00044596">
        <w:rPr>
          <w:color w:val="auto"/>
          <w:sz w:val="20"/>
          <w:szCs w:val="20"/>
        </w:rPr>
        <w:t>Wykonawca nie może zastrzec informacji, o których mowa w art. 222 ust. 5 ustawy Pzp oraz uzasadnienia, o którym mowa w pkt. 2).</w:t>
      </w:r>
    </w:p>
    <w:p w:rsidR="006453D2" w:rsidRPr="00044596" w:rsidRDefault="006453D2" w:rsidP="00571B7A">
      <w:pPr>
        <w:pStyle w:val="Default"/>
        <w:numPr>
          <w:ilvl w:val="0"/>
          <w:numId w:val="60"/>
        </w:numPr>
        <w:spacing w:after="120"/>
        <w:ind w:left="709"/>
        <w:jc w:val="both"/>
        <w:rPr>
          <w:color w:val="auto"/>
          <w:sz w:val="20"/>
          <w:szCs w:val="20"/>
        </w:rPr>
      </w:pPr>
      <w:r w:rsidRPr="00044596">
        <w:rPr>
          <w:color w:val="auto"/>
          <w:sz w:val="20"/>
          <w:szCs w:val="20"/>
        </w:rPr>
        <w:t>Zastrzeżenie informacji, danych, dokumentów lub oświadczeń nie stanowiących tajemnicy przedsiębiorstwa, w rozumieniu przepisów o nieuczciwej konkurencji spowoduje ich odtajnienie.</w:t>
      </w:r>
    </w:p>
    <w:p w:rsidR="006453D2" w:rsidRPr="00044596" w:rsidRDefault="006453D2" w:rsidP="00571B7A">
      <w:pPr>
        <w:pStyle w:val="Default"/>
        <w:numPr>
          <w:ilvl w:val="0"/>
          <w:numId w:val="60"/>
        </w:numPr>
        <w:spacing w:after="120"/>
        <w:ind w:left="709"/>
        <w:jc w:val="both"/>
        <w:rPr>
          <w:color w:val="auto"/>
          <w:sz w:val="20"/>
          <w:szCs w:val="20"/>
        </w:rPr>
      </w:pPr>
      <w:r w:rsidRPr="00044596">
        <w:rPr>
          <w:color w:val="auto"/>
          <w:sz w:val="20"/>
          <w:szCs w:val="20"/>
        </w:rPr>
        <w:t xml:space="preserve">Udostępnienie ofert odbywać się będzie wg poniższych zasad: </w:t>
      </w:r>
    </w:p>
    <w:p w:rsidR="006453D2" w:rsidRPr="00044596" w:rsidRDefault="006453D2" w:rsidP="00571B7A">
      <w:pPr>
        <w:pStyle w:val="Default"/>
        <w:numPr>
          <w:ilvl w:val="1"/>
          <w:numId w:val="61"/>
        </w:numPr>
        <w:spacing w:after="120"/>
        <w:ind w:left="1134"/>
        <w:jc w:val="both"/>
        <w:rPr>
          <w:color w:val="auto"/>
          <w:sz w:val="20"/>
          <w:szCs w:val="20"/>
        </w:rPr>
      </w:pPr>
      <w:r w:rsidRPr="00044596">
        <w:rPr>
          <w:color w:val="auto"/>
          <w:sz w:val="20"/>
          <w:szCs w:val="20"/>
        </w:rPr>
        <w:t xml:space="preserve">Wykonawca zobowiązany jest złożyć w siedzibie Zamawiającego wniosek </w:t>
      </w:r>
      <w:r w:rsidRPr="00044596">
        <w:rPr>
          <w:color w:val="auto"/>
          <w:sz w:val="20"/>
          <w:szCs w:val="20"/>
        </w:rPr>
        <w:br/>
        <w:t>o udostępnienie treści wskazanych ofert;</w:t>
      </w:r>
    </w:p>
    <w:p w:rsidR="006453D2" w:rsidRPr="00044596" w:rsidRDefault="006453D2" w:rsidP="00571B7A">
      <w:pPr>
        <w:pStyle w:val="Default"/>
        <w:numPr>
          <w:ilvl w:val="1"/>
          <w:numId w:val="61"/>
        </w:numPr>
        <w:spacing w:after="120"/>
        <w:ind w:left="1134"/>
        <w:jc w:val="both"/>
        <w:rPr>
          <w:color w:val="auto"/>
          <w:sz w:val="20"/>
          <w:szCs w:val="20"/>
        </w:rPr>
      </w:pPr>
      <w:r w:rsidRPr="00044596">
        <w:rPr>
          <w:color w:val="auto"/>
          <w:sz w:val="20"/>
          <w:szCs w:val="20"/>
        </w:rPr>
        <w:t xml:space="preserve">Zamawiający ustali, z uwzględnieniem złożonego w ofercie zastrzeżenia </w:t>
      </w:r>
      <w:r w:rsidR="00C3570A">
        <w:rPr>
          <w:color w:val="auto"/>
          <w:sz w:val="20"/>
          <w:szCs w:val="20"/>
        </w:rPr>
        <w:t xml:space="preserve">                       </w:t>
      </w:r>
      <w:r w:rsidRPr="00044596">
        <w:rPr>
          <w:color w:val="auto"/>
          <w:sz w:val="20"/>
          <w:szCs w:val="20"/>
        </w:rPr>
        <w:t>o tajemnicy przedsiębiorstwa, zakres informacji, które mogą być Wykonawcy udostępnione;</w:t>
      </w:r>
    </w:p>
    <w:p w:rsidR="006453D2" w:rsidRPr="00044596" w:rsidRDefault="006453D2" w:rsidP="00571B7A">
      <w:pPr>
        <w:pStyle w:val="Default"/>
        <w:numPr>
          <w:ilvl w:val="1"/>
          <w:numId w:val="61"/>
        </w:numPr>
        <w:spacing w:after="120"/>
        <w:ind w:left="1134"/>
        <w:jc w:val="both"/>
        <w:rPr>
          <w:color w:val="auto"/>
          <w:sz w:val="20"/>
          <w:szCs w:val="20"/>
        </w:rPr>
      </w:pPr>
      <w:r w:rsidRPr="00044596">
        <w:rPr>
          <w:color w:val="auto"/>
          <w:sz w:val="20"/>
          <w:szCs w:val="20"/>
        </w:rPr>
        <w:t xml:space="preserve">po przeprowadzeniu powyższych czynności Zamawiający ustali termin, miejsce </w:t>
      </w:r>
      <w:r w:rsidR="00C3570A">
        <w:rPr>
          <w:color w:val="auto"/>
          <w:sz w:val="20"/>
          <w:szCs w:val="20"/>
        </w:rPr>
        <w:t xml:space="preserve">               </w:t>
      </w:r>
      <w:r w:rsidRPr="00044596">
        <w:rPr>
          <w:color w:val="auto"/>
          <w:sz w:val="20"/>
          <w:szCs w:val="20"/>
        </w:rPr>
        <w:t>i sposób udostępnienia ofert, o czym niezwłocznie poinformuje zainteresowanego Wykonawcę.</w:t>
      </w:r>
    </w:p>
    <w:p w:rsidR="006453D2" w:rsidRPr="00044596"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Wykonawca odpowiada za kompletność oferty i zgodność jej treści z treścią Specyfikacji Warunków Zamówienia.</w:t>
      </w:r>
    </w:p>
    <w:p w:rsidR="00B1716A" w:rsidRPr="00044596" w:rsidRDefault="00B1716A" w:rsidP="00B1716A">
      <w:pPr>
        <w:pStyle w:val="Akapitzlist"/>
        <w:rPr>
          <w:rFonts w:ascii="Arial" w:hAnsi="Arial" w:cs="Arial"/>
          <w:sz w:val="20"/>
          <w:szCs w:val="20"/>
        </w:rPr>
      </w:pPr>
    </w:p>
    <w:p w:rsidR="00091A7B" w:rsidRPr="00044596"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044596">
        <w:rPr>
          <w:rFonts w:ascii="Arial" w:hAnsi="Arial" w:cs="Arial"/>
          <w:sz w:val="20"/>
          <w:szCs w:val="20"/>
        </w:rPr>
        <w:t xml:space="preserve">WYKONAWCA po upływie terminu do składania ofert nie może skutecznie wycofać złożonej oferty. </w:t>
      </w:r>
    </w:p>
    <w:p w:rsidR="00E10BF4" w:rsidRPr="00044596" w:rsidRDefault="00E10BF4" w:rsidP="005B264B">
      <w:pPr>
        <w:autoSpaceDE w:val="0"/>
        <w:autoSpaceDN w:val="0"/>
        <w:adjustRightInd w:val="0"/>
        <w:spacing w:after="0" w:line="240" w:lineRule="auto"/>
        <w:jc w:val="both"/>
        <w:rPr>
          <w:rFonts w:ascii="Arial" w:hAnsi="Arial" w:cs="Arial"/>
          <w:sz w:val="20"/>
          <w:szCs w:val="20"/>
        </w:rPr>
      </w:pPr>
    </w:p>
    <w:p w:rsidR="00091A7B" w:rsidRPr="00044596"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044596">
        <w:rPr>
          <w:rFonts w:ascii="Arial" w:hAnsi="Arial" w:cs="Arial"/>
          <w:sz w:val="20"/>
          <w:szCs w:val="20"/>
          <w:lang w:eastAsia="pl-PL"/>
        </w:rPr>
        <w:t>Wszystkie koszty związane ze sporządzeniem i przedłożeniem oferty ponosi wykonawca.</w:t>
      </w:r>
    </w:p>
    <w:p w:rsidR="00024C74" w:rsidRPr="00044596" w:rsidRDefault="00024C74" w:rsidP="00024C74">
      <w:pPr>
        <w:autoSpaceDE w:val="0"/>
        <w:autoSpaceDN w:val="0"/>
        <w:adjustRightInd w:val="0"/>
        <w:spacing w:after="0" w:line="240" w:lineRule="auto"/>
        <w:jc w:val="both"/>
        <w:rPr>
          <w:rFonts w:ascii="Arial" w:hAnsi="Arial" w:cs="Arial"/>
          <w:bCs/>
          <w:sz w:val="20"/>
          <w:szCs w:val="20"/>
          <w:lang w:eastAsia="pl-PL"/>
        </w:rPr>
      </w:pPr>
    </w:p>
    <w:p w:rsidR="00091A7B" w:rsidRPr="00044596"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044596">
        <w:rPr>
          <w:rFonts w:ascii="Arial" w:hAnsi="Arial" w:cs="Arial"/>
          <w:sz w:val="20"/>
          <w:szCs w:val="20"/>
          <w:lang w:eastAsia="pl-PL"/>
        </w:rPr>
        <w:t>Wszelkie ceny w ofercie muszą być podane w PLN.</w:t>
      </w:r>
    </w:p>
    <w:p w:rsidR="00091A7B" w:rsidRPr="00044596" w:rsidRDefault="00091A7B" w:rsidP="00091A7B">
      <w:pPr>
        <w:pStyle w:val="Akapitzlist"/>
        <w:spacing w:after="0"/>
        <w:ind w:left="360"/>
        <w:jc w:val="both"/>
        <w:rPr>
          <w:rFonts w:ascii="Arial" w:hAnsi="Arial" w:cs="Arial"/>
          <w:b/>
          <w:sz w:val="20"/>
          <w:szCs w:val="20"/>
        </w:rPr>
      </w:pPr>
    </w:p>
    <w:p w:rsidR="00DD2AF1" w:rsidRPr="00044596" w:rsidRDefault="008519B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MIEJSCE ORAZ TERMIN SKŁADANIA I OTWARCIA OFERT</w:t>
      </w:r>
    </w:p>
    <w:p w:rsidR="00DD2AF1" w:rsidRPr="00044596" w:rsidRDefault="00DD2AF1" w:rsidP="00DD2AF1">
      <w:pPr>
        <w:pStyle w:val="Akapitzlist"/>
        <w:spacing w:after="0"/>
        <w:ind w:left="360"/>
        <w:jc w:val="both"/>
        <w:rPr>
          <w:rFonts w:ascii="Arial" w:hAnsi="Arial" w:cs="Arial"/>
          <w:b/>
          <w:sz w:val="20"/>
          <w:szCs w:val="20"/>
        </w:rPr>
      </w:pPr>
    </w:p>
    <w:p w:rsidR="002E00E5" w:rsidRPr="00044596" w:rsidRDefault="002E00E5"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t xml:space="preserve">Ofertę wraz z wymaganymi dokumentami należy umieścić na </w:t>
      </w:r>
      <w:hyperlink r:id="rId40">
        <w:r w:rsidRPr="00044596">
          <w:rPr>
            <w:rFonts w:ascii="Arial" w:hAnsi="Arial" w:cs="Arial"/>
            <w:sz w:val="20"/>
            <w:szCs w:val="20"/>
            <w:u w:val="single"/>
          </w:rPr>
          <w:t>platformazakupowa.pl</w:t>
        </w:r>
      </w:hyperlink>
      <w:r w:rsidRPr="00044596">
        <w:rPr>
          <w:rFonts w:ascii="Arial" w:hAnsi="Arial" w:cs="Arial"/>
          <w:sz w:val="20"/>
          <w:szCs w:val="20"/>
        </w:rPr>
        <w:t xml:space="preserve"> pod adresem: </w:t>
      </w:r>
      <w:hyperlink r:id="rId41" w:history="1">
        <w:r w:rsidRPr="00044596">
          <w:rPr>
            <w:rFonts w:ascii="Arial" w:hAnsi="Arial" w:cs="Arial"/>
            <w:b/>
            <w:sz w:val="20"/>
            <w:szCs w:val="20"/>
            <w:u w:val="single"/>
          </w:rPr>
          <w:t>https://platformazakupowa.pl/pn/32wog</w:t>
        </w:r>
      </w:hyperlink>
      <w:r w:rsidRPr="00044596">
        <w:rPr>
          <w:rFonts w:ascii="Arial" w:hAnsi="Arial" w:cs="Arial"/>
          <w:sz w:val="20"/>
          <w:szCs w:val="20"/>
          <w:u w:val="single"/>
        </w:rPr>
        <w:t xml:space="preserve"> </w:t>
      </w:r>
      <w:r w:rsidRPr="00044596">
        <w:rPr>
          <w:rFonts w:ascii="Arial" w:hAnsi="Arial" w:cs="Arial"/>
          <w:sz w:val="20"/>
          <w:szCs w:val="20"/>
        </w:rPr>
        <w:t>w myśl Ustawy PZP na stronie internetowej prowadzonego postępowania do dnia</w:t>
      </w:r>
      <w:r w:rsidR="00456827" w:rsidRPr="00044596">
        <w:rPr>
          <w:rFonts w:ascii="Arial" w:hAnsi="Arial" w:cs="Arial"/>
          <w:sz w:val="20"/>
          <w:szCs w:val="20"/>
        </w:rPr>
        <w:t xml:space="preserve"> </w:t>
      </w:r>
      <w:r w:rsidR="00655DE3">
        <w:rPr>
          <w:rFonts w:ascii="Arial" w:hAnsi="Arial" w:cs="Arial"/>
          <w:b/>
          <w:sz w:val="20"/>
          <w:szCs w:val="20"/>
          <w:u w:val="single"/>
        </w:rPr>
        <w:t>06</w:t>
      </w:r>
      <w:r w:rsidR="005E2CCC" w:rsidRPr="00044596">
        <w:rPr>
          <w:rFonts w:ascii="Arial" w:hAnsi="Arial" w:cs="Arial"/>
          <w:b/>
          <w:sz w:val="20"/>
          <w:szCs w:val="20"/>
          <w:u w:val="single"/>
        </w:rPr>
        <w:t>.</w:t>
      </w:r>
      <w:r w:rsidR="00581EAF">
        <w:rPr>
          <w:rFonts w:ascii="Arial" w:hAnsi="Arial" w:cs="Arial"/>
          <w:b/>
          <w:sz w:val="20"/>
          <w:szCs w:val="20"/>
          <w:u w:val="single"/>
        </w:rPr>
        <w:t>11</w:t>
      </w:r>
      <w:r w:rsidRPr="00044596">
        <w:rPr>
          <w:rFonts w:ascii="Arial" w:hAnsi="Arial" w:cs="Arial"/>
          <w:b/>
          <w:sz w:val="20"/>
          <w:szCs w:val="20"/>
          <w:u w:val="single"/>
        </w:rPr>
        <w:t>.</w:t>
      </w:r>
      <w:r w:rsidRPr="007E4DBB">
        <w:rPr>
          <w:rFonts w:ascii="Arial" w:hAnsi="Arial" w:cs="Arial"/>
          <w:b/>
          <w:sz w:val="20"/>
          <w:szCs w:val="20"/>
          <w:u w:val="single"/>
        </w:rPr>
        <w:t>2024 r. do godziny 10</w:t>
      </w:r>
      <w:r w:rsidRPr="00044596">
        <w:rPr>
          <w:rFonts w:ascii="Arial" w:hAnsi="Arial" w:cs="Arial"/>
          <w:b/>
          <w:sz w:val="20"/>
          <w:szCs w:val="20"/>
          <w:u w:val="single"/>
        </w:rPr>
        <w:t>:00</w:t>
      </w:r>
      <w:r w:rsidRPr="00044596">
        <w:rPr>
          <w:rFonts w:ascii="Arial" w:hAnsi="Arial" w:cs="Arial"/>
          <w:sz w:val="20"/>
          <w:szCs w:val="20"/>
          <w:u w:val="single"/>
        </w:rPr>
        <w:t>.</w:t>
      </w:r>
    </w:p>
    <w:p w:rsidR="00DD2AF1" w:rsidRPr="00E04873" w:rsidRDefault="00DD2AF1" w:rsidP="00E04873">
      <w:pPr>
        <w:spacing w:after="0" w:line="240" w:lineRule="auto"/>
        <w:jc w:val="both"/>
        <w:rPr>
          <w:rFonts w:ascii="Arial" w:hAnsi="Arial" w:cs="Arial"/>
          <w:b/>
          <w:sz w:val="20"/>
          <w:szCs w:val="20"/>
        </w:rPr>
      </w:pPr>
    </w:p>
    <w:p w:rsidR="00DD2AF1" w:rsidRPr="00044596" w:rsidRDefault="00DD2AF1" w:rsidP="00571B7A">
      <w:pPr>
        <w:numPr>
          <w:ilvl w:val="0"/>
          <w:numId w:val="85"/>
        </w:numPr>
        <w:spacing w:after="0"/>
        <w:contextualSpacing/>
        <w:jc w:val="both"/>
        <w:rPr>
          <w:rFonts w:ascii="Arial" w:hAnsi="Arial" w:cs="Arial"/>
          <w:b/>
          <w:sz w:val="20"/>
          <w:szCs w:val="20"/>
        </w:rPr>
      </w:pPr>
      <w:r w:rsidRPr="00044596">
        <w:rPr>
          <w:rFonts w:ascii="Arial" w:hAnsi="Arial" w:cs="Arial"/>
          <w:sz w:val="20"/>
          <w:szCs w:val="20"/>
        </w:rPr>
        <w:t xml:space="preserve"> </w:t>
      </w:r>
      <w:r w:rsidRPr="00044596">
        <w:rPr>
          <w:rFonts w:ascii="Arial" w:hAnsi="Arial" w:cs="Arial"/>
          <w:b/>
          <w:sz w:val="20"/>
          <w:szCs w:val="20"/>
        </w:rPr>
        <w:t xml:space="preserve">Do oferty należy dołączyć wszystkie wymagane w SWZ dokumenty. </w:t>
      </w:r>
    </w:p>
    <w:p w:rsidR="00DD2AF1" w:rsidRPr="00044596" w:rsidRDefault="00DD2AF1" w:rsidP="002A5375">
      <w:pPr>
        <w:spacing w:after="0" w:line="240" w:lineRule="auto"/>
        <w:jc w:val="both"/>
        <w:rPr>
          <w:rFonts w:ascii="Arial" w:hAnsi="Arial" w:cs="Arial"/>
          <w:b/>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bookmarkStart w:id="33" w:name="_Hlk174103439"/>
      <w:r w:rsidRPr="00044596">
        <w:rPr>
          <w:rFonts w:ascii="Arial" w:hAnsi="Arial" w:cs="Arial"/>
          <w:sz w:val="20"/>
          <w:szCs w:val="20"/>
        </w:rPr>
        <w:t>Po wypełnieniu Formularza składania oferty lub wniosku i dołączenia wszystkich wymaganych załączników należy kliknąć przycisk „Przejdź do podsumowania”.</w:t>
      </w:r>
    </w:p>
    <w:bookmarkEnd w:id="33"/>
    <w:p w:rsidR="006A0747" w:rsidRPr="00044596"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lastRenderedPageBreak/>
        <w:t xml:space="preserve">Oferta lub wniosek składana elektronicznie musi zostać podpisana elektronicznym podpisem kwalifikowanym. W procesie składania oferty za pośrednictwem </w:t>
      </w:r>
      <w:hyperlink r:id="rId42">
        <w:r w:rsidRPr="00044596">
          <w:rPr>
            <w:rFonts w:ascii="Arial" w:hAnsi="Arial" w:cs="Arial"/>
            <w:sz w:val="20"/>
            <w:szCs w:val="20"/>
            <w:u w:val="single"/>
          </w:rPr>
          <w:t>platformazakupowa.pl</w:t>
        </w:r>
      </w:hyperlink>
      <w:r w:rsidRPr="00044596">
        <w:rPr>
          <w:rFonts w:ascii="Arial" w:hAnsi="Arial" w:cs="Arial"/>
          <w:sz w:val="20"/>
          <w:szCs w:val="20"/>
        </w:rPr>
        <w:t xml:space="preserve">, Wykonawca powinien złożyć podpis bezpośrednio na dokumentach przesłanych za pośrednictwem </w:t>
      </w:r>
      <w:hyperlink r:id="rId43">
        <w:r w:rsidRPr="00044596">
          <w:rPr>
            <w:rFonts w:ascii="Arial" w:hAnsi="Arial" w:cs="Arial"/>
            <w:sz w:val="20"/>
            <w:szCs w:val="20"/>
            <w:u w:val="single"/>
          </w:rPr>
          <w:t>platformazakupowa.pl</w:t>
        </w:r>
      </w:hyperlink>
      <w:r w:rsidRPr="00044596">
        <w:rPr>
          <w:rFonts w:ascii="Arial" w:hAnsi="Arial" w:cs="Arial"/>
          <w:sz w:val="20"/>
          <w:szCs w:val="20"/>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6A0747" w:rsidRPr="00044596" w:rsidRDefault="006A0747" w:rsidP="006A0747">
      <w:pPr>
        <w:pBdr>
          <w:top w:val="nil"/>
          <w:left w:val="nil"/>
          <w:bottom w:val="nil"/>
          <w:right w:val="nil"/>
          <w:between w:val="nil"/>
        </w:pBdr>
        <w:spacing w:after="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t xml:space="preserve">Za datę złożenia oferty przyjmuje się datę jej przekazania w systemie (platformie) </w:t>
      </w:r>
      <w:r w:rsidRPr="00044596">
        <w:rPr>
          <w:rFonts w:ascii="Arial" w:hAnsi="Arial" w:cs="Arial"/>
          <w:sz w:val="20"/>
          <w:szCs w:val="20"/>
        </w:rPr>
        <w:br/>
        <w:t xml:space="preserve">w drugim kroku składania oferty poprzez kliknięcie przycisku “Złóż ofertę” </w:t>
      </w:r>
      <w:r w:rsidRPr="00044596">
        <w:rPr>
          <w:rFonts w:ascii="Arial" w:hAnsi="Arial" w:cs="Arial"/>
          <w:sz w:val="20"/>
          <w:szCs w:val="20"/>
        </w:rPr>
        <w:br/>
        <w:t>i wyświetlenie się komunikatu, że oferta została zaszyfrowana i złożona.</w:t>
      </w:r>
    </w:p>
    <w:p w:rsidR="006A0747" w:rsidRPr="00044596" w:rsidRDefault="006A0747" w:rsidP="006A0747">
      <w:pPr>
        <w:pBdr>
          <w:top w:val="nil"/>
          <w:left w:val="nil"/>
          <w:bottom w:val="nil"/>
          <w:right w:val="nil"/>
          <w:between w:val="nil"/>
        </w:pBdr>
        <w:spacing w:after="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t xml:space="preserve">Szczegółowa instrukcja dla Wykonawców dotycząca złożenia, zmiany i wycofania oferty znajduje się na stronie internetowej pod adresem: </w:t>
      </w:r>
      <w:hyperlink r:id="rId44">
        <w:r w:rsidRPr="00044596">
          <w:rPr>
            <w:rFonts w:ascii="Arial" w:hAnsi="Arial" w:cs="Arial"/>
            <w:sz w:val="20"/>
            <w:szCs w:val="20"/>
            <w:u w:val="single"/>
          </w:rPr>
          <w:t>https://platformazakupowa.pl/strona/45-instrukcje</w:t>
        </w:r>
      </w:hyperlink>
    </w:p>
    <w:p w:rsidR="006A0747" w:rsidRPr="00044596" w:rsidRDefault="006A0747" w:rsidP="00571B7A">
      <w:pPr>
        <w:numPr>
          <w:ilvl w:val="0"/>
          <w:numId w:val="85"/>
        </w:numPr>
        <w:spacing w:after="0"/>
        <w:contextualSpacing/>
        <w:jc w:val="both"/>
        <w:rPr>
          <w:rFonts w:ascii="Arial" w:hAnsi="Arial" w:cs="Arial"/>
          <w:sz w:val="20"/>
          <w:szCs w:val="20"/>
        </w:rPr>
      </w:pPr>
      <w:bookmarkStart w:id="34" w:name="_Hlk174103477"/>
      <w:r w:rsidRPr="00044596">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4"/>
    <w:p w:rsidR="006A0747" w:rsidRPr="00044596"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t xml:space="preserve">Komisyjne otwarcie ofert nastąpi niezwłocznie po upływie terminu składania ofert, </w:t>
      </w:r>
      <w:r w:rsidR="00970D71" w:rsidRPr="00044596">
        <w:rPr>
          <w:rFonts w:ascii="Arial" w:hAnsi="Arial" w:cs="Arial"/>
          <w:sz w:val="20"/>
          <w:szCs w:val="20"/>
        </w:rPr>
        <w:t xml:space="preserve">                </w:t>
      </w:r>
      <w:r w:rsidRPr="00044596">
        <w:rPr>
          <w:rFonts w:ascii="Arial" w:hAnsi="Arial" w:cs="Arial"/>
          <w:sz w:val="20"/>
          <w:szCs w:val="20"/>
        </w:rPr>
        <w:t xml:space="preserve">tj.: </w:t>
      </w:r>
      <w:r w:rsidR="00655DE3">
        <w:rPr>
          <w:rFonts w:ascii="Arial" w:hAnsi="Arial" w:cs="Arial"/>
          <w:b/>
          <w:sz w:val="20"/>
          <w:szCs w:val="20"/>
        </w:rPr>
        <w:t>06</w:t>
      </w:r>
      <w:r w:rsidR="005E2CCC" w:rsidRPr="00044596">
        <w:rPr>
          <w:rFonts w:ascii="Arial" w:hAnsi="Arial" w:cs="Arial"/>
          <w:b/>
          <w:sz w:val="20"/>
          <w:szCs w:val="20"/>
        </w:rPr>
        <w:t>.1</w:t>
      </w:r>
      <w:r w:rsidR="00581EAF">
        <w:rPr>
          <w:rFonts w:ascii="Arial" w:hAnsi="Arial" w:cs="Arial"/>
          <w:b/>
          <w:sz w:val="20"/>
          <w:szCs w:val="20"/>
        </w:rPr>
        <w:t>1</w:t>
      </w:r>
      <w:r w:rsidR="005E2CCC" w:rsidRPr="00044596">
        <w:rPr>
          <w:rFonts w:ascii="Arial" w:hAnsi="Arial" w:cs="Arial"/>
          <w:b/>
          <w:sz w:val="20"/>
          <w:szCs w:val="20"/>
        </w:rPr>
        <w:t>.</w:t>
      </w:r>
      <w:r w:rsidRPr="00044596">
        <w:rPr>
          <w:rFonts w:ascii="Arial" w:hAnsi="Arial" w:cs="Arial"/>
          <w:b/>
          <w:sz w:val="20"/>
          <w:szCs w:val="20"/>
        </w:rPr>
        <w:t>2024</w:t>
      </w:r>
      <w:r w:rsidRPr="00044596">
        <w:rPr>
          <w:rFonts w:ascii="Arial" w:hAnsi="Arial" w:cs="Arial"/>
          <w:b/>
          <w:bCs/>
          <w:sz w:val="20"/>
          <w:szCs w:val="20"/>
        </w:rPr>
        <w:t xml:space="preserve"> r. o godzinie 10:30, nie później niż następnego dnia po dniu, </w:t>
      </w:r>
      <w:r w:rsidRPr="00044596">
        <w:rPr>
          <w:rFonts w:ascii="Arial" w:hAnsi="Arial" w:cs="Arial"/>
          <w:b/>
          <w:bCs/>
          <w:sz w:val="20"/>
          <w:szCs w:val="20"/>
        </w:rPr>
        <w:br/>
        <w:t xml:space="preserve">w którym upłynął termin składania ofert, </w:t>
      </w:r>
      <w:r w:rsidRPr="00044596">
        <w:rPr>
          <w:rFonts w:ascii="Arial" w:hAnsi="Arial" w:cs="Arial"/>
          <w:sz w:val="20"/>
          <w:szCs w:val="20"/>
        </w:rPr>
        <w:t xml:space="preserve">w siedzibie Zamawiającego, </w:t>
      </w:r>
      <w:r w:rsidRPr="00044596">
        <w:rPr>
          <w:rFonts w:ascii="Arial" w:hAnsi="Arial" w:cs="Arial"/>
          <w:b/>
          <w:sz w:val="20"/>
          <w:szCs w:val="20"/>
        </w:rPr>
        <w:t xml:space="preserve">Zamość, </w:t>
      </w:r>
      <w:r w:rsidR="00970D71" w:rsidRPr="00044596">
        <w:rPr>
          <w:rFonts w:ascii="Arial" w:hAnsi="Arial" w:cs="Arial"/>
          <w:b/>
          <w:sz w:val="20"/>
          <w:szCs w:val="20"/>
        </w:rPr>
        <w:t xml:space="preserve">                      </w:t>
      </w:r>
      <w:r w:rsidRPr="00044596">
        <w:rPr>
          <w:rFonts w:ascii="Arial" w:hAnsi="Arial" w:cs="Arial"/>
          <w:b/>
          <w:sz w:val="20"/>
          <w:szCs w:val="20"/>
        </w:rPr>
        <w:t>ul. Wojska Polskiego 2F – budynek nr 33 pokój nr 2</w:t>
      </w:r>
      <w:r w:rsidR="001E24CE" w:rsidRPr="00044596">
        <w:rPr>
          <w:rFonts w:ascii="Arial" w:hAnsi="Arial" w:cs="Arial"/>
          <w:b/>
          <w:sz w:val="20"/>
          <w:szCs w:val="20"/>
        </w:rPr>
        <w:t>7</w:t>
      </w:r>
      <w:r w:rsidRPr="00044596">
        <w:rPr>
          <w:rFonts w:ascii="Arial" w:hAnsi="Arial" w:cs="Arial"/>
          <w:b/>
          <w:sz w:val="20"/>
          <w:szCs w:val="20"/>
        </w:rPr>
        <w:t xml:space="preserve"> .</w:t>
      </w:r>
      <w:r w:rsidRPr="00044596">
        <w:rPr>
          <w:rFonts w:ascii="Arial" w:hAnsi="Arial" w:cs="Arial"/>
          <w:sz w:val="20"/>
          <w:szCs w:val="20"/>
        </w:rPr>
        <w:t xml:space="preserve"> Oferty zostaną odszyfrowane </w:t>
      </w:r>
      <w:r w:rsidR="00970D71" w:rsidRPr="00044596">
        <w:rPr>
          <w:rFonts w:ascii="Arial" w:hAnsi="Arial" w:cs="Arial"/>
          <w:sz w:val="20"/>
          <w:szCs w:val="20"/>
        </w:rPr>
        <w:t xml:space="preserve">                 </w:t>
      </w:r>
      <w:r w:rsidRPr="00044596">
        <w:rPr>
          <w:rFonts w:ascii="Arial" w:hAnsi="Arial" w:cs="Arial"/>
          <w:sz w:val="20"/>
          <w:szCs w:val="20"/>
        </w:rPr>
        <w:t xml:space="preserve">i otwarte za pośrednictwem Platformy. </w:t>
      </w:r>
    </w:p>
    <w:p w:rsidR="006A0747" w:rsidRPr="00044596"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bookmarkStart w:id="35" w:name="_Hlk174103626"/>
      <w:r w:rsidRPr="00044596">
        <w:rPr>
          <w:rFonts w:ascii="Arial" w:hAnsi="Arial" w:cs="Arial"/>
          <w:sz w:val="20"/>
          <w:szCs w:val="20"/>
        </w:rPr>
        <w:t>Zamawiający poinformuje o ewentualnej zmianie terminu otwarcia ofert na stronie internetowej prowadzonego postępowania.</w:t>
      </w:r>
    </w:p>
    <w:bookmarkEnd w:id="35"/>
    <w:p w:rsidR="006A0747" w:rsidRPr="00044596" w:rsidRDefault="006A0747" w:rsidP="006A0747">
      <w:pPr>
        <w:pBdr>
          <w:top w:val="nil"/>
          <w:left w:val="nil"/>
          <w:bottom w:val="nil"/>
          <w:right w:val="nil"/>
          <w:between w:val="nil"/>
        </w:pBdr>
        <w:spacing w:after="0"/>
        <w:jc w:val="both"/>
        <w:rPr>
          <w:rFonts w:ascii="Arial" w:hAnsi="Arial" w:cs="Arial"/>
          <w:sz w:val="20"/>
          <w:szCs w:val="20"/>
        </w:rPr>
      </w:pPr>
    </w:p>
    <w:p w:rsidR="006A0747" w:rsidRPr="00044596" w:rsidRDefault="006A0747" w:rsidP="00571B7A">
      <w:pPr>
        <w:numPr>
          <w:ilvl w:val="0"/>
          <w:numId w:val="85"/>
        </w:numPr>
        <w:spacing w:after="0"/>
        <w:contextualSpacing/>
        <w:jc w:val="both"/>
        <w:rPr>
          <w:rFonts w:ascii="Arial" w:hAnsi="Arial" w:cs="Arial"/>
          <w:sz w:val="20"/>
          <w:szCs w:val="20"/>
        </w:rPr>
      </w:pPr>
      <w:r w:rsidRPr="00044596">
        <w:rPr>
          <w:rFonts w:ascii="Arial" w:hAnsi="Arial" w:cs="Arial"/>
          <w:sz w:val="20"/>
          <w:szCs w:val="20"/>
        </w:rPr>
        <w:t>Zamawiający, niezwłocznie po otwarciu ofert, udostępni na stronie internetowej prowadzonego postępowania informacje o:</w:t>
      </w:r>
    </w:p>
    <w:p w:rsidR="006A0747" w:rsidRPr="00044596" w:rsidRDefault="006A0747" w:rsidP="006A0747">
      <w:pPr>
        <w:shd w:val="clear" w:color="auto" w:fill="FFFFFF"/>
        <w:spacing w:after="0"/>
        <w:ind w:left="1134" w:hanging="283"/>
        <w:jc w:val="both"/>
        <w:rPr>
          <w:rFonts w:ascii="Arial" w:hAnsi="Arial" w:cs="Arial"/>
          <w:sz w:val="20"/>
          <w:szCs w:val="20"/>
        </w:rPr>
      </w:pPr>
      <w:r w:rsidRPr="00044596">
        <w:rPr>
          <w:rFonts w:ascii="Arial" w:hAnsi="Arial" w:cs="Arial"/>
          <w:sz w:val="20"/>
          <w:szCs w:val="20"/>
        </w:rPr>
        <w:t>1)</w:t>
      </w:r>
      <w:r w:rsidRPr="00044596">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6A0747" w:rsidRPr="00044596" w:rsidRDefault="006A0747" w:rsidP="006A0747">
      <w:pPr>
        <w:shd w:val="clear" w:color="auto" w:fill="FFFFFF"/>
        <w:spacing w:after="0"/>
        <w:ind w:left="1134" w:hanging="283"/>
        <w:jc w:val="both"/>
        <w:rPr>
          <w:rFonts w:ascii="Arial" w:hAnsi="Arial" w:cs="Arial"/>
          <w:sz w:val="20"/>
          <w:szCs w:val="20"/>
        </w:rPr>
      </w:pPr>
      <w:r w:rsidRPr="00044596">
        <w:rPr>
          <w:rFonts w:ascii="Arial" w:hAnsi="Arial" w:cs="Arial"/>
          <w:sz w:val="20"/>
          <w:szCs w:val="20"/>
        </w:rPr>
        <w:t>2)</w:t>
      </w:r>
      <w:r w:rsidRPr="00044596">
        <w:rPr>
          <w:rFonts w:ascii="Arial" w:hAnsi="Arial" w:cs="Arial"/>
          <w:sz w:val="20"/>
          <w:szCs w:val="20"/>
        </w:rPr>
        <w:tab/>
        <w:t>cenach lub kosztach zawartych w ofertach.</w:t>
      </w:r>
    </w:p>
    <w:p w:rsidR="006A0747" w:rsidRPr="00044596" w:rsidRDefault="006A0747" w:rsidP="006A0747">
      <w:pPr>
        <w:shd w:val="clear" w:color="auto" w:fill="FFFFFF"/>
        <w:spacing w:after="0"/>
        <w:ind w:left="426"/>
        <w:jc w:val="both"/>
        <w:rPr>
          <w:rFonts w:ascii="Arial" w:hAnsi="Arial" w:cs="Arial"/>
          <w:sz w:val="20"/>
          <w:szCs w:val="20"/>
        </w:rPr>
      </w:pPr>
      <w:r w:rsidRPr="00044596">
        <w:rPr>
          <w:rFonts w:ascii="Arial" w:hAnsi="Arial" w:cs="Arial"/>
          <w:sz w:val="20"/>
          <w:szCs w:val="20"/>
        </w:rPr>
        <w:t>Informacja zostanie opublikowana na stronie postępowania na</w:t>
      </w:r>
      <w:hyperlink r:id="rId45">
        <w:r w:rsidRPr="00044596">
          <w:rPr>
            <w:rFonts w:ascii="Arial" w:hAnsi="Arial" w:cs="Arial"/>
            <w:sz w:val="20"/>
            <w:szCs w:val="20"/>
            <w:u w:val="single"/>
          </w:rPr>
          <w:t xml:space="preserve"> platformazakupowa.pl</w:t>
        </w:r>
      </w:hyperlink>
      <w:r w:rsidRPr="00044596">
        <w:rPr>
          <w:rFonts w:ascii="Arial" w:hAnsi="Arial" w:cs="Arial"/>
          <w:sz w:val="20"/>
          <w:szCs w:val="20"/>
        </w:rPr>
        <w:t xml:space="preserve"> </w:t>
      </w:r>
      <w:r w:rsidR="00970D71" w:rsidRPr="00044596">
        <w:rPr>
          <w:rFonts w:ascii="Arial" w:hAnsi="Arial" w:cs="Arial"/>
          <w:sz w:val="20"/>
          <w:szCs w:val="20"/>
        </w:rPr>
        <w:t xml:space="preserve">                   </w:t>
      </w:r>
      <w:r w:rsidRPr="00044596">
        <w:rPr>
          <w:rFonts w:ascii="Arial" w:hAnsi="Arial" w:cs="Arial"/>
          <w:sz w:val="20"/>
          <w:szCs w:val="20"/>
        </w:rPr>
        <w:t>w sekcji ,,Komunikaty”.</w:t>
      </w:r>
    </w:p>
    <w:p w:rsidR="006A0747" w:rsidRPr="00044596" w:rsidRDefault="006A0747" w:rsidP="006A0747">
      <w:pPr>
        <w:shd w:val="clear" w:color="auto" w:fill="FFFFFF"/>
        <w:spacing w:after="0"/>
        <w:ind w:left="426"/>
        <w:jc w:val="both"/>
        <w:rPr>
          <w:rFonts w:ascii="Arial" w:hAnsi="Arial" w:cs="Arial"/>
          <w:sz w:val="20"/>
          <w:szCs w:val="20"/>
        </w:rPr>
      </w:pPr>
      <w:r w:rsidRPr="00044596">
        <w:rPr>
          <w:rFonts w:ascii="Arial" w:hAnsi="Arial" w:cs="Arial"/>
          <w:b/>
          <w:sz w:val="20"/>
          <w:szCs w:val="20"/>
        </w:rPr>
        <w:t xml:space="preserve">Uwaga! </w:t>
      </w:r>
      <w:r w:rsidRPr="00044596">
        <w:rPr>
          <w:rFonts w:ascii="Arial" w:hAnsi="Arial" w:cs="Arial"/>
          <w:sz w:val="20"/>
          <w:szCs w:val="20"/>
        </w:rPr>
        <w:t>Zgodnie z Ustawą PZP</w:t>
      </w:r>
      <w:r w:rsidRPr="00044596">
        <w:rPr>
          <w:rFonts w:ascii="Arial" w:hAnsi="Arial" w:cs="Arial"/>
          <w:b/>
          <w:sz w:val="20"/>
          <w:szCs w:val="20"/>
        </w:rPr>
        <w:t xml:space="preserve"> Zamawiający nie ma obowiązku przeprowadzania jawnej sesji otwarcia ofert</w:t>
      </w:r>
      <w:r w:rsidRPr="00044596">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862603" w:rsidRPr="00044596" w:rsidRDefault="00862603" w:rsidP="00862603">
      <w:pPr>
        <w:spacing w:after="0" w:line="240" w:lineRule="auto"/>
        <w:jc w:val="both"/>
        <w:rPr>
          <w:rFonts w:ascii="Arial" w:hAnsi="Arial" w:cs="Arial"/>
          <w:sz w:val="20"/>
          <w:szCs w:val="20"/>
        </w:rPr>
      </w:pPr>
    </w:p>
    <w:p w:rsidR="0018564E" w:rsidRPr="00044596" w:rsidRDefault="0018564E" w:rsidP="00862603">
      <w:pPr>
        <w:spacing w:after="0" w:line="240" w:lineRule="auto"/>
        <w:jc w:val="both"/>
        <w:rPr>
          <w:rFonts w:ascii="Arial" w:hAnsi="Arial" w:cs="Arial"/>
          <w:sz w:val="20"/>
          <w:szCs w:val="20"/>
        </w:rPr>
      </w:pPr>
    </w:p>
    <w:p w:rsidR="00514FFB" w:rsidRPr="00044596" w:rsidRDefault="00514FF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 xml:space="preserve">OPIS SPOSOBU OBLICZANIA CENY </w:t>
      </w:r>
    </w:p>
    <w:p w:rsidR="002A5375" w:rsidRPr="00044596" w:rsidRDefault="002A5375" w:rsidP="002A5375">
      <w:pPr>
        <w:pStyle w:val="Akapitzlist"/>
        <w:spacing w:after="0"/>
        <w:ind w:left="360"/>
        <w:jc w:val="both"/>
        <w:rPr>
          <w:rFonts w:ascii="Arial" w:hAnsi="Arial" w:cs="Arial"/>
          <w:b/>
          <w:sz w:val="20"/>
          <w:szCs w:val="20"/>
        </w:rPr>
      </w:pP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 xml:space="preserve">Cena oferty winna uwzględniać całość zakresu zamówienia, określać wszystkie koszty związane z wykonaniem przedmiotu zamówienia oraz warunkami stawianymi przez Zamawiającego, w tym: </w:t>
      </w:r>
    </w:p>
    <w:p w:rsidR="00AC267A" w:rsidRPr="00044596" w:rsidRDefault="00AC267A" w:rsidP="00AC267A">
      <w:pPr>
        <w:tabs>
          <w:tab w:val="left" w:pos="1276"/>
        </w:tabs>
        <w:spacing w:after="0"/>
        <w:ind w:left="1276" w:hanging="142"/>
        <w:jc w:val="both"/>
        <w:rPr>
          <w:rFonts w:ascii="Arial" w:eastAsia="Calibri" w:hAnsi="Arial" w:cs="Arial"/>
          <w:sz w:val="20"/>
          <w:szCs w:val="20"/>
          <w:lang w:eastAsia="pl-PL"/>
        </w:rPr>
      </w:pPr>
      <w:r w:rsidRPr="00044596">
        <w:rPr>
          <w:rFonts w:ascii="Arial" w:hAnsi="Arial" w:cs="Arial"/>
          <w:sz w:val="20"/>
          <w:szCs w:val="20"/>
        </w:rPr>
        <w:t xml:space="preserve">- </w:t>
      </w:r>
      <w:r w:rsidRPr="00044596">
        <w:rPr>
          <w:rFonts w:ascii="Arial" w:eastAsia="Calibri" w:hAnsi="Arial" w:cs="Arial"/>
          <w:sz w:val="20"/>
          <w:szCs w:val="20"/>
          <w:lang w:eastAsia="pl-PL"/>
        </w:rPr>
        <w:t xml:space="preserve"> koszty dostaw i rozładunku w magazynach Zamawiającego w miejscach dostaw (dostawy sukcesywne), </w:t>
      </w:r>
    </w:p>
    <w:p w:rsidR="00AC267A" w:rsidRPr="00044596" w:rsidRDefault="00AC267A" w:rsidP="00AC267A">
      <w:pPr>
        <w:tabs>
          <w:tab w:val="left" w:pos="1276"/>
        </w:tabs>
        <w:spacing w:after="0"/>
        <w:ind w:left="1276" w:hanging="142"/>
        <w:jc w:val="both"/>
        <w:rPr>
          <w:rFonts w:ascii="Arial" w:eastAsia="Calibri" w:hAnsi="Arial" w:cs="Arial"/>
          <w:sz w:val="20"/>
          <w:szCs w:val="20"/>
          <w:lang w:eastAsia="pl-PL"/>
        </w:rPr>
      </w:pPr>
      <w:r w:rsidRPr="00044596">
        <w:rPr>
          <w:rFonts w:ascii="Arial" w:eastAsia="Calibri" w:hAnsi="Arial" w:cs="Arial"/>
          <w:sz w:val="20"/>
          <w:szCs w:val="20"/>
          <w:lang w:eastAsia="pl-PL"/>
        </w:rPr>
        <w:t>- koszty opakowań bezzwrotnych towaru stanowiącego przedmiot zamówienia   oraz</w:t>
      </w:r>
    </w:p>
    <w:p w:rsidR="00AC267A" w:rsidRPr="00044596" w:rsidRDefault="00AC267A" w:rsidP="00AC267A">
      <w:pPr>
        <w:spacing w:after="0"/>
        <w:ind w:left="1134"/>
        <w:jc w:val="both"/>
        <w:rPr>
          <w:rFonts w:ascii="Arial" w:eastAsia="Calibri" w:hAnsi="Arial" w:cs="Arial"/>
          <w:sz w:val="20"/>
          <w:szCs w:val="20"/>
          <w:lang w:eastAsia="pl-PL"/>
        </w:rPr>
      </w:pPr>
      <w:r w:rsidRPr="00044596">
        <w:rPr>
          <w:rFonts w:ascii="Arial" w:eastAsia="Calibri" w:hAnsi="Arial" w:cs="Arial"/>
          <w:sz w:val="20"/>
          <w:szCs w:val="20"/>
          <w:lang w:eastAsia="pl-PL"/>
        </w:rPr>
        <w:t>-  podatek VAT według przepisów obowiązujących na dzień składania ofert.</w:t>
      </w:r>
    </w:p>
    <w:p w:rsidR="00AC267A" w:rsidRPr="00044596" w:rsidRDefault="00AC267A" w:rsidP="00571B7A">
      <w:pPr>
        <w:pStyle w:val="Akapitzlist"/>
        <w:numPr>
          <w:ilvl w:val="0"/>
          <w:numId w:val="62"/>
        </w:numPr>
        <w:spacing w:after="0"/>
        <w:jc w:val="both"/>
        <w:rPr>
          <w:rFonts w:ascii="Arial" w:eastAsia="Times New Roman" w:hAnsi="Arial" w:cs="Arial"/>
          <w:sz w:val="20"/>
          <w:szCs w:val="20"/>
          <w:lang w:val="x-none" w:eastAsia="pl-PL"/>
        </w:rPr>
      </w:pPr>
      <w:r w:rsidRPr="00044596">
        <w:rPr>
          <w:rFonts w:ascii="Arial" w:eastAsia="Times New Roman" w:hAnsi="Arial" w:cs="Arial"/>
          <w:sz w:val="20"/>
          <w:szCs w:val="20"/>
          <w:lang w:eastAsia="pl-PL"/>
        </w:rPr>
        <w:lastRenderedPageBreak/>
        <w:t>Cenę ofertową należy przedstawić w kwotach ryczałtowych netto i brutto</w:t>
      </w:r>
      <w:r w:rsidRPr="00044596">
        <w:rPr>
          <w:rFonts w:ascii="Arial" w:eastAsia="Times New Roman" w:hAnsi="Arial" w:cs="Arial"/>
          <w:b/>
          <w:sz w:val="20"/>
          <w:szCs w:val="20"/>
          <w:lang w:eastAsia="pl-PL"/>
        </w:rPr>
        <w:t xml:space="preserve"> </w:t>
      </w:r>
      <w:r w:rsidRPr="00044596">
        <w:rPr>
          <w:rFonts w:ascii="Arial" w:eastAsia="Times New Roman" w:hAnsi="Arial" w:cs="Arial"/>
          <w:b/>
          <w:sz w:val="20"/>
          <w:szCs w:val="20"/>
          <w:lang w:eastAsia="pl-PL"/>
        </w:rPr>
        <w:br/>
      </w:r>
      <w:r w:rsidRPr="00044596">
        <w:rPr>
          <w:rFonts w:ascii="Arial" w:eastAsia="Times New Roman" w:hAnsi="Arial" w:cs="Arial"/>
          <w:sz w:val="20"/>
          <w:szCs w:val="20"/>
          <w:lang w:eastAsia="pl-PL"/>
        </w:rPr>
        <w:t>(z podatkiem od towarów i usług VAT), wyrażając jej wartość cyframi i słownie.</w:t>
      </w: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Wykonawca jest zobowiązany do wypełnienia i określenia wartości we wszystkich pozycjach występujących w formularz cenowym.</w:t>
      </w: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eastAsia="Times New Roman" w:hAnsi="Arial" w:cs="Arial"/>
          <w:sz w:val="20"/>
          <w:szCs w:val="20"/>
          <w:lang w:eastAsia="pl-PL"/>
        </w:rPr>
        <w:t>Cena OGÓŁEM podana w ofercie winna być bezwzględnie tożsama z ceną OGÓŁEM przedstawioną w formularzu cenowym</w:t>
      </w: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 xml:space="preserve">Jeżeli Wykonawca udziela upustu, cena oferty winna być podana </w:t>
      </w:r>
      <w:r w:rsidRPr="00044596">
        <w:rPr>
          <w:rFonts w:ascii="Arial" w:hAnsi="Arial" w:cs="Arial"/>
          <w:sz w:val="20"/>
          <w:szCs w:val="20"/>
        </w:rPr>
        <w:br/>
        <w:t>z uwzględnieniem upustu, w tym przypadku Wykonawca winien wskazać na ofercie wysokość upustu.</w:t>
      </w: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Informacje dotyczące walut obcych, w jakich mogą być prowadzone rozliczenia między Zamawiającym, a Wykonawcą: Zamawiający będzie rozliczał przedmiot umowy w PLN.</w:t>
      </w: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1E24CE" w:rsidRPr="00044596" w:rsidRDefault="001E24CE" w:rsidP="001E24CE">
      <w:pPr>
        <w:pStyle w:val="Akapitzlist"/>
        <w:spacing w:after="0"/>
        <w:ind w:left="360"/>
        <w:jc w:val="both"/>
        <w:rPr>
          <w:rFonts w:ascii="Arial" w:hAnsi="Arial" w:cs="Arial"/>
          <w:sz w:val="20"/>
          <w:szCs w:val="20"/>
        </w:rPr>
      </w:pPr>
    </w:p>
    <w:p w:rsidR="00AC267A" w:rsidRPr="00044596" w:rsidRDefault="00AC267A" w:rsidP="00571B7A">
      <w:pPr>
        <w:pStyle w:val="Akapitzlist"/>
        <w:numPr>
          <w:ilvl w:val="0"/>
          <w:numId w:val="62"/>
        </w:numPr>
        <w:spacing w:after="0"/>
        <w:jc w:val="both"/>
        <w:rPr>
          <w:rFonts w:ascii="Arial" w:hAnsi="Arial" w:cs="Arial"/>
          <w:sz w:val="20"/>
          <w:szCs w:val="20"/>
        </w:rPr>
      </w:pPr>
      <w:r w:rsidRPr="00044596">
        <w:rPr>
          <w:rFonts w:ascii="Arial" w:hAnsi="Arial" w:cs="Arial"/>
          <w:sz w:val="20"/>
          <w:szCs w:val="20"/>
        </w:rPr>
        <w:t xml:space="preserve">Jeżeli w postępowaniu złożona będzie oferta, której wybór prowadziłby do powstania u Zamawiającego obowiązku podatkowego zgodnie z przepisami </w:t>
      </w:r>
      <w:r w:rsidRPr="00044596">
        <w:rPr>
          <w:rFonts w:ascii="Arial" w:hAnsi="Arial" w:cs="Arial"/>
          <w:sz w:val="20"/>
          <w:szCs w:val="20"/>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044596" w:rsidRDefault="002677AC" w:rsidP="002D796C">
      <w:pPr>
        <w:pStyle w:val="Akapitzlist"/>
        <w:spacing w:after="0"/>
        <w:ind w:left="360"/>
        <w:jc w:val="both"/>
        <w:rPr>
          <w:rFonts w:ascii="Arial" w:hAnsi="Arial" w:cs="Arial"/>
          <w:sz w:val="20"/>
          <w:szCs w:val="20"/>
        </w:rPr>
      </w:pPr>
      <w:r w:rsidRPr="00044596">
        <w:rPr>
          <w:rFonts w:ascii="Arial" w:hAnsi="Arial" w:cs="Arial"/>
          <w:sz w:val="20"/>
          <w:szCs w:val="20"/>
        </w:rPr>
        <w:t xml:space="preserve"> </w:t>
      </w:r>
    </w:p>
    <w:p w:rsidR="00C96DF9" w:rsidRPr="00044596" w:rsidRDefault="00C96DF9" w:rsidP="001E24CE">
      <w:pPr>
        <w:pStyle w:val="Akapitzlist"/>
        <w:numPr>
          <w:ilvl w:val="0"/>
          <w:numId w:val="1"/>
        </w:numPr>
        <w:shd w:val="clear" w:color="auto" w:fill="EAF1DD" w:themeFill="accent3" w:themeFillTint="33"/>
        <w:spacing w:after="0"/>
        <w:jc w:val="both"/>
        <w:rPr>
          <w:rFonts w:ascii="Arial" w:hAnsi="Arial" w:cs="Arial"/>
          <w:sz w:val="20"/>
          <w:szCs w:val="20"/>
        </w:rPr>
      </w:pPr>
      <w:r w:rsidRPr="00044596">
        <w:rPr>
          <w:rFonts w:ascii="Arial" w:hAnsi="Arial" w:cs="Arial"/>
          <w:b/>
          <w:sz w:val="20"/>
          <w:szCs w:val="20"/>
        </w:rPr>
        <w:t xml:space="preserve">OPIS KRYTERIÓW, KTÓRYMI ZAMAWIAJĄCY BĘDZIE SIĘ KIEROWAŁ PRZY WYBORZE OFERTY WRAZ Z PODANIEM WAGI TYCH KRYTERIÓW </w:t>
      </w:r>
      <w:r w:rsidRPr="00044596">
        <w:rPr>
          <w:rFonts w:ascii="Arial" w:hAnsi="Arial" w:cs="Arial"/>
          <w:b/>
          <w:sz w:val="20"/>
          <w:szCs w:val="20"/>
        </w:rPr>
        <w:br/>
        <w:t>I SPOSOBU OCENY OFERT</w:t>
      </w:r>
    </w:p>
    <w:p w:rsidR="00C96DF9" w:rsidRPr="00044596" w:rsidRDefault="00C96DF9" w:rsidP="00610DE2">
      <w:pPr>
        <w:pStyle w:val="Akapitzlist"/>
        <w:spacing w:after="0"/>
        <w:ind w:left="0"/>
        <w:jc w:val="both"/>
        <w:rPr>
          <w:rFonts w:ascii="Arial" w:hAnsi="Arial" w:cs="Arial"/>
          <w:sz w:val="20"/>
          <w:szCs w:val="20"/>
        </w:rPr>
      </w:pPr>
    </w:p>
    <w:p w:rsidR="002677AC" w:rsidRPr="00044596" w:rsidRDefault="002677AC" w:rsidP="00571B7A">
      <w:pPr>
        <w:numPr>
          <w:ilvl w:val="0"/>
          <w:numId w:val="63"/>
        </w:numPr>
        <w:spacing w:after="0"/>
        <w:contextualSpacing/>
        <w:jc w:val="both"/>
        <w:rPr>
          <w:rFonts w:ascii="Arial" w:hAnsi="Arial" w:cs="Arial"/>
          <w:b/>
          <w:sz w:val="20"/>
          <w:szCs w:val="20"/>
        </w:rPr>
      </w:pPr>
      <w:r w:rsidRPr="00044596">
        <w:rPr>
          <w:rFonts w:ascii="Arial" w:hAnsi="Arial" w:cs="Arial"/>
          <w:sz w:val="20"/>
          <w:szCs w:val="20"/>
        </w:rPr>
        <w:t xml:space="preserve">W celu wyboru najkorzystniejszej oferty Zamawiający przyjął </w:t>
      </w:r>
      <w:r w:rsidRPr="00044596">
        <w:rPr>
          <w:rFonts w:ascii="Arial" w:hAnsi="Arial" w:cs="Arial"/>
          <w:b/>
          <w:sz w:val="20"/>
          <w:szCs w:val="20"/>
        </w:rPr>
        <w:t xml:space="preserve">KRYTERIUM - </w:t>
      </w:r>
      <w:r w:rsidRPr="00044596">
        <w:rPr>
          <w:rFonts w:ascii="Arial" w:hAnsi="Arial" w:cs="Arial"/>
          <w:b/>
          <w:sz w:val="20"/>
          <w:szCs w:val="20"/>
        </w:rPr>
        <w:br/>
        <w:t>najniższa cena. WAGA - 100 %</w:t>
      </w:r>
    </w:p>
    <w:p w:rsidR="002677AC" w:rsidRPr="00044596" w:rsidRDefault="002677AC" w:rsidP="00571B7A">
      <w:pPr>
        <w:numPr>
          <w:ilvl w:val="0"/>
          <w:numId w:val="63"/>
        </w:numPr>
        <w:spacing w:after="0"/>
        <w:contextualSpacing/>
        <w:jc w:val="both"/>
        <w:rPr>
          <w:rFonts w:ascii="Arial" w:hAnsi="Arial" w:cs="Arial"/>
          <w:b/>
          <w:sz w:val="20"/>
          <w:szCs w:val="20"/>
        </w:rPr>
      </w:pPr>
      <w:r w:rsidRPr="00044596">
        <w:rPr>
          <w:rFonts w:ascii="Arial" w:hAnsi="Arial" w:cs="Arial"/>
          <w:b/>
          <w:sz w:val="20"/>
          <w:szCs w:val="20"/>
        </w:rPr>
        <w:t>Za najkorzystniejszą uważać się będzie ofertę, która zawiera najniższą cenę.</w:t>
      </w:r>
    </w:p>
    <w:p w:rsidR="002677AC" w:rsidRPr="00044596" w:rsidRDefault="002677AC" w:rsidP="00571B7A">
      <w:pPr>
        <w:numPr>
          <w:ilvl w:val="0"/>
          <w:numId w:val="63"/>
        </w:numPr>
        <w:spacing w:after="0"/>
        <w:contextualSpacing/>
        <w:jc w:val="both"/>
        <w:rPr>
          <w:rFonts w:ascii="Arial" w:hAnsi="Arial" w:cs="Arial"/>
          <w:b/>
          <w:sz w:val="20"/>
          <w:szCs w:val="20"/>
        </w:rPr>
      </w:pPr>
      <w:r w:rsidRPr="00044596">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044596" w:rsidRDefault="002677AC" w:rsidP="00571B7A">
      <w:pPr>
        <w:numPr>
          <w:ilvl w:val="0"/>
          <w:numId w:val="63"/>
        </w:numPr>
        <w:spacing w:after="0"/>
        <w:contextualSpacing/>
        <w:jc w:val="both"/>
        <w:rPr>
          <w:rFonts w:ascii="Arial" w:hAnsi="Arial" w:cs="Arial"/>
          <w:sz w:val="20"/>
          <w:szCs w:val="20"/>
        </w:rPr>
      </w:pPr>
      <w:r w:rsidRPr="00044596">
        <w:rPr>
          <w:rFonts w:ascii="Arial" w:hAnsi="Arial" w:cs="Arial"/>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6F0DE6" w:rsidRPr="00044596">
        <w:rPr>
          <w:rFonts w:ascii="Arial" w:hAnsi="Arial" w:cs="Arial"/>
          <w:sz w:val="20"/>
          <w:szCs w:val="20"/>
        </w:rPr>
        <w:t xml:space="preserve">                                     </w:t>
      </w:r>
      <w:r w:rsidRPr="00044596">
        <w:rPr>
          <w:rFonts w:ascii="Arial" w:hAnsi="Arial" w:cs="Arial"/>
          <w:sz w:val="20"/>
          <w:szCs w:val="20"/>
        </w:rPr>
        <w:t>z uwzględnieniem ust. 2 i art. 187, dokonywanie jakiejkolwiek zmiany w jej treści.</w:t>
      </w:r>
    </w:p>
    <w:p w:rsidR="002677AC" w:rsidRPr="00044596" w:rsidRDefault="002677AC" w:rsidP="00571B7A">
      <w:pPr>
        <w:numPr>
          <w:ilvl w:val="0"/>
          <w:numId w:val="63"/>
        </w:numPr>
        <w:spacing w:after="0"/>
        <w:contextualSpacing/>
        <w:jc w:val="both"/>
        <w:rPr>
          <w:rFonts w:ascii="Arial" w:hAnsi="Arial" w:cs="Arial"/>
          <w:b/>
          <w:sz w:val="20"/>
          <w:szCs w:val="20"/>
        </w:rPr>
      </w:pPr>
      <w:r w:rsidRPr="00044596">
        <w:rPr>
          <w:rFonts w:ascii="Arial" w:hAnsi="Arial" w:cs="Arial"/>
          <w:sz w:val="20"/>
          <w:szCs w:val="20"/>
        </w:rPr>
        <w:t xml:space="preserve">Zamawiający wybiera najkorzystniejszą ofertę w terminie związania ofertą - określonym </w:t>
      </w:r>
      <w:r w:rsidR="006F0DE6" w:rsidRPr="00044596">
        <w:rPr>
          <w:rFonts w:ascii="Arial" w:hAnsi="Arial" w:cs="Arial"/>
          <w:sz w:val="20"/>
          <w:szCs w:val="20"/>
        </w:rPr>
        <w:t xml:space="preserve">                 </w:t>
      </w:r>
      <w:r w:rsidRPr="00044596">
        <w:rPr>
          <w:rFonts w:ascii="Arial" w:hAnsi="Arial" w:cs="Arial"/>
          <w:sz w:val="20"/>
          <w:szCs w:val="20"/>
        </w:rPr>
        <w:t>w SWZ.</w:t>
      </w:r>
    </w:p>
    <w:p w:rsidR="002677AC" w:rsidRPr="00044596" w:rsidRDefault="002677AC" w:rsidP="00571B7A">
      <w:pPr>
        <w:numPr>
          <w:ilvl w:val="0"/>
          <w:numId w:val="63"/>
        </w:numPr>
        <w:spacing w:after="0"/>
        <w:contextualSpacing/>
        <w:jc w:val="both"/>
        <w:rPr>
          <w:rFonts w:ascii="Arial" w:hAnsi="Arial" w:cs="Arial"/>
          <w:b/>
          <w:sz w:val="20"/>
          <w:szCs w:val="20"/>
        </w:rPr>
      </w:pPr>
      <w:r w:rsidRPr="00044596">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044596">
        <w:rPr>
          <w:rFonts w:ascii="Arial" w:hAnsi="Arial" w:cs="Arial"/>
          <w:sz w:val="20"/>
          <w:szCs w:val="20"/>
        </w:rPr>
        <w:br/>
        <w:t xml:space="preserve">o wyrażenie zgody na przedłużenie tego terminu o wskazywany przez niego okres, nie dłuższy niż </w:t>
      </w:r>
      <w:r w:rsidR="00DE263E" w:rsidRPr="00044596">
        <w:rPr>
          <w:rFonts w:ascii="Arial" w:hAnsi="Arial" w:cs="Arial"/>
          <w:sz w:val="20"/>
          <w:szCs w:val="20"/>
        </w:rPr>
        <w:t>6</w:t>
      </w:r>
      <w:r w:rsidRPr="00044596">
        <w:rPr>
          <w:rFonts w:ascii="Arial" w:hAnsi="Arial" w:cs="Arial"/>
          <w:sz w:val="20"/>
          <w:szCs w:val="20"/>
        </w:rPr>
        <w:t>0 dni</w:t>
      </w:r>
      <w:r w:rsidR="00EC29B4" w:rsidRPr="00044596">
        <w:rPr>
          <w:rFonts w:ascii="Arial" w:hAnsi="Arial" w:cs="Arial"/>
          <w:sz w:val="20"/>
          <w:szCs w:val="20"/>
        </w:rPr>
        <w:t>.</w:t>
      </w:r>
    </w:p>
    <w:p w:rsidR="002677AC" w:rsidRPr="00044596" w:rsidRDefault="002677AC" w:rsidP="00571B7A">
      <w:pPr>
        <w:numPr>
          <w:ilvl w:val="0"/>
          <w:numId w:val="63"/>
        </w:numPr>
        <w:spacing w:after="0"/>
        <w:contextualSpacing/>
        <w:jc w:val="both"/>
        <w:rPr>
          <w:rFonts w:ascii="Arial" w:hAnsi="Arial" w:cs="Arial"/>
          <w:sz w:val="20"/>
          <w:szCs w:val="20"/>
        </w:rPr>
      </w:pPr>
      <w:r w:rsidRPr="00044596">
        <w:rPr>
          <w:rFonts w:ascii="Arial" w:hAnsi="Arial" w:cs="Arial"/>
          <w:sz w:val="20"/>
          <w:szCs w:val="20"/>
        </w:rPr>
        <w:lastRenderedPageBreak/>
        <w:t>Przedłużenie terminu związania ofertą, o którym mowa w ust. 6, wymaga złożenia przez Wykonawcę pisemnego oświadczenia o wyrażeniu zgody na przedłużenie terminu związania ofertą.</w:t>
      </w:r>
    </w:p>
    <w:p w:rsidR="002677AC" w:rsidRPr="00044596" w:rsidRDefault="002677AC" w:rsidP="00571B7A">
      <w:pPr>
        <w:numPr>
          <w:ilvl w:val="0"/>
          <w:numId w:val="63"/>
        </w:numPr>
        <w:spacing w:after="0"/>
        <w:contextualSpacing/>
        <w:jc w:val="both"/>
        <w:rPr>
          <w:rFonts w:ascii="Arial" w:hAnsi="Arial" w:cs="Arial"/>
          <w:sz w:val="20"/>
          <w:szCs w:val="20"/>
        </w:rPr>
      </w:pPr>
      <w:r w:rsidRPr="00044596">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044596" w:rsidRDefault="006F2812" w:rsidP="006F2812">
      <w:pPr>
        <w:pStyle w:val="Akapitzlist"/>
        <w:rPr>
          <w:rFonts w:ascii="Arial" w:hAnsi="Arial" w:cs="Arial"/>
          <w:b/>
          <w:sz w:val="20"/>
          <w:szCs w:val="20"/>
        </w:rPr>
      </w:pPr>
    </w:p>
    <w:p w:rsidR="00441075" w:rsidRPr="00044596" w:rsidRDefault="00441075" w:rsidP="001E24CE">
      <w:pPr>
        <w:pStyle w:val="Akapitzlist"/>
        <w:numPr>
          <w:ilvl w:val="0"/>
          <w:numId w:val="1"/>
        </w:numPr>
        <w:shd w:val="clear" w:color="auto" w:fill="EAF1DD" w:themeFill="accent3" w:themeFillTint="33"/>
        <w:spacing w:after="40"/>
        <w:jc w:val="both"/>
        <w:rPr>
          <w:rFonts w:ascii="Arial" w:hAnsi="Arial" w:cs="Arial"/>
          <w:b/>
          <w:sz w:val="20"/>
          <w:szCs w:val="20"/>
        </w:rPr>
      </w:pPr>
      <w:r w:rsidRPr="00044596">
        <w:rPr>
          <w:rFonts w:ascii="Arial" w:hAnsi="Arial" w:cs="Arial"/>
          <w:b/>
          <w:sz w:val="20"/>
          <w:szCs w:val="20"/>
        </w:rPr>
        <w:t>INFORMACJE O FORMALNOŚCIACH, JAKIE POWINNY ZOSTAĆ DOPEŁNIONE PO WYBORZE OFERTY W CELU ZAWARCIA UMOWY W SPRAWIE ZAMÓWIENIA PUBLICZNEGO</w:t>
      </w:r>
    </w:p>
    <w:p w:rsidR="007816F0" w:rsidRPr="00044596" w:rsidRDefault="007816F0" w:rsidP="007816F0">
      <w:pPr>
        <w:pStyle w:val="Akapitzlist"/>
        <w:numPr>
          <w:ilvl w:val="0"/>
          <w:numId w:val="19"/>
        </w:numPr>
        <w:spacing w:after="0" w:line="240" w:lineRule="auto"/>
        <w:jc w:val="both"/>
        <w:rPr>
          <w:rFonts w:ascii="Arial" w:hAnsi="Arial" w:cs="Arial"/>
          <w:sz w:val="20"/>
          <w:szCs w:val="20"/>
        </w:rPr>
      </w:pPr>
      <w:r w:rsidRPr="00044596">
        <w:rPr>
          <w:rFonts w:ascii="Arial" w:hAnsi="Arial" w:cs="Arial"/>
          <w:sz w:val="20"/>
          <w:szCs w:val="2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6F0DE6" w:rsidRPr="00044596" w:rsidRDefault="006F0DE6" w:rsidP="006F0DE6">
      <w:pPr>
        <w:pStyle w:val="Akapitzlist"/>
        <w:spacing w:after="0" w:line="240" w:lineRule="auto"/>
        <w:ind w:left="360"/>
        <w:jc w:val="both"/>
        <w:rPr>
          <w:rFonts w:ascii="Arial" w:hAnsi="Arial" w:cs="Arial"/>
          <w:sz w:val="20"/>
          <w:szCs w:val="20"/>
        </w:rPr>
      </w:pPr>
    </w:p>
    <w:p w:rsidR="00441075" w:rsidRPr="00044596" w:rsidRDefault="00441075" w:rsidP="00766606">
      <w:pPr>
        <w:pStyle w:val="Akapitzlist"/>
        <w:numPr>
          <w:ilvl w:val="0"/>
          <w:numId w:val="19"/>
        </w:numPr>
        <w:spacing w:after="40"/>
        <w:jc w:val="both"/>
        <w:rPr>
          <w:rFonts w:ascii="Arial" w:hAnsi="Arial" w:cs="Arial"/>
          <w:b/>
          <w:sz w:val="20"/>
          <w:szCs w:val="20"/>
        </w:rPr>
      </w:pPr>
      <w:r w:rsidRPr="00044596">
        <w:rPr>
          <w:rFonts w:ascii="Arial" w:hAnsi="Arial" w:cs="Arial"/>
          <w:sz w:val="20"/>
          <w:szCs w:val="20"/>
        </w:rPr>
        <w:t xml:space="preserve">Wykonawca, którego oferta zostanie uznana za najkorzystniejszą zobowiązany jest do podpisania umowy w terminie i miejscu wyznaczonym przez Zamawiającego – </w:t>
      </w:r>
      <w:r w:rsidRPr="00044596">
        <w:rPr>
          <w:rFonts w:ascii="Arial" w:hAnsi="Arial" w:cs="Arial"/>
          <w:sz w:val="20"/>
          <w:szCs w:val="20"/>
        </w:rPr>
        <w:br/>
        <w:t>32 Wojskowy Oddział Gospodarczy w Zamościu.</w:t>
      </w:r>
    </w:p>
    <w:p w:rsidR="00441075" w:rsidRPr="00044596" w:rsidRDefault="00441075" w:rsidP="00610DE2">
      <w:pPr>
        <w:spacing w:after="0"/>
        <w:jc w:val="both"/>
        <w:rPr>
          <w:rFonts w:ascii="Arial" w:hAnsi="Arial" w:cs="Arial"/>
          <w:sz w:val="20"/>
          <w:szCs w:val="20"/>
        </w:rPr>
      </w:pPr>
    </w:p>
    <w:p w:rsidR="00441075" w:rsidRPr="00044596" w:rsidRDefault="00441075" w:rsidP="00766606">
      <w:pPr>
        <w:pStyle w:val="Akapitzlist"/>
        <w:numPr>
          <w:ilvl w:val="0"/>
          <w:numId w:val="19"/>
        </w:numPr>
        <w:spacing w:after="0"/>
        <w:jc w:val="both"/>
        <w:rPr>
          <w:rFonts w:ascii="Arial" w:hAnsi="Arial" w:cs="Arial"/>
          <w:sz w:val="20"/>
          <w:szCs w:val="20"/>
        </w:rPr>
      </w:pPr>
      <w:r w:rsidRPr="00044596">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044596" w:rsidRDefault="00441075" w:rsidP="00610DE2">
      <w:pPr>
        <w:pStyle w:val="Akapitzlist"/>
        <w:spacing w:after="0"/>
        <w:ind w:left="0"/>
        <w:rPr>
          <w:rFonts w:ascii="Arial" w:hAnsi="Arial" w:cs="Arial"/>
          <w:sz w:val="20"/>
          <w:szCs w:val="20"/>
        </w:rPr>
      </w:pPr>
    </w:p>
    <w:p w:rsidR="00441075" w:rsidRPr="00044596" w:rsidRDefault="00441075" w:rsidP="00766606">
      <w:pPr>
        <w:pStyle w:val="Akapitzlist"/>
        <w:numPr>
          <w:ilvl w:val="0"/>
          <w:numId w:val="19"/>
        </w:numPr>
        <w:spacing w:after="0"/>
        <w:jc w:val="both"/>
        <w:rPr>
          <w:rFonts w:ascii="Arial" w:hAnsi="Arial" w:cs="Arial"/>
          <w:sz w:val="20"/>
          <w:szCs w:val="20"/>
        </w:rPr>
      </w:pPr>
      <w:r w:rsidRPr="00044596">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044596" w:rsidRDefault="00441075" w:rsidP="00610DE2">
      <w:pPr>
        <w:pStyle w:val="Akapitzlist"/>
        <w:rPr>
          <w:rFonts w:ascii="Arial" w:hAnsi="Arial" w:cs="Arial"/>
          <w:sz w:val="20"/>
          <w:szCs w:val="20"/>
        </w:rPr>
      </w:pPr>
    </w:p>
    <w:p w:rsidR="00273843" w:rsidRPr="00044596" w:rsidRDefault="00E3361F" w:rsidP="00E3361F">
      <w:pPr>
        <w:pStyle w:val="Akapitzlist"/>
        <w:numPr>
          <w:ilvl w:val="0"/>
          <w:numId w:val="19"/>
        </w:numPr>
        <w:spacing w:after="0"/>
        <w:jc w:val="both"/>
        <w:rPr>
          <w:rFonts w:ascii="Arial" w:hAnsi="Arial" w:cs="Arial"/>
          <w:sz w:val="20"/>
          <w:szCs w:val="20"/>
        </w:rPr>
      </w:pPr>
      <w:r w:rsidRPr="00044596">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044596">
        <w:rPr>
          <w:rFonts w:ascii="Arial" w:hAnsi="Arial" w:cs="Arial"/>
          <w:sz w:val="20"/>
          <w:szCs w:val="20"/>
        </w:rPr>
        <w:t xml:space="preserve"> art</w:t>
      </w:r>
      <w:r w:rsidR="00441075" w:rsidRPr="00044596">
        <w:rPr>
          <w:rFonts w:ascii="Arial" w:hAnsi="Arial" w:cs="Arial"/>
          <w:sz w:val="20"/>
          <w:szCs w:val="20"/>
        </w:rPr>
        <w:t xml:space="preserve">  </w:t>
      </w:r>
      <w:r w:rsidR="00AE1E99" w:rsidRPr="00044596">
        <w:rPr>
          <w:rFonts w:ascii="Arial" w:hAnsi="Arial" w:cs="Arial"/>
          <w:sz w:val="20"/>
          <w:szCs w:val="20"/>
        </w:rPr>
        <w:t>263</w:t>
      </w:r>
      <w:r w:rsidRPr="00044596">
        <w:rPr>
          <w:rFonts w:ascii="Arial" w:hAnsi="Arial" w:cs="Arial"/>
          <w:sz w:val="20"/>
          <w:szCs w:val="20"/>
        </w:rPr>
        <w:t xml:space="preserve"> </w:t>
      </w:r>
      <w:r w:rsidR="00441075" w:rsidRPr="00044596">
        <w:rPr>
          <w:rFonts w:ascii="Arial" w:hAnsi="Arial" w:cs="Arial"/>
          <w:sz w:val="20"/>
          <w:szCs w:val="20"/>
        </w:rPr>
        <w:t>ustawy Pzp.</w:t>
      </w:r>
    </w:p>
    <w:p w:rsidR="006F0DE6" w:rsidRPr="00044596" w:rsidRDefault="006F0DE6" w:rsidP="006F0DE6">
      <w:pPr>
        <w:spacing w:after="0"/>
        <w:jc w:val="both"/>
        <w:rPr>
          <w:rFonts w:ascii="Arial" w:hAnsi="Arial" w:cs="Arial"/>
          <w:sz w:val="20"/>
          <w:szCs w:val="20"/>
        </w:rPr>
      </w:pPr>
    </w:p>
    <w:p w:rsidR="00BB59F5" w:rsidRPr="00044596" w:rsidRDefault="00BB59F5" w:rsidP="00BB59F5">
      <w:pPr>
        <w:pStyle w:val="Akapitzlist"/>
        <w:numPr>
          <w:ilvl w:val="0"/>
          <w:numId w:val="19"/>
        </w:numPr>
        <w:spacing w:after="0"/>
        <w:jc w:val="both"/>
        <w:rPr>
          <w:rFonts w:ascii="Arial" w:hAnsi="Arial" w:cs="Arial"/>
          <w:bCs/>
          <w:sz w:val="20"/>
          <w:szCs w:val="20"/>
        </w:rPr>
      </w:pPr>
      <w:r w:rsidRPr="00044596">
        <w:rPr>
          <w:rFonts w:ascii="Arial" w:hAnsi="Arial" w:cs="Arial"/>
          <w:bCs/>
          <w:sz w:val="20"/>
          <w:szCs w:val="20"/>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044596" w:rsidRDefault="00BB59F5" w:rsidP="00571B7A">
      <w:pPr>
        <w:pStyle w:val="Akapitzlist"/>
        <w:numPr>
          <w:ilvl w:val="0"/>
          <w:numId w:val="79"/>
        </w:numPr>
        <w:suppressAutoHyphens/>
        <w:spacing w:after="0"/>
        <w:jc w:val="both"/>
        <w:rPr>
          <w:rFonts w:ascii="Arial" w:hAnsi="Arial" w:cs="Arial"/>
          <w:bCs/>
          <w:sz w:val="20"/>
          <w:szCs w:val="20"/>
        </w:rPr>
      </w:pPr>
      <w:r w:rsidRPr="00044596">
        <w:rPr>
          <w:rFonts w:ascii="Arial" w:hAnsi="Arial" w:cs="Arial"/>
          <w:bCs/>
          <w:sz w:val="20"/>
          <w:szCs w:val="20"/>
        </w:rPr>
        <w:t>W przypadku, gdy Wykonawcą będzie podmiot krajowy niezatrudniający cudzoziemców:</w:t>
      </w:r>
    </w:p>
    <w:p w:rsidR="00BB59F5" w:rsidRPr="00044596" w:rsidRDefault="00BB59F5" w:rsidP="00571B7A">
      <w:pPr>
        <w:pStyle w:val="Akapitzlist"/>
        <w:numPr>
          <w:ilvl w:val="0"/>
          <w:numId w:val="80"/>
        </w:numPr>
        <w:spacing w:after="0"/>
        <w:ind w:left="1276" w:hanging="425"/>
        <w:jc w:val="both"/>
        <w:rPr>
          <w:rFonts w:ascii="Arial" w:hAnsi="Arial" w:cs="Arial"/>
          <w:bCs/>
          <w:sz w:val="20"/>
          <w:szCs w:val="20"/>
        </w:rPr>
      </w:pPr>
      <w:r w:rsidRPr="00044596">
        <w:rPr>
          <w:rFonts w:ascii="Arial" w:hAnsi="Arial" w:cs="Arial"/>
          <w:bCs/>
          <w:sz w:val="20"/>
          <w:szCs w:val="20"/>
        </w:rPr>
        <w:t>imię i nazwisko osoby,</w:t>
      </w:r>
    </w:p>
    <w:p w:rsidR="00BB59F5" w:rsidRPr="00044596" w:rsidRDefault="00BB59F5" w:rsidP="00571B7A">
      <w:pPr>
        <w:pStyle w:val="Akapitzlist"/>
        <w:numPr>
          <w:ilvl w:val="0"/>
          <w:numId w:val="80"/>
        </w:numPr>
        <w:spacing w:after="0"/>
        <w:ind w:left="1276" w:hanging="425"/>
        <w:jc w:val="both"/>
        <w:rPr>
          <w:rFonts w:ascii="Arial" w:hAnsi="Arial" w:cs="Arial"/>
          <w:bCs/>
          <w:sz w:val="20"/>
          <w:szCs w:val="20"/>
        </w:rPr>
      </w:pPr>
      <w:r w:rsidRPr="00044596">
        <w:rPr>
          <w:rFonts w:ascii="Arial" w:hAnsi="Arial" w:cs="Arial"/>
          <w:bCs/>
          <w:sz w:val="20"/>
          <w:szCs w:val="20"/>
        </w:rPr>
        <w:t xml:space="preserve">rodzaj, seria i numer aktualnego dokumentu tożsamości z podaniem organu  wydającego, </w:t>
      </w:r>
    </w:p>
    <w:p w:rsidR="00BB59F5" w:rsidRPr="00044596" w:rsidRDefault="00BB59F5" w:rsidP="00571B7A">
      <w:pPr>
        <w:pStyle w:val="Akapitzlist"/>
        <w:numPr>
          <w:ilvl w:val="0"/>
          <w:numId w:val="80"/>
        </w:numPr>
        <w:spacing w:after="0"/>
        <w:ind w:left="1276" w:hanging="425"/>
        <w:jc w:val="both"/>
        <w:rPr>
          <w:rFonts w:ascii="Arial" w:hAnsi="Arial" w:cs="Arial"/>
          <w:bCs/>
          <w:sz w:val="20"/>
          <w:szCs w:val="20"/>
        </w:rPr>
      </w:pPr>
      <w:r w:rsidRPr="00044596">
        <w:rPr>
          <w:rFonts w:ascii="Arial" w:hAnsi="Arial" w:cs="Arial"/>
          <w:bCs/>
          <w:sz w:val="20"/>
          <w:szCs w:val="20"/>
        </w:rPr>
        <w:t>obywatelstwo</w:t>
      </w:r>
    </w:p>
    <w:p w:rsidR="00BB59F5" w:rsidRPr="00044596" w:rsidRDefault="00BB59F5" w:rsidP="00571B7A">
      <w:pPr>
        <w:pStyle w:val="Akapitzlist"/>
        <w:numPr>
          <w:ilvl w:val="0"/>
          <w:numId w:val="80"/>
        </w:numPr>
        <w:spacing w:after="0"/>
        <w:ind w:left="1276" w:hanging="425"/>
        <w:jc w:val="both"/>
        <w:rPr>
          <w:rFonts w:ascii="Arial" w:hAnsi="Arial" w:cs="Arial"/>
          <w:bCs/>
          <w:sz w:val="20"/>
          <w:szCs w:val="20"/>
        </w:rPr>
      </w:pPr>
      <w:r w:rsidRPr="00044596">
        <w:rPr>
          <w:rFonts w:ascii="Arial" w:hAnsi="Arial" w:cs="Arial"/>
          <w:bCs/>
          <w:sz w:val="20"/>
          <w:szCs w:val="20"/>
        </w:rPr>
        <w:t>numery rejestracyjne samochodów oraz innego sprzętu,</w:t>
      </w:r>
    </w:p>
    <w:p w:rsidR="001A18B3" w:rsidRPr="00044596" w:rsidRDefault="001A18B3" w:rsidP="001A18B3">
      <w:pPr>
        <w:shd w:val="clear" w:color="auto" w:fill="FFFFFF"/>
        <w:tabs>
          <w:tab w:val="left" w:pos="284"/>
        </w:tabs>
        <w:suppressAutoHyphens/>
        <w:jc w:val="both"/>
        <w:rPr>
          <w:rFonts w:ascii="Arial" w:hAnsi="Arial" w:cs="Arial"/>
          <w:kern w:val="2"/>
          <w:sz w:val="20"/>
          <w:szCs w:val="20"/>
          <w:lang w:eastAsia="zh-CN"/>
        </w:rPr>
      </w:pPr>
      <w:r w:rsidRPr="00044596">
        <w:rPr>
          <w:rFonts w:ascii="Arial" w:hAnsi="Arial" w:cs="Arial"/>
          <w:kern w:val="2"/>
          <w:sz w:val="20"/>
          <w:szCs w:val="20"/>
          <w:lang w:eastAsia="zh-CN"/>
        </w:rPr>
        <w:t xml:space="preserve">Zamawiający na podstawie: Instrukcji o ochronie obiektów wojskowych i konwojowanego mienia - DU-3.14.3(A), sygn. Szt. Gen. </w:t>
      </w:r>
      <w:r w:rsidRPr="00044596">
        <w:rPr>
          <w:rFonts w:ascii="Arial" w:hAnsi="Arial" w:cs="Arial"/>
          <w:sz w:val="20"/>
          <w:szCs w:val="20"/>
        </w:rPr>
        <w:t xml:space="preserve">1705/2023 </w:t>
      </w:r>
      <w:r w:rsidRPr="00044596">
        <w:rPr>
          <w:rFonts w:ascii="Arial" w:hAnsi="Arial" w:cs="Arial"/>
          <w:kern w:val="2"/>
          <w:sz w:val="20"/>
          <w:szCs w:val="20"/>
          <w:lang w:eastAsia="zh-CN"/>
        </w:rPr>
        <w:t xml:space="preserve">wprowadzonej Decyzją Nr Z-4/Szkol./SG Ministra Obrony Narodowej z dnia 15 lutego 2023 r. w sprawie wprowadzenia do użytku dokumentu </w:t>
      </w:r>
      <w:r w:rsidRPr="00044596">
        <w:rPr>
          <w:rFonts w:ascii="Arial" w:hAnsi="Arial" w:cs="Arial"/>
          <w:kern w:val="2"/>
          <w:sz w:val="20"/>
          <w:szCs w:val="20"/>
          <w:lang w:eastAsia="zh-CN"/>
        </w:rPr>
        <w:lastRenderedPageBreak/>
        <w:t>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044596" w:rsidRDefault="00BB59F5" w:rsidP="00BB59F5">
      <w:pPr>
        <w:pStyle w:val="Akapitzlist"/>
        <w:numPr>
          <w:ilvl w:val="0"/>
          <w:numId w:val="19"/>
        </w:numPr>
        <w:spacing w:after="0"/>
        <w:jc w:val="both"/>
        <w:rPr>
          <w:rFonts w:ascii="Arial" w:hAnsi="Arial" w:cs="Arial"/>
          <w:sz w:val="20"/>
          <w:szCs w:val="20"/>
        </w:rPr>
      </w:pPr>
      <w:r w:rsidRPr="00044596">
        <w:rPr>
          <w:rFonts w:ascii="Arial" w:hAnsi="Arial" w:cs="Arial"/>
          <w:sz w:val="20"/>
          <w:szCs w:val="20"/>
        </w:rPr>
        <w:t>Wykonawca zobowiązuje się z wyprzedzeniem, co najmniej dwudniowym, uzgadniać wszelkie zmiany osobowe, jakie nastąpią w trakcie trwania realizacji zamówienia oraz uaktualnić wykaz pracowników realizujących przedmiot zamówienia.</w:t>
      </w:r>
    </w:p>
    <w:p w:rsidR="00BB59F5" w:rsidRPr="00044596" w:rsidRDefault="00BB59F5" w:rsidP="00BB59F5">
      <w:pPr>
        <w:pStyle w:val="Akapitzlist"/>
        <w:numPr>
          <w:ilvl w:val="0"/>
          <w:numId w:val="19"/>
        </w:numPr>
        <w:spacing w:after="0"/>
        <w:jc w:val="both"/>
        <w:rPr>
          <w:rFonts w:ascii="Arial" w:hAnsi="Arial" w:cs="Arial"/>
          <w:sz w:val="20"/>
          <w:szCs w:val="20"/>
        </w:rPr>
      </w:pPr>
      <w:r w:rsidRPr="00044596">
        <w:rPr>
          <w:rFonts w:ascii="Arial" w:hAnsi="Arial" w:cs="Arial"/>
          <w:sz w:val="20"/>
          <w:szCs w:val="20"/>
        </w:rPr>
        <w:t>Wykonawca jest zobowiązany do stosowania się do obowiązujących przepisów w zakresie wejścia i wjazdu do jednostki oraz parkowania pojazdów.</w:t>
      </w:r>
    </w:p>
    <w:p w:rsidR="00BB59F5" w:rsidRPr="00044596" w:rsidRDefault="00BB59F5" w:rsidP="00BB59F5">
      <w:pPr>
        <w:pStyle w:val="Akapitzlist"/>
        <w:numPr>
          <w:ilvl w:val="0"/>
          <w:numId w:val="19"/>
        </w:numPr>
        <w:spacing w:after="0"/>
        <w:jc w:val="both"/>
        <w:rPr>
          <w:rFonts w:ascii="Arial" w:hAnsi="Arial" w:cs="Arial"/>
          <w:sz w:val="20"/>
          <w:szCs w:val="20"/>
        </w:rPr>
      </w:pPr>
      <w:r w:rsidRPr="00044596">
        <w:rPr>
          <w:rFonts w:ascii="Arial" w:hAnsi="Arial" w:cs="Arial"/>
          <w:sz w:val="20"/>
          <w:szCs w:val="20"/>
        </w:rPr>
        <w:t>Przedmiot zamówienia,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8D1DE7" w:rsidRPr="00044596" w:rsidRDefault="008D1DE7" w:rsidP="008D1DE7">
      <w:pPr>
        <w:pStyle w:val="Akapitzlist"/>
        <w:rPr>
          <w:rFonts w:ascii="Arial" w:hAnsi="Arial" w:cs="Arial"/>
          <w:sz w:val="20"/>
          <w:szCs w:val="20"/>
        </w:rPr>
      </w:pPr>
    </w:p>
    <w:p w:rsidR="002677AC" w:rsidRPr="00044596" w:rsidRDefault="00DE263E" w:rsidP="00302E8E">
      <w:pPr>
        <w:pStyle w:val="Akapitzlist"/>
        <w:numPr>
          <w:ilvl w:val="0"/>
          <w:numId w:val="1"/>
        </w:numPr>
        <w:spacing w:after="0"/>
        <w:jc w:val="both"/>
        <w:rPr>
          <w:rFonts w:ascii="Arial" w:hAnsi="Arial" w:cs="Arial"/>
          <w:sz w:val="20"/>
          <w:szCs w:val="20"/>
        </w:rPr>
      </w:pPr>
      <w:r w:rsidRPr="00044596">
        <w:rPr>
          <w:rFonts w:ascii="Arial" w:hAnsi="Arial" w:cs="Arial"/>
          <w:b/>
          <w:sz w:val="20"/>
          <w:szCs w:val="20"/>
          <w:shd w:val="clear" w:color="auto" w:fill="EAF1DD" w:themeFill="accent3" w:themeFillTint="33"/>
        </w:rPr>
        <w:t>WYMAGANIA DOTYCZĄCE ZABEZPIECZENIA NALEŻYTEGO WYKONANIA</w:t>
      </w:r>
      <w:r w:rsidR="0081718C" w:rsidRPr="00044596">
        <w:rPr>
          <w:rFonts w:ascii="Arial" w:hAnsi="Arial" w:cs="Arial"/>
          <w:b/>
          <w:sz w:val="20"/>
          <w:szCs w:val="20"/>
          <w:shd w:val="clear" w:color="auto" w:fill="EAF1DD" w:themeFill="accent3" w:themeFillTint="33"/>
        </w:rPr>
        <w:t xml:space="preserve"> UMOWY</w:t>
      </w:r>
      <w:r w:rsidR="002677AC" w:rsidRPr="00044596">
        <w:rPr>
          <w:rFonts w:ascii="Arial" w:hAnsi="Arial" w:cs="Arial"/>
          <w:b/>
          <w:sz w:val="20"/>
          <w:szCs w:val="20"/>
          <w:shd w:val="clear" w:color="auto" w:fill="EAF1DD" w:themeFill="accent3" w:themeFillTint="33"/>
        </w:rPr>
        <w:t xml:space="preserve"> -</w:t>
      </w:r>
      <w:r w:rsidR="002677AC" w:rsidRPr="00044596">
        <w:rPr>
          <w:rFonts w:ascii="Arial" w:hAnsi="Arial" w:cs="Arial"/>
          <w:b/>
          <w:sz w:val="20"/>
          <w:szCs w:val="20"/>
        </w:rPr>
        <w:t xml:space="preserve"> </w:t>
      </w:r>
      <w:r w:rsidR="002677AC" w:rsidRPr="00044596">
        <w:rPr>
          <w:rFonts w:ascii="Arial" w:hAnsi="Arial" w:cs="Arial"/>
          <w:sz w:val="20"/>
          <w:szCs w:val="20"/>
        </w:rPr>
        <w:t>Zamawiający nie wymaga wniesienia zabezpieczenia należytego wykonania umowy.</w:t>
      </w:r>
    </w:p>
    <w:p w:rsidR="00C92F1B" w:rsidRPr="00044596" w:rsidRDefault="00C92F1B" w:rsidP="00C92F1B">
      <w:pPr>
        <w:pStyle w:val="Akapitzlist"/>
        <w:spacing w:after="0"/>
        <w:ind w:left="360"/>
        <w:jc w:val="both"/>
        <w:rPr>
          <w:rFonts w:ascii="Arial" w:hAnsi="Arial" w:cs="Arial"/>
          <w:sz w:val="20"/>
          <w:szCs w:val="20"/>
        </w:rPr>
      </w:pPr>
    </w:p>
    <w:p w:rsidR="006B36CF" w:rsidRPr="00044596" w:rsidRDefault="00662DAA" w:rsidP="00C92F1B">
      <w:pPr>
        <w:pStyle w:val="Akapitzlist"/>
        <w:numPr>
          <w:ilvl w:val="0"/>
          <w:numId w:val="1"/>
        </w:numPr>
        <w:shd w:val="clear" w:color="auto" w:fill="EAF1DD" w:themeFill="accent3" w:themeFillTint="33"/>
        <w:jc w:val="both"/>
        <w:rPr>
          <w:rFonts w:ascii="Arial" w:hAnsi="Arial" w:cs="Arial"/>
          <w:b/>
          <w:sz w:val="20"/>
          <w:szCs w:val="20"/>
        </w:rPr>
      </w:pPr>
      <w:r w:rsidRPr="00044596">
        <w:rPr>
          <w:rFonts w:ascii="Arial" w:hAnsi="Arial" w:cs="Arial"/>
          <w:b/>
          <w:sz w:val="20"/>
          <w:szCs w:val="20"/>
          <w:u w:val="single"/>
        </w:rPr>
        <w:t>ISTOTNE DLA STRON POSTANOWIENIA</w:t>
      </w:r>
      <w:r w:rsidRPr="00044596">
        <w:rPr>
          <w:rFonts w:ascii="Arial" w:hAnsi="Arial" w:cs="Arial"/>
          <w:b/>
          <w:sz w:val="20"/>
          <w:szCs w:val="20"/>
        </w:rPr>
        <w:t>,</w:t>
      </w:r>
      <w:r w:rsidR="006B36CF" w:rsidRPr="00044596">
        <w:rPr>
          <w:rFonts w:ascii="Arial" w:hAnsi="Arial" w:cs="Arial"/>
          <w:b/>
          <w:sz w:val="20"/>
          <w:szCs w:val="20"/>
        </w:rPr>
        <w:t xml:space="preserve">  które zostaną wprowadzone do treści zawieranej umowy w sprawie zamówienia publicznego, ogólne warunki umowy albo wzór umowy, jeżeli Zamawiający w</w:t>
      </w:r>
      <w:r w:rsidR="008D1DE7" w:rsidRPr="00044596">
        <w:rPr>
          <w:rFonts w:ascii="Arial" w:hAnsi="Arial" w:cs="Arial"/>
          <w:b/>
          <w:sz w:val="20"/>
          <w:szCs w:val="20"/>
        </w:rPr>
        <w:t xml:space="preserve">ymaga od Wykonawcy, aby zawarł </w:t>
      </w:r>
      <w:r w:rsidR="006B36CF" w:rsidRPr="00044596">
        <w:rPr>
          <w:rFonts w:ascii="Arial" w:hAnsi="Arial" w:cs="Arial"/>
          <w:b/>
          <w:sz w:val="20"/>
          <w:szCs w:val="20"/>
        </w:rPr>
        <w:t>z nim umowę w sprawie zamówienia publicznego na takich warunkach:</w:t>
      </w:r>
    </w:p>
    <w:p w:rsidR="00436274" w:rsidRPr="00044596" w:rsidRDefault="00436274" w:rsidP="00571B7A">
      <w:pPr>
        <w:pStyle w:val="Akapitzlist"/>
        <w:numPr>
          <w:ilvl w:val="0"/>
          <w:numId w:val="64"/>
        </w:numPr>
        <w:tabs>
          <w:tab w:val="num" w:pos="1440"/>
        </w:tabs>
        <w:spacing w:after="0"/>
        <w:jc w:val="both"/>
        <w:rPr>
          <w:rFonts w:ascii="Arial" w:hAnsi="Arial" w:cs="Arial"/>
          <w:b/>
          <w:sz w:val="20"/>
          <w:szCs w:val="20"/>
        </w:rPr>
      </w:pPr>
      <w:r w:rsidRPr="00044596">
        <w:rPr>
          <w:rFonts w:ascii="Arial" w:hAnsi="Arial" w:cs="Arial"/>
          <w:b/>
          <w:sz w:val="20"/>
          <w:szCs w:val="20"/>
        </w:rPr>
        <w:t>Rodzaj i zakres zmian umowy oraz warunki ich wprowadzenia zostały określone we wzorze umowy stanowiącym załącznik nr 3 do SWZ.</w:t>
      </w:r>
    </w:p>
    <w:p w:rsidR="0081718C" w:rsidRPr="00044596" w:rsidRDefault="0081718C" w:rsidP="0081718C">
      <w:pPr>
        <w:tabs>
          <w:tab w:val="left" w:pos="2968"/>
        </w:tabs>
        <w:spacing w:after="0"/>
        <w:jc w:val="both"/>
        <w:rPr>
          <w:rFonts w:ascii="Arial" w:hAnsi="Arial" w:cs="Arial"/>
          <w:sz w:val="20"/>
          <w:szCs w:val="20"/>
        </w:rPr>
      </w:pPr>
    </w:p>
    <w:p w:rsidR="00662DAA" w:rsidRPr="00044596" w:rsidRDefault="00662DAA" w:rsidP="00C92F1B">
      <w:pPr>
        <w:pStyle w:val="Akapitzlist"/>
        <w:numPr>
          <w:ilvl w:val="0"/>
          <w:numId w:val="1"/>
        </w:numPr>
        <w:shd w:val="clear" w:color="auto" w:fill="EAF1DD" w:themeFill="accent3" w:themeFillTint="33"/>
        <w:spacing w:after="0"/>
        <w:jc w:val="both"/>
        <w:rPr>
          <w:rFonts w:ascii="Arial" w:hAnsi="Arial" w:cs="Arial"/>
          <w:b/>
          <w:sz w:val="20"/>
          <w:szCs w:val="20"/>
        </w:rPr>
      </w:pPr>
      <w:r w:rsidRPr="00044596">
        <w:rPr>
          <w:rFonts w:ascii="Arial" w:hAnsi="Arial" w:cs="Arial"/>
          <w:b/>
          <w:sz w:val="20"/>
          <w:szCs w:val="20"/>
        </w:rPr>
        <w:t>POUCZENIE O ŚRODKACH OCHRONY PRAWNEJ PRZYSŁUGUJĄCYCH WYKONAWCY W TOKU POSTĘPOWANIA O UDZIELENIE ZAMÓWIENIA</w:t>
      </w:r>
    </w:p>
    <w:p w:rsidR="00E519F1" w:rsidRPr="00044596"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044596">
        <w:rPr>
          <w:rFonts w:ascii="Arial" w:hAnsi="Arial" w:cs="Arial"/>
          <w:sz w:val="20"/>
          <w:szCs w:val="20"/>
        </w:rPr>
        <w:t>Środki ochrony prawnej określono w Dziale IX ustawy Pzp – środki ochrony prawnej.</w:t>
      </w:r>
    </w:p>
    <w:p w:rsidR="00552934" w:rsidRPr="00044596"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044596">
        <w:rPr>
          <w:rFonts w:ascii="Arial" w:hAnsi="Arial" w:cs="Arial"/>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044596"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044596">
        <w:rPr>
          <w:rFonts w:ascii="Arial" w:hAnsi="Arial" w:cs="Arial"/>
          <w:sz w:val="20"/>
          <w:szCs w:val="20"/>
        </w:rPr>
        <w:t xml:space="preserve">W sprawach nieuregulowanych niniejszą SWZ mają zastosowanie pozostałe postanowienia ustawy Prawo zamówień publicznych z dnia 11 września 2019 r. (tj. Dz. U. </w:t>
      </w:r>
      <w:r w:rsidR="00C92F1B" w:rsidRPr="00044596">
        <w:rPr>
          <w:rFonts w:ascii="Arial" w:hAnsi="Arial" w:cs="Arial"/>
          <w:sz w:val="20"/>
          <w:szCs w:val="20"/>
        </w:rPr>
        <w:t>2024</w:t>
      </w:r>
      <w:r w:rsidRPr="00044596">
        <w:rPr>
          <w:rFonts w:ascii="Arial" w:hAnsi="Arial" w:cs="Arial"/>
          <w:sz w:val="20"/>
          <w:szCs w:val="20"/>
        </w:rPr>
        <w:t xml:space="preserve"> r. poz. </w:t>
      </w:r>
      <w:r w:rsidR="00C92F1B" w:rsidRPr="00044596">
        <w:rPr>
          <w:rFonts w:ascii="Arial" w:hAnsi="Arial" w:cs="Arial"/>
          <w:sz w:val="20"/>
          <w:szCs w:val="20"/>
        </w:rPr>
        <w:t>1320t.j.</w:t>
      </w:r>
      <w:r w:rsidRPr="00044596">
        <w:rPr>
          <w:rFonts w:ascii="Arial" w:hAnsi="Arial" w:cs="Arial"/>
          <w:sz w:val="20"/>
          <w:szCs w:val="20"/>
        </w:rPr>
        <w:t>).</w:t>
      </w:r>
    </w:p>
    <w:p w:rsidR="00586F0D" w:rsidRPr="00044596" w:rsidRDefault="00586F0D" w:rsidP="008B6117">
      <w:pPr>
        <w:pStyle w:val="Akapitzlist"/>
        <w:suppressAutoHyphens/>
        <w:spacing w:after="0"/>
        <w:ind w:left="360"/>
        <w:jc w:val="both"/>
        <w:rPr>
          <w:rFonts w:ascii="Arial" w:hAnsi="Arial" w:cs="Arial"/>
          <w:sz w:val="20"/>
          <w:szCs w:val="20"/>
        </w:rPr>
      </w:pPr>
    </w:p>
    <w:p w:rsidR="002B667E" w:rsidRPr="00044596" w:rsidRDefault="00FF6B44" w:rsidP="00610DE2">
      <w:pPr>
        <w:suppressAutoHyphens/>
        <w:spacing w:after="0"/>
        <w:jc w:val="both"/>
        <w:rPr>
          <w:rFonts w:ascii="Arial" w:eastAsia="Times New Roman" w:hAnsi="Arial" w:cs="Arial"/>
          <w:b/>
          <w:sz w:val="20"/>
          <w:szCs w:val="20"/>
          <w:u w:val="single"/>
          <w:lang w:eastAsia="pl-PL"/>
        </w:rPr>
      </w:pPr>
      <w:r w:rsidRPr="00044596">
        <w:rPr>
          <w:rFonts w:ascii="Arial" w:eastAsia="Times New Roman" w:hAnsi="Arial" w:cs="Arial"/>
          <w:b/>
          <w:sz w:val="20"/>
          <w:szCs w:val="20"/>
          <w:u w:val="single"/>
          <w:lang w:eastAsia="pl-PL"/>
        </w:rPr>
        <w:t>ZAŁĄCZNIKI DO S</w:t>
      </w:r>
      <w:r w:rsidR="00EC30D6" w:rsidRPr="00044596">
        <w:rPr>
          <w:rFonts w:ascii="Arial" w:eastAsia="Times New Roman" w:hAnsi="Arial" w:cs="Arial"/>
          <w:b/>
          <w:sz w:val="20"/>
          <w:szCs w:val="20"/>
          <w:u w:val="single"/>
          <w:lang w:eastAsia="pl-PL"/>
        </w:rPr>
        <w:t>WZ:</w:t>
      </w:r>
    </w:p>
    <w:p w:rsidR="00054E94" w:rsidRPr="00044596" w:rsidRDefault="00054E94" w:rsidP="00610DE2">
      <w:pPr>
        <w:suppressAutoHyphens/>
        <w:spacing w:after="0"/>
        <w:jc w:val="both"/>
        <w:rPr>
          <w:rFonts w:ascii="Arial" w:eastAsia="Times New Roman" w:hAnsi="Arial" w:cs="Arial"/>
          <w:b/>
          <w:sz w:val="20"/>
          <w:szCs w:val="20"/>
          <w:u w:val="single"/>
          <w:lang w:eastAsia="pl-PL"/>
        </w:rPr>
      </w:pPr>
    </w:p>
    <w:p w:rsidR="00BB59F5" w:rsidRPr="00044596" w:rsidRDefault="00BB59F5" w:rsidP="00571B7A">
      <w:pPr>
        <w:pStyle w:val="Akapitzlist"/>
        <w:numPr>
          <w:ilvl w:val="0"/>
          <w:numId w:val="67"/>
        </w:numPr>
        <w:tabs>
          <w:tab w:val="left" w:pos="2692"/>
        </w:tabs>
        <w:spacing w:after="0"/>
        <w:jc w:val="both"/>
        <w:rPr>
          <w:rFonts w:ascii="Arial" w:hAnsi="Arial" w:cs="Arial"/>
          <w:sz w:val="20"/>
          <w:szCs w:val="20"/>
        </w:rPr>
      </w:pPr>
      <w:r w:rsidRPr="00044596">
        <w:rPr>
          <w:rFonts w:ascii="Arial" w:hAnsi="Arial" w:cs="Arial"/>
          <w:b/>
          <w:sz w:val="20"/>
          <w:szCs w:val="20"/>
          <w:u w:val="single"/>
        </w:rPr>
        <w:t>W zakresie Opisu przedmiotu zamówienia</w:t>
      </w:r>
      <w:r w:rsidRPr="00044596">
        <w:rPr>
          <w:rFonts w:ascii="Arial" w:hAnsi="Arial" w:cs="Arial"/>
          <w:sz w:val="20"/>
          <w:szCs w:val="20"/>
        </w:rPr>
        <w:tab/>
      </w:r>
    </w:p>
    <w:p w:rsidR="00BB59F5" w:rsidRPr="00044596" w:rsidRDefault="00BB59F5" w:rsidP="00BB59F5">
      <w:pPr>
        <w:tabs>
          <w:tab w:val="left" w:pos="2692"/>
        </w:tabs>
        <w:spacing w:after="0"/>
        <w:ind w:left="1068"/>
        <w:contextualSpacing/>
        <w:jc w:val="both"/>
        <w:rPr>
          <w:rFonts w:ascii="Arial" w:hAnsi="Arial" w:cs="Arial"/>
          <w:sz w:val="20"/>
          <w:szCs w:val="20"/>
        </w:rPr>
      </w:pPr>
    </w:p>
    <w:p w:rsidR="00BB59F5" w:rsidRPr="00044596" w:rsidRDefault="00BB59F5" w:rsidP="00571B7A">
      <w:pPr>
        <w:numPr>
          <w:ilvl w:val="0"/>
          <w:numId w:val="66"/>
        </w:numPr>
        <w:suppressAutoHyphens/>
        <w:contextualSpacing/>
        <w:jc w:val="both"/>
        <w:rPr>
          <w:rFonts w:ascii="Arial" w:hAnsi="Arial" w:cs="Arial"/>
          <w:b/>
          <w:sz w:val="20"/>
          <w:szCs w:val="20"/>
        </w:rPr>
      </w:pPr>
      <w:r w:rsidRPr="00044596">
        <w:rPr>
          <w:rFonts w:ascii="Arial" w:hAnsi="Arial" w:cs="Arial"/>
          <w:b/>
          <w:sz w:val="20"/>
          <w:szCs w:val="20"/>
        </w:rPr>
        <w:t xml:space="preserve">Szczegółowy opis przedmiotu zamówienia w zakresie części nr </w:t>
      </w:r>
      <w:r w:rsidR="006F0DE6" w:rsidRPr="00044596">
        <w:rPr>
          <w:rFonts w:ascii="Arial" w:hAnsi="Arial" w:cs="Arial"/>
          <w:b/>
          <w:sz w:val="20"/>
          <w:szCs w:val="20"/>
        </w:rPr>
        <w:t>I, II, III, IV</w:t>
      </w:r>
      <w:r w:rsidRPr="00044596">
        <w:rPr>
          <w:rFonts w:ascii="Arial" w:hAnsi="Arial" w:cs="Arial"/>
          <w:b/>
          <w:sz w:val="20"/>
          <w:szCs w:val="20"/>
        </w:rPr>
        <w:t>– stanowiący załącznik nr 1 do SWZ.</w:t>
      </w:r>
    </w:p>
    <w:p w:rsidR="00BB59F5" w:rsidRPr="00044596" w:rsidRDefault="00BB59F5" w:rsidP="00BB59F5">
      <w:pPr>
        <w:suppressAutoHyphens/>
        <w:ind w:left="720"/>
        <w:contextualSpacing/>
        <w:jc w:val="both"/>
        <w:rPr>
          <w:rFonts w:ascii="Arial" w:hAnsi="Arial" w:cs="Arial"/>
          <w:sz w:val="20"/>
          <w:szCs w:val="20"/>
        </w:rPr>
      </w:pPr>
      <w:r w:rsidRPr="00044596">
        <w:rPr>
          <w:rFonts w:ascii="Arial" w:hAnsi="Arial" w:cs="Arial"/>
          <w:sz w:val="20"/>
          <w:szCs w:val="20"/>
        </w:rPr>
        <w:t xml:space="preserve">Zamawiający przedstawi jako załączniki szczegółowe opisy przedmiotu zamówienia w odniesieniu do części nr </w:t>
      </w:r>
      <w:r w:rsidR="006F0DE6" w:rsidRPr="00044596">
        <w:rPr>
          <w:rFonts w:ascii="Arial" w:hAnsi="Arial" w:cs="Arial"/>
          <w:sz w:val="20"/>
          <w:szCs w:val="20"/>
        </w:rPr>
        <w:t xml:space="preserve">I, II, III, IV </w:t>
      </w:r>
      <w:r w:rsidRPr="00044596">
        <w:rPr>
          <w:rFonts w:ascii="Arial" w:hAnsi="Arial" w:cs="Arial"/>
          <w:sz w:val="20"/>
          <w:szCs w:val="20"/>
        </w:rPr>
        <w:t>spakowane w jednym pliku w formacie ZIP, plik ten w formacie ZIP zostanie zamieszczony na platformie zakupowej w zakładce „</w:t>
      </w:r>
      <w:r w:rsidR="001B3946" w:rsidRPr="00044596">
        <w:rPr>
          <w:rFonts w:ascii="Arial" w:hAnsi="Arial" w:cs="Arial"/>
          <w:sz w:val="20"/>
          <w:szCs w:val="20"/>
        </w:rPr>
        <w:t>załączniki do postepowania</w:t>
      </w:r>
      <w:r w:rsidRPr="00044596">
        <w:rPr>
          <w:rFonts w:ascii="Arial" w:hAnsi="Arial" w:cs="Arial"/>
          <w:sz w:val="20"/>
          <w:szCs w:val="20"/>
        </w:rPr>
        <w:t>”.</w:t>
      </w:r>
    </w:p>
    <w:p w:rsidR="00C92F1B" w:rsidRPr="00044596" w:rsidRDefault="00C92F1B" w:rsidP="00BB59F5">
      <w:pPr>
        <w:suppressAutoHyphens/>
        <w:ind w:left="720"/>
        <w:contextualSpacing/>
        <w:jc w:val="both"/>
        <w:rPr>
          <w:rFonts w:ascii="Arial" w:hAnsi="Arial" w:cs="Arial"/>
          <w:sz w:val="20"/>
          <w:szCs w:val="20"/>
        </w:rPr>
      </w:pPr>
    </w:p>
    <w:p w:rsidR="00BB59F5" w:rsidRPr="00044596" w:rsidRDefault="00BB59F5" w:rsidP="00571B7A">
      <w:pPr>
        <w:numPr>
          <w:ilvl w:val="0"/>
          <w:numId w:val="66"/>
        </w:numPr>
        <w:suppressAutoHyphens/>
        <w:contextualSpacing/>
        <w:jc w:val="both"/>
        <w:rPr>
          <w:rFonts w:ascii="Arial" w:hAnsi="Arial" w:cs="Arial"/>
          <w:b/>
          <w:sz w:val="20"/>
          <w:szCs w:val="20"/>
        </w:rPr>
      </w:pPr>
      <w:r w:rsidRPr="00044596">
        <w:rPr>
          <w:rFonts w:ascii="Arial" w:hAnsi="Arial" w:cs="Arial"/>
          <w:b/>
          <w:sz w:val="20"/>
          <w:szCs w:val="20"/>
        </w:rPr>
        <w:t xml:space="preserve">Wykaz asortymentowo-ilościowy do poszczególnych miejsc dostaw </w:t>
      </w:r>
      <w:r w:rsidR="003D3B84" w:rsidRPr="00044596">
        <w:rPr>
          <w:rFonts w:ascii="Arial" w:hAnsi="Arial" w:cs="Arial"/>
          <w:b/>
          <w:sz w:val="20"/>
          <w:szCs w:val="20"/>
        </w:rPr>
        <w:br/>
      </w:r>
      <w:r w:rsidRPr="00044596">
        <w:rPr>
          <w:rFonts w:ascii="Arial" w:hAnsi="Arial" w:cs="Arial"/>
          <w:b/>
          <w:sz w:val="20"/>
          <w:szCs w:val="20"/>
        </w:rPr>
        <w:t xml:space="preserve">w odniesieniu do części nr </w:t>
      </w:r>
      <w:r w:rsidR="006F0DE6" w:rsidRPr="00044596">
        <w:rPr>
          <w:rFonts w:ascii="Arial" w:hAnsi="Arial" w:cs="Arial"/>
          <w:b/>
          <w:sz w:val="20"/>
          <w:szCs w:val="20"/>
        </w:rPr>
        <w:t xml:space="preserve">I, II, III, IV </w:t>
      </w:r>
      <w:r w:rsidRPr="00044596">
        <w:rPr>
          <w:rFonts w:ascii="Arial" w:hAnsi="Arial" w:cs="Arial"/>
          <w:b/>
          <w:sz w:val="20"/>
          <w:szCs w:val="20"/>
        </w:rPr>
        <w:t>– stanowiącym Załącznik nr 2 do SWZ.</w:t>
      </w:r>
    </w:p>
    <w:p w:rsidR="00BB59F5" w:rsidRPr="00044596" w:rsidRDefault="00BB59F5" w:rsidP="00BB59F5">
      <w:pPr>
        <w:suppressAutoHyphens/>
        <w:ind w:left="720"/>
        <w:contextualSpacing/>
        <w:jc w:val="both"/>
        <w:rPr>
          <w:rFonts w:ascii="Arial" w:hAnsi="Arial" w:cs="Arial"/>
          <w:sz w:val="20"/>
          <w:szCs w:val="20"/>
        </w:rPr>
      </w:pPr>
      <w:r w:rsidRPr="00044596">
        <w:rPr>
          <w:rFonts w:ascii="Arial" w:hAnsi="Arial" w:cs="Arial"/>
          <w:sz w:val="20"/>
          <w:szCs w:val="20"/>
        </w:rPr>
        <w:t xml:space="preserve">Zamawiający przedstawi jako załączniki Wykazy asortymentowo-ilościowe do poszczególnych miejsc dostaw odpowiednio dla części nr </w:t>
      </w:r>
      <w:r w:rsidR="006F0DE6" w:rsidRPr="00044596">
        <w:rPr>
          <w:rFonts w:ascii="Arial" w:hAnsi="Arial" w:cs="Arial"/>
          <w:sz w:val="20"/>
          <w:szCs w:val="20"/>
        </w:rPr>
        <w:t xml:space="preserve">I, II, III, IV </w:t>
      </w:r>
      <w:r w:rsidRPr="00044596">
        <w:rPr>
          <w:rFonts w:ascii="Arial" w:hAnsi="Arial" w:cs="Arial"/>
          <w:sz w:val="20"/>
          <w:szCs w:val="20"/>
        </w:rPr>
        <w:t>spakowane w jednym pliku w formacie ZIP plik ten w formacie ZIP zostanie zamieszczony na platformie zakupowej w zakładce „</w:t>
      </w:r>
      <w:r w:rsidR="001B3946" w:rsidRPr="00044596">
        <w:rPr>
          <w:rFonts w:ascii="Arial" w:hAnsi="Arial" w:cs="Arial"/>
          <w:sz w:val="20"/>
          <w:szCs w:val="20"/>
        </w:rPr>
        <w:t>załączniki do postepowania”.</w:t>
      </w:r>
      <w:r w:rsidRPr="00044596">
        <w:rPr>
          <w:rFonts w:ascii="Arial" w:hAnsi="Arial" w:cs="Arial"/>
          <w:sz w:val="20"/>
          <w:szCs w:val="20"/>
        </w:rPr>
        <w:t>” jako Załącznik nr 2 do SWZ</w:t>
      </w:r>
      <w:r w:rsidR="00586F0D" w:rsidRPr="00044596">
        <w:rPr>
          <w:rFonts w:ascii="Arial" w:hAnsi="Arial" w:cs="Arial"/>
          <w:sz w:val="20"/>
          <w:szCs w:val="20"/>
        </w:rPr>
        <w:t>;</w:t>
      </w:r>
    </w:p>
    <w:p w:rsidR="00C92F1B" w:rsidRPr="00044596" w:rsidRDefault="00C92F1B" w:rsidP="00BB59F5">
      <w:pPr>
        <w:suppressAutoHyphens/>
        <w:ind w:left="720"/>
        <w:contextualSpacing/>
        <w:jc w:val="both"/>
        <w:rPr>
          <w:rFonts w:ascii="Arial" w:hAnsi="Arial" w:cs="Arial"/>
          <w:sz w:val="20"/>
          <w:szCs w:val="20"/>
        </w:rPr>
      </w:pPr>
    </w:p>
    <w:p w:rsidR="00BB59F5" w:rsidRPr="00044596" w:rsidRDefault="00BB59F5" w:rsidP="00571B7A">
      <w:pPr>
        <w:numPr>
          <w:ilvl w:val="0"/>
          <w:numId w:val="66"/>
        </w:numPr>
        <w:suppressAutoHyphens/>
        <w:contextualSpacing/>
        <w:jc w:val="both"/>
        <w:rPr>
          <w:rFonts w:ascii="Arial" w:hAnsi="Arial" w:cs="Arial"/>
          <w:sz w:val="20"/>
          <w:szCs w:val="20"/>
        </w:rPr>
      </w:pPr>
      <w:r w:rsidRPr="00044596">
        <w:rPr>
          <w:rFonts w:ascii="Arial" w:hAnsi="Arial" w:cs="Arial"/>
          <w:b/>
          <w:sz w:val="20"/>
          <w:szCs w:val="20"/>
        </w:rPr>
        <w:t>Wzór umów</w:t>
      </w:r>
      <w:r w:rsidRPr="00044596">
        <w:rPr>
          <w:rFonts w:ascii="Arial" w:hAnsi="Arial" w:cs="Arial"/>
          <w:sz w:val="20"/>
          <w:szCs w:val="20"/>
        </w:rPr>
        <w:t xml:space="preserve"> – odpowiednio do danej części spakowane w jednym pliku ZIP- Załącznik nr 3 do SWZ;</w:t>
      </w:r>
    </w:p>
    <w:p w:rsidR="00C92F1B" w:rsidRPr="00044596" w:rsidRDefault="00C92F1B" w:rsidP="00C92F1B">
      <w:pPr>
        <w:suppressAutoHyphens/>
        <w:ind w:left="720"/>
        <w:contextualSpacing/>
        <w:jc w:val="both"/>
        <w:rPr>
          <w:rFonts w:ascii="Arial" w:hAnsi="Arial" w:cs="Arial"/>
          <w:sz w:val="20"/>
          <w:szCs w:val="20"/>
        </w:rPr>
      </w:pPr>
    </w:p>
    <w:p w:rsidR="00BB59F5" w:rsidRPr="00044596" w:rsidRDefault="00BB59F5" w:rsidP="00571B7A">
      <w:pPr>
        <w:numPr>
          <w:ilvl w:val="0"/>
          <w:numId w:val="66"/>
        </w:numPr>
        <w:suppressAutoHyphens/>
        <w:spacing w:after="0"/>
        <w:contextualSpacing/>
        <w:jc w:val="both"/>
        <w:rPr>
          <w:rFonts w:ascii="Arial" w:hAnsi="Arial" w:cs="Arial"/>
          <w:b/>
          <w:sz w:val="20"/>
          <w:szCs w:val="20"/>
        </w:rPr>
      </w:pPr>
      <w:r w:rsidRPr="00044596">
        <w:rPr>
          <w:rFonts w:ascii="Arial" w:hAnsi="Arial" w:cs="Arial"/>
          <w:b/>
          <w:sz w:val="20"/>
          <w:szCs w:val="20"/>
          <w:u w:val="single"/>
        </w:rPr>
        <w:t xml:space="preserve">Wzory formularzy ofert – odpowiednio do danej części – spakowane </w:t>
      </w:r>
      <w:r w:rsidR="003D3B84" w:rsidRPr="00044596">
        <w:rPr>
          <w:rFonts w:ascii="Arial" w:hAnsi="Arial" w:cs="Arial"/>
          <w:b/>
          <w:sz w:val="20"/>
          <w:szCs w:val="20"/>
          <w:u w:val="single"/>
        </w:rPr>
        <w:br/>
      </w:r>
      <w:r w:rsidRPr="00044596">
        <w:rPr>
          <w:rFonts w:ascii="Arial" w:hAnsi="Arial" w:cs="Arial"/>
          <w:b/>
          <w:sz w:val="20"/>
          <w:szCs w:val="20"/>
          <w:u w:val="single"/>
        </w:rPr>
        <w:t xml:space="preserve">w jednym pliku ZIP </w:t>
      </w:r>
      <w:r w:rsidRPr="00044596">
        <w:rPr>
          <w:rFonts w:ascii="Arial" w:hAnsi="Arial" w:cs="Arial"/>
          <w:sz w:val="20"/>
          <w:szCs w:val="20"/>
          <w:u w:val="single"/>
        </w:rPr>
        <w:t>(Załącznik nr 4 do SWZ)</w:t>
      </w:r>
      <w:r w:rsidRPr="00044596">
        <w:rPr>
          <w:rFonts w:ascii="Arial" w:hAnsi="Arial" w:cs="Arial"/>
          <w:b/>
          <w:sz w:val="20"/>
          <w:szCs w:val="20"/>
          <w:u w:val="single"/>
        </w:rPr>
        <w:t xml:space="preserve"> wraz ze Wzorami Formularzy cenowych </w:t>
      </w:r>
      <w:r w:rsidRPr="00044596">
        <w:rPr>
          <w:rFonts w:ascii="Arial" w:hAnsi="Arial" w:cs="Arial"/>
          <w:sz w:val="20"/>
          <w:szCs w:val="20"/>
          <w:u w:val="single"/>
        </w:rPr>
        <w:t>(Załącznik nr 1 do oferty)</w:t>
      </w:r>
      <w:r w:rsidRPr="00044596">
        <w:rPr>
          <w:rFonts w:ascii="Arial" w:hAnsi="Arial" w:cs="Arial"/>
          <w:b/>
          <w:sz w:val="20"/>
          <w:szCs w:val="20"/>
          <w:u w:val="single"/>
        </w:rPr>
        <w:t>.</w:t>
      </w:r>
    </w:p>
    <w:p w:rsidR="00BB59F5" w:rsidRPr="00044596" w:rsidRDefault="00BB59F5" w:rsidP="00571B7A">
      <w:pPr>
        <w:pStyle w:val="Akapitzlist"/>
        <w:numPr>
          <w:ilvl w:val="0"/>
          <w:numId w:val="66"/>
        </w:numPr>
        <w:spacing w:after="0" w:line="240" w:lineRule="auto"/>
        <w:jc w:val="both"/>
        <w:rPr>
          <w:rFonts w:ascii="Arial" w:hAnsi="Arial" w:cs="Arial"/>
          <w:sz w:val="20"/>
          <w:szCs w:val="20"/>
        </w:rPr>
      </w:pPr>
      <w:r w:rsidRPr="00044596">
        <w:rPr>
          <w:rFonts w:ascii="Arial" w:hAnsi="Arial" w:cs="Arial"/>
          <w:b/>
          <w:sz w:val="20"/>
          <w:szCs w:val="20"/>
        </w:rPr>
        <w:t>Wzór Zobowiązania</w:t>
      </w:r>
      <w:r w:rsidRPr="00044596">
        <w:rPr>
          <w:rFonts w:ascii="Arial" w:hAnsi="Arial" w:cs="Arial"/>
          <w:sz w:val="20"/>
          <w:szCs w:val="20"/>
        </w:rPr>
        <w:t xml:space="preserve"> podmiotu udostępniającego zasoby – Załącznik nr 6 do SWZ.</w:t>
      </w:r>
    </w:p>
    <w:p w:rsidR="00BB59F5" w:rsidRPr="00044596" w:rsidRDefault="00BB59F5" w:rsidP="00571B7A">
      <w:pPr>
        <w:pStyle w:val="Akapitzlist"/>
        <w:numPr>
          <w:ilvl w:val="0"/>
          <w:numId w:val="66"/>
        </w:numPr>
        <w:spacing w:after="0" w:line="240" w:lineRule="auto"/>
        <w:jc w:val="both"/>
        <w:rPr>
          <w:rFonts w:ascii="Arial" w:hAnsi="Arial" w:cs="Arial"/>
          <w:sz w:val="20"/>
          <w:szCs w:val="20"/>
        </w:rPr>
      </w:pPr>
      <w:r w:rsidRPr="00044596">
        <w:rPr>
          <w:rFonts w:ascii="Arial" w:hAnsi="Arial" w:cs="Arial"/>
          <w:b/>
          <w:sz w:val="20"/>
          <w:szCs w:val="20"/>
        </w:rPr>
        <w:t>Wzór Oświadczenia</w:t>
      </w:r>
      <w:r w:rsidRPr="00044596">
        <w:rPr>
          <w:rFonts w:ascii="Arial" w:hAnsi="Arial" w:cs="Arial"/>
          <w:sz w:val="20"/>
          <w:szCs w:val="20"/>
        </w:rPr>
        <w:t xml:space="preserve"> Wykonawców wspólnie ubiegających się o wykonanie zamówienia – Załącznik nr 1</w:t>
      </w:r>
      <w:r w:rsidR="001C12C5" w:rsidRPr="00044596">
        <w:rPr>
          <w:rFonts w:ascii="Arial" w:hAnsi="Arial" w:cs="Arial"/>
          <w:sz w:val="20"/>
          <w:szCs w:val="20"/>
        </w:rPr>
        <w:t>0</w:t>
      </w:r>
      <w:r w:rsidRPr="00044596">
        <w:rPr>
          <w:rFonts w:ascii="Arial" w:hAnsi="Arial" w:cs="Arial"/>
          <w:sz w:val="20"/>
          <w:szCs w:val="20"/>
        </w:rPr>
        <w:t xml:space="preserve"> do SWZ.</w:t>
      </w:r>
    </w:p>
    <w:p w:rsidR="00BB59F5" w:rsidRPr="00044596" w:rsidRDefault="00BB59F5" w:rsidP="00BB59F5">
      <w:pPr>
        <w:pStyle w:val="Akapitzlist"/>
        <w:spacing w:after="0" w:line="240" w:lineRule="auto"/>
        <w:jc w:val="both"/>
        <w:rPr>
          <w:rFonts w:ascii="Arial" w:hAnsi="Arial" w:cs="Arial"/>
          <w:sz w:val="20"/>
          <w:szCs w:val="20"/>
        </w:rPr>
      </w:pPr>
    </w:p>
    <w:p w:rsidR="00BB59F5" w:rsidRPr="00044596" w:rsidRDefault="00BB59F5" w:rsidP="00571B7A">
      <w:pPr>
        <w:pStyle w:val="Akapitzlist"/>
        <w:numPr>
          <w:ilvl w:val="0"/>
          <w:numId w:val="67"/>
        </w:numPr>
        <w:tabs>
          <w:tab w:val="left" w:pos="2692"/>
        </w:tabs>
        <w:spacing w:after="0"/>
        <w:jc w:val="both"/>
        <w:rPr>
          <w:rFonts w:ascii="Arial" w:hAnsi="Arial" w:cs="Arial"/>
          <w:sz w:val="20"/>
          <w:szCs w:val="20"/>
          <w:u w:val="single"/>
        </w:rPr>
      </w:pPr>
      <w:r w:rsidRPr="00044596">
        <w:rPr>
          <w:rFonts w:ascii="Arial" w:hAnsi="Arial" w:cs="Arial"/>
          <w:b/>
          <w:sz w:val="20"/>
          <w:szCs w:val="20"/>
          <w:u w:val="single"/>
        </w:rPr>
        <w:t>dotyczy Wykonawcy, którego oferta została najwyżej oceniona</w:t>
      </w:r>
      <w:r w:rsidRPr="00044596">
        <w:rPr>
          <w:rFonts w:ascii="Arial" w:hAnsi="Arial" w:cs="Arial"/>
          <w:sz w:val="20"/>
          <w:szCs w:val="20"/>
          <w:u w:val="single"/>
        </w:rPr>
        <w:t>:</w:t>
      </w:r>
    </w:p>
    <w:p w:rsidR="00BB59F5" w:rsidRPr="00044596" w:rsidRDefault="00BB59F5" w:rsidP="00571B7A">
      <w:pPr>
        <w:pStyle w:val="Akapitzlist"/>
        <w:numPr>
          <w:ilvl w:val="0"/>
          <w:numId w:val="65"/>
        </w:numPr>
        <w:spacing w:after="0" w:line="240" w:lineRule="auto"/>
        <w:jc w:val="both"/>
        <w:rPr>
          <w:rFonts w:ascii="Arial" w:hAnsi="Arial" w:cs="Arial"/>
          <w:sz w:val="20"/>
          <w:szCs w:val="20"/>
        </w:rPr>
      </w:pPr>
      <w:r w:rsidRPr="00044596">
        <w:rPr>
          <w:rFonts w:ascii="Arial" w:hAnsi="Arial" w:cs="Arial"/>
          <w:b/>
          <w:sz w:val="20"/>
          <w:szCs w:val="20"/>
        </w:rPr>
        <w:t xml:space="preserve">Wzór JEDZ </w:t>
      </w:r>
      <w:r w:rsidRPr="00044596">
        <w:rPr>
          <w:rFonts w:ascii="Arial" w:hAnsi="Arial" w:cs="Arial"/>
          <w:sz w:val="20"/>
          <w:szCs w:val="20"/>
        </w:rPr>
        <w:t>– Załącznik nr 5 do SWZ;</w:t>
      </w:r>
    </w:p>
    <w:p w:rsidR="00BB59F5" w:rsidRPr="00044596" w:rsidRDefault="00BB59F5" w:rsidP="00571B7A">
      <w:pPr>
        <w:pStyle w:val="Akapitzlist"/>
        <w:numPr>
          <w:ilvl w:val="0"/>
          <w:numId w:val="65"/>
        </w:numPr>
        <w:tabs>
          <w:tab w:val="left" w:pos="851"/>
        </w:tabs>
        <w:spacing w:after="0"/>
        <w:jc w:val="both"/>
        <w:rPr>
          <w:rFonts w:ascii="Arial" w:hAnsi="Arial" w:cs="Arial"/>
          <w:i/>
          <w:sz w:val="20"/>
          <w:szCs w:val="20"/>
        </w:rPr>
      </w:pPr>
      <w:r w:rsidRPr="00044596">
        <w:rPr>
          <w:rFonts w:ascii="Arial" w:hAnsi="Arial" w:cs="Arial"/>
          <w:b/>
          <w:sz w:val="20"/>
          <w:szCs w:val="20"/>
        </w:rPr>
        <w:t>Wzór oświadczenia wykonawcy</w:t>
      </w:r>
      <w:r w:rsidRPr="00044596">
        <w:rPr>
          <w:rFonts w:ascii="Arial" w:hAnsi="Arial" w:cs="Arial"/>
          <w:sz w:val="20"/>
          <w:szCs w:val="20"/>
        </w:rPr>
        <w:t xml:space="preserve">/Wykonawcy wspólnie ubiegającego się </w:t>
      </w:r>
      <w:r w:rsidR="002876A3">
        <w:rPr>
          <w:rFonts w:ascii="Arial" w:hAnsi="Arial" w:cs="Arial"/>
          <w:sz w:val="20"/>
          <w:szCs w:val="20"/>
        </w:rPr>
        <w:t xml:space="preserve">                       </w:t>
      </w:r>
      <w:r w:rsidRPr="00044596">
        <w:rPr>
          <w:rFonts w:ascii="Arial" w:hAnsi="Arial" w:cs="Arial"/>
          <w:sz w:val="20"/>
          <w:szCs w:val="20"/>
        </w:rPr>
        <w:t>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044596">
        <w:rPr>
          <w:rFonts w:ascii="Arial" w:hAnsi="Arial" w:cs="Arial"/>
          <w:i/>
          <w:sz w:val="20"/>
          <w:szCs w:val="20"/>
        </w:rPr>
        <w:t xml:space="preserve">ałącznik nr </w:t>
      </w:r>
      <w:r w:rsidR="001C12C5" w:rsidRPr="00044596">
        <w:rPr>
          <w:rFonts w:ascii="Arial" w:hAnsi="Arial" w:cs="Arial"/>
          <w:i/>
          <w:sz w:val="20"/>
          <w:szCs w:val="20"/>
        </w:rPr>
        <w:t>7</w:t>
      </w:r>
      <w:r w:rsidRPr="00044596">
        <w:rPr>
          <w:rFonts w:ascii="Arial" w:hAnsi="Arial" w:cs="Arial"/>
          <w:i/>
          <w:sz w:val="20"/>
          <w:szCs w:val="20"/>
        </w:rPr>
        <w:t xml:space="preserve"> do SWZ;</w:t>
      </w:r>
    </w:p>
    <w:p w:rsidR="00BB59F5" w:rsidRPr="00044596" w:rsidRDefault="00BB59F5" w:rsidP="00571B7A">
      <w:pPr>
        <w:pStyle w:val="Akapitzlist"/>
        <w:numPr>
          <w:ilvl w:val="0"/>
          <w:numId w:val="65"/>
        </w:numPr>
        <w:tabs>
          <w:tab w:val="left" w:pos="851"/>
        </w:tabs>
        <w:spacing w:after="0"/>
        <w:jc w:val="both"/>
        <w:rPr>
          <w:rFonts w:ascii="Arial" w:hAnsi="Arial" w:cs="Arial"/>
          <w:sz w:val="20"/>
          <w:szCs w:val="20"/>
        </w:rPr>
      </w:pPr>
      <w:r w:rsidRPr="00044596">
        <w:rPr>
          <w:rFonts w:ascii="Arial" w:hAnsi="Arial" w:cs="Arial"/>
          <w:b/>
          <w:sz w:val="20"/>
          <w:szCs w:val="20"/>
        </w:rPr>
        <w:t xml:space="preserve">Wzór oświadczenia podmiotu udostępniającego zasoby </w:t>
      </w:r>
      <w:r w:rsidRPr="00044596">
        <w:rPr>
          <w:rFonts w:ascii="Arial" w:hAnsi="Arial" w:cs="Arial"/>
          <w:b/>
          <w:sz w:val="20"/>
          <w:szCs w:val="20"/>
        </w:rPr>
        <w:br/>
      </w:r>
      <w:r w:rsidRPr="00044596">
        <w:rPr>
          <w:rFonts w:ascii="Arial"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 – Z</w:t>
      </w:r>
      <w:r w:rsidRPr="00044596">
        <w:rPr>
          <w:rFonts w:ascii="Arial" w:hAnsi="Arial" w:cs="Arial"/>
          <w:i/>
          <w:sz w:val="20"/>
          <w:szCs w:val="20"/>
        </w:rPr>
        <w:t>ałącznik nr 8 do SWZ;</w:t>
      </w:r>
    </w:p>
    <w:p w:rsidR="00BB59F5" w:rsidRPr="00044596" w:rsidRDefault="00BB59F5" w:rsidP="00571B7A">
      <w:pPr>
        <w:pStyle w:val="Akapitzlist"/>
        <w:numPr>
          <w:ilvl w:val="0"/>
          <w:numId w:val="65"/>
        </w:numPr>
        <w:spacing w:after="0"/>
        <w:jc w:val="both"/>
        <w:rPr>
          <w:rFonts w:ascii="Arial" w:hAnsi="Arial" w:cs="Arial"/>
          <w:sz w:val="20"/>
          <w:szCs w:val="20"/>
        </w:rPr>
      </w:pPr>
      <w:r w:rsidRPr="00044596">
        <w:rPr>
          <w:rFonts w:ascii="Arial" w:hAnsi="Arial" w:cs="Arial"/>
          <w:b/>
          <w:sz w:val="20"/>
          <w:szCs w:val="20"/>
        </w:rPr>
        <w:t xml:space="preserve">Wzór </w:t>
      </w:r>
      <w:r w:rsidRPr="00044596">
        <w:rPr>
          <w:rFonts w:ascii="Arial" w:eastAsia="Calibri" w:hAnsi="Arial" w:cs="Arial"/>
          <w:b/>
          <w:bCs/>
          <w:sz w:val="20"/>
          <w:szCs w:val="20"/>
          <w:lang w:eastAsia="pl-PL"/>
        </w:rPr>
        <w:t>oświadczenia</w:t>
      </w:r>
      <w:r w:rsidRPr="00044596">
        <w:rPr>
          <w:rFonts w:ascii="Arial" w:eastAsia="Calibri" w:hAnsi="Arial" w:cs="Arial"/>
          <w:bCs/>
          <w:sz w:val="20"/>
          <w:szCs w:val="20"/>
          <w:lang w:eastAsia="pl-PL"/>
        </w:rPr>
        <w:t xml:space="preserve"> o przynależności bądź braku przynależności </w:t>
      </w:r>
      <w:r w:rsidRPr="00044596">
        <w:rPr>
          <w:rFonts w:ascii="Arial" w:eastAsia="Calibri" w:hAnsi="Arial" w:cs="Arial"/>
          <w:bCs/>
          <w:sz w:val="20"/>
          <w:szCs w:val="20"/>
          <w:lang w:eastAsia="pl-PL"/>
        </w:rPr>
        <w:br/>
        <w:t>do tej samej grupy kapitałowej z innym wykonawcą</w:t>
      </w:r>
      <w:r w:rsidRPr="00044596">
        <w:rPr>
          <w:rFonts w:ascii="Arial" w:hAnsi="Arial" w:cs="Arial"/>
          <w:sz w:val="20"/>
          <w:szCs w:val="20"/>
        </w:rPr>
        <w:t xml:space="preserve"> - Załącznik nr </w:t>
      </w:r>
      <w:r w:rsidR="001C12C5" w:rsidRPr="00044596">
        <w:rPr>
          <w:rFonts w:ascii="Arial" w:hAnsi="Arial" w:cs="Arial"/>
          <w:sz w:val="20"/>
          <w:szCs w:val="20"/>
        </w:rPr>
        <w:t>9</w:t>
      </w:r>
      <w:r w:rsidRPr="00044596">
        <w:rPr>
          <w:rFonts w:ascii="Arial" w:hAnsi="Arial" w:cs="Arial"/>
          <w:sz w:val="20"/>
          <w:szCs w:val="20"/>
        </w:rPr>
        <w:t xml:space="preserve"> do SWZ</w:t>
      </w:r>
      <w:r w:rsidR="001C12C5" w:rsidRPr="00044596">
        <w:rPr>
          <w:rFonts w:ascii="Arial" w:hAnsi="Arial" w:cs="Arial"/>
          <w:sz w:val="20"/>
          <w:szCs w:val="20"/>
        </w:rPr>
        <w:t>;</w:t>
      </w:r>
    </w:p>
    <w:p w:rsidR="001C12C5" w:rsidRPr="00044596" w:rsidRDefault="001C12C5" w:rsidP="00571B7A">
      <w:pPr>
        <w:pStyle w:val="Akapitzlist"/>
        <w:numPr>
          <w:ilvl w:val="0"/>
          <w:numId w:val="65"/>
        </w:numPr>
        <w:spacing w:after="0"/>
        <w:jc w:val="both"/>
        <w:rPr>
          <w:rFonts w:ascii="Arial" w:hAnsi="Arial" w:cs="Arial"/>
          <w:sz w:val="20"/>
          <w:szCs w:val="20"/>
        </w:rPr>
      </w:pPr>
      <w:r w:rsidRPr="00044596">
        <w:rPr>
          <w:rFonts w:ascii="Arial" w:hAnsi="Arial" w:cs="Arial"/>
          <w:b/>
          <w:sz w:val="20"/>
          <w:szCs w:val="20"/>
        </w:rPr>
        <w:t>Wzór oświadczenia</w:t>
      </w:r>
      <w:r w:rsidRPr="00044596">
        <w:rPr>
          <w:rFonts w:ascii="Arial" w:hAnsi="Arial" w:cs="Arial"/>
          <w:sz w:val="20"/>
          <w:szCs w:val="20"/>
        </w:rPr>
        <w:t xml:space="preserve"> wykonawcy</w:t>
      </w:r>
      <w:r w:rsidRPr="00044596">
        <w:rPr>
          <w:rFonts w:ascii="Arial" w:hAnsi="Arial" w:cs="Arial"/>
          <w:b/>
          <w:sz w:val="20"/>
          <w:szCs w:val="20"/>
        </w:rPr>
        <w:t>/</w:t>
      </w:r>
      <w:r w:rsidRPr="00044596">
        <w:rPr>
          <w:rFonts w:ascii="Arial" w:hAnsi="Arial" w:cs="Arial"/>
          <w:sz w:val="20"/>
          <w:szCs w:val="20"/>
        </w:rPr>
        <w:t xml:space="preserve">Wykonawcy wspólnie ubiegającego się </w:t>
      </w:r>
      <w:r w:rsidR="002876A3">
        <w:rPr>
          <w:rFonts w:ascii="Arial" w:hAnsi="Arial" w:cs="Arial"/>
          <w:sz w:val="20"/>
          <w:szCs w:val="20"/>
        </w:rPr>
        <w:t xml:space="preserve">                        </w:t>
      </w:r>
      <w:r w:rsidRPr="00044596">
        <w:rPr>
          <w:rFonts w:ascii="Arial" w:hAnsi="Arial" w:cs="Arial"/>
          <w:sz w:val="20"/>
          <w:szCs w:val="20"/>
        </w:rPr>
        <w:t xml:space="preserve">o udzielenie zamówienia o aktualności informacji zawartych w oświadczeniu, </w:t>
      </w:r>
      <w:r w:rsidR="002876A3">
        <w:rPr>
          <w:rFonts w:ascii="Arial" w:hAnsi="Arial" w:cs="Arial"/>
          <w:sz w:val="20"/>
          <w:szCs w:val="20"/>
        </w:rPr>
        <w:t xml:space="preserve">                     </w:t>
      </w:r>
      <w:r w:rsidRPr="00044596">
        <w:rPr>
          <w:rFonts w:ascii="Arial" w:hAnsi="Arial" w:cs="Arial"/>
          <w:sz w:val="20"/>
          <w:szCs w:val="20"/>
        </w:rPr>
        <w:t>o którym mowa w art. 125 ust. 1 ustawy – załącznik nr 11 do SWZ.</w:t>
      </w:r>
    </w:p>
    <w:p w:rsidR="00EC4CB9" w:rsidRPr="00044596" w:rsidRDefault="00EC4CB9" w:rsidP="00571B7A">
      <w:pPr>
        <w:pStyle w:val="Akapitzlist"/>
        <w:numPr>
          <w:ilvl w:val="0"/>
          <w:numId w:val="65"/>
        </w:numPr>
        <w:spacing w:after="0" w:line="240" w:lineRule="auto"/>
        <w:jc w:val="both"/>
        <w:rPr>
          <w:rFonts w:ascii="Arial" w:hAnsi="Arial" w:cs="Arial"/>
          <w:sz w:val="20"/>
          <w:szCs w:val="20"/>
        </w:rPr>
      </w:pPr>
      <w:r w:rsidRPr="00044596">
        <w:rPr>
          <w:rFonts w:ascii="Arial" w:hAnsi="Arial" w:cs="Arial"/>
          <w:b/>
          <w:sz w:val="20"/>
          <w:szCs w:val="20"/>
        </w:rPr>
        <w:t>Wzór Wykazu narzędzi</w:t>
      </w:r>
      <w:r w:rsidRPr="00044596">
        <w:rPr>
          <w:rFonts w:ascii="Arial" w:hAnsi="Arial" w:cs="Arial"/>
          <w:sz w:val="20"/>
          <w:szCs w:val="20"/>
        </w:rPr>
        <w:t>, wyposażenia zakładu lub urządzeń technicznych – Załącznik nr 12 do SWZ;</w:t>
      </w:r>
    </w:p>
    <w:p w:rsidR="001C12C5" w:rsidRPr="00044596" w:rsidRDefault="001C12C5" w:rsidP="001C12C5">
      <w:pPr>
        <w:pStyle w:val="Akapitzlist"/>
        <w:spacing w:after="0"/>
        <w:ind w:left="1080"/>
        <w:jc w:val="both"/>
        <w:rPr>
          <w:rFonts w:ascii="Arial" w:hAnsi="Arial" w:cs="Arial"/>
          <w:sz w:val="20"/>
          <w:szCs w:val="20"/>
        </w:rPr>
      </w:pPr>
    </w:p>
    <w:p w:rsidR="00BB59F5" w:rsidRPr="00044596" w:rsidRDefault="00BB59F5" w:rsidP="00610DE2">
      <w:pPr>
        <w:spacing w:after="0"/>
        <w:jc w:val="both"/>
        <w:rPr>
          <w:rFonts w:ascii="Arial" w:eastAsia="Calibri" w:hAnsi="Arial" w:cs="Arial"/>
          <w:i/>
          <w:sz w:val="20"/>
          <w:szCs w:val="20"/>
          <w:lang w:eastAsia="pl-PL"/>
        </w:rPr>
      </w:pPr>
    </w:p>
    <w:p w:rsidR="00EF71BC" w:rsidRPr="00044596" w:rsidRDefault="00EF71BC" w:rsidP="00610DE2">
      <w:pPr>
        <w:spacing w:after="0"/>
        <w:jc w:val="both"/>
        <w:rPr>
          <w:rFonts w:ascii="Arial" w:eastAsia="Calibri" w:hAnsi="Arial" w:cs="Arial"/>
          <w:i/>
          <w:sz w:val="20"/>
          <w:szCs w:val="20"/>
          <w:lang w:eastAsia="pl-PL"/>
        </w:rPr>
      </w:pPr>
      <w:r w:rsidRPr="00044596">
        <w:rPr>
          <w:rFonts w:ascii="Arial" w:eastAsia="Calibri" w:hAnsi="Arial" w:cs="Arial"/>
          <w:i/>
          <w:sz w:val="20"/>
          <w:szCs w:val="20"/>
          <w:lang w:eastAsia="pl-PL"/>
        </w:rPr>
        <w:t>Specyfikację warunków zamówienia opracowała komisja przetargowa powołana rozkazem dziennym Komendanta 32 Wojskowego Oddziału Gospodarczego w Zamościu nr</w:t>
      </w:r>
      <w:r w:rsidR="005110F7" w:rsidRPr="00044596">
        <w:rPr>
          <w:rFonts w:ascii="Arial" w:eastAsia="Calibri" w:hAnsi="Arial" w:cs="Arial"/>
          <w:i/>
          <w:sz w:val="20"/>
          <w:szCs w:val="20"/>
          <w:lang w:eastAsia="pl-PL"/>
        </w:rPr>
        <w:t xml:space="preserve"> </w:t>
      </w:r>
      <w:r w:rsidR="00B43FA8" w:rsidRPr="00044596">
        <w:rPr>
          <w:rFonts w:ascii="Arial" w:eastAsia="Calibri" w:hAnsi="Arial" w:cs="Arial"/>
          <w:i/>
          <w:sz w:val="20"/>
          <w:szCs w:val="20"/>
          <w:lang w:eastAsia="pl-PL"/>
        </w:rPr>
        <w:t>Z-</w:t>
      </w:r>
      <w:r w:rsidR="00A17084">
        <w:rPr>
          <w:rFonts w:ascii="Arial" w:eastAsia="Calibri" w:hAnsi="Arial" w:cs="Arial"/>
          <w:i/>
          <w:sz w:val="20"/>
          <w:szCs w:val="20"/>
          <w:lang w:eastAsia="pl-PL"/>
        </w:rPr>
        <w:t xml:space="preserve"> 190</w:t>
      </w:r>
      <w:r w:rsidR="005618FD" w:rsidRPr="00044596">
        <w:rPr>
          <w:rFonts w:ascii="Arial" w:eastAsia="Calibri" w:hAnsi="Arial" w:cs="Arial"/>
          <w:i/>
          <w:sz w:val="20"/>
          <w:szCs w:val="20"/>
          <w:lang w:eastAsia="pl-PL"/>
        </w:rPr>
        <w:t>/</w:t>
      </w:r>
      <w:r w:rsidR="0014018F" w:rsidRPr="00044596">
        <w:rPr>
          <w:rFonts w:ascii="Arial" w:eastAsia="Calibri" w:hAnsi="Arial" w:cs="Arial"/>
          <w:i/>
          <w:sz w:val="20"/>
          <w:szCs w:val="20"/>
          <w:lang w:eastAsia="pl-PL"/>
        </w:rPr>
        <w:t>202</w:t>
      </w:r>
      <w:r w:rsidR="009A0372" w:rsidRPr="00044596">
        <w:rPr>
          <w:rFonts w:ascii="Arial" w:eastAsia="Calibri" w:hAnsi="Arial" w:cs="Arial"/>
          <w:i/>
          <w:sz w:val="20"/>
          <w:szCs w:val="20"/>
          <w:lang w:eastAsia="pl-PL"/>
        </w:rPr>
        <w:t>4</w:t>
      </w:r>
      <w:r w:rsidR="00B0603D" w:rsidRPr="00044596">
        <w:rPr>
          <w:rFonts w:ascii="Arial" w:eastAsia="Calibri" w:hAnsi="Arial" w:cs="Arial"/>
          <w:i/>
          <w:sz w:val="20"/>
          <w:szCs w:val="20"/>
          <w:lang w:eastAsia="pl-PL"/>
        </w:rPr>
        <w:t xml:space="preserve"> </w:t>
      </w:r>
      <w:r w:rsidR="008B42BA" w:rsidRPr="00044596">
        <w:rPr>
          <w:rFonts w:ascii="Arial" w:eastAsia="Calibri" w:hAnsi="Arial" w:cs="Arial"/>
          <w:b/>
          <w:i/>
          <w:sz w:val="20"/>
          <w:szCs w:val="20"/>
          <w:lang w:eastAsia="pl-PL"/>
        </w:rPr>
        <w:t xml:space="preserve"> </w:t>
      </w:r>
      <w:r w:rsidRPr="00044596">
        <w:rPr>
          <w:rFonts w:ascii="Arial" w:eastAsia="Calibri" w:hAnsi="Arial" w:cs="Arial"/>
          <w:i/>
          <w:sz w:val="20"/>
          <w:szCs w:val="20"/>
          <w:lang w:eastAsia="pl-PL"/>
        </w:rPr>
        <w:t>z dnia</w:t>
      </w:r>
      <w:r w:rsidR="00A17084">
        <w:rPr>
          <w:rFonts w:ascii="Arial" w:eastAsia="Calibri" w:hAnsi="Arial" w:cs="Arial"/>
          <w:i/>
          <w:sz w:val="20"/>
          <w:szCs w:val="20"/>
          <w:lang w:eastAsia="pl-PL"/>
        </w:rPr>
        <w:t xml:space="preserve"> 24</w:t>
      </w:r>
      <w:r w:rsidR="009A0372" w:rsidRPr="00044596">
        <w:rPr>
          <w:rFonts w:ascii="Arial" w:eastAsia="Calibri" w:hAnsi="Arial" w:cs="Arial"/>
          <w:i/>
          <w:sz w:val="20"/>
          <w:szCs w:val="20"/>
          <w:lang w:eastAsia="pl-PL"/>
        </w:rPr>
        <w:t>.09.2024</w:t>
      </w:r>
      <w:r w:rsidRPr="00044596">
        <w:rPr>
          <w:rFonts w:ascii="Arial" w:eastAsia="Calibri" w:hAnsi="Arial" w:cs="Arial"/>
          <w:i/>
          <w:sz w:val="20"/>
          <w:szCs w:val="20"/>
          <w:lang w:eastAsia="pl-PL"/>
        </w:rPr>
        <w:t xml:space="preserve"> r.,</w:t>
      </w:r>
      <w:r w:rsidR="000C6E62" w:rsidRPr="00044596">
        <w:rPr>
          <w:rFonts w:ascii="Arial" w:eastAsia="Calibri" w:hAnsi="Arial" w:cs="Arial"/>
          <w:i/>
          <w:sz w:val="20"/>
          <w:szCs w:val="20"/>
          <w:lang w:eastAsia="pl-PL"/>
        </w:rPr>
        <w:t xml:space="preserve"> a zatwierdził w dniu </w:t>
      </w:r>
      <w:r w:rsidR="0022035C">
        <w:rPr>
          <w:rFonts w:ascii="Arial" w:eastAsia="Calibri" w:hAnsi="Arial" w:cs="Arial"/>
          <w:i/>
          <w:sz w:val="20"/>
          <w:szCs w:val="20"/>
          <w:lang w:eastAsia="pl-PL"/>
        </w:rPr>
        <w:t>01.</w:t>
      </w:r>
      <w:r w:rsidR="00581EAF">
        <w:rPr>
          <w:rFonts w:ascii="Arial" w:eastAsia="Calibri" w:hAnsi="Arial" w:cs="Arial"/>
          <w:i/>
          <w:sz w:val="20"/>
          <w:szCs w:val="20"/>
          <w:lang w:eastAsia="pl-PL"/>
        </w:rPr>
        <w:t>10.</w:t>
      </w:r>
      <w:r w:rsidR="0014018F" w:rsidRPr="00044596">
        <w:rPr>
          <w:rFonts w:ascii="Arial" w:eastAsia="Calibri" w:hAnsi="Arial" w:cs="Arial"/>
          <w:i/>
          <w:sz w:val="20"/>
          <w:szCs w:val="20"/>
          <w:lang w:eastAsia="pl-PL"/>
        </w:rPr>
        <w:t>202</w:t>
      </w:r>
      <w:r w:rsidR="009A0372" w:rsidRPr="00044596">
        <w:rPr>
          <w:rFonts w:ascii="Arial" w:eastAsia="Calibri" w:hAnsi="Arial" w:cs="Arial"/>
          <w:i/>
          <w:sz w:val="20"/>
          <w:szCs w:val="20"/>
          <w:lang w:eastAsia="pl-PL"/>
        </w:rPr>
        <w:t>4</w:t>
      </w:r>
      <w:r w:rsidRPr="00044596">
        <w:rPr>
          <w:rFonts w:ascii="Arial" w:eastAsia="Calibri" w:hAnsi="Arial" w:cs="Arial"/>
          <w:i/>
          <w:sz w:val="20"/>
          <w:szCs w:val="20"/>
          <w:lang w:eastAsia="pl-PL"/>
        </w:rPr>
        <w:t xml:space="preserve"> r. </w:t>
      </w:r>
    </w:p>
    <w:p w:rsidR="00940B84" w:rsidRPr="00044596" w:rsidRDefault="00940B84" w:rsidP="00FE7824">
      <w:pPr>
        <w:spacing w:after="0"/>
        <w:ind w:left="4956" w:firstLine="708"/>
        <w:jc w:val="both"/>
        <w:rPr>
          <w:rFonts w:ascii="Arial" w:eastAsia="Times New Roman" w:hAnsi="Arial" w:cs="Arial"/>
          <w:b/>
          <w:sz w:val="20"/>
          <w:szCs w:val="20"/>
          <w:lang w:eastAsia="pl-PL"/>
        </w:rPr>
      </w:pPr>
    </w:p>
    <w:p w:rsidR="00BB59F5" w:rsidRPr="00044596" w:rsidRDefault="00E827DB" w:rsidP="00E827DB">
      <w:pPr>
        <w:tabs>
          <w:tab w:val="left" w:pos="5339"/>
        </w:tabs>
        <w:spacing w:after="0"/>
        <w:jc w:val="both"/>
        <w:rPr>
          <w:rFonts w:ascii="Arial" w:eastAsia="Times New Roman" w:hAnsi="Arial" w:cs="Arial"/>
          <w:b/>
          <w:sz w:val="20"/>
          <w:szCs w:val="20"/>
          <w:lang w:eastAsia="pl-PL"/>
        </w:rPr>
      </w:pPr>
      <w:r w:rsidRPr="00044596">
        <w:rPr>
          <w:rFonts w:ascii="Arial" w:eastAsia="Times New Roman" w:hAnsi="Arial" w:cs="Arial"/>
          <w:b/>
          <w:sz w:val="20"/>
          <w:szCs w:val="20"/>
          <w:lang w:eastAsia="pl-PL"/>
        </w:rPr>
        <w:t xml:space="preserve">                                                                            </w:t>
      </w:r>
    </w:p>
    <w:p w:rsidR="00E827DB" w:rsidRPr="00044596" w:rsidRDefault="00BB59F5" w:rsidP="00E827DB">
      <w:pPr>
        <w:tabs>
          <w:tab w:val="left" w:pos="5339"/>
        </w:tabs>
        <w:spacing w:after="0"/>
        <w:jc w:val="both"/>
        <w:rPr>
          <w:rFonts w:ascii="Arial" w:eastAsia="Times New Roman" w:hAnsi="Arial" w:cs="Arial"/>
          <w:b/>
          <w:sz w:val="20"/>
          <w:szCs w:val="20"/>
          <w:lang w:eastAsia="pl-PL"/>
        </w:rPr>
      </w:pPr>
      <w:r w:rsidRPr="00044596">
        <w:rPr>
          <w:rFonts w:ascii="Arial" w:eastAsia="Times New Roman" w:hAnsi="Arial" w:cs="Arial"/>
          <w:b/>
          <w:sz w:val="20"/>
          <w:szCs w:val="20"/>
          <w:lang w:eastAsia="pl-PL"/>
        </w:rPr>
        <w:t xml:space="preserve">                                                                   </w:t>
      </w:r>
      <w:r w:rsidR="00FD5F0F" w:rsidRPr="00044596">
        <w:rPr>
          <w:rFonts w:ascii="Arial" w:eastAsia="Times New Roman" w:hAnsi="Arial" w:cs="Arial"/>
          <w:b/>
          <w:sz w:val="20"/>
          <w:szCs w:val="20"/>
          <w:lang w:eastAsia="pl-PL"/>
        </w:rPr>
        <w:t xml:space="preserve">        </w:t>
      </w:r>
      <w:r w:rsidRPr="00044596">
        <w:rPr>
          <w:rFonts w:ascii="Arial" w:eastAsia="Times New Roman" w:hAnsi="Arial" w:cs="Arial"/>
          <w:b/>
          <w:sz w:val="20"/>
          <w:szCs w:val="20"/>
          <w:lang w:eastAsia="pl-PL"/>
        </w:rPr>
        <w:t xml:space="preserve"> </w:t>
      </w:r>
      <w:r w:rsidR="00E827DB" w:rsidRPr="00044596">
        <w:rPr>
          <w:rFonts w:ascii="Arial" w:eastAsia="Times New Roman" w:hAnsi="Arial" w:cs="Arial"/>
          <w:b/>
          <w:sz w:val="20"/>
          <w:szCs w:val="20"/>
          <w:lang w:eastAsia="pl-PL"/>
        </w:rPr>
        <w:t>z up. Komendanta 32 WOG w Zamościu</w:t>
      </w:r>
    </w:p>
    <w:p w:rsidR="00E827DB" w:rsidRPr="00044596" w:rsidRDefault="00E827DB" w:rsidP="00E827DB">
      <w:pPr>
        <w:spacing w:after="0"/>
        <w:rPr>
          <w:rFonts w:ascii="Arial" w:eastAsia="Times New Roman" w:hAnsi="Arial" w:cs="Arial"/>
          <w:b/>
          <w:sz w:val="20"/>
          <w:szCs w:val="20"/>
          <w:lang w:eastAsia="pl-PL"/>
        </w:rPr>
      </w:pPr>
      <w:r w:rsidRPr="00044596">
        <w:rPr>
          <w:rFonts w:ascii="Arial" w:eastAsia="Times New Roman" w:hAnsi="Arial" w:cs="Arial"/>
          <w:b/>
          <w:sz w:val="20"/>
          <w:szCs w:val="20"/>
          <w:lang w:eastAsia="pl-PL"/>
        </w:rPr>
        <w:t xml:space="preserve"> </w:t>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t xml:space="preserve">  SZEF </w:t>
      </w:r>
      <w:r w:rsidR="001C12C5" w:rsidRPr="00044596">
        <w:rPr>
          <w:rFonts w:ascii="Arial" w:eastAsia="Times New Roman" w:hAnsi="Arial" w:cs="Arial"/>
          <w:b/>
          <w:sz w:val="20"/>
          <w:szCs w:val="20"/>
          <w:lang w:eastAsia="pl-PL"/>
        </w:rPr>
        <w:t>WYDZIAŁU MATERIAŁOWEGO</w:t>
      </w:r>
    </w:p>
    <w:p w:rsidR="00E827DB" w:rsidRPr="00044596" w:rsidRDefault="00E827DB" w:rsidP="00E827DB">
      <w:pPr>
        <w:rPr>
          <w:rFonts w:ascii="Arial" w:eastAsia="Times New Roman" w:hAnsi="Arial" w:cs="Arial"/>
          <w:b/>
          <w:sz w:val="20"/>
          <w:szCs w:val="20"/>
          <w:lang w:eastAsia="pl-PL"/>
        </w:rPr>
      </w:pP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r w:rsidRPr="00044596">
        <w:rPr>
          <w:rFonts w:ascii="Arial" w:eastAsia="Times New Roman" w:hAnsi="Arial" w:cs="Arial"/>
          <w:b/>
          <w:sz w:val="20"/>
          <w:szCs w:val="20"/>
          <w:lang w:eastAsia="pl-PL"/>
        </w:rPr>
        <w:tab/>
      </w:r>
    </w:p>
    <w:p w:rsidR="00C41E0A" w:rsidRPr="00044596" w:rsidRDefault="00E827DB" w:rsidP="00E827DB">
      <w:pPr>
        <w:ind w:left="4248" w:firstLine="708"/>
        <w:rPr>
          <w:rFonts w:ascii="Arial" w:hAnsi="Arial" w:cs="Arial"/>
          <w:sz w:val="20"/>
          <w:szCs w:val="20"/>
        </w:rPr>
      </w:pPr>
      <w:r w:rsidRPr="00044596">
        <w:rPr>
          <w:rFonts w:ascii="Arial" w:eastAsia="Times New Roman" w:hAnsi="Arial" w:cs="Arial"/>
          <w:b/>
          <w:sz w:val="20"/>
          <w:szCs w:val="20"/>
          <w:lang w:eastAsia="pl-PL"/>
        </w:rPr>
        <w:t xml:space="preserve">mjr </w:t>
      </w:r>
      <w:r w:rsidR="00FD5F0F" w:rsidRPr="00044596">
        <w:rPr>
          <w:rFonts w:ascii="Arial" w:eastAsia="Times New Roman" w:hAnsi="Arial" w:cs="Arial"/>
          <w:b/>
          <w:sz w:val="20"/>
          <w:szCs w:val="20"/>
          <w:lang w:eastAsia="pl-PL"/>
        </w:rPr>
        <w:t>Konrad STĄSIEK</w:t>
      </w:r>
      <w:r w:rsidRPr="00044596">
        <w:rPr>
          <w:rFonts w:ascii="Arial" w:eastAsia="Times New Roman" w:hAnsi="Arial" w:cs="Arial"/>
          <w:sz w:val="20"/>
          <w:szCs w:val="20"/>
          <w:lang w:eastAsia="pl-PL"/>
        </w:rPr>
        <w:t xml:space="preserve">         </w:t>
      </w:r>
    </w:p>
    <w:sectPr w:rsidR="00C41E0A" w:rsidRPr="00044596"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52" w:rsidRDefault="003C1F52" w:rsidP="00F76D9F">
      <w:pPr>
        <w:spacing w:after="0" w:line="240" w:lineRule="auto"/>
      </w:pPr>
      <w:r>
        <w:separator/>
      </w:r>
    </w:p>
  </w:endnote>
  <w:endnote w:type="continuationSeparator" w:id="0">
    <w:p w:rsidR="003C1F52" w:rsidRDefault="003C1F52"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8419CB" w:rsidRPr="00940B84" w:rsidRDefault="008419CB">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8419CB" w:rsidRDefault="00841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52" w:rsidRDefault="003C1F52" w:rsidP="00F76D9F">
      <w:pPr>
        <w:spacing w:after="0" w:line="240" w:lineRule="auto"/>
      </w:pPr>
      <w:r>
        <w:separator/>
      </w:r>
    </w:p>
  </w:footnote>
  <w:footnote w:type="continuationSeparator" w:id="0">
    <w:p w:rsidR="003C1F52" w:rsidRDefault="003C1F52"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140A0E98"/>
    <w:lvl w:ilvl="0" w:tplc="44BC60B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0DA32CB"/>
    <w:multiLevelType w:val="hybridMultilevel"/>
    <w:tmpl w:val="B220E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55D3D"/>
    <w:multiLevelType w:val="multilevel"/>
    <w:tmpl w:val="766444D6"/>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D9553D"/>
    <w:multiLevelType w:val="hybridMultilevel"/>
    <w:tmpl w:val="82520F24"/>
    <w:lvl w:ilvl="0" w:tplc="275E894C">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4ABE"/>
    <w:multiLevelType w:val="hybridMultilevel"/>
    <w:tmpl w:val="5D144718"/>
    <w:lvl w:ilvl="0" w:tplc="B192C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6"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0" w15:restartNumberingAfterBreak="0">
    <w:nsid w:val="4419268C"/>
    <w:multiLevelType w:val="hybridMultilevel"/>
    <w:tmpl w:val="39CED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2"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4"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6"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8"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4"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8232E86"/>
    <w:multiLevelType w:val="hybridMultilevel"/>
    <w:tmpl w:val="000C36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2"/>
  </w:num>
  <w:num w:numId="4">
    <w:abstractNumId w:val="68"/>
  </w:num>
  <w:num w:numId="5">
    <w:abstractNumId w:val="74"/>
    <w:lvlOverride w:ilvl="0">
      <w:lvl w:ilvl="0" w:tplc="7FF6890A">
        <w:start w:val="1"/>
        <w:numFmt w:val="decimal"/>
        <w:lvlText w:val="%1)"/>
        <w:lvlJc w:val="left"/>
        <w:pPr>
          <w:ind w:left="720" w:hanging="360"/>
        </w:pPr>
        <w:rPr>
          <w:b w:val="0"/>
        </w:rPr>
      </w:lvl>
    </w:lvlOverride>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num>
  <w:num w:numId="8">
    <w:abstractNumId w:val="49"/>
  </w:num>
  <w:num w:numId="9">
    <w:abstractNumId w:val="78"/>
  </w:num>
  <w:num w:numId="10">
    <w:abstractNumId w:val="32"/>
  </w:num>
  <w:num w:numId="11">
    <w:abstractNumId w:val="56"/>
  </w:num>
  <w:num w:numId="12">
    <w:abstractNumId w:val="41"/>
  </w:num>
  <w:num w:numId="13">
    <w:abstractNumId w:val="45"/>
  </w:num>
  <w:num w:numId="14">
    <w:abstractNumId w:val="36"/>
  </w:num>
  <w:num w:numId="15">
    <w:abstractNumId w:val="79"/>
  </w:num>
  <w:num w:numId="16">
    <w:abstractNumId w:val="70"/>
  </w:num>
  <w:num w:numId="17">
    <w:abstractNumId w:val="0"/>
  </w:num>
  <w:num w:numId="18">
    <w:abstractNumId w:val="54"/>
  </w:num>
  <w:num w:numId="19">
    <w:abstractNumId w:val="44"/>
  </w:num>
  <w:num w:numId="20">
    <w:abstractNumId w:val="6"/>
  </w:num>
  <w:num w:numId="21">
    <w:abstractNumId w:val="7"/>
  </w:num>
  <w:num w:numId="22">
    <w:abstractNumId w:val="50"/>
  </w:num>
  <w:num w:numId="23">
    <w:abstractNumId w:val="57"/>
  </w:num>
  <w:num w:numId="24">
    <w:abstractNumId w:val="69"/>
  </w:num>
  <w:num w:numId="25">
    <w:abstractNumId w:val="88"/>
  </w:num>
  <w:num w:numId="26">
    <w:abstractNumId w:val="71"/>
  </w:num>
  <w:num w:numId="27">
    <w:abstractNumId w:val="5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26"/>
  </w:num>
  <w:num w:numId="31">
    <w:abstractNumId w:val="89"/>
  </w:num>
  <w:num w:numId="32">
    <w:abstractNumId w:val="1"/>
  </w:num>
  <w:num w:numId="33">
    <w:abstractNumId w:val="62"/>
  </w:num>
  <w:num w:numId="34">
    <w:abstractNumId w:val="47"/>
  </w:num>
  <w:num w:numId="35">
    <w:abstractNumId w:val="12"/>
  </w:num>
  <w:num w:numId="36">
    <w:abstractNumId w:val="19"/>
  </w:num>
  <w:num w:numId="37">
    <w:abstractNumId w:val="61"/>
  </w:num>
  <w:num w:numId="38">
    <w:abstractNumId w:val="34"/>
  </w:num>
  <w:num w:numId="39">
    <w:abstractNumId w:val="76"/>
  </w:num>
  <w:num w:numId="40">
    <w:abstractNumId w:val="46"/>
  </w:num>
  <w:num w:numId="41">
    <w:abstractNumId w:val="28"/>
  </w:num>
  <w:num w:numId="42">
    <w:abstractNumId w:val="13"/>
  </w:num>
  <w:num w:numId="43">
    <w:abstractNumId w:val="55"/>
  </w:num>
  <w:num w:numId="44">
    <w:abstractNumId w:val="48"/>
  </w:num>
  <w:num w:numId="45">
    <w:abstractNumId w:val="74"/>
  </w:num>
  <w:num w:numId="46">
    <w:abstractNumId w:val="58"/>
  </w:num>
  <w:num w:numId="47">
    <w:abstractNumId w:val="10"/>
  </w:num>
  <w:num w:numId="48">
    <w:abstractNumId w:val="91"/>
  </w:num>
  <w:num w:numId="49">
    <w:abstractNumId w:val="27"/>
  </w:num>
  <w:num w:numId="50">
    <w:abstractNumId w:val="43"/>
  </w:num>
  <w:num w:numId="51">
    <w:abstractNumId w:val="64"/>
  </w:num>
  <w:num w:numId="52">
    <w:abstractNumId w:val="63"/>
  </w:num>
  <w:num w:numId="53">
    <w:abstractNumId w:val="80"/>
  </w:num>
  <w:num w:numId="54">
    <w:abstractNumId w:val="53"/>
  </w:num>
  <w:num w:numId="55">
    <w:abstractNumId w:val="60"/>
  </w:num>
  <w:num w:numId="5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1"/>
  </w:num>
  <w:num w:numId="64">
    <w:abstractNumId w:val="25"/>
  </w:num>
  <w:num w:numId="65">
    <w:abstractNumId w:val="24"/>
  </w:num>
  <w:num w:numId="66">
    <w:abstractNumId w:val="18"/>
  </w:num>
  <w:num w:numId="67">
    <w:abstractNumId w:val="29"/>
  </w:num>
  <w:num w:numId="68">
    <w:abstractNumId w:val="22"/>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87"/>
  </w:num>
  <w:num w:numId="72">
    <w:abstractNumId w:val="49"/>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3">
    <w:abstractNumId w:val="30"/>
  </w:num>
  <w:num w:numId="74">
    <w:abstractNumId w:val="81"/>
  </w:num>
  <w:num w:numId="75">
    <w:abstractNumId w:val="31"/>
  </w:num>
  <w:num w:numId="76">
    <w:abstractNumId w:val="75"/>
  </w:num>
  <w:num w:numId="77">
    <w:abstractNumId w:val="23"/>
  </w:num>
  <w:num w:numId="78">
    <w:abstractNumId w:val="65"/>
  </w:num>
  <w:num w:numId="79">
    <w:abstractNumId w:val="42"/>
  </w:num>
  <w:num w:numId="80">
    <w:abstractNumId w:val="15"/>
  </w:num>
  <w:num w:numId="81">
    <w:abstractNumId w:val="21"/>
  </w:num>
  <w:num w:numId="82">
    <w:abstractNumId w:val="17"/>
  </w:num>
  <w:num w:numId="83">
    <w:abstractNumId w:val="33"/>
  </w:num>
  <w:num w:numId="84">
    <w:abstractNumId w:val="14"/>
  </w:num>
  <w:num w:numId="85">
    <w:abstractNumId w:val="85"/>
  </w:num>
  <w:num w:numId="86">
    <w:abstractNumId w:val="39"/>
  </w:num>
  <w:num w:numId="87">
    <w:abstractNumId w:val="20"/>
  </w:num>
  <w:num w:numId="88">
    <w:abstractNumId w:val="66"/>
  </w:num>
  <w:num w:numId="89">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07351"/>
    <w:rsid w:val="00011149"/>
    <w:rsid w:val="00011BD3"/>
    <w:rsid w:val="00012F79"/>
    <w:rsid w:val="00012FC3"/>
    <w:rsid w:val="00013839"/>
    <w:rsid w:val="00013B2D"/>
    <w:rsid w:val="00015F46"/>
    <w:rsid w:val="00016CDA"/>
    <w:rsid w:val="000170F1"/>
    <w:rsid w:val="000175D3"/>
    <w:rsid w:val="00020145"/>
    <w:rsid w:val="0002034D"/>
    <w:rsid w:val="00024C74"/>
    <w:rsid w:val="00025029"/>
    <w:rsid w:val="00025105"/>
    <w:rsid w:val="000258E4"/>
    <w:rsid w:val="00034CB4"/>
    <w:rsid w:val="00034E43"/>
    <w:rsid w:val="000369C7"/>
    <w:rsid w:val="00037AC3"/>
    <w:rsid w:val="00044596"/>
    <w:rsid w:val="00044D06"/>
    <w:rsid w:val="00045204"/>
    <w:rsid w:val="0004693E"/>
    <w:rsid w:val="000471EE"/>
    <w:rsid w:val="000512E4"/>
    <w:rsid w:val="000526FC"/>
    <w:rsid w:val="00052EB1"/>
    <w:rsid w:val="000530B2"/>
    <w:rsid w:val="00054538"/>
    <w:rsid w:val="00054E94"/>
    <w:rsid w:val="00055E7E"/>
    <w:rsid w:val="000571C1"/>
    <w:rsid w:val="00060383"/>
    <w:rsid w:val="00060B87"/>
    <w:rsid w:val="00060CBF"/>
    <w:rsid w:val="00061996"/>
    <w:rsid w:val="00062A12"/>
    <w:rsid w:val="00065C3A"/>
    <w:rsid w:val="0006672E"/>
    <w:rsid w:val="000715E8"/>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B74BE"/>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0B6"/>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25EB"/>
    <w:rsid w:val="001551FF"/>
    <w:rsid w:val="00155423"/>
    <w:rsid w:val="00156113"/>
    <w:rsid w:val="0015773A"/>
    <w:rsid w:val="001636B7"/>
    <w:rsid w:val="0016373B"/>
    <w:rsid w:val="00163D69"/>
    <w:rsid w:val="00165083"/>
    <w:rsid w:val="0016541A"/>
    <w:rsid w:val="00170DE5"/>
    <w:rsid w:val="00171FB8"/>
    <w:rsid w:val="0017480B"/>
    <w:rsid w:val="00174859"/>
    <w:rsid w:val="00174D17"/>
    <w:rsid w:val="00174E17"/>
    <w:rsid w:val="00175743"/>
    <w:rsid w:val="00175A92"/>
    <w:rsid w:val="00180596"/>
    <w:rsid w:val="001813C5"/>
    <w:rsid w:val="001813FC"/>
    <w:rsid w:val="001832D4"/>
    <w:rsid w:val="00183642"/>
    <w:rsid w:val="00183A81"/>
    <w:rsid w:val="00183C6C"/>
    <w:rsid w:val="0018564E"/>
    <w:rsid w:val="00186C83"/>
    <w:rsid w:val="00187CA2"/>
    <w:rsid w:val="00190376"/>
    <w:rsid w:val="001911EB"/>
    <w:rsid w:val="0019121B"/>
    <w:rsid w:val="001921F3"/>
    <w:rsid w:val="00196A81"/>
    <w:rsid w:val="00197F46"/>
    <w:rsid w:val="001A18B3"/>
    <w:rsid w:val="001A1DF5"/>
    <w:rsid w:val="001A31A2"/>
    <w:rsid w:val="001A3245"/>
    <w:rsid w:val="001A33A0"/>
    <w:rsid w:val="001A52C8"/>
    <w:rsid w:val="001A77F1"/>
    <w:rsid w:val="001B1B67"/>
    <w:rsid w:val="001B2F8F"/>
    <w:rsid w:val="001B3946"/>
    <w:rsid w:val="001B3C2D"/>
    <w:rsid w:val="001B3E01"/>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4CE"/>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6C"/>
    <w:rsid w:val="00206D80"/>
    <w:rsid w:val="002126C7"/>
    <w:rsid w:val="00212DDB"/>
    <w:rsid w:val="00214569"/>
    <w:rsid w:val="00215877"/>
    <w:rsid w:val="00215A0F"/>
    <w:rsid w:val="00216485"/>
    <w:rsid w:val="00216C0C"/>
    <w:rsid w:val="0022035C"/>
    <w:rsid w:val="0022036D"/>
    <w:rsid w:val="0022167E"/>
    <w:rsid w:val="00221954"/>
    <w:rsid w:val="002219D1"/>
    <w:rsid w:val="00227DA1"/>
    <w:rsid w:val="00231E0C"/>
    <w:rsid w:val="0023535D"/>
    <w:rsid w:val="00235C18"/>
    <w:rsid w:val="00237DD7"/>
    <w:rsid w:val="002431B6"/>
    <w:rsid w:val="00244E45"/>
    <w:rsid w:val="002500FA"/>
    <w:rsid w:val="00250168"/>
    <w:rsid w:val="0025666A"/>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7006"/>
    <w:rsid w:val="00277925"/>
    <w:rsid w:val="00280982"/>
    <w:rsid w:val="00280C75"/>
    <w:rsid w:val="0028174C"/>
    <w:rsid w:val="00281A21"/>
    <w:rsid w:val="002825C9"/>
    <w:rsid w:val="00282939"/>
    <w:rsid w:val="00285A70"/>
    <w:rsid w:val="00285EC2"/>
    <w:rsid w:val="002868CB"/>
    <w:rsid w:val="002876A3"/>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DEA"/>
    <w:rsid w:val="002B271F"/>
    <w:rsid w:val="002B33C9"/>
    <w:rsid w:val="002B343D"/>
    <w:rsid w:val="002B5543"/>
    <w:rsid w:val="002B581A"/>
    <w:rsid w:val="002B667E"/>
    <w:rsid w:val="002C1016"/>
    <w:rsid w:val="002C10A0"/>
    <w:rsid w:val="002C5C1E"/>
    <w:rsid w:val="002C5E70"/>
    <w:rsid w:val="002C7DA3"/>
    <w:rsid w:val="002D0667"/>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54A4"/>
    <w:rsid w:val="002F55D8"/>
    <w:rsid w:val="002F5803"/>
    <w:rsid w:val="002F6511"/>
    <w:rsid w:val="002F67E9"/>
    <w:rsid w:val="002F6851"/>
    <w:rsid w:val="002F7E3F"/>
    <w:rsid w:val="00300473"/>
    <w:rsid w:val="00301320"/>
    <w:rsid w:val="00301DF9"/>
    <w:rsid w:val="00302E8E"/>
    <w:rsid w:val="00302FC9"/>
    <w:rsid w:val="0030379B"/>
    <w:rsid w:val="00303EF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34B7"/>
    <w:rsid w:val="00366137"/>
    <w:rsid w:val="00366642"/>
    <w:rsid w:val="00370607"/>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1F52"/>
    <w:rsid w:val="003C45BC"/>
    <w:rsid w:val="003C484D"/>
    <w:rsid w:val="003C5BAC"/>
    <w:rsid w:val="003C75F9"/>
    <w:rsid w:val="003C76D9"/>
    <w:rsid w:val="003D0266"/>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841"/>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5051F"/>
    <w:rsid w:val="00450B62"/>
    <w:rsid w:val="0045100B"/>
    <w:rsid w:val="004514AF"/>
    <w:rsid w:val="004517BC"/>
    <w:rsid w:val="004534AE"/>
    <w:rsid w:val="004544CA"/>
    <w:rsid w:val="00454D79"/>
    <w:rsid w:val="00456827"/>
    <w:rsid w:val="00456C63"/>
    <w:rsid w:val="004571E8"/>
    <w:rsid w:val="004621FA"/>
    <w:rsid w:val="004626AB"/>
    <w:rsid w:val="0046323D"/>
    <w:rsid w:val="004643B4"/>
    <w:rsid w:val="00464488"/>
    <w:rsid w:val="004649AF"/>
    <w:rsid w:val="00465922"/>
    <w:rsid w:val="004669F6"/>
    <w:rsid w:val="00472F3A"/>
    <w:rsid w:val="00473C89"/>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51FE"/>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253"/>
    <w:rsid w:val="005436AF"/>
    <w:rsid w:val="00543703"/>
    <w:rsid w:val="00545AAD"/>
    <w:rsid w:val="00547367"/>
    <w:rsid w:val="005503F8"/>
    <w:rsid w:val="00550EAD"/>
    <w:rsid w:val="00551868"/>
    <w:rsid w:val="00552934"/>
    <w:rsid w:val="005539FF"/>
    <w:rsid w:val="005561C3"/>
    <w:rsid w:val="00556B3A"/>
    <w:rsid w:val="005618FD"/>
    <w:rsid w:val="00562283"/>
    <w:rsid w:val="005645B8"/>
    <w:rsid w:val="00564A63"/>
    <w:rsid w:val="005657EA"/>
    <w:rsid w:val="0056615A"/>
    <w:rsid w:val="00566905"/>
    <w:rsid w:val="00566A59"/>
    <w:rsid w:val="00571B7A"/>
    <w:rsid w:val="00571BDE"/>
    <w:rsid w:val="00573467"/>
    <w:rsid w:val="0057394F"/>
    <w:rsid w:val="005745D2"/>
    <w:rsid w:val="005750BB"/>
    <w:rsid w:val="0057538E"/>
    <w:rsid w:val="00577E4D"/>
    <w:rsid w:val="00580130"/>
    <w:rsid w:val="00581EAF"/>
    <w:rsid w:val="0058210B"/>
    <w:rsid w:val="005822D5"/>
    <w:rsid w:val="00583BDA"/>
    <w:rsid w:val="0058630F"/>
    <w:rsid w:val="00586F0D"/>
    <w:rsid w:val="00591151"/>
    <w:rsid w:val="00592B54"/>
    <w:rsid w:val="00595503"/>
    <w:rsid w:val="00595707"/>
    <w:rsid w:val="00597BFA"/>
    <w:rsid w:val="005A1E2E"/>
    <w:rsid w:val="005A2576"/>
    <w:rsid w:val="005A2BE2"/>
    <w:rsid w:val="005A315E"/>
    <w:rsid w:val="005A726D"/>
    <w:rsid w:val="005B0F9A"/>
    <w:rsid w:val="005B264B"/>
    <w:rsid w:val="005B52FF"/>
    <w:rsid w:val="005B5CBD"/>
    <w:rsid w:val="005B5F38"/>
    <w:rsid w:val="005B6A87"/>
    <w:rsid w:val="005B6FE4"/>
    <w:rsid w:val="005B7785"/>
    <w:rsid w:val="005C43BA"/>
    <w:rsid w:val="005C4E46"/>
    <w:rsid w:val="005D2F79"/>
    <w:rsid w:val="005D3C60"/>
    <w:rsid w:val="005D5AF6"/>
    <w:rsid w:val="005D5C55"/>
    <w:rsid w:val="005D6B94"/>
    <w:rsid w:val="005E2CCC"/>
    <w:rsid w:val="005E2DBE"/>
    <w:rsid w:val="005E3743"/>
    <w:rsid w:val="005E65C6"/>
    <w:rsid w:val="005E75B0"/>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7D"/>
    <w:rsid w:val="00614DF9"/>
    <w:rsid w:val="00615E26"/>
    <w:rsid w:val="00616374"/>
    <w:rsid w:val="00617B6B"/>
    <w:rsid w:val="00621026"/>
    <w:rsid w:val="006214F7"/>
    <w:rsid w:val="00621BD9"/>
    <w:rsid w:val="00622A72"/>
    <w:rsid w:val="00622E39"/>
    <w:rsid w:val="00622ECD"/>
    <w:rsid w:val="00625565"/>
    <w:rsid w:val="0063030F"/>
    <w:rsid w:val="00632174"/>
    <w:rsid w:val="006344BB"/>
    <w:rsid w:val="00636BF8"/>
    <w:rsid w:val="00640C47"/>
    <w:rsid w:val="00641DBC"/>
    <w:rsid w:val="006428F5"/>
    <w:rsid w:val="00642B33"/>
    <w:rsid w:val="00643C20"/>
    <w:rsid w:val="006453D2"/>
    <w:rsid w:val="00647D32"/>
    <w:rsid w:val="00650673"/>
    <w:rsid w:val="00652451"/>
    <w:rsid w:val="00654ADB"/>
    <w:rsid w:val="00654B3B"/>
    <w:rsid w:val="00655DE3"/>
    <w:rsid w:val="006564BF"/>
    <w:rsid w:val="00657D65"/>
    <w:rsid w:val="006613F0"/>
    <w:rsid w:val="00662DAA"/>
    <w:rsid w:val="00663BAB"/>
    <w:rsid w:val="00670DA1"/>
    <w:rsid w:val="006729D6"/>
    <w:rsid w:val="00672AC3"/>
    <w:rsid w:val="00676C4B"/>
    <w:rsid w:val="00681B06"/>
    <w:rsid w:val="00686638"/>
    <w:rsid w:val="00690BB6"/>
    <w:rsid w:val="00690F09"/>
    <w:rsid w:val="00694A38"/>
    <w:rsid w:val="006951FB"/>
    <w:rsid w:val="006A0747"/>
    <w:rsid w:val="006A1442"/>
    <w:rsid w:val="006A1FBF"/>
    <w:rsid w:val="006A2DE7"/>
    <w:rsid w:val="006A6EC1"/>
    <w:rsid w:val="006B0227"/>
    <w:rsid w:val="006B36CF"/>
    <w:rsid w:val="006B4455"/>
    <w:rsid w:val="006B524B"/>
    <w:rsid w:val="006B54CA"/>
    <w:rsid w:val="006B7F19"/>
    <w:rsid w:val="006C2119"/>
    <w:rsid w:val="006C2E5F"/>
    <w:rsid w:val="006C4215"/>
    <w:rsid w:val="006C6F59"/>
    <w:rsid w:val="006C73FB"/>
    <w:rsid w:val="006D1445"/>
    <w:rsid w:val="006D42BC"/>
    <w:rsid w:val="006D4468"/>
    <w:rsid w:val="006D6E21"/>
    <w:rsid w:val="006D7D1B"/>
    <w:rsid w:val="006D7EBE"/>
    <w:rsid w:val="006E292A"/>
    <w:rsid w:val="006E29A3"/>
    <w:rsid w:val="006E53AA"/>
    <w:rsid w:val="006E663A"/>
    <w:rsid w:val="006F0DE6"/>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1F21"/>
    <w:rsid w:val="0072239D"/>
    <w:rsid w:val="00722E7F"/>
    <w:rsid w:val="007249CC"/>
    <w:rsid w:val="00724FE5"/>
    <w:rsid w:val="00725CF0"/>
    <w:rsid w:val="00726FD9"/>
    <w:rsid w:val="007276E1"/>
    <w:rsid w:val="0073043A"/>
    <w:rsid w:val="0073138A"/>
    <w:rsid w:val="007346E4"/>
    <w:rsid w:val="00735405"/>
    <w:rsid w:val="00735CAC"/>
    <w:rsid w:val="007367EB"/>
    <w:rsid w:val="00736CF4"/>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587"/>
    <w:rsid w:val="00775E09"/>
    <w:rsid w:val="0077673D"/>
    <w:rsid w:val="00780416"/>
    <w:rsid w:val="007816F0"/>
    <w:rsid w:val="00782886"/>
    <w:rsid w:val="00782AF3"/>
    <w:rsid w:val="00782BA1"/>
    <w:rsid w:val="00784F5C"/>
    <w:rsid w:val="00785C0F"/>
    <w:rsid w:val="0079021E"/>
    <w:rsid w:val="00791173"/>
    <w:rsid w:val="00791A45"/>
    <w:rsid w:val="0079206B"/>
    <w:rsid w:val="0079208F"/>
    <w:rsid w:val="0079396F"/>
    <w:rsid w:val="00796761"/>
    <w:rsid w:val="007979B2"/>
    <w:rsid w:val="007A058A"/>
    <w:rsid w:val="007A1498"/>
    <w:rsid w:val="007A2428"/>
    <w:rsid w:val="007A24B5"/>
    <w:rsid w:val="007A2563"/>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E4DBB"/>
    <w:rsid w:val="007F0157"/>
    <w:rsid w:val="007F32E0"/>
    <w:rsid w:val="007F3C17"/>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556C"/>
    <w:rsid w:val="00826591"/>
    <w:rsid w:val="0083258C"/>
    <w:rsid w:val="00833162"/>
    <w:rsid w:val="00836644"/>
    <w:rsid w:val="00837749"/>
    <w:rsid w:val="008419CB"/>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3A8B"/>
    <w:rsid w:val="008751A8"/>
    <w:rsid w:val="00875518"/>
    <w:rsid w:val="00876444"/>
    <w:rsid w:val="00877426"/>
    <w:rsid w:val="008803E6"/>
    <w:rsid w:val="008804E5"/>
    <w:rsid w:val="008859A4"/>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365F"/>
    <w:rsid w:val="008F4CD1"/>
    <w:rsid w:val="008F4D48"/>
    <w:rsid w:val="008F5316"/>
    <w:rsid w:val="008F63D0"/>
    <w:rsid w:val="008F78E1"/>
    <w:rsid w:val="008F7F57"/>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2C6B"/>
    <w:rsid w:val="0094657E"/>
    <w:rsid w:val="00947611"/>
    <w:rsid w:val="009479C6"/>
    <w:rsid w:val="0095045A"/>
    <w:rsid w:val="00950852"/>
    <w:rsid w:val="00950AC3"/>
    <w:rsid w:val="00952419"/>
    <w:rsid w:val="00955708"/>
    <w:rsid w:val="00957874"/>
    <w:rsid w:val="0096446E"/>
    <w:rsid w:val="00964F7D"/>
    <w:rsid w:val="00965E94"/>
    <w:rsid w:val="009660C1"/>
    <w:rsid w:val="0096666D"/>
    <w:rsid w:val="00967925"/>
    <w:rsid w:val="00970BA2"/>
    <w:rsid w:val="00970D71"/>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0372"/>
    <w:rsid w:val="009A1729"/>
    <w:rsid w:val="009A194B"/>
    <w:rsid w:val="009A2563"/>
    <w:rsid w:val="009A2CD7"/>
    <w:rsid w:val="009A301E"/>
    <w:rsid w:val="009A44CB"/>
    <w:rsid w:val="009A5F64"/>
    <w:rsid w:val="009B024A"/>
    <w:rsid w:val="009B2D96"/>
    <w:rsid w:val="009B436E"/>
    <w:rsid w:val="009B450E"/>
    <w:rsid w:val="009B4A24"/>
    <w:rsid w:val="009B7FBB"/>
    <w:rsid w:val="009C0E77"/>
    <w:rsid w:val="009C3D61"/>
    <w:rsid w:val="009C440E"/>
    <w:rsid w:val="009C48AD"/>
    <w:rsid w:val="009C516E"/>
    <w:rsid w:val="009C5828"/>
    <w:rsid w:val="009C5AC9"/>
    <w:rsid w:val="009C7D2A"/>
    <w:rsid w:val="009D02F7"/>
    <w:rsid w:val="009D4034"/>
    <w:rsid w:val="009D62CA"/>
    <w:rsid w:val="009D6DAE"/>
    <w:rsid w:val="009D74AA"/>
    <w:rsid w:val="009E0A4C"/>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25B9"/>
    <w:rsid w:val="00A12644"/>
    <w:rsid w:val="00A1293F"/>
    <w:rsid w:val="00A12A89"/>
    <w:rsid w:val="00A1397D"/>
    <w:rsid w:val="00A1516B"/>
    <w:rsid w:val="00A17084"/>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5EC2"/>
    <w:rsid w:val="00A5733E"/>
    <w:rsid w:val="00A5763E"/>
    <w:rsid w:val="00A61C21"/>
    <w:rsid w:val="00A62D10"/>
    <w:rsid w:val="00A66202"/>
    <w:rsid w:val="00A66332"/>
    <w:rsid w:val="00A6713E"/>
    <w:rsid w:val="00A71CCD"/>
    <w:rsid w:val="00A74E4F"/>
    <w:rsid w:val="00A76706"/>
    <w:rsid w:val="00A76880"/>
    <w:rsid w:val="00A8161F"/>
    <w:rsid w:val="00A83A1D"/>
    <w:rsid w:val="00A86577"/>
    <w:rsid w:val="00A86A9E"/>
    <w:rsid w:val="00A86CA6"/>
    <w:rsid w:val="00A879E1"/>
    <w:rsid w:val="00A87DBD"/>
    <w:rsid w:val="00A9147B"/>
    <w:rsid w:val="00A91ADB"/>
    <w:rsid w:val="00A92CD7"/>
    <w:rsid w:val="00A93938"/>
    <w:rsid w:val="00A93A2D"/>
    <w:rsid w:val="00A9437F"/>
    <w:rsid w:val="00A95165"/>
    <w:rsid w:val="00A97AE1"/>
    <w:rsid w:val="00A97CDB"/>
    <w:rsid w:val="00AA03A8"/>
    <w:rsid w:val="00AA0D5C"/>
    <w:rsid w:val="00AA10CF"/>
    <w:rsid w:val="00AA1A23"/>
    <w:rsid w:val="00AA1EDC"/>
    <w:rsid w:val="00AA222A"/>
    <w:rsid w:val="00AA64D4"/>
    <w:rsid w:val="00AB008F"/>
    <w:rsid w:val="00AB1CE8"/>
    <w:rsid w:val="00AB40F6"/>
    <w:rsid w:val="00AB79DC"/>
    <w:rsid w:val="00AC0559"/>
    <w:rsid w:val="00AC0ECB"/>
    <w:rsid w:val="00AC1C8B"/>
    <w:rsid w:val="00AC267A"/>
    <w:rsid w:val="00AC3248"/>
    <w:rsid w:val="00AC33A9"/>
    <w:rsid w:val="00AC5EE2"/>
    <w:rsid w:val="00AC6A03"/>
    <w:rsid w:val="00AD4D35"/>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022C"/>
    <w:rsid w:val="00B411DC"/>
    <w:rsid w:val="00B43016"/>
    <w:rsid w:val="00B43FA8"/>
    <w:rsid w:val="00B44038"/>
    <w:rsid w:val="00B50072"/>
    <w:rsid w:val="00B50DD3"/>
    <w:rsid w:val="00B514FF"/>
    <w:rsid w:val="00B53D19"/>
    <w:rsid w:val="00B544B5"/>
    <w:rsid w:val="00B5480F"/>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C8"/>
    <w:rsid w:val="00B90BE8"/>
    <w:rsid w:val="00B9195B"/>
    <w:rsid w:val="00B925BF"/>
    <w:rsid w:val="00B92BE6"/>
    <w:rsid w:val="00B92F7D"/>
    <w:rsid w:val="00B9323B"/>
    <w:rsid w:val="00B93C85"/>
    <w:rsid w:val="00B956A1"/>
    <w:rsid w:val="00B95802"/>
    <w:rsid w:val="00B95D7C"/>
    <w:rsid w:val="00BA042A"/>
    <w:rsid w:val="00BA2346"/>
    <w:rsid w:val="00BA2EAF"/>
    <w:rsid w:val="00BA3CA7"/>
    <w:rsid w:val="00BA3CA9"/>
    <w:rsid w:val="00BA640C"/>
    <w:rsid w:val="00BA65B6"/>
    <w:rsid w:val="00BA6621"/>
    <w:rsid w:val="00BB1A7D"/>
    <w:rsid w:val="00BB2DF9"/>
    <w:rsid w:val="00BB32CC"/>
    <w:rsid w:val="00BB34D7"/>
    <w:rsid w:val="00BB44DD"/>
    <w:rsid w:val="00BB59F5"/>
    <w:rsid w:val="00BB69AE"/>
    <w:rsid w:val="00BB7365"/>
    <w:rsid w:val="00BC065F"/>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4ECD"/>
    <w:rsid w:val="00C25F86"/>
    <w:rsid w:val="00C26834"/>
    <w:rsid w:val="00C268A0"/>
    <w:rsid w:val="00C26D9B"/>
    <w:rsid w:val="00C2770D"/>
    <w:rsid w:val="00C3032A"/>
    <w:rsid w:val="00C3570A"/>
    <w:rsid w:val="00C36C1A"/>
    <w:rsid w:val="00C37210"/>
    <w:rsid w:val="00C41E0A"/>
    <w:rsid w:val="00C42CD0"/>
    <w:rsid w:val="00C45368"/>
    <w:rsid w:val="00C454EC"/>
    <w:rsid w:val="00C46252"/>
    <w:rsid w:val="00C470DD"/>
    <w:rsid w:val="00C4756F"/>
    <w:rsid w:val="00C5303A"/>
    <w:rsid w:val="00C5325B"/>
    <w:rsid w:val="00C5421C"/>
    <w:rsid w:val="00C54FD5"/>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2F1B"/>
    <w:rsid w:val="00C934AD"/>
    <w:rsid w:val="00C93F94"/>
    <w:rsid w:val="00C95B6E"/>
    <w:rsid w:val="00C96049"/>
    <w:rsid w:val="00C96C8F"/>
    <w:rsid w:val="00C96DF9"/>
    <w:rsid w:val="00CA09DB"/>
    <w:rsid w:val="00CA1BBB"/>
    <w:rsid w:val="00CA2D1F"/>
    <w:rsid w:val="00CA5490"/>
    <w:rsid w:val="00CA7399"/>
    <w:rsid w:val="00CA74FC"/>
    <w:rsid w:val="00CB098A"/>
    <w:rsid w:val="00CB1A78"/>
    <w:rsid w:val="00CB1AA4"/>
    <w:rsid w:val="00CB2FE1"/>
    <w:rsid w:val="00CB46D2"/>
    <w:rsid w:val="00CB5D3B"/>
    <w:rsid w:val="00CB61E1"/>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1E68"/>
    <w:rsid w:val="00CE2E71"/>
    <w:rsid w:val="00CE2EB4"/>
    <w:rsid w:val="00CE35E4"/>
    <w:rsid w:val="00CE3C1C"/>
    <w:rsid w:val="00CE3E58"/>
    <w:rsid w:val="00CE3F57"/>
    <w:rsid w:val="00CE5B87"/>
    <w:rsid w:val="00CE750B"/>
    <w:rsid w:val="00CE7831"/>
    <w:rsid w:val="00CF14C9"/>
    <w:rsid w:val="00CF1DAE"/>
    <w:rsid w:val="00CF2FCF"/>
    <w:rsid w:val="00CF462A"/>
    <w:rsid w:val="00D00429"/>
    <w:rsid w:val="00D00F35"/>
    <w:rsid w:val="00D02823"/>
    <w:rsid w:val="00D028C6"/>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50C4"/>
    <w:rsid w:val="00D2617F"/>
    <w:rsid w:val="00D27301"/>
    <w:rsid w:val="00D30A48"/>
    <w:rsid w:val="00D31348"/>
    <w:rsid w:val="00D31CE6"/>
    <w:rsid w:val="00D323AD"/>
    <w:rsid w:val="00D33859"/>
    <w:rsid w:val="00D355EB"/>
    <w:rsid w:val="00D35B84"/>
    <w:rsid w:val="00D35DAF"/>
    <w:rsid w:val="00D36615"/>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362"/>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873"/>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197B"/>
    <w:rsid w:val="00E62095"/>
    <w:rsid w:val="00E629AE"/>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5F07"/>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234"/>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269B"/>
    <w:rsid w:val="00F833E2"/>
    <w:rsid w:val="00F83570"/>
    <w:rsid w:val="00F837CF"/>
    <w:rsid w:val="00F854F7"/>
    <w:rsid w:val="00F85DF9"/>
    <w:rsid w:val="00F87F45"/>
    <w:rsid w:val="00F927AA"/>
    <w:rsid w:val="00F9296C"/>
    <w:rsid w:val="00F92F37"/>
    <w:rsid w:val="00F94B33"/>
    <w:rsid w:val="00FA01D3"/>
    <w:rsid w:val="00FA1D99"/>
    <w:rsid w:val="00FA320C"/>
    <w:rsid w:val="00FA5194"/>
    <w:rsid w:val="00FA5430"/>
    <w:rsid w:val="00FB01EE"/>
    <w:rsid w:val="00FB1BB1"/>
    <w:rsid w:val="00FB419B"/>
    <w:rsid w:val="00FB476B"/>
    <w:rsid w:val="00FB643F"/>
    <w:rsid w:val="00FB649A"/>
    <w:rsid w:val="00FB74AE"/>
    <w:rsid w:val="00FB7611"/>
    <w:rsid w:val="00FC1EA0"/>
    <w:rsid w:val="00FC43F8"/>
    <w:rsid w:val="00FC5113"/>
    <w:rsid w:val="00FC5333"/>
    <w:rsid w:val="00FC62F0"/>
    <w:rsid w:val="00FC7A1D"/>
    <w:rsid w:val="00FD0F0F"/>
    <w:rsid w:val="00FD1F29"/>
    <w:rsid w:val="00FD4289"/>
    <w:rsid w:val="00FD54AD"/>
    <w:rsid w:val="00FD5F0F"/>
    <w:rsid w:val="00FD5FC6"/>
    <w:rsid w:val="00FD69E7"/>
    <w:rsid w:val="00FE1CDD"/>
    <w:rsid w:val="00FE28B6"/>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CE25"/>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8"/>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C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27689362">
      <w:bodyDiv w:val="1"/>
      <w:marLeft w:val="0"/>
      <w:marRight w:val="0"/>
      <w:marTop w:val="0"/>
      <w:marBottom w:val="0"/>
      <w:divBdr>
        <w:top w:val="none" w:sz="0" w:space="0" w:color="auto"/>
        <w:left w:val="none" w:sz="0" w:space="0" w:color="auto"/>
        <w:bottom w:val="none" w:sz="0" w:space="0" w:color="auto"/>
        <w:right w:val="none" w:sz="0" w:space="0" w:color="auto"/>
      </w:divBdr>
      <w:divsChild>
        <w:div w:id="520241337">
          <w:marLeft w:val="0"/>
          <w:marRight w:val="0"/>
          <w:marTop w:val="0"/>
          <w:marBottom w:val="0"/>
          <w:divBdr>
            <w:top w:val="none" w:sz="0" w:space="0" w:color="auto"/>
            <w:left w:val="none" w:sz="0" w:space="0" w:color="auto"/>
            <w:bottom w:val="none" w:sz="0" w:space="0" w:color="auto"/>
            <w:right w:val="none" w:sz="0" w:space="0" w:color="auto"/>
          </w:divBdr>
          <w:divsChild>
            <w:div w:id="1365132143">
              <w:marLeft w:val="0"/>
              <w:marRight w:val="0"/>
              <w:marTop w:val="0"/>
              <w:marBottom w:val="0"/>
              <w:divBdr>
                <w:top w:val="none" w:sz="0" w:space="0" w:color="auto"/>
                <w:left w:val="none" w:sz="0" w:space="0" w:color="auto"/>
                <w:bottom w:val="none" w:sz="0" w:space="0" w:color="auto"/>
                <w:right w:val="none" w:sz="0" w:space="0" w:color="auto"/>
              </w:divBdr>
            </w:div>
          </w:divsChild>
        </w:div>
        <w:div w:id="1194801946">
          <w:marLeft w:val="0"/>
          <w:marRight w:val="0"/>
          <w:marTop w:val="0"/>
          <w:marBottom w:val="0"/>
          <w:divBdr>
            <w:top w:val="none" w:sz="0" w:space="0" w:color="auto"/>
            <w:left w:val="none" w:sz="0" w:space="0" w:color="auto"/>
            <w:bottom w:val="none" w:sz="0" w:space="0" w:color="auto"/>
            <w:right w:val="none" w:sz="0" w:space="0" w:color="auto"/>
          </w:divBdr>
          <w:divsChild>
            <w:div w:id="479006106">
              <w:marLeft w:val="0"/>
              <w:marRight w:val="0"/>
              <w:marTop w:val="0"/>
              <w:marBottom w:val="0"/>
              <w:divBdr>
                <w:top w:val="none" w:sz="0" w:space="0" w:color="auto"/>
                <w:left w:val="none" w:sz="0" w:space="0" w:color="auto"/>
                <w:bottom w:val="none" w:sz="0" w:space="0" w:color="auto"/>
                <w:right w:val="none" w:sz="0" w:space="0" w:color="auto"/>
              </w:divBdr>
            </w:div>
          </w:divsChild>
        </w:div>
        <w:div w:id="1497964578">
          <w:marLeft w:val="0"/>
          <w:marRight w:val="0"/>
          <w:marTop w:val="0"/>
          <w:marBottom w:val="0"/>
          <w:divBdr>
            <w:top w:val="none" w:sz="0" w:space="0" w:color="auto"/>
            <w:left w:val="none" w:sz="0" w:space="0" w:color="auto"/>
            <w:bottom w:val="none" w:sz="0" w:space="0" w:color="auto"/>
            <w:right w:val="none" w:sz="0" w:space="0" w:color="auto"/>
          </w:divBdr>
          <w:divsChild>
            <w:div w:id="21135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FDFD-3034-4B8A-8C3B-359AFDD802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FB6EE9-16DF-49A8-A1F3-2524AEB1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8029</TotalTime>
  <Pages>31</Pages>
  <Words>14373</Words>
  <Characters>86238</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100411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Zezula Magdalena</cp:lastModifiedBy>
  <cp:revision>325</cp:revision>
  <cp:lastPrinted>2024-10-02T07:30:00Z</cp:lastPrinted>
  <dcterms:created xsi:type="dcterms:W3CDTF">2021-01-26T10:17:00Z</dcterms:created>
  <dcterms:modified xsi:type="dcterms:W3CDTF">2024-10-02T07:30:00Z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