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032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0532CB4F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062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08AE5192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227C1209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07937A5B" w14:textId="177C1548" w:rsidR="002D4DE6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Nr NIP: ……………………………………..</w:t>
      </w:r>
    </w:p>
    <w:p w14:paraId="0E492381" w14:textId="5443E52A" w:rsidR="00477D7C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BBB55A6" w14:textId="77777777" w:rsidR="00477D7C" w:rsidRPr="007062BA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CCC776F" w14:textId="77777777" w:rsidR="00477D7C" w:rsidRPr="00477D7C" w:rsidRDefault="00477D7C" w:rsidP="00477D7C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477D7C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1B0E8676" w14:textId="77777777" w:rsidR="00477D7C" w:rsidRPr="00477D7C" w:rsidRDefault="00477D7C" w:rsidP="00477D7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477D7C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48845A16" w14:textId="77777777" w:rsidR="00D35587" w:rsidRDefault="00A63337" w:rsidP="00477D7C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477D7C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 w:rsidR="00477D7C"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– zwana dalej </w:t>
      </w:r>
      <w:proofErr w:type="spellStart"/>
      <w:r w:rsidRPr="007062BA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062BA">
        <w:rPr>
          <w:rFonts w:ascii="Times New Roman" w:hAnsi="Times New Roman" w:cs="Times New Roman"/>
          <w:i/>
          <w:iCs/>
          <w:color w:val="000000"/>
          <w:sz w:val="23"/>
          <w:szCs w:val="23"/>
        </w:rPr>
        <w:t>),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 </w:t>
      </w:r>
      <w:r w:rsidR="00D35587" w:rsidRPr="00D355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Usługa odbioru, transportu i zagospodarowania odpadów wielkogabarytowych o kodzie 20 03 07 pochodzących z Zakładu Utylizacji Odpadów Sp. z o.o. z siedzibą w Siedlcach, Zakład w Woli Suchożebrskiej, ul. Sokołowska 2</w:t>
      </w:r>
    </w:p>
    <w:p w14:paraId="1E93446A" w14:textId="621F7B36" w:rsidR="00A63337" w:rsidRPr="007062BA" w:rsidRDefault="00A63337" w:rsidP="00477D7C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bCs/>
          <w:sz w:val="23"/>
          <w:szCs w:val="23"/>
        </w:rPr>
        <w:t>oświadczam, że</w:t>
      </w:r>
      <w:r w:rsidR="000A5BF1"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7062BA">
        <w:rPr>
          <w:rFonts w:ascii="Times New Roman" w:hAnsi="Times New Roman" w:cs="Times New Roman"/>
          <w:bCs/>
          <w:sz w:val="23"/>
          <w:szCs w:val="23"/>
        </w:rPr>
        <w:t>:</w:t>
      </w:r>
    </w:p>
    <w:p w14:paraId="5CE27F33" w14:textId="5E7A42C2" w:rsidR="007062BA" w:rsidRPr="007062BA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7836BD16" w14:textId="6585CFE2" w:rsidR="007062BA" w:rsidRPr="007062BA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3119E1C1" w14:textId="77777777" w:rsidR="00A63337" w:rsidRPr="007062BA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F66C53" w14:textId="77777777" w:rsidR="00A63337" w:rsidRPr="007062BA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7062BA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7062BA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30A6835F" w14:textId="77777777" w:rsidR="00A63337" w:rsidRPr="007062BA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Hlk99016800"/>
      <w:r w:rsidRPr="007062BA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7F0A9778" w14:textId="49476D96" w:rsidR="00A63337" w:rsidRPr="007062BA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7062BA">
        <w:rPr>
          <w:rFonts w:ascii="Times New Roman" w:hAnsi="Times New Roman" w:cs="Times New Roman"/>
          <w:i/>
          <w:sz w:val="23"/>
          <w:szCs w:val="23"/>
        </w:rPr>
        <w:t>,</w:t>
      </w:r>
      <w:r w:rsidRPr="007062BA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1" w:name="_Hlk99014455"/>
      <w:r w:rsidRPr="007062B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1"/>
      <w:r w:rsidRPr="00477D7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77D7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77D7C">
        <w:rPr>
          <w:rFonts w:ascii="Times New Roman" w:hAnsi="Times New Roman" w:cs="Times New Roman"/>
          <w:i/>
          <w:sz w:val="20"/>
          <w:szCs w:val="20"/>
        </w:rPr>
        <w:t>)</w:t>
      </w:r>
      <w:r w:rsidRPr="007062BA">
        <w:rPr>
          <w:rFonts w:ascii="Times New Roman" w:hAnsi="Times New Roman" w:cs="Times New Roman"/>
          <w:sz w:val="23"/>
          <w:szCs w:val="23"/>
        </w:rPr>
        <w:t>,</w:t>
      </w:r>
      <w:r w:rsidR="00477D7C">
        <w:rPr>
          <w:rFonts w:ascii="Times New Roman" w:hAnsi="Times New Roman" w:cs="Times New Roman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477D7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7062BA">
        <w:rPr>
          <w:rFonts w:ascii="Times New Roman" w:hAnsi="Times New Roman" w:cs="Times New Roman"/>
          <w:iCs/>
          <w:sz w:val="23"/>
          <w:szCs w:val="23"/>
        </w:rPr>
        <w:t>,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5461CD21" w14:textId="237FDFFF" w:rsidR="00A63337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9771F40" w14:textId="77777777" w:rsidR="00A474E7" w:rsidRDefault="00A474E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E7C2029" w14:textId="77777777" w:rsidR="00477D7C" w:rsidRPr="007062BA" w:rsidRDefault="00477D7C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07529D" w14:textId="77777777" w:rsidR="00A63337" w:rsidRPr="007062BA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lastRenderedPageBreak/>
        <w:t>OŚWIADCZENIE DOTYCZĄCE PODANYCH INFORMACJI:</w:t>
      </w:r>
    </w:p>
    <w:p w14:paraId="7EF932E3" w14:textId="58974C8A" w:rsidR="00A63337" w:rsidRPr="007062BA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7062BA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7062BA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B843C3B" w14:textId="77777777" w:rsidR="007062BA" w:rsidRPr="007062BA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C672B6A" w14:textId="77777777" w:rsidR="007062BA" w:rsidRPr="007062BA" w:rsidRDefault="007062BA" w:rsidP="007062BA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6CF931AF" w14:textId="02D59FDE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 w:rsidR="000A5BF1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2EF3FEE9" w14:textId="1B24FCCD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50314B8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1376E7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6186FFB1" w14:textId="123EC54B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30C1B58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5281C3FA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4832D3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7D29CCD" w14:textId="3AEA90F3" w:rsid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3C77BC4" w14:textId="26E3DE9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EDF8FF7" w14:textId="31A2BE4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B6AE244" w14:textId="5E772C2F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CE6ECFB" w14:textId="621E0DDB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6067F00" w14:textId="3242E0D1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AB78625" w14:textId="7DA21992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EBBF7F7" w14:textId="77777777" w:rsidR="00477D7C" w:rsidRPr="007062BA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5D61746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147B81C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76F08A6" w14:textId="5C51DCF6" w:rsidR="007062BA" w:rsidRPr="007062BA" w:rsidRDefault="0022774C" w:rsidP="00706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0EEB0910" w:rsidR="00C92655" w:rsidRPr="007062BA" w:rsidRDefault="00C92655" w:rsidP="00A63337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sectPr w:rsidR="00C92655" w:rsidRPr="007062BA" w:rsidSect="00A91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2BF" w14:textId="77777777" w:rsidR="0055239D" w:rsidRDefault="0055239D" w:rsidP="00162C98">
      <w:pPr>
        <w:spacing w:after="0" w:line="240" w:lineRule="auto"/>
      </w:pPr>
      <w:r>
        <w:separator/>
      </w:r>
    </w:p>
  </w:endnote>
  <w:endnote w:type="continuationSeparator" w:id="0">
    <w:p w14:paraId="7C108FAC" w14:textId="77777777" w:rsidR="0055239D" w:rsidRDefault="0055239D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4DF" w14:textId="03363E8C" w:rsidR="00A63337" w:rsidRPr="00D81B99" w:rsidRDefault="00A63337">
    <w:pPr>
      <w:pStyle w:val="Stopka"/>
      <w:rPr>
        <w:rFonts w:ascii="Times New Roman" w:hAnsi="Times New Roman" w:cs="Times New Roman"/>
      </w:rPr>
    </w:pPr>
    <w:r w:rsidRPr="00D81B99">
      <w:rPr>
        <w:rFonts w:ascii="Times New Roman" w:hAnsi="Times New Roman" w:cs="Times New Roman"/>
      </w:rPr>
      <w:t>Z/</w:t>
    </w:r>
    <w:r w:rsidR="000A5BF1">
      <w:rPr>
        <w:rFonts w:ascii="Times New Roman" w:hAnsi="Times New Roman" w:cs="Times New Roman"/>
      </w:rPr>
      <w:t>1</w:t>
    </w:r>
    <w:r w:rsidRPr="00D81B99">
      <w:rPr>
        <w:rFonts w:ascii="Times New Roman" w:hAnsi="Times New Roman" w:cs="Times New Roman"/>
      </w:rPr>
      <w:t>/202</w:t>
    </w:r>
    <w:r w:rsidR="000A5BF1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3DD5" w14:textId="77777777" w:rsidR="0055239D" w:rsidRDefault="0055239D" w:rsidP="00162C98">
      <w:pPr>
        <w:spacing w:after="0" w:line="240" w:lineRule="auto"/>
      </w:pPr>
      <w:r>
        <w:separator/>
      </w:r>
    </w:p>
  </w:footnote>
  <w:footnote w:type="continuationSeparator" w:id="0">
    <w:p w14:paraId="4AA3ED5D" w14:textId="77777777" w:rsidR="0055239D" w:rsidRDefault="0055239D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4FA6" w14:textId="6C087F54" w:rsidR="00A63337" w:rsidRPr="00A63337" w:rsidRDefault="00A63337" w:rsidP="00A63337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63337">
      <w:rPr>
        <w:rFonts w:ascii="Times New Roman" w:hAnsi="Times New Roman" w:cs="Times New Roman"/>
        <w:snapToGrid w:val="0"/>
        <w:sz w:val="24"/>
        <w:szCs w:val="24"/>
      </w:rPr>
      <w:t xml:space="preserve">Załącznik nr </w:t>
    </w:r>
    <w:r w:rsidR="00D61DCD">
      <w:rPr>
        <w:rFonts w:ascii="Times New Roman" w:hAnsi="Times New Roman" w:cs="Times New Roman"/>
        <w:snapToGrid w:val="0"/>
        <w:sz w:val="24"/>
        <w:szCs w:val="24"/>
      </w:rPr>
      <w:t>2</w:t>
    </w:r>
    <w:r w:rsidRPr="00A63337">
      <w:rPr>
        <w:rFonts w:ascii="Times New Roman" w:hAnsi="Times New Roman" w:cs="Times New Roman"/>
        <w:snapToGrid w:val="0"/>
        <w:sz w:val="24"/>
        <w:szCs w:val="24"/>
      </w:rPr>
      <w:t>a do SWZ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3621959">
    <w:abstractNumId w:val="18"/>
  </w:num>
  <w:num w:numId="2" w16cid:durableId="2069567477">
    <w:abstractNumId w:val="16"/>
  </w:num>
  <w:num w:numId="3" w16cid:durableId="1093206370">
    <w:abstractNumId w:val="4"/>
  </w:num>
  <w:num w:numId="4" w16cid:durableId="1923492614">
    <w:abstractNumId w:val="25"/>
  </w:num>
  <w:num w:numId="5" w16cid:durableId="957107462">
    <w:abstractNumId w:val="7"/>
  </w:num>
  <w:num w:numId="6" w16cid:durableId="1012145330">
    <w:abstractNumId w:val="15"/>
  </w:num>
  <w:num w:numId="7" w16cid:durableId="862406390">
    <w:abstractNumId w:val="22"/>
  </w:num>
  <w:num w:numId="8" w16cid:durableId="683674107">
    <w:abstractNumId w:val="17"/>
  </w:num>
  <w:num w:numId="9" w16cid:durableId="167794719">
    <w:abstractNumId w:val="6"/>
  </w:num>
  <w:num w:numId="10" w16cid:durableId="644045718">
    <w:abstractNumId w:val="11"/>
  </w:num>
  <w:num w:numId="11" w16cid:durableId="214590591">
    <w:abstractNumId w:val="23"/>
  </w:num>
  <w:num w:numId="12" w16cid:durableId="138115961">
    <w:abstractNumId w:val="8"/>
  </w:num>
  <w:num w:numId="13" w16cid:durableId="31742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828301">
    <w:abstractNumId w:val="14"/>
  </w:num>
  <w:num w:numId="15" w16cid:durableId="1182163019">
    <w:abstractNumId w:val="9"/>
  </w:num>
  <w:num w:numId="16" w16cid:durableId="1625696096">
    <w:abstractNumId w:val="3"/>
  </w:num>
  <w:num w:numId="17" w16cid:durableId="1644233463">
    <w:abstractNumId w:val="3"/>
  </w:num>
  <w:num w:numId="18" w16cid:durableId="387345091">
    <w:abstractNumId w:val="3"/>
    <w:lvlOverride w:ilvl="0">
      <w:startOverride w:val="1"/>
    </w:lvlOverride>
  </w:num>
  <w:num w:numId="19" w16cid:durableId="513690102">
    <w:abstractNumId w:val="23"/>
    <w:lvlOverride w:ilvl="0">
      <w:startOverride w:val="1"/>
    </w:lvlOverride>
  </w:num>
  <w:num w:numId="20" w16cid:durableId="850800012">
    <w:abstractNumId w:val="23"/>
    <w:lvlOverride w:ilvl="0">
      <w:startOverride w:val="1"/>
    </w:lvlOverride>
  </w:num>
  <w:num w:numId="21" w16cid:durableId="976376426">
    <w:abstractNumId w:val="3"/>
    <w:lvlOverride w:ilvl="0">
      <w:startOverride w:val="1"/>
    </w:lvlOverride>
  </w:num>
  <w:num w:numId="22" w16cid:durableId="660623090">
    <w:abstractNumId w:val="3"/>
    <w:lvlOverride w:ilvl="0">
      <w:startOverride w:val="1"/>
    </w:lvlOverride>
  </w:num>
  <w:num w:numId="23" w16cid:durableId="2019847369">
    <w:abstractNumId w:val="3"/>
    <w:lvlOverride w:ilvl="0">
      <w:startOverride w:val="1"/>
    </w:lvlOverride>
  </w:num>
  <w:num w:numId="24" w16cid:durableId="739446333">
    <w:abstractNumId w:val="3"/>
    <w:lvlOverride w:ilvl="0">
      <w:startOverride w:val="1"/>
    </w:lvlOverride>
  </w:num>
  <w:num w:numId="25" w16cid:durableId="2020114322">
    <w:abstractNumId w:val="3"/>
    <w:lvlOverride w:ilvl="0">
      <w:startOverride w:val="1"/>
    </w:lvlOverride>
  </w:num>
  <w:num w:numId="26" w16cid:durableId="715743401">
    <w:abstractNumId w:val="23"/>
    <w:lvlOverride w:ilvl="0">
      <w:startOverride w:val="1"/>
    </w:lvlOverride>
  </w:num>
  <w:num w:numId="27" w16cid:durableId="1653173684">
    <w:abstractNumId w:val="3"/>
    <w:lvlOverride w:ilvl="0">
      <w:startOverride w:val="1"/>
    </w:lvlOverride>
  </w:num>
  <w:num w:numId="28" w16cid:durableId="2058235107">
    <w:abstractNumId w:val="3"/>
    <w:lvlOverride w:ilvl="0">
      <w:startOverride w:val="1"/>
    </w:lvlOverride>
  </w:num>
  <w:num w:numId="29" w16cid:durableId="1099182755">
    <w:abstractNumId w:val="23"/>
    <w:lvlOverride w:ilvl="0">
      <w:startOverride w:val="1"/>
    </w:lvlOverride>
  </w:num>
  <w:num w:numId="30" w16cid:durableId="564947391">
    <w:abstractNumId w:val="23"/>
    <w:lvlOverride w:ilvl="0">
      <w:startOverride w:val="1"/>
    </w:lvlOverride>
  </w:num>
  <w:num w:numId="31" w16cid:durableId="246885541">
    <w:abstractNumId w:val="3"/>
    <w:lvlOverride w:ilvl="0">
      <w:startOverride w:val="1"/>
    </w:lvlOverride>
  </w:num>
  <w:num w:numId="32" w16cid:durableId="306470182">
    <w:abstractNumId w:val="2"/>
  </w:num>
  <w:num w:numId="33" w16cid:durableId="1035426042">
    <w:abstractNumId w:val="0"/>
  </w:num>
  <w:num w:numId="34" w16cid:durableId="1941260661">
    <w:abstractNumId w:val="1"/>
  </w:num>
  <w:num w:numId="35" w16cid:durableId="1131628965">
    <w:abstractNumId w:val="3"/>
    <w:lvlOverride w:ilvl="0">
      <w:startOverride w:val="1"/>
    </w:lvlOverride>
  </w:num>
  <w:num w:numId="36" w16cid:durableId="503397763">
    <w:abstractNumId w:val="12"/>
  </w:num>
  <w:num w:numId="37" w16cid:durableId="1897423693">
    <w:abstractNumId w:val="5"/>
  </w:num>
  <w:num w:numId="38" w16cid:durableId="1147822762">
    <w:abstractNumId w:val="20"/>
  </w:num>
  <w:num w:numId="39" w16cid:durableId="1536383040">
    <w:abstractNumId w:val="19"/>
  </w:num>
  <w:num w:numId="40" w16cid:durableId="1701587308">
    <w:abstractNumId w:val="21"/>
  </w:num>
  <w:num w:numId="41" w16cid:durableId="724793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674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E77CA"/>
    <w:rsid w:val="0010318C"/>
    <w:rsid w:val="00104F0A"/>
    <w:rsid w:val="00117DFB"/>
    <w:rsid w:val="00136418"/>
    <w:rsid w:val="00142548"/>
    <w:rsid w:val="00147F4B"/>
    <w:rsid w:val="00162C98"/>
    <w:rsid w:val="001A1D8D"/>
    <w:rsid w:val="001A48F8"/>
    <w:rsid w:val="001A7A3E"/>
    <w:rsid w:val="001C2B51"/>
    <w:rsid w:val="001E0560"/>
    <w:rsid w:val="001F0149"/>
    <w:rsid w:val="002167AE"/>
    <w:rsid w:val="0022337E"/>
    <w:rsid w:val="002242BC"/>
    <w:rsid w:val="0022774C"/>
    <w:rsid w:val="00231F27"/>
    <w:rsid w:val="00291772"/>
    <w:rsid w:val="002A3E53"/>
    <w:rsid w:val="002B5451"/>
    <w:rsid w:val="002B6352"/>
    <w:rsid w:val="002D4DE6"/>
    <w:rsid w:val="002F2EFF"/>
    <w:rsid w:val="002F3355"/>
    <w:rsid w:val="0030602C"/>
    <w:rsid w:val="00347B09"/>
    <w:rsid w:val="0039341C"/>
    <w:rsid w:val="003A3233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F07E7"/>
    <w:rsid w:val="004F0C3B"/>
    <w:rsid w:val="00511E23"/>
    <w:rsid w:val="00535588"/>
    <w:rsid w:val="005430BC"/>
    <w:rsid w:val="0055239D"/>
    <w:rsid w:val="005A31A7"/>
    <w:rsid w:val="005C436E"/>
    <w:rsid w:val="005D52F9"/>
    <w:rsid w:val="00610B39"/>
    <w:rsid w:val="0062506D"/>
    <w:rsid w:val="00645131"/>
    <w:rsid w:val="006548B4"/>
    <w:rsid w:val="00673ABC"/>
    <w:rsid w:val="006951AA"/>
    <w:rsid w:val="006A73A1"/>
    <w:rsid w:val="006B5D92"/>
    <w:rsid w:val="007003E9"/>
    <w:rsid w:val="00703DF8"/>
    <w:rsid w:val="007062BA"/>
    <w:rsid w:val="00724A2C"/>
    <w:rsid w:val="0073542E"/>
    <w:rsid w:val="00735ED5"/>
    <w:rsid w:val="007460DC"/>
    <w:rsid w:val="0075413A"/>
    <w:rsid w:val="00766DCA"/>
    <w:rsid w:val="00774BF9"/>
    <w:rsid w:val="00785AC1"/>
    <w:rsid w:val="0079535D"/>
    <w:rsid w:val="007A0FA4"/>
    <w:rsid w:val="007D5900"/>
    <w:rsid w:val="007F3620"/>
    <w:rsid w:val="008409EA"/>
    <w:rsid w:val="008639ED"/>
    <w:rsid w:val="00875419"/>
    <w:rsid w:val="008D3C71"/>
    <w:rsid w:val="008E3D29"/>
    <w:rsid w:val="008F7F49"/>
    <w:rsid w:val="00901E0E"/>
    <w:rsid w:val="00902716"/>
    <w:rsid w:val="00907E9C"/>
    <w:rsid w:val="0095132D"/>
    <w:rsid w:val="009707FD"/>
    <w:rsid w:val="00987DEE"/>
    <w:rsid w:val="009A4838"/>
    <w:rsid w:val="009B5B5E"/>
    <w:rsid w:val="009C140E"/>
    <w:rsid w:val="009C6D60"/>
    <w:rsid w:val="009D41F0"/>
    <w:rsid w:val="009E6F26"/>
    <w:rsid w:val="009F5A68"/>
    <w:rsid w:val="00A05889"/>
    <w:rsid w:val="00A31A0B"/>
    <w:rsid w:val="00A40396"/>
    <w:rsid w:val="00A474E7"/>
    <w:rsid w:val="00A63337"/>
    <w:rsid w:val="00A91D09"/>
    <w:rsid w:val="00AD7D74"/>
    <w:rsid w:val="00AE38F2"/>
    <w:rsid w:val="00AF0525"/>
    <w:rsid w:val="00B03C4F"/>
    <w:rsid w:val="00B107CD"/>
    <w:rsid w:val="00B45A2E"/>
    <w:rsid w:val="00B80691"/>
    <w:rsid w:val="00B93071"/>
    <w:rsid w:val="00BA0D4F"/>
    <w:rsid w:val="00BB5788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92655"/>
    <w:rsid w:val="00C95DB2"/>
    <w:rsid w:val="00CA47A6"/>
    <w:rsid w:val="00CC357E"/>
    <w:rsid w:val="00D06840"/>
    <w:rsid w:val="00D35587"/>
    <w:rsid w:val="00D61DCD"/>
    <w:rsid w:val="00D81B99"/>
    <w:rsid w:val="00DF0F23"/>
    <w:rsid w:val="00DF6505"/>
    <w:rsid w:val="00E15186"/>
    <w:rsid w:val="00E17A9E"/>
    <w:rsid w:val="00E23ADA"/>
    <w:rsid w:val="00E24F2B"/>
    <w:rsid w:val="00E41182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7ABB"/>
    <w:rsid w:val="00F61B80"/>
    <w:rsid w:val="00F70439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F5AA-E669-4798-AA51-53B095FB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13</cp:revision>
  <cp:lastPrinted>2022-08-29T09:52:00Z</cp:lastPrinted>
  <dcterms:created xsi:type="dcterms:W3CDTF">2022-08-26T07:31:00Z</dcterms:created>
  <dcterms:modified xsi:type="dcterms:W3CDTF">2023-02-06T11:46:00Z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