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347879E7" w:rsidR="008C2E21" w:rsidRPr="008E044C" w:rsidRDefault="008C28EF" w:rsidP="008E044C">
      <w:pPr>
        <w:pStyle w:val="Bezodstpw"/>
        <w:spacing w:before="120"/>
        <w:jc w:val="right"/>
        <w:rPr>
          <w:rFonts w:ascii="Trebuchet MS" w:hAnsi="Trebuchet MS" w:cstheme="minorHAnsi"/>
          <w:i/>
          <w:iCs/>
          <w:sz w:val="20"/>
          <w:szCs w:val="20"/>
        </w:rPr>
      </w:pPr>
      <w:r>
        <w:rPr>
          <w:rFonts w:ascii="Trebuchet MS" w:hAnsi="Trebuchet MS" w:cstheme="minorHAnsi"/>
          <w:i/>
          <w:iCs/>
          <w:sz w:val="20"/>
          <w:szCs w:val="20"/>
        </w:rPr>
        <w:t>Załącznik nr 9</w:t>
      </w:r>
    </w:p>
    <w:p w14:paraId="3475363F" w14:textId="644868C7" w:rsidR="001435A4" w:rsidRPr="008E044C" w:rsidRDefault="001435A4" w:rsidP="008E044C">
      <w:pPr>
        <w:pStyle w:val="Bezodstpw"/>
        <w:spacing w:before="120"/>
        <w:jc w:val="center"/>
        <w:rPr>
          <w:rFonts w:ascii="Trebuchet MS" w:hAnsi="Trebuchet MS" w:cstheme="minorHAnsi"/>
          <w:b/>
          <w:bCs/>
          <w:sz w:val="20"/>
          <w:szCs w:val="20"/>
        </w:rPr>
      </w:pPr>
      <w:r w:rsidRPr="008E044C">
        <w:rPr>
          <w:rFonts w:ascii="Trebuchet MS" w:hAnsi="Trebuchet MS" w:cstheme="minorHAnsi"/>
          <w:b/>
          <w:bCs/>
          <w:sz w:val="20"/>
          <w:szCs w:val="20"/>
        </w:rPr>
        <w:t xml:space="preserve">UMOWA nr </w:t>
      </w:r>
      <w:r w:rsidR="008C2E21" w:rsidRPr="008E044C">
        <w:rPr>
          <w:rFonts w:ascii="Trebuchet MS" w:hAnsi="Trebuchet MS" w:cstheme="minorHAnsi"/>
          <w:b/>
          <w:bCs/>
          <w:sz w:val="20"/>
          <w:szCs w:val="20"/>
        </w:rPr>
        <w:t>..</w:t>
      </w:r>
      <w:r w:rsidR="00E31FE0" w:rsidRPr="008E044C">
        <w:rPr>
          <w:rFonts w:ascii="Trebuchet MS" w:hAnsi="Trebuchet MS" w:cstheme="minorHAnsi"/>
          <w:b/>
          <w:bCs/>
          <w:sz w:val="20"/>
          <w:szCs w:val="20"/>
        </w:rPr>
        <w:t>/INZP/272/ZP/202</w:t>
      </w:r>
      <w:r w:rsidR="00C80954">
        <w:rPr>
          <w:rFonts w:ascii="Trebuchet MS" w:hAnsi="Trebuchet MS" w:cstheme="minorHAnsi"/>
          <w:b/>
          <w:bCs/>
          <w:sz w:val="20"/>
          <w:szCs w:val="20"/>
        </w:rPr>
        <w:t>2</w:t>
      </w:r>
    </w:p>
    <w:p w14:paraId="02D3F8C8" w14:textId="77777777" w:rsidR="009B5E91" w:rsidRPr="008E044C" w:rsidRDefault="009B5E91" w:rsidP="008E044C">
      <w:pPr>
        <w:pStyle w:val="Bezodstpw"/>
        <w:spacing w:before="120"/>
        <w:jc w:val="center"/>
        <w:rPr>
          <w:rFonts w:ascii="Trebuchet MS" w:hAnsi="Trebuchet MS" w:cstheme="minorHAnsi"/>
          <w:sz w:val="20"/>
          <w:szCs w:val="20"/>
        </w:rPr>
      </w:pPr>
    </w:p>
    <w:p w14:paraId="0FAEE86E" w14:textId="0499618D"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zawarta w dniu </w:t>
      </w:r>
      <w:r w:rsidR="008C2E21" w:rsidRPr="008E044C">
        <w:rPr>
          <w:rFonts w:ascii="Trebuchet MS" w:hAnsi="Trebuchet MS" w:cstheme="minorHAnsi"/>
          <w:sz w:val="20"/>
          <w:szCs w:val="20"/>
        </w:rPr>
        <w:t>……………….</w:t>
      </w:r>
      <w:r w:rsidRPr="008E044C">
        <w:rPr>
          <w:rFonts w:ascii="Trebuchet MS" w:hAnsi="Trebuchet MS" w:cstheme="minorHAnsi"/>
          <w:sz w:val="20"/>
          <w:szCs w:val="20"/>
        </w:rPr>
        <w:t xml:space="preserve">  w Świętochłowicach</w:t>
      </w:r>
      <w:r w:rsidR="0003119F" w:rsidRPr="008E044C">
        <w:rPr>
          <w:rFonts w:ascii="Trebuchet MS" w:hAnsi="Trebuchet MS" w:cstheme="minorHAnsi"/>
          <w:sz w:val="20"/>
          <w:szCs w:val="20"/>
        </w:rPr>
        <w:t xml:space="preserve"> w trybie przepisów</w:t>
      </w:r>
      <w:r w:rsidRPr="008E044C">
        <w:rPr>
          <w:rFonts w:ascii="Trebuchet MS" w:hAnsi="Trebuchet MS" w:cstheme="minorHAnsi"/>
          <w:sz w:val="20"/>
          <w:szCs w:val="20"/>
        </w:rPr>
        <w:t xml:space="preserve"> ustawy z dnia </w:t>
      </w:r>
      <w:r w:rsidR="008C2E21" w:rsidRPr="008E044C">
        <w:rPr>
          <w:rFonts w:ascii="Trebuchet MS" w:hAnsi="Trebuchet MS" w:cstheme="minorHAnsi"/>
          <w:sz w:val="20"/>
          <w:szCs w:val="20"/>
        </w:rPr>
        <w:t xml:space="preserve">11 września 2019 </w:t>
      </w:r>
      <w:r w:rsidRPr="008E044C">
        <w:rPr>
          <w:rFonts w:ascii="Trebuchet MS" w:hAnsi="Trebuchet MS" w:cstheme="minorHAnsi"/>
          <w:sz w:val="20"/>
          <w:szCs w:val="20"/>
        </w:rPr>
        <w:t>r. Prawo zamówień publicznych,  pomiędzy:</w:t>
      </w:r>
    </w:p>
    <w:p w14:paraId="441779C2"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Gminą Świętochłowice, ul. Katowicka 54, 41 - 600 Świętochłowice, NIP: 627 27 48 738, reprezentowaną przez:</w:t>
      </w:r>
    </w:p>
    <w:p w14:paraId="32C5459C" w14:textId="5AC3D5C6" w:rsidR="00B02D56" w:rsidRPr="008E044C" w:rsidRDefault="008C2E21"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w:t>
      </w:r>
      <w:r w:rsidR="00D22403" w:rsidRPr="008E044C">
        <w:rPr>
          <w:rFonts w:ascii="Trebuchet MS" w:hAnsi="Trebuchet MS" w:cstheme="minorHAnsi"/>
          <w:sz w:val="20"/>
          <w:szCs w:val="20"/>
        </w:rPr>
        <w:t>,</w:t>
      </w:r>
    </w:p>
    <w:p w14:paraId="177FC714" w14:textId="7449155B"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przy kontrasygnacie Skarbnika Miasta, </w:t>
      </w:r>
    </w:p>
    <w:p w14:paraId="1C04F594"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zwaną w dalszej części umowy „Zamawiającym”,</w:t>
      </w:r>
    </w:p>
    <w:p w14:paraId="054DE1CC" w14:textId="77777777" w:rsidR="001435A4" w:rsidRPr="008E044C" w:rsidRDefault="001435A4" w:rsidP="008E044C">
      <w:pPr>
        <w:spacing w:before="120" w:after="0" w:line="240" w:lineRule="auto"/>
        <w:rPr>
          <w:rFonts w:ascii="Trebuchet MS" w:hAnsi="Trebuchet MS" w:cstheme="minorHAnsi"/>
          <w:sz w:val="20"/>
          <w:szCs w:val="20"/>
        </w:rPr>
      </w:pPr>
      <w:r w:rsidRPr="008E044C">
        <w:rPr>
          <w:rFonts w:ascii="Trebuchet MS" w:hAnsi="Trebuchet MS" w:cstheme="minorHAnsi"/>
          <w:sz w:val="20"/>
          <w:szCs w:val="20"/>
        </w:rPr>
        <w:t xml:space="preserve">a  </w:t>
      </w:r>
    </w:p>
    <w:p w14:paraId="753231BE" w14:textId="1CE7D1C6" w:rsidR="00B643A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r w:rsidR="00447B60" w:rsidRPr="008E044C">
        <w:rPr>
          <w:rFonts w:ascii="Trebuchet MS" w:hAnsi="Trebuchet MS" w:cstheme="minorHAnsi"/>
          <w:sz w:val="20"/>
          <w:szCs w:val="20"/>
        </w:rPr>
        <w:t xml:space="preserve">, </w:t>
      </w:r>
    </w:p>
    <w:p w14:paraId="17DBF6F9" w14:textId="046749F0" w:rsidR="001435A4" w:rsidRPr="008E044C" w:rsidRDefault="001435A4"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reprezentowanym  przez:</w:t>
      </w:r>
    </w:p>
    <w:p w14:paraId="098C27B9" w14:textId="6DF85F84" w:rsidR="008C2E2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p>
    <w:p w14:paraId="16C33599" w14:textId="77777777" w:rsidR="001435A4" w:rsidRPr="008E044C" w:rsidRDefault="001435A4" w:rsidP="008E044C">
      <w:pPr>
        <w:pStyle w:val="Bezodstpw"/>
        <w:spacing w:before="120"/>
        <w:jc w:val="both"/>
        <w:rPr>
          <w:rFonts w:ascii="Trebuchet MS" w:hAnsi="Trebuchet MS" w:cstheme="minorHAnsi"/>
          <w:b/>
          <w:sz w:val="20"/>
          <w:szCs w:val="20"/>
        </w:rPr>
      </w:pPr>
      <w:r w:rsidRPr="008E044C">
        <w:rPr>
          <w:rFonts w:ascii="Trebuchet MS" w:hAnsi="Trebuchet MS" w:cstheme="minorHAnsi"/>
          <w:sz w:val="20"/>
          <w:szCs w:val="20"/>
        </w:rPr>
        <w:t>zwanym w dalszej części umowy „Wykonawcą”.</w:t>
      </w:r>
      <w:r w:rsidRPr="008E044C">
        <w:rPr>
          <w:rFonts w:ascii="Trebuchet MS" w:hAnsi="Trebuchet MS" w:cstheme="minorHAnsi"/>
          <w:b/>
          <w:sz w:val="20"/>
          <w:szCs w:val="20"/>
        </w:rPr>
        <w:t xml:space="preserve">  </w:t>
      </w:r>
    </w:p>
    <w:p w14:paraId="4A601EB5" w14:textId="1D0ED1D4"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1</w:t>
      </w:r>
      <w:r w:rsidR="009B5E91" w:rsidRPr="008E044C">
        <w:rPr>
          <w:rFonts w:ascii="Trebuchet MS" w:hAnsi="Trebuchet MS" w:cstheme="minorHAnsi"/>
          <w:sz w:val="20"/>
          <w:szCs w:val="20"/>
        </w:rPr>
        <w:t>.</w:t>
      </w:r>
    </w:p>
    <w:p w14:paraId="6486D327" w14:textId="77777777" w:rsidR="00917EDD" w:rsidRPr="008E044C" w:rsidRDefault="00917EDD"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Przedmiot umowy</w:t>
      </w:r>
    </w:p>
    <w:p w14:paraId="47B1A757" w14:textId="2C69176C" w:rsidR="00BD3231" w:rsidRPr="00BD3231" w:rsidRDefault="002050EF" w:rsidP="0098372E">
      <w:pPr>
        <w:pStyle w:val="Akapitzlist"/>
        <w:numPr>
          <w:ilvl w:val="0"/>
          <w:numId w:val="10"/>
        </w:numPr>
        <w:spacing w:before="120" w:after="0" w:line="240" w:lineRule="auto"/>
        <w:ind w:left="426"/>
        <w:jc w:val="both"/>
        <w:rPr>
          <w:rFonts w:ascii="Trebuchet MS" w:hAnsi="Trebuchet MS" w:cstheme="minorHAnsi"/>
          <w:b/>
          <w:i w:val="0"/>
          <w:iCs w:val="0"/>
        </w:rPr>
      </w:pPr>
      <w:r w:rsidRPr="008E044C">
        <w:rPr>
          <w:rFonts w:ascii="Trebuchet MS" w:hAnsi="Trebuchet MS" w:cstheme="minorHAnsi"/>
          <w:i w:val="0"/>
          <w:iCs w:val="0"/>
        </w:rPr>
        <w:t>Zgodnie z ro</w:t>
      </w:r>
      <w:r w:rsidR="00FC7024" w:rsidRPr="008E044C">
        <w:rPr>
          <w:rFonts w:ascii="Trebuchet MS" w:hAnsi="Trebuchet MS" w:cstheme="minorHAnsi"/>
          <w:i w:val="0"/>
          <w:iCs w:val="0"/>
        </w:rPr>
        <w:t>z</w:t>
      </w:r>
      <w:r w:rsidRPr="008E044C">
        <w:rPr>
          <w:rFonts w:ascii="Trebuchet MS" w:hAnsi="Trebuchet MS" w:cstheme="minorHAnsi"/>
          <w:i w:val="0"/>
          <w:iCs w:val="0"/>
        </w:rPr>
        <w:t xml:space="preserve">strzygniętym </w:t>
      </w:r>
      <w:r w:rsidR="00B55D69">
        <w:rPr>
          <w:rFonts w:ascii="Trebuchet MS" w:hAnsi="Trebuchet MS" w:cstheme="minorHAnsi"/>
          <w:i w:val="0"/>
          <w:iCs w:val="0"/>
        </w:rPr>
        <w:t>postępowaniem prowadzonym w trybie podstawowym</w:t>
      </w:r>
      <w:r w:rsidRPr="008E044C">
        <w:rPr>
          <w:rFonts w:ascii="Trebuchet MS" w:hAnsi="Trebuchet MS" w:cstheme="minorHAnsi"/>
          <w:i w:val="0"/>
          <w:iCs w:val="0"/>
        </w:rPr>
        <w:t xml:space="preserve"> </w:t>
      </w:r>
      <w:r w:rsidR="00031540">
        <w:rPr>
          <w:rFonts w:ascii="Trebuchet MS" w:hAnsi="Trebuchet MS" w:cstheme="minorHAnsi"/>
          <w:i w:val="0"/>
          <w:iCs w:val="0"/>
        </w:rPr>
        <w:t xml:space="preserve">z możliwością prowadzenia negocjacji na podstawie art. 275 pkt 2 ustawy Prawo zamówień publicznych </w:t>
      </w:r>
      <w:r w:rsidRPr="008E044C">
        <w:rPr>
          <w:rFonts w:ascii="Trebuchet MS" w:hAnsi="Trebuchet MS" w:cstheme="minorHAnsi"/>
          <w:i w:val="0"/>
          <w:iCs w:val="0"/>
        </w:rPr>
        <w:t>(nr zamówienia publicznego:</w:t>
      </w:r>
      <w:r w:rsidR="006757B3" w:rsidRPr="008E044C">
        <w:rPr>
          <w:rFonts w:ascii="Trebuchet MS" w:hAnsi="Trebuchet MS" w:cstheme="minorHAnsi"/>
          <w:i w:val="0"/>
          <w:iCs w:val="0"/>
        </w:rPr>
        <w:t xml:space="preserve"> INZP.271</w:t>
      </w:r>
      <w:r w:rsidR="00CE2467">
        <w:rPr>
          <w:rFonts w:ascii="Trebuchet MS" w:hAnsi="Trebuchet MS" w:cstheme="minorHAnsi"/>
          <w:i w:val="0"/>
          <w:iCs w:val="0"/>
        </w:rPr>
        <w:t>.</w:t>
      </w:r>
      <w:r w:rsidR="00BD3231">
        <w:rPr>
          <w:rFonts w:ascii="Trebuchet MS" w:hAnsi="Trebuchet MS" w:cstheme="minorHAnsi"/>
          <w:i w:val="0"/>
          <w:iCs w:val="0"/>
        </w:rPr>
        <w:t>1</w:t>
      </w:r>
      <w:r w:rsidR="005A6FC7">
        <w:rPr>
          <w:rFonts w:ascii="Trebuchet MS" w:hAnsi="Trebuchet MS" w:cstheme="minorHAnsi"/>
          <w:i w:val="0"/>
          <w:iCs w:val="0"/>
        </w:rPr>
        <w:t>7</w:t>
      </w:r>
      <w:r w:rsidR="00CE2467">
        <w:rPr>
          <w:rFonts w:ascii="Trebuchet MS" w:hAnsi="Trebuchet MS" w:cstheme="minorHAnsi"/>
          <w:i w:val="0"/>
          <w:iCs w:val="0"/>
        </w:rPr>
        <w:t>.</w:t>
      </w:r>
      <w:r w:rsidR="006757B3" w:rsidRPr="008E044C">
        <w:rPr>
          <w:rFonts w:ascii="Trebuchet MS" w:hAnsi="Trebuchet MS" w:cstheme="minorHAnsi"/>
          <w:i w:val="0"/>
          <w:iCs w:val="0"/>
        </w:rPr>
        <w:t>202</w:t>
      </w:r>
      <w:r w:rsidR="00052CD4">
        <w:rPr>
          <w:rFonts w:ascii="Trebuchet MS" w:hAnsi="Trebuchet MS" w:cstheme="minorHAnsi"/>
          <w:i w:val="0"/>
          <w:iCs w:val="0"/>
        </w:rPr>
        <w:t>2</w:t>
      </w:r>
      <w:r w:rsidRPr="008E044C">
        <w:rPr>
          <w:rFonts w:ascii="Trebuchet MS" w:hAnsi="Trebuchet MS" w:cstheme="minorHAnsi"/>
          <w:i w:val="0"/>
          <w:iCs w:val="0"/>
        </w:rPr>
        <w:t xml:space="preserve">), Zamawiający zleca, a Wykonawca zobowiązuje się do wykonania na rzecz Zamawiającego </w:t>
      </w:r>
      <w:r w:rsidR="00FC7024" w:rsidRPr="008E044C">
        <w:rPr>
          <w:rFonts w:ascii="Trebuchet MS" w:hAnsi="Trebuchet MS" w:cstheme="minorHAnsi"/>
          <w:i w:val="0"/>
          <w:iCs w:val="0"/>
          <w:lang w:eastAsia="pl-PL"/>
        </w:rPr>
        <w:t xml:space="preserve">robót budowlanych w ramach </w:t>
      </w:r>
      <w:r w:rsidR="008C2E21" w:rsidRPr="008E044C">
        <w:rPr>
          <w:rFonts w:ascii="Trebuchet MS" w:hAnsi="Trebuchet MS" w:cstheme="minorHAnsi"/>
          <w:i w:val="0"/>
          <w:iCs w:val="0"/>
          <w:lang w:eastAsia="pl-PL"/>
        </w:rPr>
        <w:t xml:space="preserve">realizacji zadania pn. </w:t>
      </w:r>
      <w:r w:rsidR="008E044C">
        <w:rPr>
          <w:rFonts w:ascii="Trebuchet MS" w:hAnsi="Trebuchet MS" w:cstheme="minorHAnsi"/>
          <w:i w:val="0"/>
          <w:iCs w:val="0"/>
          <w:lang w:eastAsia="pl-PL"/>
        </w:rPr>
        <w:t>„</w:t>
      </w:r>
      <w:r w:rsidR="005A6FC7" w:rsidRPr="005A6FC7">
        <w:rPr>
          <w:rFonts w:ascii="Trebuchet MS" w:hAnsi="Trebuchet MS"/>
          <w:b/>
          <w:i w:val="0"/>
          <w:iCs w:val="0"/>
        </w:rPr>
        <w:t>Modernizacja systemu oświetlenia miejskich placówek oświatowych w Świętochłowicach</w:t>
      </w:r>
      <w:r w:rsidR="008E044C">
        <w:rPr>
          <w:rFonts w:ascii="Trebuchet MS" w:hAnsi="Trebuchet MS"/>
          <w:b/>
          <w:i w:val="0"/>
          <w:iCs w:val="0"/>
        </w:rPr>
        <w:t>”</w:t>
      </w:r>
      <w:r w:rsidR="00BD3231">
        <w:rPr>
          <w:rFonts w:ascii="Trebuchet MS" w:hAnsi="Trebuchet MS"/>
          <w:b/>
          <w:i w:val="0"/>
          <w:iCs w:val="0"/>
        </w:rPr>
        <w:t>:</w:t>
      </w:r>
    </w:p>
    <w:p w14:paraId="4D1CF382" w14:textId="7B850FF7" w:rsidR="00BD3231" w:rsidRPr="00BD3231" w:rsidRDefault="00BD3231" w:rsidP="00BD3231">
      <w:pPr>
        <w:pStyle w:val="Akapitzlist"/>
        <w:spacing w:before="120" w:after="0" w:line="240" w:lineRule="auto"/>
        <w:ind w:left="426"/>
        <w:jc w:val="both"/>
        <w:rPr>
          <w:rFonts w:ascii="Trebuchet MS" w:hAnsi="Trebuchet MS"/>
          <w:bCs/>
        </w:rPr>
      </w:pPr>
      <w:r w:rsidRPr="00BD3231">
        <w:rPr>
          <w:rFonts w:ascii="Trebuchet MS" w:hAnsi="Trebuchet MS"/>
          <w:bCs/>
        </w:rPr>
        <w:t xml:space="preserve">- w części I zamówienia </w:t>
      </w:r>
      <w:r w:rsidR="00712B36">
        <w:rPr>
          <w:rFonts w:ascii="Trebuchet MS" w:hAnsi="Trebuchet MS"/>
          <w:bCs/>
        </w:rPr>
        <w:t xml:space="preserve">- </w:t>
      </w:r>
      <w:r w:rsidR="005A6FC7" w:rsidRPr="005A6FC7">
        <w:rPr>
          <w:rFonts w:ascii="Trebuchet MS" w:hAnsi="Trebuchet MS"/>
          <w:bCs/>
        </w:rPr>
        <w:t>modernizacja systemu oświetlenia w budynku A Szkoły Podstawowej nr 17</w:t>
      </w:r>
      <w:r>
        <w:rPr>
          <w:rFonts w:ascii="Trebuchet MS" w:hAnsi="Trebuchet MS"/>
          <w:bCs/>
        </w:rPr>
        <w:t>*</w:t>
      </w:r>
    </w:p>
    <w:p w14:paraId="235F715C" w14:textId="483B586C" w:rsidR="001133AD" w:rsidRPr="00052CD4" w:rsidRDefault="00BD3231" w:rsidP="00052CD4">
      <w:pPr>
        <w:pStyle w:val="Akapitzlist"/>
        <w:spacing w:before="120" w:after="0" w:line="240" w:lineRule="auto"/>
        <w:ind w:left="426"/>
        <w:jc w:val="both"/>
        <w:rPr>
          <w:rFonts w:ascii="Trebuchet MS" w:hAnsi="Trebuchet MS"/>
          <w:bCs/>
        </w:rPr>
      </w:pPr>
      <w:r w:rsidRPr="00BD3231">
        <w:rPr>
          <w:rFonts w:ascii="Trebuchet MS" w:hAnsi="Trebuchet MS"/>
          <w:bCs/>
        </w:rPr>
        <w:t xml:space="preserve">- w części II zamówienia </w:t>
      </w:r>
      <w:r w:rsidR="005A6FC7">
        <w:rPr>
          <w:rFonts w:ascii="Trebuchet MS" w:hAnsi="Trebuchet MS"/>
          <w:bCs/>
        </w:rPr>
        <w:t xml:space="preserve">- </w:t>
      </w:r>
      <w:r w:rsidR="005A6FC7" w:rsidRPr="005A6FC7">
        <w:rPr>
          <w:rFonts w:ascii="Trebuchet MS" w:hAnsi="Trebuchet MS"/>
          <w:bCs/>
        </w:rPr>
        <w:t>modernizacja systemu oświetlenia w budynku B Szkoły Podstawowej nr 17 wraz ze salą gimnastyczną</w:t>
      </w:r>
      <w:r w:rsidR="00052CD4" w:rsidRPr="00052CD4">
        <w:rPr>
          <w:rFonts w:ascii="Trebuchet MS" w:hAnsi="Trebuchet MS"/>
          <w:bCs/>
        </w:rPr>
        <w:t xml:space="preserve"> </w:t>
      </w:r>
      <w:r w:rsidRPr="00052CD4">
        <w:rPr>
          <w:rFonts w:ascii="Trebuchet MS" w:hAnsi="Trebuchet MS"/>
          <w:bCs/>
        </w:rPr>
        <w:t>*</w:t>
      </w:r>
    </w:p>
    <w:p w14:paraId="71A5BACE" w14:textId="7C92D9BB" w:rsidR="00BD3231" w:rsidRPr="00BD3231" w:rsidRDefault="00BD3231" w:rsidP="00BD3231">
      <w:pPr>
        <w:pStyle w:val="Akapitzlist"/>
        <w:spacing w:before="120" w:after="0" w:line="240" w:lineRule="auto"/>
        <w:ind w:left="426"/>
        <w:jc w:val="both"/>
        <w:rPr>
          <w:rFonts w:ascii="Trebuchet MS" w:hAnsi="Trebuchet MS" w:cstheme="minorHAnsi"/>
          <w:bCs/>
          <w:i w:val="0"/>
          <w:iCs w:val="0"/>
        </w:rPr>
      </w:pPr>
      <w:r>
        <w:rPr>
          <w:rFonts w:ascii="Trebuchet MS" w:hAnsi="Trebuchet MS"/>
          <w:bCs/>
        </w:rPr>
        <w:t>* właściwe zostanie zamieszczone w umowie.</w:t>
      </w:r>
    </w:p>
    <w:p w14:paraId="2B518206" w14:textId="5F70566D"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 xml:space="preserve">Nadzór inwestorski nad realizacją przedmiotu umowy sprawować będzie: </w:t>
      </w:r>
      <w:r>
        <w:rPr>
          <w:rFonts w:ascii="Trebuchet MS" w:hAnsi="Trebuchet MS" w:cstheme="minorHAnsi"/>
          <w:i w:val="0"/>
          <w:iCs w:val="0"/>
        </w:rPr>
        <w:t>……………………………….</w:t>
      </w:r>
      <w:r w:rsidRPr="005A6FC7">
        <w:rPr>
          <w:rFonts w:ascii="Trebuchet MS" w:hAnsi="Trebuchet MS" w:cstheme="minorHAnsi"/>
          <w:i w:val="0"/>
          <w:iCs w:val="0"/>
        </w:rPr>
        <w:t>,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16C8C99F"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Szczegółowy zakres przedmiotu umowy określa specyfikacja warunków zamówienia, w tym załączniki do specyfikacji: opis przedmiotu zamówienia oraz program funkcjonalno-użytkowy, które to dokumenty wraz z ofertą Wykonawcy stanowią integralną część niniejszej umowy.</w:t>
      </w:r>
    </w:p>
    <w:p w14:paraId="22A01BE0" w14:textId="77777777"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Wykonawca zobowiązany jest do wykonania przedmiotu umowy z należytą starannością, w zgodzie z obowiązującymi przepisami prawa, normami technicznymi, standardami, wiedzą techniczną, etyką zawodową oraz postanowieniami niniejszej umowy.</w:t>
      </w:r>
    </w:p>
    <w:p w14:paraId="0D30A453" w14:textId="2A9EF566"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2</w:t>
      </w:r>
      <w:r w:rsidR="009B5E91" w:rsidRPr="008E044C">
        <w:rPr>
          <w:rFonts w:ascii="Trebuchet MS" w:hAnsi="Trebuchet MS" w:cstheme="minorHAnsi"/>
          <w:sz w:val="20"/>
          <w:szCs w:val="20"/>
        </w:rPr>
        <w:t>.</w:t>
      </w:r>
    </w:p>
    <w:p w14:paraId="1E1CB588" w14:textId="77777777" w:rsidR="001435A4" w:rsidRPr="008E044C" w:rsidRDefault="001435A4"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Termin wykonania</w:t>
      </w:r>
    </w:p>
    <w:p w14:paraId="4EC13BF6" w14:textId="3636AACB" w:rsidR="00D7212D" w:rsidRPr="005A6FC7" w:rsidRDefault="001435A4" w:rsidP="0098372E">
      <w:pPr>
        <w:pStyle w:val="Bezodstpw"/>
        <w:numPr>
          <w:ilvl w:val="0"/>
          <w:numId w:val="7"/>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zobowiązany jest do wykonania przedmiotu umowy </w:t>
      </w:r>
      <w:r w:rsidR="005A6FC7">
        <w:rPr>
          <w:rFonts w:ascii="Trebuchet MS" w:hAnsi="Trebuchet MS" w:cstheme="minorHAnsi"/>
          <w:sz w:val="20"/>
          <w:szCs w:val="20"/>
        </w:rPr>
        <w:t xml:space="preserve">do dnia 30 listopada 2022 r. </w:t>
      </w:r>
    </w:p>
    <w:p w14:paraId="0E8BA756" w14:textId="035F6CA9" w:rsidR="00BD3231" w:rsidRPr="00BD3231" w:rsidRDefault="00BD3231" w:rsidP="0098372E">
      <w:pPr>
        <w:pStyle w:val="Bezodstpw"/>
        <w:numPr>
          <w:ilvl w:val="0"/>
          <w:numId w:val="7"/>
        </w:numPr>
        <w:spacing w:before="120"/>
        <w:ind w:left="426" w:hanging="426"/>
        <w:jc w:val="both"/>
        <w:rPr>
          <w:rFonts w:ascii="Trebuchet MS" w:hAnsi="Trebuchet MS" w:cstheme="minorHAnsi"/>
          <w:sz w:val="20"/>
          <w:szCs w:val="20"/>
        </w:rPr>
      </w:pPr>
      <w:bookmarkStart w:id="0" w:name="_Hlk71282811"/>
      <w:r w:rsidRPr="00BD3231">
        <w:rPr>
          <w:rFonts w:ascii="Trebuchet MS" w:hAnsi="Trebuchet MS" w:cstheme="minorHAnsi"/>
          <w:sz w:val="20"/>
          <w:szCs w:val="20"/>
        </w:rPr>
        <w:t xml:space="preserve">Wykonawca zobowiązany jest do protokolarnego przejęcia od Zamawiającego terenu budowy, w terminie wyznaczonym przez Zamawiającego, nie później jednak niż w ciągu 7 dni od daty zawarcia umowy. </w:t>
      </w:r>
    </w:p>
    <w:p w14:paraId="005D294F" w14:textId="20BA55B5" w:rsidR="0098372E" w:rsidRPr="0098372E" w:rsidRDefault="00CA106A" w:rsidP="0098372E">
      <w:pPr>
        <w:pStyle w:val="Akapitzlist"/>
        <w:numPr>
          <w:ilvl w:val="0"/>
          <w:numId w:val="7"/>
        </w:numPr>
        <w:spacing w:before="120" w:after="0" w:line="240" w:lineRule="auto"/>
        <w:ind w:right="-28"/>
        <w:jc w:val="both"/>
        <w:rPr>
          <w:rFonts w:ascii="Trebuchet MS" w:hAnsi="Trebuchet MS"/>
          <w:i w:val="0"/>
          <w:iCs w:val="0"/>
          <w:lang w:eastAsia="ko-KR"/>
        </w:rPr>
      </w:pPr>
      <w:r w:rsidRPr="0098372E">
        <w:rPr>
          <w:rFonts w:ascii="Trebuchet MS" w:hAnsi="Trebuchet MS"/>
          <w:i w:val="0"/>
          <w:iCs w:val="0"/>
          <w:lang w:eastAsia="ko-KR"/>
        </w:rPr>
        <w:t xml:space="preserve">Wykonawca zobowiązany jest najpóźniej w </w:t>
      </w:r>
      <w:r w:rsidR="00754D2B" w:rsidRPr="0098372E">
        <w:rPr>
          <w:rFonts w:ascii="Trebuchet MS" w:hAnsi="Trebuchet MS"/>
          <w:i w:val="0"/>
          <w:iCs w:val="0"/>
          <w:lang w:eastAsia="ko-KR"/>
        </w:rPr>
        <w:t xml:space="preserve">dniu przekazania terenu budowy </w:t>
      </w:r>
      <w:r w:rsidRPr="0098372E">
        <w:rPr>
          <w:rFonts w:ascii="Trebuchet MS" w:hAnsi="Trebuchet MS"/>
          <w:i w:val="0"/>
          <w:iCs w:val="0"/>
          <w:lang w:eastAsia="ko-KR"/>
        </w:rPr>
        <w:t>do przedłożenia Zamawiającemu</w:t>
      </w:r>
      <w:r w:rsidR="0098372E" w:rsidRPr="0098372E">
        <w:rPr>
          <w:rFonts w:ascii="Trebuchet MS" w:hAnsi="Trebuchet MS"/>
          <w:i w:val="0"/>
          <w:iCs w:val="0"/>
          <w:lang w:eastAsia="ko-KR"/>
        </w:rPr>
        <w:t xml:space="preserve"> </w:t>
      </w:r>
      <w:r w:rsidR="0098372E" w:rsidRPr="0098372E">
        <w:rPr>
          <w:rFonts w:ascii="Trebuchet MS" w:hAnsi="Trebuchet MS"/>
          <w:i w:val="0"/>
          <w:iCs w:val="0"/>
        </w:rPr>
        <w:t xml:space="preserve">oświadczenia kierownika robót potwierdzającego przyjęcie przez niego obowiązków na budowie, (np. zgodnego z wzorem udostępnionym przez Powiatowego Inspektora Nadzoru Budowlanego </w:t>
      </w:r>
      <w:r w:rsidR="0098372E" w:rsidRPr="0098372E">
        <w:rPr>
          <w:rFonts w:ascii="Trebuchet MS" w:hAnsi="Trebuchet MS"/>
          <w:i w:val="0"/>
          <w:iCs w:val="0"/>
        </w:rPr>
        <w:lastRenderedPageBreak/>
        <w:t>w Chorzowie).</w:t>
      </w:r>
    </w:p>
    <w:bookmarkEnd w:id="0"/>
    <w:p w14:paraId="71FEE893" w14:textId="77777777" w:rsidR="00CA106A" w:rsidRPr="008E044C" w:rsidRDefault="00064647" w:rsidP="0098372E">
      <w:pPr>
        <w:pStyle w:val="Bezodstpw"/>
        <w:numPr>
          <w:ilvl w:val="0"/>
          <w:numId w:val="7"/>
        </w:numPr>
        <w:suppressAutoHyphens w:val="0"/>
        <w:spacing w:before="120"/>
        <w:ind w:left="426" w:right="-30"/>
        <w:jc w:val="both"/>
        <w:rPr>
          <w:rFonts w:ascii="Trebuchet MS" w:hAnsi="Trebuchet MS" w:cstheme="minorHAnsi"/>
          <w:sz w:val="20"/>
          <w:szCs w:val="20"/>
        </w:rPr>
      </w:pPr>
      <w:r w:rsidRPr="008E044C">
        <w:rPr>
          <w:rFonts w:ascii="Trebuchet MS" w:hAnsi="Trebuchet MS" w:cstheme="minorHAnsi"/>
          <w:sz w:val="20"/>
          <w:szCs w:val="20"/>
          <w:lang w:eastAsia="ko-KR"/>
        </w:rPr>
        <w:t>Wykonawca zobowiązany jest do niezwłocznego informowania o ewentualnych okolicznościach, które mogą spowodować niedotrzymanie termin</w:t>
      </w:r>
      <w:r w:rsidR="00CA106A" w:rsidRPr="008E044C">
        <w:rPr>
          <w:rFonts w:ascii="Trebuchet MS" w:hAnsi="Trebuchet MS" w:cstheme="minorHAnsi"/>
          <w:sz w:val="20"/>
          <w:szCs w:val="20"/>
          <w:lang w:eastAsia="ko-KR"/>
        </w:rPr>
        <w:t>u wykonania przedmiotu umowy.</w:t>
      </w:r>
    </w:p>
    <w:p w14:paraId="44D9F657" w14:textId="5B2D40FE" w:rsidR="00D55F0C" w:rsidRPr="008E044C" w:rsidRDefault="00D55F0C" w:rsidP="008E044C">
      <w:pPr>
        <w:pStyle w:val="Bezodstpw"/>
        <w:suppressAutoHyphens w:val="0"/>
        <w:spacing w:before="120"/>
        <w:ind w:left="66" w:right="-30"/>
        <w:jc w:val="center"/>
        <w:rPr>
          <w:rFonts w:ascii="Trebuchet MS" w:hAnsi="Trebuchet MS" w:cstheme="minorHAnsi"/>
          <w:sz w:val="20"/>
          <w:szCs w:val="20"/>
        </w:rPr>
      </w:pPr>
      <w:r w:rsidRPr="008E044C">
        <w:rPr>
          <w:rFonts w:ascii="Trebuchet MS" w:hAnsi="Trebuchet MS" w:cstheme="minorHAnsi"/>
          <w:sz w:val="20"/>
          <w:szCs w:val="20"/>
        </w:rPr>
        <w:t>§ 3</w:t>
      </w:r>
      <w:r w:rsidR="009B5E91" w:rsidRPr="008E044C">
        <w:rPr>
          <w:rFonts w:ascii="Trebuchet MS" w:hAnsi="Trebuchet MS" w:cstheme="minorHAnsi"/>
          <w:sz w:val="20"/>
          <w:szCs w:val="20"/>
        </w:rPr>
        <w:t>.</w:t>
      </w:r>
    </w:p>
    <w:p w14:paraId="78CC38F9" w14:textId="77777777" w:rsidR="00D55F0C" w:rsidRPr="008E044C" w:rsidRDefault="00D55F0C" w:rsidP="008E044C">
      <w:pPr>
        <w:tabs>
          <w:tab w:val="left" w:pos="0"/>
        </w:tabs>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Odbiór przedmiotu umowy</w:t>
      </w:r>
    </w:p>
    <w:p w14:paraId="3C362A4A"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05012A1C"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 xml:space="preserve">Przy odbiorze dokumentacji projektowej Zamawiający nie jest zobowiązany do dokonywania sprawdzenia jakości przekazanej dokumentacji.  </w:t>
      </w:r>
    </w:p>
    <w:p w14:paraId="18B923C1" w14:textId="3197630E"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Po zakończeniu wszystkich robót budowlanych składających się na zakres zamówienia</w:t>
      </w:r>
      <w:r w:rsidR="00BF6E80">
        <w:rPr>
          <w:rFonts w:ascii="Trebuchet MS" w:eastAsia="Calibri" w:hAnsi="Trebuchet MS" w:cstheme="minorHAnsi"/>
          <w:i w:val="0"/>
          <w:iCs w:val="0"/>
        </w:rPr>
        <w:t xml:space="preserve">, co  zostanie </w:t>
      </w:r>
      <w:r w:rsidRPr="009377A9">
        <w:rPr>
          <w:rFonts w:ascii="Trebuchet MS" w:eastAsia="Calibri" w:hAnsi="Trebuchet MS" w:cstheme="minorHAnsi"/>
          <w:i w:val="0"/>
          <w:iCs w:val="0"/>
        </w:rPr>
        <w:t xml:space="preserve"> potwierdz</w:t>
      </w:r>
      <w:r w:rsidR="00BF6E80">
        <w:rPr>
          <w:rFonts w:ascii="Trebuchet MS" w:eastAsia="Calibri" w:hAnsi="Trebuchet MS" w:cstheme="minorHAnsi"/>
          <w:i w:val="0"/>
          <w:iCs w:val="0"/>
        </w:rPr>
        <w:t>one</w:t>
      </w:r>
      <w:r w:rsidRPr="009377A9">
        <w:rPr>
          <w:rFonts w:ascii="Trebuchet MS" w:eastAsia="Calibri" w:hAnsi="Trebuchet MS" w:cstheme="minorHAnsi"/>
          <w:i w:val="0"/>
          <w:iCs w:val="0"/>
        </w:rPr>
        <w:t xml:space="preserve"> </w:t>
      </w:r>
      <w:r w:rsidR="00BF6E80">
        <w:rPr>
          <w:rFonts w:ascii="Trebuchet MS" w:eastAsia="Calibri" w:hAnsi="Trebuchet MS" w:cstheme="minorHAnsi"/>
          <w:i w:val="0"/>
          <w:iCs w:val="0"/>
        </w:rPr>
        <w:t>przez</w:t>
      </w:r>
      <w:r w:rsidRPr="009377A9">
        <w:rPr>
          <w:rFonts w:ascii="Trebuchet MS" w:eastAsia="Calibri" w:hAnsi="Trebuchet MS" w:cstheme="minorHAnsi"/>
          <w:i w:val="0"/>
          <w:iCs w:val="0"/>
        </w:rPr>
        <w:t xml:space="preserve"> inspektora nadzoru oraz po wykonaniu przewidzianych w umowie i odrębnych przepisach oraz niezbędnych na potrzeby odbioru robót prób, rozruchów oraz sprawdzeń, należytym uporządkowaniu terenu budowy, a także nieruchomościach osób trzecich, jeżeli zostały naruszone przez Wykonawcę, Wykonawca pisemnie poinformuje Zamawiającego o gotowości do odbioru końcowego zamówienia.</w:t>
      </w:r>
    </w:p>
    <w:p w14:paraId="119D63B4"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Wykonawca na potrzeby odbioru końcowego zamówienia zobowiązany jest do sporządzenia w dwóch (2) egzemplarzach dokumentacji powykonawczej obejmującej co najmniej:</w:t>
      </w:r>
    </w:p>
    <w:p w14:paraId="507632C8" w14:textId="77777777" w:rsidR="00B10F35" w:rsidRPr="009377A9" w:rsidRDefault="00B10F35" w:rsidP="0098372E">
      <w:pPr>
        <w:pStyle w:val="Akapitzlist"/>
        <w:numPr>
          <w:ilvl w:val="1"/>
          <w:numId w:val="20"/>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projekt powykonawczy (dokumentacje projektową z naniesionymi ewentualnymi zmianami/opracowaniami dodatkowymi itp.)</w:t>
      </w:r>
    </w:p>
    <w:p w14:paraId="6186F7B3" w14:textId="77777777" w:rsidR="00B10F35" w:rsidRPr="009377A9" w:rsidRDefault="00B10F35" w:rsidP="0098372E">
      <w:pPr>
        <w:pStyle w:val="Akapitzlist"/>
        <w:numPr>
          <w:ilvl w:val="1"/>
          <w:numId w:val="20"/>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oświadczenia kierownika robót o wykonaniu robót zgodnie z zasadami wiedzy technicznej, przepisami techniczno-budowlanymi i prawa budowlanego, a także z technologią i zaleceniami producentów wyrobów użytych do realizacji przedmiotu zamówienia</w:t>
      </w:r>
    </w:p>
    <w:p w14:paraId="11D96E17" w14:textId="77777777" w:rsidR="00B10F35" w:rsidRPr="009377A9" w:rsidRDefault="00B10F35" w:rsidP="0098372E">
      <w:pPr>
        <w:pStyle w:val="Akapitzlist"/>
        <w:numPr>
          <w:ilvl w:val="1"/>
          <w:numId w:val="20"/>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oświadczenie kierownika robót o doprowadzeniu do należytego stanu i porządku terenu budowy, a także (w razie korzystania) drogi, ulicy, sąsiedniej nieruchomości, budynku lub lokalu,</w:t>
      </w:r>
    </w:p>
    <w:p w14:paraId="5D611696" w14:textId="77777777" w:rsidR="00B10F35" w:rsidRPr="009377A9" w:rsidRDefault="00B10F35" w:rsidP="0098372E">
      <w:pPr>
        <w:pStyle w:val="Akapitzlist"/>
        <w:numPr>
          <w:ilvl w:val="1"/>
          <w:numId w:val="20"/>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zbiór atestów, certyfikatów i deklaracji zgodności/właściwości użytkowych wyrobów użytych do realizacji przedmiotu zamówienia,</w:t>
      </w:r>
    </w:p>
    <w:p w14:paraId="70AC551A" w14:textId="77777777" w:rsidR="00B10F35" w:rsidRPr="009377A9" w:rsidRDefault="00B10F35" w:rsidP="0098372E">
      <w:pPr>
        <w:pStyle w:val="Akapitzlist"/>
        <w:numPr>
          <w:ilvl w:val="1"/>
          <w:numId w:val="20"/>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zbiór wszystkich protokołów badań i sprawdzeń.</w:t>
      </w:r>
    </w:p>
    <w:p w14:paraId="0C8240A5" w14:textId="2466DB84"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Całość dokumentacji powykonawczej należy przekazać w 2 egz. w wersji papierowej (pisemnej) i w 2 egz. w wersji elektronicznej tożsamej z papierową (po jednym egzemplarzu odpowiednio na nośniku CD/DVD i na jednym urządzeniu elektronicznym przenośnym typu plug and play, zawierającym pamięć nieulotną typu flash, przeznaczonym do współpracy z komputerem przez port USB co najmniej 2.0.).</w:t>
      </w:r>
    </w:p>
    <w:p w14:paraId="7BF6B6A1" w14:textId="0A9A8593"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Zatwierdzona przez nadzór inwestorski i odebrana przez Zamawiającego dokumentacja powykonawcza stanowić będzie podstawę do wyznaczenia przez Zamawiającego terminu rozpoczęcia czynności odbioru końcowego. Inspektor nadzoru zobowiązany jest do dokonania weryfikacji (tj. sprawdzenia kompletności i prawidłowości) dokumentacji powykonawczej w terminie do 7 dni roboczych od daty ich przedłożenia przez Wykonawcę.</w:t>
      </w:r>
    </w:p>
    <w:p w14:paraId="161EFBD9" w14:textId="0088B69B" w:rsidR="00B10F35"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Dokumentacja powykonawcza winna zawierać również inne nie wymienione wyżej dokumenty niezbędne do przeprowadzenia odbioru.</w:t>
      </w:r>
    </w:p>
    <w:p w14:paraId="71CCFC29" w14:textId="77777777" w:rsidR="009377A9" w:rsidRPr="00A247A4" w:rsidRDefault="009377A9"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A247A4">
        <w:rPr>
          <w:rFonts w:ascii="Trebuchet MS" w:eastAsia="Calibri" w:hAnsi="Trebuchet MS" w:cstheme="minorHAnsi"/>
          <w:i w:val="0"/>
          <w:iCs w:val="0"/>
        </w:rPr>
        <w:t>Dokumentację powykonawczą należy dostarczyć Zamawiającemu najpóźniej w dniu dokonania zgłoszenia o którym mowa w ust. 3.</w:t>
      </w:r>
    </w:p>
    <w:p w14:paraId="17D2171A" w14:textId="3A5B4365" w:rsidR="009377A9" w:rsidRPr="00A247A4" w:rsidRDefault="009377A9"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bookmarkStart w:id="1" w:name="_Hlk38225943"/>
      <w:r w:rsidRPr="00A247A4">
        <w:rPr>
          <w:rFonts w:ascii="Trebuchet MS" w:eastAsia="Calibri" w:hAnsi="Trebuchet MS" w:cstheme="minorHAnsi"/>
          <w:i w:val="0"/>
          <w:iCs w:val="0"/>
        </w:rPr>
        <w:t xml:space="preserve">Wykonawca zobowiązany jest do zapewnienia przeszkolenia w zakresie czynności eksploatacyjnych i serwisowych zamontowanych urządzeń, pracowników wyznaczonych przez Zamawiającego, przed rozpoczęciem czynności odbiorowych. </w:t>
      </w:r>
      <w:bookmarkEnd w:id="1"/>
    </w:p>
    <w:p w14:paraId="2AC196F7" w14:textId="5B56DC74"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Zamawiający, po dokonaniu przez inspektora nadzoru weryfikacji, tj. sprawdzenia kompletności</w:t>
      </w:r>
      <w:r w:rsidRPr="009377A9">
        <w:rPr>
          <w:rFonts w:ascii="Trebuchet MS" w:eastAsia="Calibri" w:hAnsi="Trebuchet MS" w:cstheme="minorHAnsi"/>
          <w:i w:val="0"/>
          <w:iCs w:val="0"/>
        </w:rPr>
        <w:br/>
        <w:t xml:space="preserve">i prawidłowości oraz zatwierdzeniu dokumentów, o których mowa w ust. 4 powoła komisję odbiorową i wyznaczy termin rozpoczęcia czynności obioru końcowego zamówienia, jednak nie później niż na </w:t>
      </w:r>
      <w:r w:rsidR="007C5D8F" w:rsidRPr="009377A9">
        <w:rPr>
          <w:rFonts w:ascii="Trebuchet MS" w:eastAsia="Calibri" w:hAnsi="Trebuchet MS" w:cstheme="minorHAnsi"/>
          <w:i w:val="0"/>
          <w:iCs w:val="0"/>
        </w:rPr>
        <w:t>pięć</w:t>
      </w:r>
      <w:r w:rsidRPr="009377A9">
        <w:rPr>
          <w:rFonts w:ascii="Trebuchet MS" w:eastAsia="Calibri" w:hAnsi="Trebuchet MS" w:cstheme="minorHAnsi"/>
          <w:i w:val="0"/>
          <w:iCs w:val="0"/>
        </w:rPr>
        <w:t xml:space="preserve"> </w:t>
      </w:r>
      <w:r w:rsidR="007C5D8F" w:rsidRPr="009377A9">
        <w:rPr>
          <w:rFonts w:ascii="Trebuchet MS" w:eastAsia="Calibri" w:hAnsi="Trebuchet MS" w:cstheme="minorHAnsi"/>
          <w:i w:val="0"/>
          <w:iCs w:val="0"/>
        </w:rPr>
        <w:t>(5</w:t>
      </w:r>
      <w:r w:rsidRPr="009377A9">
        <w:rPr>
          <w:rFonts w:ascii="Trebuchet MS" w:eastAsia="Calibri" w:hAnsi="Trebuchet MS" w:cstheme="minorHAnsi"/>
          <w:i w:val="0"/>
          <w:iCs w:val="0"/>
        </w:rPr>
        <w:t xml:space="preserve">) dni kalendarzowych od daty dokonania zgłoszenia, pod warunkiem iż dokumentacja powykonawcza jest kompletna i prawidłowa. </w:t>
      </w:r>
    </w:p>
    <w:p w14:paraId="5FC94F48"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Niedopełnienie łącznie czynności określonych w ust. 3 i 4, równoznaczne jest z brakiem gotowości do odbioru końcowego zamówienia.</w:t>
      </w:r>
    </w:p>
    <w:p w14:paraId="48F356EC"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lastRenderedPageBreak/>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3A5A6670"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3918B433"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Jeżeli w toku czynności odbioru zostaną stwierdzone wady lub usterki, Zamawiającemu przysługują następujące uprawnienia:</w:t>
      </w:r>
    </w:p>
    <w:p w14:paraId="03C5D662" w14:textId="77777777" w:rsidR="00B10F35" w:rsidRPr="009377A9" w:rsidRDefault="00B10F35" w:rsidP="0098372E">
      <w:pPr>
        <w:pStyle w:val="Akapitzlist"/>
        <w:numPr>
          <w:ilvl w:val="1"/>
          <w:numId w:val="20"/>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jeżeli wady i usterki nadają się do usunięcia, może odmówić odbioru do czasu usunięcia wad i usterek;</w:t>
      </w:r>
    </w:p>
    <w:p w14:paraId="57BE1683" w14:textId="77777777" w:rsidR="00B10F35" w:rsidRPr="009377A9" w:rsidRDefault="00B10F35" w:rsidP="0098372E">
      <w:pPr>
        <w:pStyle w:val="Akapitzlist"/>
        <w:numPr>
          <w:ilvl w:val="1"/>
          <w:numId w:val="20"/>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jeżeli wady i usterki nie nadają się do usunięcia i jeżeli uniemożliwiają użytkowanie zgodnie z przeznaczeniem, Zamawiający może odstąpić od umowy lub żądać wykonania przedmiotu umowy po raz drugi.</w:t>
      </w:r>
    </w:p>
    <w:p w14:paraId="3272802C" w14:textId="77777777" w:rsidR="00B10F35" w:rsidRPr="009377A9" w:rsidRDefault="00B10F35" w:rsidP="0098372E">
      <w:pPr>
        <w:pStyle w:val="Akapitzlist"/>
        <w:numPr>
          <w:ilvl w:val="0"/>
          <w:numId w:val="20"/>
        </w:numPr>
        <w:tabs>
          <w:tab w:val="clear" w:pos="502"/>
          <w:tab w:val="num" w:pos="426"/>
        </w:tabs>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Wykonawca jest zobowiązany do zawiadomienia Zamawiającego oraz nadzoru inwestorskiego o usunięciu wad i usterek oraz do żądania wyznaczenia terminu na odbiór zakwestionowanych poprzednio robót jako wadliwych.</w:t>
      </w:r>
    </w:p>
    <w:p w14:paraId="013A3631" w14:textId="5A64E290" w:rsidR="00D55F0C" w:rsidRPr="008E044C" w:rsidRDefault="00D55F0C" w:rsidP="008E044C">
      <w:pPr>
        <w:pStyle w:val="Bezodstpw"/>
        <w:spacing w:before="120"/>
        <w:ind w:left="360"/>
        <w:jc w:val="center"/>
        <w:rPr>
          <w:rFonts w:ascii="Trebuchet MS" w:hAnsi="Trebuchet MS" w:cstheme="minorHAnsi"/>
          <w:sz w:val="20"/>
          <w:szCs w:val="20"/>
        </w:rPr>
      </w:pPr>
      <w:r w:rsidRPr="008E044C">
        <w:rPr>
          <w:rFonts w:ascii="Trebuchet MS" w:hAnsi="Trebuchet MS" w:cstheme="minorHAnsi"/>
          <w:sz w:val="20"/>
          <w:szCs w:val="20"/>
        </w:rPr>
        <w:t>§ 4</w:t>
      </w:r>
      <w:r w:rsidR="009B5E91" w:rsidRPr="008E044C">
        <w:rPr>
          <w:rFonts w:ascii="Trebuchet MS" w:hAnsi="Trebuchet MS" w:cstheme="minorHAnsi"/>
          <w:sz w:val="20"/>
          <w:szCs w:val="20"/>
        </w:rPr>
        <w:t>.</w:t>
      </w:r>
    </w:p>
    <w:p w14:paraId="313DAA2D"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Wynagrodzenie i warunki płatności</w:t>
      </w:r>
    </w:p>
    <w:p w14:paraId="7CA67352" w14:textId="6C1DAC1D"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Za wykonanie przedmiotu umowy w formule zaprojektuj i wybuduj, Zamawiający zapłaci Wykonawcy wynagrodzenie ryczałtowe, ustalone w oparciu o złożoną ofertę, w łącznej wysokości </w:t>
      </w:r>
      <w:bookmarkStart w:id="2" w:name="_Hlk522869001"/>
      <w:bookmarkStart w:id="3" w:name="_Hlk522955080"/>
      <w:r w:rsidRPr="00A247A4">
        <w:rPr>
          <w:rFonts w:ascii="Trebuchet MS" w:hAnsi="Trebuchet MS"/>
          <w:i w:val="0"/>
          <w:iCs w:val="0"/>
        </w:rPr>
        <w:t xml:space="preserve">netto </w:t>
      </w:r>
      <w:r>
        <w:rPr>
          <w:rFonts w:ascii="Trebuchet MS" w:hAnsi="Trebuchet MS"/>
          <w:i w:val="0"/>
          <w:iCs w:val="0"/>
        </w:rPr>
        <w:t>……………</w:t>
      </w:r>
      <w:r w:rsidRPr="00A247A4">
        <w:rPr>
          <w:rFonts w:ascii="Trebuchet MS" w:hAnsi="Trebuchet MS"/>
          <w:i w:val="0"/>
          <w:iCs w:val="0"/>
        </w:rPr>
        <w:t xml:space="preserve"> zł, kwota podatku VAT </w:t>
      </w:r>
      <w:r>
        <w:rPr>
          <w:rFonts w:ascii="Trebuchet MS" w:hAnsi="Trebuchet MS"/>
          <w:i w:val="0"/>
          <w:iCs w:val="0"/>
        </w:rPr>
        <w:t>………</w:t>
      </w:r>
      <w:r w:rsidRPr="00A247A4">
        <w:rPr>
          <w:rFonts w:ascii="Trebuchet MS" w:hAnsi="Trebuchet MS"/>
          <w:i w:val="0"/>
          <w:iCs w:val="0"/>
        </w:rPr>
        <w:t xml:space="preserve"> zł,  brutto </w:t>
      </w:r>
      <w:r>
        <w:rPr>
          <w:rFonts w:ascii="Trebuchet MS" w:hAnsi="Trebuchet MS"/>
          <w:i w:val="0"/>
          <w:iCs w:val="0"/>
        </w:rPr>
        <w:t>……………</w:t>
      </w:r>
      <w:r w:rsidRPr="00A247A4">
        <w:rPr>
          <w:rFonts w:ascii="Trebuchet MS" w:hAnsi="Trebuchet MS"/>
          <w:i w:val="0"/>
          <w:iCs w:val="0"/>
        </w:rPr>
        <w:t xml:space="preserve"> zł (słownie brutto</w:t>
      </w:r>
      <w:bookmarkEnd w:id="2"/>
      <w:r w:rsidRPr="00A247A4">
        <w:rPr>
          <w:rFonts w:ascii="Trebuchet MS" w:hAnsi="Trebuchet MS"/>
          <w:i w:val="0"/>
          <w:iCs w:val="0"/>
        </w:rPr>
        <w:t xml:space="preserve">: </w:t>
      </w:r>
      <w:r>
        <w:rPr>
          <w:rFonts w:ascii="Trebuchet MS" w:hAnsi="Trebuchet MS"/>
          <w:i w:val="0"/>
          <w:iCs w:val="0"/>
        </w:rPr>
        <w:t>……………</w:t>
      </w:r>
      <w:r w:rsidRPr="00A247A4">
        <w:rPr>
          <w:rFonts w:ascii="Trebuchet MS" w:hAnsi="Trebuchet MS"/>
          <w:i w:val="0"/>
          <w:iCs w:val="0"/>
        </w:rPr>
        <w:t xml:space="preserve"> złote </w:t>
      </w:r>
      <w:r>
        <w:rPr>
          <w:rFonts w:ascii="Trebuchet MS" w:hAnsi="Trebuchet MS"/>
          <w:i w:val="0"/>
          <w:iCs w:val="0"/>
        </w:rPr>
        <w:t>…</w:t>
      </w:r>
      <w:r w:rsidRPr="00A247A4">
        <w:rPr>
          <w:rFonts w:ascii="Trebuchet MS" w:hAnsi="Trebuchet MS"/>
          <w:i w:val="0"/>
          <w:iCs w:val="0"/>
        </w:rPr>
        <w:t>/100), w tym za:</w:t>
      </w:r>
    </w:p>
    <w:p w14:paraId="34282C7B" w14:textId="4D069E09" w:rsidR="006C0467" w:rsidRDefault="00A247A4" w:rsidP="0098372E">
      <w:pPr>
        <w:pStyle w:val="Akapitzlist"/>
        <w:numPr>
          <w:ilvl w:val="1"/>
          <w:numId w:val="4"/>
        </w:numPr>
        <w:spacing w:before="120" w:after="0" w:line="240" w:lineRule="auto"/>
        <w:jc w:val="both"/>
        <w:rPr>
          <w:rFonts w:ascii="Trebuchet MS" w:hAnsi="Trebuchet MS"/>
          <w:i w:val="0"/>
          <w:iCs w:val="0"/>
        </w:rPr>
      </w:pPr>
      <w:bookmarkStart w:id="4" w:name="_Hlk21608538"/>
      <w:bookmarkEnd w:id="3"/>
      <w:r w:rsidRPr="00A247A4">
        <w:rPr>
          <w:rFonts w:ascii="Trebuchet MS" w:hAnsi="Trebuchet MS"/>
          <w:i w:val="0"/>
          <w:iCs w:val="0"/>
        </w:rPr>
        <w:t>wykonanie dokumentacji projektowej - w wysokości</w:t>
      </w:r>
      <w:bookmarkStart w:id="5" w:name="_Hlk522955229"/>
      <w:r w:rsidRPr="00A247A4">
        <w:rPr>
          <w:rFonts w:ascii="Trebuchet MS" w:hAnsi="Trebuchet MS"/>
          <w:i w:val="0"/>
          <w:iCs w:val="0"/>
        </w:rPr>
        <w:t xml:space="preserve"> netto </w:t>
      </w:r>
      <w:r>
        <w:rPr>
          <w:rFonts w:ascii="Trebuchet MS" w:hAnsi="Trebuchet MS"/>
          <w:i w:val="0"/>
          <w:iCs w:val="0"/>
        </w:rPr>
        <w:t>…………</w:t>
      </w:r>
      <w:r w:rsidRPr="00A247A4">
        <w:rPr>
          <w:rFonts w:ascii="Trebuchet MS" w:hAnsi="Trebuchet MS"/>
          <w:i w:val="0"/>
          <w:iCs w:val="0"/>
        </w:rPr>
        <w:t xml:space="preserve"> zł, kwota podatku VAT </w:t>
      </w:r>
      <w:r>
        <w:rPr>
          <w:rFonts w:ascii="Trebuchet MS" w:hAnsi="Trebuchet MS"/>
          <w:i w:val="0"/>
          <w:iCs w:val="0"/>
        </w:rPr>
        <w:t xml:space="preserve">………… </w:t>
      </w:r>
      <w:r w:rsidRPr="00A247A4">
        <w:rPr>
          <w:rFonts w:ascii="Trebuchet MS" w:hAnsi="Trebuchet MS"/>
          <w:i w:val="0"/>
          <w:iCs w:val="0"/>
        </w:rPr>
        <w:t xml:space="preserve">zł, brutto </w:t>
      </w:r>
      <w:r w:rsidR="00644870">
        <w:rPr>
          <w:rFonts w:ascii="Trebuchet MS" w:hAnsi="Trebuchet MS"/>
          <w:i w:val="0"/>
          <w:iCs w:val="0"/>
        </w:rPr>
        <w:t>…….</w:t>
      </w:r>
      <w:r w:rsidRPr="00A247A4">
        <w:rPr>
          <w:rFonts w:ascii="Trebuchet MS" w:hAnsi="Trebuchet MS"/>
          <w:i w:val="0"/>
          <w:iCs w:val="0"/>
        </w:rPr>
        <w:t xml:space="preserve"> zł;</w:t>
      </w:r>
      <w:bookmarkEnd w:id="5"/>
    </w:p>
    <w:p w14:paraId="43738A93" w14:textId="7E6F2079" w:rsidR="00A247A4" w:rsidRPr="006C0467" w:rsidRDefault="00A247A4" w:rsidP="006C0467">
      <w:pPr>
        <w:pStyle w:val="Akapitzlist"/>
        <w:spacing w:before="120" w:after="0" w:line="240" w:lineRule="auto"/>
        <w:jc w:val="both"/>
        <w:rPr>
          <w:rFonts w:ascii="Trebuchet MS" w:hAnsi="Trebuchet MS"/>
          <w:i w:val="0"/>
          <w:iCs w:val="0"/>
        </w:rPr>
      </w:pPr>
      <w:r w:rsidRPr="006C0467">
        <w:rPr>
          <w:rFonts w:ascii="Trebuchet MS" w:hAnsi="Trebuchet MS"/>
          <w:i w:val="0"/>
          <w:iCs w:val="0"/>
        </w:rPr>
        <w:t xml:space="preserve">Wartość wykazana powyżej zawiera wynagrodzenie za przeniesienie autorskich praw majątkowych  w wysokości </w:t>
      </w:r>
      <w:r w:rsidR="006C0467">
        <w:rPr>
          <w:rFonts w:ascii="Trebuchet MS" w:hAnsi="Trebuchet MS"/>
          <w:i w:val="0"/>
          <w:iCs w:val="0"/>
        </w:rPr>
        <w:t>………</w:t>
      </w:r>
      <w:r w:rsidRPr="006C0467">
        <w:rPr>
          <w:rFonts w:ascii="Trebuchet MS" w:hAnsi="Trebuchet MS"/>
          <w:i w:val="0"/>
          <w:iCs w:val="0"/>
        </w:rPr>
        <w:t xml:space="preserve"> zł brutto;</w:t>
      </w:r>
    </w:p>
    <w:p w14:paraId="4297FE12" w14:textId="4BD63A25" w:rsidR="00A247A4" w:rsidRPr="00A247A4" w:rsidRDefault="00A247A4" w:rsidP="0098372E">
      <w:pPr>
        <w:pStyle w:val="Akapitzlist"/>
        <w:numPr>
          <w:ilvl w:val="1"/>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pełnienie nadzoru autorskiego - w wysokości netto </w:t>
      </w:r>
      <w:r w:rsidR="006C0467">
        <w:rPr>
          <w:rFonts w:ascii="Trebuchet MS" w:hAnsi="Trebuchet MS"/>
          <w:i w:val="0"/>
          <w:iCs w:val="0"/>
        </w:rPr>
        <w:t>………</w:t>
      </w:r>
      <w:r w:rsidRPr="00A247A4">
        <w:rPr>
          <w:rFonts w:ascii="Trebuchet MS" w:hAnsi="Trebuchet MS"/>
          <w:i w:val="0"/>
          <w:iCs w:val="0"/>
        </w:rPr>
        <w:t xml:space="preserve"> zł, kwota podatku VAT </w:t>
      </w:r>
      <w:r w:rsidR="006C0467">
        <w:rPr>
          <w:rFonts w:ascii="Trebuchet MS" w:hAnsi="Trebuchet MS"/>
          <w:i w:val="0"/>
          <w:iCs w:val="0"/>
        </w:rPr>
        <w:t>………</w:t>
      </w:r>
      <w:r w:rsidRPr="00A247A4">
        <w:rPr>
          <w:rFonts w:ascii="Trebuchet MS" w:hAnsi="Trebuchet MS"/>
          <w:i w:val="0"/>
          <w:iCs w:val="0"/>
        </w:rPr>
        <w:t xml:space="preserve"> zł, brutto </w:t>
      </w:r>
      <w:r w:rsidR="006C0467">
        <w:rPr>
          <w:rFonts w:ascii="Trebuchet MS" w:hAnsi="Trebuchet MS"/>
          <w:i w:val="0"/>
          <w:iCs w:val="0"/>
        </w:rPr>
        <w:t>………</w:t>
      </w:r>
      <w:r w:rsidRPr="00A247A4">
        <w:rPr>
          <w:rFonts w:ascii="Trebuchet MS" w:hAnsi="Trebuchet MS"/>
          <w:i w:val="0"/>
          <w:iCs w:val="0"/>
        </w:rPr>
        <w:t xml:space="preserve"> zł;</w:t>
      </w:r>
    </w:p>
    <w:p w14:paraId="5BFADC1E" w14:textId="17BFD852" w:rsidR="00A247A4" w:rsidRDefault="00A247A4" w:rsidP="0098372E">
      <w:pPr>
        <w:pStyle w:val="Akapitzlist"/>
        <w:numPr>
          <w:ilvl w:val="1"/>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wykonanie robót budowlanych - w wysokości netto </w:t>
      </w:r>
      <w:r w:rsidR="006C0467">
        <w:rPr>
          <w:rFonts w:ascii="Trebuchet MS" w:hAnsi="Trebuchet MS"/>
          <w:i w:val="0"/>
          <w:iCs w:val="0"/>
        </w:rPr>
        <w:t>…………</w:t>
      </w:r>
      <w:r w:rsidRPr="00A247A4">
        <w:rPr>
          <w:rFonts w:ascii="Trebuchet MS" w:hAnsi="Trebuchet MS"/>
          <w:i w:val="0"/>
          <w:iCs w:val="0"/>
        </w:rPr>
        <w:t xml:space="preserve"> zł, kwota podatku VAT </w:t>
      </w:r>
      <w:r w:rsidR="006C0467">
        <w:rPr>
          <w:rFonts w:ascii="Trebuchet MS" w:hAnsi="Trebuchet MS"/>
          <w:i w:val="0"/>
          <w:iCs w:val="0"/>
        </w:rPr>
        <w:t>…………</w:t>
      </w:r>
      <w:r w:rsidRPr="00A247A4">
        <w:rPr>
          <w:rFonts w:ascii="Trebuchet MS" w:hAnsi="Trebuchet MS"/>
          <w:i w:val="0"/>
          <w:iCs w:val="0"/>
        </w:rPr>
        <w:t xml:space="preserve"> zł brutto</w:t>
      </w:r>
      <w:r w:rsidR="006C0467">
        <w:rPr>
          <w:rFonts w:ascii="Trebuchet MS" w:hAnsi="Trebuchet MS"/>
          <w:i w:val="0"/>
          <w:iCs w:val="0"/>
        </w:rPr>
        <w:t xml:space="preserve"> …………</w:t>
      </w:r>
      <w:r w:rsidRPr="00A247A4">
        <w:rPr>
          <w:rFonts w:ascii="Trebuchet MS" w:hAnsi="Trebuchet MS"/>
          <w:i w:val="0"/>
          <w:iCs w:val="0"/>
        </w:rPr>
        <w:t xml:space="preserve"> zł;</w:t>
      </w:r>
    </w:p>
    <w:p w14:paraId="35DA7929" w14:textId="03A07DC8" w:rsidR="00BF6E80" w:rsidRPr="00BF6E80" w:rsidRDefault="00BF6E80" w:rsidP="00BF6E80">
      <w:pPr>
        <w:pStyle w:val="Akapitzlist"/>
        <w:numPr>
          <w:ilvl w:val="1"/>
          <w:numId w:val="4"/>
        </w:numPr>
        <w:spacing w:before="120" w:after="0" w:line="240" w:lineRule="auto"/>
        <w:jc w:val="both"/>
        <w:rPr>
          <w:rFonts w:ascii="Trebuchet MS" w:hAnsi="Trebuchet MS"/>
          <w:i w:val="0"/>
          <w:iCs w:val="0"/>
        </w:rPr>
      </w:pPr>
      <w:r w:rsidRPr="00BF6E80">
        <w:rPr>
          <w:rFonts w:ascii="Trebuchet MS" w:hAnsi="Trebuchet MS"/>
          <w:i w:val="0"/>
          <w:iCs w:val="0"/>
        </w:rPr>
        <w:t>wykonanie tablicy promocyjnej - w wysokości netto ………… zł, kwota podatku VAT ………… zł brutto ………… zł</w:t>
      </w:r>
      <w:r>
        <w:rPr>
          <w:rFonts w:ascii="Trebuchet MS" w:hAnsi="Trebuchet MS"/>
          <w:i w:val="0"/>
          <w:iCs w:val="0"/>
        </w:rPr>
        <w:t>.</w:t>
      </w:r>
    </w:p>
    <w:bookmarkEnd w:id="4"/>
    <w:p w14:paraId="41DB5419" w14:textId="77777777"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3522D9DB" w14:textId="77777777"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Rozliczenie wykonania przedmiotu umowy nastąpi na podstawie faktury końcowej. Podstawą wystawienia faktury będzie podpisany przez Strony protokół końcowy odbioru przedmiotu umowy bez zastrzeżeń.</w:t>
      </w:r>
    </w:p>
    <w:p w14:paraId="4D984F1B" w14:textId="056B7C8E" w:rsidR="00E43A82" w:rsidRPr="008E044C" w:rsidRDefault="00E43A82" w:rsidP="0098372E">
      <w:pPr>
        <w:pStyle w:val="Akapitzlist"/>
        <w:numPr>
          <w:ilvl w:val="0"/>
          <w:numId w:val="4"/>
        </w:numPr>
        <w:spacing w:before="120" w:after="0" w:line="240" w:lineRule="auto"/>
        <w:jc w:val="both"/>
        <w:rPr>
          <w:rFonts w:ascii="Trebuchet MS" w:hAnsi="Trebuchet MS"/>
          <w:i w:val="0"/>
          <w:iCs w:val="0"/>
        </w:rPr>
      </w:pPr>
      <w:r w:rsidRPr="008E044C">
        <w:rPr>
          <w:rFonts w:ascii="Trebuchet MS" w:hAnsi="Trebuchet MS"/>
          <w:i w:val="0"/>
          <w:iCs w:val="0"/>
        </w:rPr>
        <w:t xml:space="preserve">W przypadku realizacji części przedmiotu umowy przez podwykonawcę lub dalszego podwykonawcę, warunkiem zapłaty przez Zamawiającego wynagrodzenia należnego z tytułu wystawionej 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w:t>
      </w:r>
      <w:r w:rsidRPr="008E044C">
        <w:rPr>
          <w:rFonts w:ascii="Trebuchet MS" w:hAnsi="Trebuchet MS"/>
          <w:i w:val="0"/>
          <w:iCs w:val="0"/>
        </w:rPr>
        <w:lastRenderedPageBreak/>
        <w:t>lub dalszych podwykonawców) potwierdzającego, że rozliczenie obejmuj pełny zakres zrealizowanych przez nich czynności i prac.</w:t>
      </w:r>
    </w:p>
    <w:p w14:paraId="671F9EDD" w14:textId="7981B8C4" w:rsidR="00E43A82" w:rsidRPr="008E044C" w:rsidRDefault="00E43A82" w:rsidP="0098372E">
      <w:pPr>
        <w:pStyle w:val="Akapitzlist"/>
        <w:numPr>
          <w:ilvl w:val="0"/>
          <w:numId w:val="4"/>
        </w:numPr>
        <w:spacing w:before="120" w:after="0" w:line="240" w:lineRule="auto"/>
        <w:jc w:val="both"/>
        <w:rPr>
          <w:rFonts w:ascii="Trebuchet MS" w:hAnsi="Trebuchet MS"/>
          <w:i w:val="0"/>
          <w:iCs w:val="0"/>
        </w:rPr>
      </w:pPr>
      <w:r w:rsidRPr="008E044C">
        <w:rPr>
          <w:rFonts w:ascii="Trebuchet MS" w:hAnsi="Trebuchet MS"/>
          <w:i w:val="0"/>
          <w:iCs w:val="0"/>
        </w:rPr>
        <w:t xml:space="preserve">W przypadku nieprzedstawienia przez Wykonawcę dowodów zapłaty, o których mowa w ust. </w:t>
      </w:r>
      <w:r w:rsidR="00DC2BD9">
        <w:rPr>
          <w:rFonts w:ascii="Trebuchet MS" w:hAnsi="Trebuchet MS"/>
          <w:i w:val="0"/>
          <w:iCs w:val="0"/>
        </w:rPr>
        <w:t>5</w:t>
      </w:r>
      <w:r w:rsidRPr="008E044C">
        <w:rPr>
          <w:rFonts w:ascii="Trebuchet MS" w:hAnsi="Trebuchet MS"/>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77777777" w:rsidR="00E43A82" w:rsidRPr="008E044C" w:rsidRDefault="002B1C71"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Zapłata należnego Wykonawcy wynagrodzenia nastąpi na podstawie prawidłowo wystawionej faktury VAT, w terminie 30 </w:t>
      </w:r>
      <w:r w:rsidR="00573236" w:rsidRPr="008E044C">
        <w:rPr>
          <w:rFonts w:ascii="Trebuchet MS" w:hAnsi="Trebuchet MS" w:cstheme="minorHAnsi"/>
          <w:sz w:val="20"/>
          <w:szCs w:val="20"/>
        </w:rPr>
        <w:t xml:space="preserve">(trzydziestu) </w:t>
      </w:r>
      <w:r w:rsidRPr="008E044C">
        <w:rPr>
          <w:rFonts w:ascii="Trebuchet MS" w:hAnsi="Trebuchet MS" w:cstheme="minorHAnsi"/>
          <w:sz w:val="20"/>
          <w:szCs w:val="20"/>
        </w:rPr>
        <w:t xml:space="preserve">dni od daty doręczenia faktury Zamawiającemu, do jego siedziby, na rachunek bankowy Wykonawcy: </w:t>
      </w:r>
    </w:p>
    <w:p w14:paraId="1EB00F41" w14:textId="6B26FE36" w:rsidR="00D22403" w:rsidRPr="008E044C" w:rsidRDefault="00E43A82"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w:t>
      </w:r>
    </w:p>
    <w:p w14:paraId="4D56736B" w14:textId="2AEE645D" w:rsidR="002B1C71" w:rsidRPr="008E044C" w:rsidRDefault="002B1C71" w:rsidP="008E044C">
      <w:pPr>
        <w:pStyle w:val="Bezodstpw"/>
        <w:spacing w:before="120"/>
        <w:ind w:left="360"/>
        <w:jc w:val="both"/>
        <w:rPr>
          <w:rFonts w:ascii="Trebuchet MS" w:hAnsi="Trebuchet MS" w:cstheme="minorHAnsi"/>
          <w:sz w:val="20"/>
          <w:szCs w:val="20"/>
        </w:rPr>
      </w:pPr>
      <w:r w:rsidRPr="008E044C">
        <w:rPr>
          <w:rFonts w:ascii="Trebuchet MS" w:hAnsi="Trebuchet MS" w:cstheme="minorHAnsi"/>
          <w:sz w:val="20"/>
          <w:szCs w:val="20"/>
        </w:rPr>
        <w:t xml:space="preserve">według klasyfikacji budżetowej: </w:t>
      </w:r>
      <w:r w:rsidR="00BF6E80">
        <w:rPr>
          <w:rFonts w:ascii="Trebuchet MS" w:hAnsi="Trebuchet MS" w:cstheme="minorHAnsi"/>
          <w:sz w:val="20"/>
          <w:szCs w:val="20"/>
        </w:rPr>
        <w:t>801.80195.6050</w:t>
      </w:r>
      <w:r w:rsidR="00D7212D" w:rsidRPr="00D7212D">
        <w:rPr>
          <w:rFonts w:ascii="Trebuchet MS" w:hAnsi="Trebuchet MS" w:cstheme="minorHAnsi"/>
          <w:sz w:val="20"/>
          <w:szCs w:val="20"/>
        </w:rPr>
        <w:t>.</w:t>
      </w:r>
      <w:r w:rsidRPr="008E044C">
        <w:rPr>
          <w:rFonts w:ascii="Trebuchet MS" w:hAnsi="Trebuchet MS" w:cstheme="minorHAnsi"/>
          <w:sz w:val="20"/>
          <w:szCs w:val="20"/>
        </w:rPr>
        <w:t xml:space="preserve">  Zmiana rachunku bankowego Wykonawcy nie stanowi zmiany umowy, lecz wymaga zawiadomienia Zamawiającego w formie pisemnej.</w:t>
      </w:r>
    </w:p>
    <w:p w14:paraId="08969C14" w14:textId="77777777" w:rsidR="002B1C71" w:rsidRPr="008E044C" w:rsidRDefault="002B1C71"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8E044C" w:rsidRDefault="00D55F0C"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datę zapłaty Wykonawcy należności, uważa się datę wysłania przez Zamawiającego polecenia przelewu bankowego. </w:t>
      </w:r>
    </w:p>
    <w:p w14:paraId="4675B740" w14:textId="61682092" w:rsidR="00526B90" w:rsidRPr="008E044C" w:rsidRDefault="00526B90"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Zapłata będzie dokonywana poprzez mechanizm podzielonej płatności (jeśli dotyczy).</w:t>
      </w:r>
      <w:r w:rsidR="00573236" w:rsidRPr="008E044C">
        <w:rPr>
          <w:rFonts w:ascii="Trebuchet MS" w:hAnsi="Trebuchet MS" w:cstheme="minorHAnsi"/>
          <w:sz w:val="20"/>
          <w:szCs w:val="20"/>
        </w:rPr>
        <w:t xml:space="preserve"> </w:t>
      </w:r>
      <w:r w:rsidRPr="008E044C">
        <w:rPr>
          <w:rFonts w:ascii="Trebuchet MS" w:hAnsi="Trebuchet MS" w:cstheme="minorHAnsi"/>
          <w:sz w:val="20"/>
          <w:szCs w:val="20"/>
        </w:rPr>
        <w:t>Wykonawca zobowiązany jest do zamieszczania na dostarczanych fakturach odpowiednich zapisów</w:t>
      </w:r>
      <w:r w:rsidR="00573236" w:rsidRPr="008E044C">
        <w:rPr>
          <w:rFonts w:ascii="Trebuchet MS" w:hAnsi="Trebuchet MS" w:cstheme="minorHAnsi"/>
          <w:sz w:val="20"/>
          <w:szCs w:val="20"/>
        </w:rPr>
        <w:t>,</w:t>
      </w:r>
      <w:r w:rsidRPr="008E044C">
        <w:rPr>
          <w:rFonts w:ascii="Trebuchet MS" w:hAnsi="Trebuchet MS" w:cstheme="minorHAnsi"/>
          <w:sz w:val="20"/>
          <w:szCs w:val="20"/>
        </w:rPr>
        <w:t xml:space="preserve"> dotyczących mechanizmu podzielnej płatności. </w:t>
      </w:r>
    </w:p>
    <w:p w14:paraId="2D03F921" w14:textId="77777777" w:rsidR="00D55F0C" w:rsidRPr="008E044C" w:rsidRDefault="00D55F0C" w:rsidP="0098372E">
      <w:pPr>
        <w:numPr>
          <w:ilvl w:val="0"/>
          <w:numId w:val="4"/>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potrącenie ewentualnych kar umownych z przysługującego Wykonawcy wynagrodzenia. </w:t>
      </w:r>
    </w:p>
    <w:p w14:paraId="0C792987" w14:textId="1950AA65" w:rsidR="00D55F0C" w:rsidRPr="008E044C" w:rsidRDefault="00D55F0C" w:rsidP="0098372E">
      <w:pPr>
        <w:numPr>
          <w:ilvl w:val="0"/>
          <w:numId w:val="4"/>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8E044C" w:rsidRDefault="00D55F0C"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Strony umowy nie dopuszczają możliwości cesji wierzytelności. </w:t>
      </w:r>
    </w:p>
    <w:p w14:paraId="5A6CB31B" w14:textId="39D3D832" w:rsidR="00155A5E" w:rsidRPr="008E044C" w:rsidRDefault="00155A5E"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Zamawiający nie przewiduje udzielania zaliczek na realizację zadania.</w:t>
      </w:r>
    </w:p>
    <w:p w14:paraId="0F19D121" w14:textId="2CB10D79" w:rsidR="004461C7" w:rsidRPr="008E044C" w:rsidRDefault="004461C7"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5</w:t>
      </w:r>
    </w:p>
    <w:p w14:paraId="273407AF" w14:textId="77777777" w:rsidR="004461C7" w:rsidRPr="008E044C" w:rsidRDefault="004461C7" w:rsidP="008E044C">
      <w:pPr>
        <w:pStyle w:val="Bezodstpw"/>
        <w:tabs>
          <w:tab w:val="left" w:pos="360"/>
        </w:tabs>
        <w:spacing w:before="120"/>
        <w:jc w:val="center"/>
        <w:rPr>
          <w:rFonts w:ascii="Trebuchet MS" w:hAnsi="Trebuchet MS" w:cstheme="minorHAnsi"/>
          <w:sz w:val="20"/>
          <w:szCs w:val="20"/>
          <w:u w:val="single"/>
        </w:rPr>
      </w:pPr>
      <w:bookmarkStart w:id="6" w:name="_Hlk39145852"/>
      <w:r w:rsidRPr="008E044C">
        <w:rPr>
          <w:rFonts w:ascii="Trebuchet MS" w:hAnsi="Trebuchet MS" w:cstheme="minorHAnsi"/>
          <w:sz w:val="20"/>
          <w:szCs w:val="20"/>
          <w:u w:val="single"/>
        </w:rPr>
        <w:t>Obowiązki stron</w:t>
      </w:r>
    </w:p>
    <w:p w14:paraId="59A5623B"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 obowiązków Zamawiającego należy w szczególności:</w:t>
      </w:r>
    </w:p>
    <w:p w14:paraId="38B6637A"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protokolarne przekazanie Wykonawcy terenu prac;</w:t>
      </w:r>
    </w:p>
    <w:p w14:paraId="48130454"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dokonanie odbioru końcowego;</w:t>
      </w:r>
    </w:p>
    <w:p w14:paraId="1C99EF85"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zapłata należnego wynagrodzenia.</w:t>
      </w:r>
    </w:p>
    <w:p w14:paraId="58869576"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 obowiązków Wykonawcy  należy w szczególności:</w:t>
      </w:r>
    </w:p>
    <w:p w14:paraId="3E20A908"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protokolarne przejęcie od Zamawiającego terenu prac;</w:t>
      </w:r>
    </w:p>
    <w:p w14:paraId="06017798"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zapewnienie zgodności rozwiązań projektowych, technicznych, materiałowych i użytkowych z wymaganiami Zamawiającego, w tym m.in. z programem funkcjonalno-użytkowym oraz opisem przedmiotu zamówienia,  z przepisami prawa powszechnie obowiązującego, normami oraz z zasadami wiedzy technicznej; </w:t>
      </w:r>
    </w:p>
    <w:p w14:paraId="0155B3FA"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t>
      </w:r>
      <w:r w:rsidRPr="006C0467">
        <w:rPr>
          <w:rFonts w:ascii="Trebuchet MS" w:hAnsi="Trebuchet MS" w:cstheme="minorHAnsi"/>
          <w:sz w:val="20"/>
          <w:szCs w:val="20"/>
        </w:rPr>
        <w:lastRenderedPageBreak/>
        <w:t>wad w takim zakresie, w jakim jest to wymienione w dokumentach umownych lub może być logicznie wywnioskowane;</w:t>
      </w:r>
    </w:p>
    <w:p w14:paraId="4ABF1C26"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prowadzenie prac w sposób zapewniający normalne funkcjonowanie placówki (prace uciążliwe akustycznie należy wykonywać po godzinach funkcjonowania placówki, tj. w soboty, niedziele oraz święta, a także w dni powszednie w godzinach popołudniowych oraz wieczornych). </w:t>
      </w:r>
    </w:p>
    <w:p w14:paraId="20A7AEE1"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Pozostałe obowiązki, zobowiązania Wykonawcy oraz wytyczne realizacyjne, określone zostały w programie funkcjonalno-użytkowym oraz opisie przedmiotu zamówienia, stanowiącymi załączniki do specyfikacji istotnych warunków zamówienia.</w:t>
      </w:r>
    </w:p>
    <w:p w14:paraId="5BECB5BE"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6"/>
    <w:p w14:paraId="494D586C" w14:textId="18AC500E" w:rsidR="00057D3A" w:rsidRPr="008E044C" w:rsidRDefault="00057D3A"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DC2BD9">
        <w:rPr>
          <w:rFonts w:ascii="Trebuchet MS" w:hAnsi="Trebuchet MS" w:cstheme="minorHAnsi"/>
          <w:sz w:val="20"/>
          <w:szCs w:val="20"/>
        </w:rPr>
        <w:t>6</w:t>
      </w:r>
      <w:r w:rsidR="009B5E91" w:rsidRPr="008E044C">
        <w:rPr>
          <w:rFonts w:ascii="Trebuchet MS" w:hAnsi="Trebuchet MS" w:cstheme="minorHAnsi"/>
          <w:sz w:val="20"/>
          <w:szCs w:val="20"/>
        </w:rPr>
        <w:t>.</w:t>
      </w:r>
    </w:p>
    <w:p w14:paraId="11CF7CA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Przedstawiciele stron</w:t>
      </w:r>
    </w:p>
    <w:p w14:paraId="20A6C949" w14:textId="77777777" w:rsidR="001E2362" w:rsidRPr="008E044C" w:rsidRDefault="001E2362" w:rsidP="0098372E">
      <w:pPr>
        <w:pStyle w:val="Akapitzlist"/>
        <w:numPr>
          <w:ilvl w:val="0"/>
          <w:numId w:val="12"/>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Przedstawicielem Zamawiającego w trakcie realizacji przedmiotu umowy będzie Pan Robert Kamiński.</w:t>
      </w:r>
    </w:p>
    <w:p w14:paraId="4D99281E" w14:textId="1E2C56DE" w:rsidR="009612E3" w:rsidRPr="001425E1" w:rsidRDefault="009612E3" w:rsidP="0098372E">
      <w:pPr>
        <w:pStyle w:val="Bezodstpw"/>
        <w:numPr>
          <w:ilvl w:val="0"/>
          <w:numId w:val="12"/>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Funkcję inspektora nadzoru pełnić będzie </w:t>
      </w:r>
      <w:r w:rsidR="00044CF1">
        <w:rPr>
          <w:rFonts w:asciiTheme="minorHAnsi" w:hAnsiTheme="minorHAnsi" w:cstheme="minorHAnsi"/>
        </w:rPr>
        <w:t>………………….</w:t>
      </w:r>
      <w:r w:rsidRPr="001425E1">
        <w:rPr>
          <w:rFonts w:asciiTheme="minorHAnsi" w:hAnsiTheme="minorHAnsi" w:cstheme="minorHAnsi"/>
        </w:rPr>
        <w:t xml:space="preserve"> - przedstawiciel nadzoru inwestorskiego</w:t>
      </w:r>
      <w:r w:rsidRPr="001425E1">
        <w:rPr>
          <w:rFonts w:asciiTheme="minorHAnsi" w:hAnsiTheme="minorHAnsi" w:cstheme="minorHAnsi"/>
          <w:b/>
          <w:bCs/>
          <w:lang w:eastAsia="pl-PL"/>
        </w:rPr>
        <w:t>.</w:t>
      </w:r>
    </w:p>
    <w:p w14:paraId="07A4F426" w14:textId="77777777" w:rsidR="009612E3" w:rsidRPr="001425E1" w:rsidRDefault="009612E3" w:rsidP="0098372E">
      <w:pPr>
        <w:pStyle w:val="Bezodstpw"/>
        <w:numPr>
          <w:ilvl w:val="0"/>
          <w:numId w:val="12"/>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Ze strony Wykonawcy </w:t>
      </w:r>
      <w:r>
        <w:rPr>
          <w:rFonts w:asciiTheme="minorHAnsi" w:hAnsiTheme="minorHAnsi" w:cstheme="minorHAnsi"/>
        </w:rPr>
        <w:t>do realizacji przedmiotu umowy,</w:t>
      </w:r>
      <w:r w:rsidRPr="001425E1">
        <w:rPr>
          <w:rFonts w:asciiTheme="minorHAnsi" w:hAnsiTheme="minorHAnsi" w:cstheme="minorHAnsi"/>
        </w:rPr>
        <w:t xml:space="preserve"> a także do kontaktów z Zamawiającym Wykonawca wyznacza:</w:t>
      </w:r>
    </w:p>
    <w:p w14:paraId="5E3702D6" w14:textId="2583B825" w:rsidR="009612E3" w:rsidRPr="001425E1" w:rsidRDefault="00044CF1" w:rsidP="0098372E">
      <w:pPr>
        <w:pStyle w:val="Bezodstpw"/>
        <w:numPr>
          <w:ilvl w:val="1"/>
          <w:numId w:val="12"/>
        </w:numPr>
        <w:tabs>
          <w:tab w:val="left" w:pos="360"/>
        </w:tabs>
        <w:spacing w:before="120"/>
        <w:jc w:val="both"/>
        <w:rPr>
          <w:rFonts w:asciiTheme="minorHAnsi" w:hAnsiTheme="minorHAnsi" w:cstheme="minorHAnsi"/>
        </w:rPr>
      </w:pPr>
      <w:r>
        <w:rPr>
          <w:rFonts w:asciiTheme="minorHAnsi" w:hAnsiTheme="minorHAnsi" w:cstheme="minorHAnsi"/>
        </w:rPr>
        <w:t>………………………………………</w:t>
      </w:r>
      <w:r w:rsidR="009612E3">
        <w:rPr>
          <w:rFonts w:asciiTheme="minorHAnsi" w:hAnsiTheme="minorHAnsi" w:cstheme="minorHAnsi"/>
        </w:rPr>
        <w:t xml:space="preserve"> </w:t>
      </w:r>
      <w:r w:rsidR="009612E3" w:rsidRPr="001425E1">
        <w:rPr>
          <w:rFonts w:asciiTheme="minorHAnsi" w:hAnsiTheme="minorHAnsi" w:cstheme="minorHAnsi"/>
        </w:rPr>
        <w:t xml:space="preserve"> – projektanta</w:t>
      </w:r>
    </w:p>
    <w:p w14:paraId="7F74ABF2" w14:textId="7515E76C" w:rsidR="009612E3" w:rsidRPr="001425E1" w:rsidRDefault="00044CF1" w:rsidP="0098372E">
      <w:pPr>
        <w:pStyle w:val="Bezodstpw"/>
        <w:numPr>
          <w:ilvl w:val="1"/>
          <w:numId w:val="12"/>
        </w:numPr>
        <w:tabs>
          <w:tab w:val="left" w:pos="360"/>
        </w:tabs>
        <w:spacing w:before="120"/>
        <w:jc w:val="both"/>
        <w:rPr>
          <w:rFonts w:asciiTheme="minorHAnsi" w:hAnsiTheme="minorHAnsi" w:cstheme="minorHAnsi"/>
        </w:rPr>
      </w:pPr>
      <w:r>
        <w:rPr>
          <w:rFonts w:asciiTheme="minorHAnsi" w:hAnsiTheme="minorHAnsi" w:cstheme="minorHAnsi"/>
        </w:rPr>
        <w:t>……………………………………….</w:t>
      </w:r>
      <w:r w:rsidR="009612E3" w:rsidRPr="001425E1">
        <w:rPr>
          <w:rFonts w:asciiTheme="minorHAnsi" w:hAnsiTheme="minorHAnsi" w:cstheme="minorHAnsi"/>
        </w:rPr>
        <w:t xml:space="preserve"> </w:t>
      </w:r>
      <w:r w:rsidR="009612E3">
        <w:rPr>
          <w:rFonts w:asciiTheme="minorHAnsi" w:hAnsiTheme="minorHAnsi" w:cstheme="minorHAnsi"/>
        </w:rPr>
        <w:t xml:space="preserve">– </w:t>
      </w:r>
      <w:r w:rsidR="009612E3" w:rsidRPr="001425E1">
        <w:rPr>
          <w:rFonts w:asciiTheme="minorHAnsi" w:hAnsiTheme="minorHAnsi" w:cstheme="minorHAnsi"/>
        </w:rPr>
        <w:t xml:space="preserve">kierownika robót </w:t>
      </w:r>
    </w:p>
    <w:p w14:paraId="7C0DF175" w14:textId="2D251F39" w:rsidR="0097007E" w:rsidRPr="008E044C" w:rsidRDefault="0097007E" w:rsidP="0098372E">
      <w:pPr>
        <w:pStyle w:val="Akapitzlist"/>
        <w:numPr>
          <w:ilvl w:val="0"/>
          <w:numId w:val="12"/>
        </w:numPr>
        <w:spacing w:before="120" w:after="0" w:line="240" w:lineRule="auto"/>
        <w:ind w:left="426" w:hanging="426"/>
        <w:jc w:val="both"/>
        <w:rPr>
          <w:rFonts w:ascii="Trebuchet MS" w:hAnsi="Trebuchet MS" w:cstheme="minorHAnsi"/>
          <w:i w:val="0"/>
        </w:rPr>
      </w:pPr>
      <w:r w:rsidRPr="008E044C">
        <w:rPr>
          <w:rFonts w:ascii="Trebuchet MS" w:hAnsi="Trebuchet MS" w:cstheme="minorHAnsi"/>
          <w:i w:val="0"/>
        </w:rPr>
        <w:t xml:space="preserve">Najpóźniej w dniu </w:t>
      </w:r>
      <w:r w:rsidR="00E214E9" w:rsidRPr="008E044C">
        <w:rPr>
          <w:rFonts w:ascii="Trebuchet MS" w:hAnsi="Trebuchet MS" w:cstheme="minorHAnsi"/>
          <w:i w:val="0"/>
        </w:rPr>
        <w:t>zawarcia</w:t>
      </w:r>
      <w:r w:rsidRPr="008E044C">
        <w:rPr>
          <w:rFonts w:ascii="Trebuchet MS" w:hAnsi="Trebuchet MS" w:cstheme="minorHAnsi"/>
          <w:i w:val="0"/>
        </w:rPr>
        <w:t xml:space="preserve"> umowy Wykonawca przedstawi Zamawiającemu kopię dokumentów</w:t>
      </w:r>
      <w:r w:rsidR="004C7397" w:rsidRPr="008E044C">
        <w:rPr>
          <w:rFonts w:ascii="Trebuchet MS" w:hAnsi="Trebuchet MS" w:cstheme="minorHAnsi"/>
          <w:i w:val="0"/>
        </w:rPr>
        <w:t>, potwierdzonych za zgodność z oryginałem,</w:t>
      </w:r>
      <w:r w:rsidRPr="008E044C">
        <w:rPr>
          <w:rFonts w:ascii="Trebuchet MS" w:hAnsi="Trebuchet MS" w:cstheme="minorHAnsi"/>
          <w:i w:val="0"/>
        </w:rPr>
        <w:t xml:space="preserve"> potwierdzających uprawnienia os</w:t>
      </w:r>
      <w:r w:rsidR="009612E3">
        <w:rPr>
          <w:rFonts w:ascii="Trebuchet MS" w:hAnsi="Trebuchet MS" w:cstheme="minorHAnsi"/>
          <w:i w:val="0"/>
        </w:rPr>
        <w:t>ób</w:t>
      </w:r>
      <w:r w:rsidR="00E214E9" w:rsidRPr="008E044C">
        <w:rPr>
          <w:rFonts w:ascii="Trebuchet MS" w:hAnsi="Trebuchet MS" w:cstheme="minorHAnsi"/>
          <w:i w:val="0"/>
        </w:rPr>
        <w:t xml:space="preserve"> określon</w:t>
      </w:r>
      <w:r w:rsidR="009612E3">
        <w:rPr>
          <w:rFonts w:ascii="Trebuchet MS" w:hAnsi="Trebuchet MS" w:cstheme="minorHAnsi"/>
          <w:i w:val="0"/>
        </w:rPr>
        <w:t>ych</w:t>
      </w:r>
      <w:r w:rsidRPr="008E044C">
        <w:rPr>
          <w:rFonts w:ascii="Trebuchet MS" w:hAnsi="Trebuchet MS" w:cstheme="minorHAnsi"/>
          <w:i w:val="0"/>
        </w:rPr>
        <w:t xml:space="preserve"> w ust.</w:t>
      </w:r>
      <w:r w:rsidR="00E214E9" w:rsidRPr="008E044C">
        <w:rPr>
          <w:rFonts w:ascii="Trebuchet MS" w:hAnsi="Trebuchet MS" w:cstheme="minorHAnsi"/>
          <w:i w:val="0"/>
        </w:rPr>
        <w:t xml:space="preserve"> </w:t>
      </w:r>
      <w:r w:rsidR="009612E3">
        <w:rPr>
          <w:rFonts w:ascii="Trebuchet MS" w:hAnsi="Trebuchet MS" w:cstheme="minorHAnsi"/>
          <w:i w:val="0"/>
        </w:rPr>
        <w:t>3</w:t>
      </w:r>
      <w:r w:rsidRPr="008E044C">
        <w:rPr>
          <w:rFonts w:ascii="Trebuchet MS" w:hAnsi="Trebuchet MS" w:cstheme="minorHAnsi"/>
          <w:i w:val="0"/>
        </w:rPr>
        <w:t xml:space="preserve"> oraz </w:t>
      </w:r>
      <w:r w:rsidR="009612E3">
        <w:rPr>
          <w:rFonts w:ascii="Trebuchet MS" w:hAnsi="Trebuchet MS" w:cstheme="minorHAnsi"/>
          <w:i w:val="0"/>
        </w:rPr>
        <w:t>ich</w:t>
      </w:r>
      <w:r w:rsidRPr="008E044C">
        <w:rPr>
          <w:rFonts w:ascii="Trebuchet MS" w:hAnsi="Trebuchet MS" w:cstheme="minorHAnsi"/>
          <w:i w:val="0"/>
        </w:rPr>
        <w:t xml:space="preserve"> przynależność do właściwej izby samorządu zawodowego. </w:t>
      </w:r>
    </w:p>
    <w:p w14:paraId="3DF518B4" w14:textId="4D9D1923" w:rsidR="004C7397" w:rsidRDefault="004C7397" w:rsidP="0098372E">
      <w:pPr>
        <w:pStyle w:val="Akapitzlist"/>
        <w:numPr>
          <w:ilvl w:val="0"/>
          <w:numId w:val="12"/>
        </w:numPr>
        <w:spacing w:before="120" w:after="0" w:line="240" w:lineRule="auto"/>
        <w:ind w:left="426" w:hanging="426"/>
        <w:jc w:val="both"/>
        <w:rPr>
          <w:rFonts w:ascii="Trebuchet MS" w:hAnsi="Trebuchet MS" w:cstheme="minorHAnsi"/>
          <w:i w:val="0"/>
          <w:lang w:eastAsia="pl-PL"/>
        </w:rPr>
      </w:pPr>
      <w:r w:rsidRPr="008E044C">
        <w:rPr>
          <w:rFonts w:ascii="Trebuchet MS" w:hAnsi="Trebuchet MS" w:cstheme="minorHAnsi"/>
          <w:i w:val="0"/>
        </w:rPr>
        <w:t>Z</w:t>
      </w:r>
      <w:r w:rsidR="000428BA" w:rsidRPr="008E044C">
        <w:rPr>
          <w:rFonts w:ascii="Trebuchet MS" w:hAnsi="Trebuchet MS" w:cstheme="minorHAnsi"/>
          <w:i w:val="0"/>
        </w:rPr>
        <w:t xml:space="preserve">amawiający dopuszcza możliwość zmiany </w:t>
      </w:r>
      <w:bookmarkStart w:id="7" w:name="_Hlk37162589"/>
      <w:r w:rsidR="009612E3">
        <w:rPr>
          <w:rFonts w:ascii="Trebuchet MS" w:hAnsi="Trebuchet MS" w:cstheme="minorHAnsi"/>
          <w:i w:val="0"/>
        </w:rPr>
        <w:t>osób wskazanych w ust. 3,</w:t>
      </w:r>
      <w:r w:rsidRPr="008E044C">
        <w:rPr>
          <w:rFonts w:ascii="Trebuchet MS" w:hAnsi="Trebuchet MS" w:cstheme="minorHAnsi"/>
          <w:i w:val="0"/>
        </w:rPr>
        <w:t xml:space="preserve"> </w:t>
      </w:r>
      <w:r w:rsidR="000428BA" w:rsidRPr="008E044C">
        <w:rPr>
          <w:rFonts w:ascii="Trebuchet MS" w:hAnsi="Trebuchet MS" w:cstheme="minorHAnsi"/>
          <w:i w:val="0"/>
        </w:rPr>
        <w:t xml:space="preserve">w sytuacji wystąpienia zdarzeń losowych </w:t>
      </w:r>
      <w:r w:rsidR="00DC2BD9">
        <w:rPr>
          <w:rFonts w:ascii="Trebuchet MS" w:hAnsi="Trebuchet MS" w:cstheme="minorHAnsi"/>
          <w:i w:val="0"/>
        </w:rPr>
        <w:t>w szczególności</w:t>
      </w:r>
      <w:r w:rsidR="000428BA" w:rsidRPr="008E044C">
        <w:rPr>
          <w:rFonts w:ascii="Trebuchet MS" w:hAnsi="Trebuchet MS" w:cstheme="minorHAnsi"/>
          <w:i w:val="0"/>
        </w:rPr>
        <w:t>: śmierć, choroba, utrata uprawnień, rezygnacja ze świadczenia usług, ustanie stosunku pracy lub w przypa</w:t>
      </w:r>
      <w:r w:rsidRPr="008E044C">
        <w:rPr>
          <w:rFonts w:ascii="Trebuchet MS" w:hAnsi="Trebuchet MS" w:cstheme="minorHAnsi"/>
          <w:i w:val="0"/>
        </w:rPr>
        <w:t>dku niewywiązywania się przez t</w:t>
      </w:r>
      <w:r w:rsidR="00143ED9" w:rsidRPr="008E044C">
        <w:rPr>
          <w:rFonts w:ascii="Trebuchet MS" w:hAnsi="Trebuchet MS" w:cstheme="minorHAnsi"/>
          <w:i w:val="0"/>
        </w:rPr>
        <w:t>ę</w:t>
      </w:r>
      <w:r w:rsidRPr="008E044C">
        <w:rPr>
          <w:rFonts w:ascii="Trebuchet MS" w:hAnsi="Trebuchet MS" w:cstheme="minorHAnsi"/>
          <w:i w:val="0"/>
        </w:rPr>
        <w:t xml:space="preserve"> osob</w:t>
      </w:r>
      <w:r w:rsidR="00143ED9" w:rsidRPr="008E044C">
        <w:rPr>
          <w:rFonts w:ascii="Trebuchet MS" w:hAnsi="Trebuchet MS" w:cstheme="minorHAnsi"/>
          <w:i w:val="0"/>
        </w:rPr>
        <w:t>ę</w:t>
      </w:r>
      <w:r w:rsidR="000428BA" w:rsidRPr="008E044C">
        <w:rPr>
          <w:rFonts w:ascii="Trebuchet MS" w:hAnsi="Trebuchet MS" w:cstheme="minorHAnsi"/>
          <w:i w:val="0"/>
        </w:rPr>
        <w:t xml:space="preserve"> z pełnionych obowiązków</w:t>
      </w:r>
      <w:bookmarkEnd w:id="7"/>
      <w:r w:rsidR="000428BA" w:rsidRPr="008E044C">
        <w:rPr>
          <w:rFonts w:ascii="Trebuchet MS" w:hAnsi="Trebuchet MS" w:cstheme="minorHAnsi"/>
          <w:i w:val="0"/>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14:paraId="35515865" w14:textId="77777777" w:rsidR="00F50C8F" w:rsidRPr="00044CF1" w:rsidRDefault="00F50C8F" w:rsidP="0098372E">
      <w:pPr>
        <w:pStyle w:val="Akapitzlist"/>
        <w:numPr>
          <w:ilvl w:val="0"/>
          <w:numId w:val="12"/>
        </w:numPr>
        <w:spacing w:before="120" w:after="0" w:line="240" w:lineRule="auto"/>
        <w:ind w:left="426" w:hanging="426"/>
        <w:jc w:val="both"/>
        <w:rPr>
          <w:rFonts w:ascii="Trebuchet MS" w:hAnsi="Trebuchet MS" w:cstheme="minorHAnsi"/>
          <w:i w:val="0"/>
        </w:rPr>
      </w:pPr>
      <w:r w:rsidRPr="00044CF1">
        <w:rPr>
          <w:rFonts w:ascii="Trebuchet MS" w:hAnsi="Trebuchet MS" w:cstheme="minorHAnsi"/>
          <w:i w:val="0"/>
        </w:rPr>
        <w:t>Zamawiający wymaga, aby przez okres realizacji umowy Wykonawca dysponował minimum jedną osobą posiadającą uprawnienia elektryczne SEP Grupy 1 w zakresie eksploatacji i dozoru do 1 kVw zakresie dozoru oraz minimum jedną osobą posiadającą uprawnienia elektryczne SEP Grupy 1 w zakresie eksploatacji i dozoru do 1 kVw zakresie eksploatacji.</w:t>
      </w:r>
    </w:p>
    <w:p w14:paraId="74CB2ECC" w14:textId="77777777" w:rsidR="0086626F" w:rsidRDefault="0086626F" w:rsidP="00F50C8F">
      <w:pPr>
        <w:spacing w:before="120" w:after="0" w:line="240" w:lineRule="auto"/>
        <w:rPr>
          <w:rFonts w:ascii="Trebuchet MS" w:hAnsi="Trebuchet MS" w:cstheme="minorHAnsi"/>
          <w:sz w:val="20"/>
          <w:szCs w:val="20"/>
        </w:rPr>
      </w:pPr>
    </w:p>
    <w:p w14:paraId="6257A47C" w14:textId="31B952A3"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DC2BD9">
        <w:rPr>
          <w:rFonts w:ascii="Trebuchet MS" w:hAnsi="Trebuchet MS" w:cstheme="minorHAnsi"/>
          <w:sz w:val="20"/>
          <w:szCs w:val="20"/>
        </w:rPr>
        <w:t>7</w:t>
      </w:r>
      <w:r w:rsidR="009B5E91" w:rsidRPr="008E044C">
        <w:rPr>
          <w:rFonts w:ascii="Trebuchet MS" w:hAnsi="Trebuchet MS" w:cstheme="minorHAnsi"/>
          <w:sz w:val="20"/>
          <w:szCs w:val="20"/>
        </w:rPr>
        <w:t>.</w:t>
      </w:r>
    </w:p>
    <w:p w14:paraId="574E0249"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Podwykonawstwo</w:t>
      </w:r>
    </w:p>
    <w:p w14:paraId="56F50E80"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niespełniającej wymagań określonych w dokumentach zamówienia; </w:t>
      </w:r>
    </w:p>
    <w:p w14:paraId="562A2A26"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gdy przewiduje termin zapłaty wynagrodzenia dłuższy niż 30 dni,</w:t>
      </w:r>
    </w:p>
    <w:p w14:paraId="2A9FE612"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sprzeciwu, o którym mowa w ust. 7 w terminie 14 dni, uważa się za akceptację umowy przez Zamawiającego.  </w:t>
      </w:r>
    </w:p>
    <w:p w14:paraId="0BB1B656"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BACBF95"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Przepisy ust. 1–11 stosuje się odpowiednio do zmian umowy o podwykonawstwo. </w:t>
      </w:r>
    </w:p>
    <w:p w14:paraId="5F9DF0BE" w14:textId="290995D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 xml:space="preserve">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t>
      </w:r>
      <w:r w:rsidRPr="008E044C">
        <w:rPr>
          <w:rFonts w:ascii="Trebuchet MS" w:hAnsi="Trebuchet MS" w:cstheme="minorHAnsi"/>
          <w:iCs/>
          <w:color w:val="auto"/>
          <w:sz w:val="20"/>
          <w:szCs w:val="20"/>
        </w:rPr>
        <w:lastRenderedPageBreak/>
        <w:t>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Pr>
          <w:rFonts w:ascii="Trebuchet MS" w:hAnsi="Trebuchet MS" w:cstheme="minorHAnsi"/>
          <w:iCs/>
          <w:color w:val="auto"/>
          <w:sz w:val="20"/>
          <w:szCs w:val="20"/>
        </w:rPr>
        <w:t> </w:t>
      </w:r>
      <w:r w:rsidRPr="008E044C">
        <w:rPr>
          <w:rFonts w:ascii="Trebuchet MS" w:hAnsi="Trebuchet MS" w:cstheme="minorHAnsi"/>
          <w:iCs/>
          <w:color w:val="auto"/>
          <w:sz w:val="20"/>
          <w:szCs w:val="20"/>
        </w:rPr>
        <w:t>postępowaniu.</w:t>
      </w:r>
    </w:p>
    <w:p w14:paraId="49299D29"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8" w:name="mip51082821"/>
      <w:bookmarkEnd w:id="8"/>
      <w:r w:rsidRPr="008E044C">
        <w:rPr>
          <w:rFonts w:ascii="Trebuchet MS" w:hAnsi="Trebuchet MS" w:cstheme="minorHAnsi"/>
          <w:iCs/>
          <w:color w:val="auto"/>
          <w:sz w:val="20"/>
          <w:szCs w:val="20"/>
        </w:rPr>
        <w:t>Bezpośrednia zapłata obejmuje wyłącznie należne wynagrodzenie, bez odsetek, należnych podwykonawcy lub dalszemu podwykonawcy.</w:t>
      </w:r>
    </w:p>
    <w:p w14:paraId="70026916"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9" w:name="mip51082822"/>
      <w:bookmarkEnd w:id="9"/>
      <w:r w:rsidRPr="008E044C">
        <w:rPr>
          <w:rFonts w:ascii="Trebuchet MS" w:hAnsi="Trebuchet MS"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10" w:name="mip51082823"/>
      <w:bookmarkEnd w:id="10"/>
      <w:r w:rsidRPr="008E044C">
        <w:rPr>
          <w:rFonts w:ascii="Trebuchet MS" w:hAnsi="Trebuchet MS" w:cstheme="minorHAnsi"/>
          <w:iCs/>
          <w:color w:val="auto"/>
          <w:sz w:val="20"/>
          <w:szCs w:val="20"/>
        </w:rPr>
        <w:t xml:space="preserve">W przypadku zgłoszenia uwag, o których mowa w ust. 17, w terminie wskazanym przez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 xml:space="preserve">amawiającego,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amawiający może:</w:t>
      </w:r>
    </w:p>
    <w:p w14:paraId="685023E9" w14:textId="77777777"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bookmarkStart w:id="11" w:name="mip51082825"/>
      <w:bookmarkEnd w:id="11"/>
      <w:r w:rsidRPr="008E044C">
        <w:rPr>
          <w:rFonts w:ascii="Trebuchet MS" w:hAnsi="Trebuchet MS" w:cstheme="minorHAnsi"/>
          <w:iCs/>
          <w:color w:val="auto"/>
          <w:sz w:val="20"/>
          <w:szCs w:val="20"/>
        </w:rPr>
        <w:t>nie dokonać bezpośredniej zapłaty wynagrodzenia podwykonawcy lub dalszemu podwykonawcy, jeżeli wykonawca wykaże niezasadność takiej zapłaty albo</w:t>
      </w:r>
      <w:bookmarkStart w:id="12" w:name="mip51082826"/>
      <w:bookmarkEnd w:id="12"/>
    </w:p>
    <w:p w14:paraId="657E95C8" w14:textId="020068B5"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amawiającego co do wysokości należnej zapłaty lub podmiotu, któremu płatność się należy, albo</w:t>
      </w:r>
      <w:bookmarkStart w:id="13" w:name="mip51082827"/>
      <w:bookmarkEnd w:id="13"/>
    </w:p>
    <w:p w14:paraId="44450853" w14:textId="77777777"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14" w:name="mip51082828"/>
      <w:bookmarkEnd w:id="14"/>
      <w:r w:rsidRPr="008E044C">
        <w:rPr>
          <w:rFonts w:ascii="Trebuchet MS" w:hAnsi="Trebuchet MS"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15" w:name="mip51082829"/>
      <w:bookmarkEnd w:id="15"/>
      <w:r w:rsidRPr="008E044C">
        <w:rPr>
          <w:rFonts w:ascii="Trebuchet MS" w:hAnsi="Trebuchet MS" w:cstheme="minorHAnsi"/>
          <w:iCs/>
          <w:color w:val="auto"/>
          <w:sz w:val="20"/>
          <w:szCs w:val="20"/>
        </w:rPr>
        <w:t xml:space="preserve">Konieczność </w:t>
      </w:r>
      <w:r w:rsidR="002D3772" w:rsidRPr="008E044C">
        <w:rPr>
          <w:rFonts w:ascii="Trebuchet MS" w:hAnsi="Trebuchet MS" w:cstheme="minorHAnsi"/>
          <w:iCs/>
          <w:color w:val="auto"/>
          <w:sz w:val="20"/>
          <w:szCs w:val="20"/>
        </w:rPr>
        <w:t>dwukrotnego</w:t>
      </w:r>
      <w:r w:rsidRPr="008E044C">
        <w:rPr>
          <w:rFonts w:ascii="Trebuchet MS" w:hAnsi="Trebuchet MS"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8E044C" w:rsidRDefault="00143ED9" w:rsidP="0098372E">
      <w:pPr>
        <w:pStyle w:val="Bezodstpw"/>
        <w:numPr>
          <w:ilvl w:val="1"/>
          <w:numId w:val="14"/>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8E044C" w:rsidRDefault="00143ED9" w:rsidP="0098372E">
      <w:pPr>
        <w:pStyle w:val="Bezodstpw"/>
        <w:numPr>
          <w:ilvl w:val="1"/>
          <w:numId w:val="14"/>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8E044C" w:rsidRDefault="00143ED9" w:rsidP="0098372E">
      <w:pPr>
        <w:pStyle w:val="Bezodstpw"/>
        <w:numPr>
          <w:ilvl w:val="0"/>
          <w:numId w:val="15"/>
        </w:numPr>
        <w:spacing w:before="120"/>
        <w:jc w:val="both"/>
        <w:rPr>
          <w:rFonts w:ascii="Trebuchet MS" w:hAnsi="Trebuchet MS" w:cstheme="minorHAnsi"/>
          <w:sz w:val="20"/>
          <w:szCs w:val="20"/>
        </w:rPr>
      </w:pPr>
      <w:r w:rsidRPr="008E044C">
        <w:rPr>
          <w:rFonts w:ascii="Trebuchet MS" w:hAnsi="Trebuchet MS"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8E044C" w:rsidRDefault="00CC5B5F" w:rsidP="008E044C">
      <w:pPr>
        <w:pStyle w:val="Bezodstpw"/>
        <w:tabs>
          <w:tab w:val="left" w:pos="360"/>
        </w:tabs>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B07276">
        <w:rPr>
          <w:rFonts w:ascii="Trebuchet MS" w:hAnsi="Trebuchet MS" w:cstheme="minorHAnsi"/>
          <w:sz w:val="20"/>
          <w:szCs w:val="20"/>
        </w:rPr>
        <w:t>8</w:t>
      </w:r>
      <w:r w:rsidR="009B5E91" w:rsidRPr="008E044C">
        <w:rPr>
          <w:rFonts w:ascii="Trebuchet MS" w:hAnsi="Trebuchet MS" w:cstheme="minorHAnsi"/>
          <w:sz w:val="20"/>
          <w:szCs w:val="20"/>
        </w:rPr>
        <w:t>.</w:t>
      </w:r>
    </w:p>
    <w:p w14:paraId="29AB6676"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Gwarancja i rękojmia</w:t>
      </w:r>
    </w:p>
    <w:p w14:paraId="65686D51" w14:textId="2E263118" w:rsidR="00F50C8F" w:rsidRPr="00F50C8F" w:rsidRDefault="00F50C8F" w:rsidP="00F50C8F">
      <w:pPr>
        <w:pStyle w:val="Akapitzlist"/>
        <w:numPr>
          <w:ilvl w:val="0"/>
          <w:numId w:val="2"/>
        </w:numPr>
        <w:spacing w:before="120" w:after="0" w:line="240" w:lineRule="auto"/>
        <w:ind w:right="-28"/>
        <w:jc w:val="both"/>
        <w:rPr>
          <w:rFonts w:ascii="Trebuchet MS" w:hAnsi="Trebuchet MS" w:cstheme="minorHAnsi"/>
          <w:i w:val="0"/>
          <w:lang w:eastAsia="ko-KR"/>
        </w:rPr>
      </w:pPr>
      <w:r w:rsidRPr="00F50C8F">
        <w:rPr>
          <w:rFonts w:ascii="Trebuchet MS" w:hAnsi="Trebuchet MS" w:cstheme="minorHAnsi"/>
          <w:i w:val="0"/>
          <w:lang w:eastAsia="ko-KR"/>
        </w:rPr>
        <w:t xml:space="preserve">Wykonawca udziela rękojmi i gwarancji na roboty budowlane </w:t>
      </w:r>
      <w:r w:rsidR="009F5B94">
        <w:rPr>
          <w:rFonts w:ascii="Trebuchet MS" w:hAnsi="Trebuchet MS" w:cstheme="minorHAnsi"/>
          <w:i w:val="0"/>
          <w:lang w:eastAsia="ko-KR"/>
        </w:rPr>
        <w:t xml:space="preserve">oraz zastosowane materiały </w:t>
      </w:r>
      <w:r w:rsidRPr="00F50C8F">
        <w:rPr>
          <w:rFonts w:ascii="Trebuchet MS" w:hAnsi="Trebuchet MS" w:cstheme="minorHAnsi"/>
          <w:i w:val="0"/>
          <w:lang w:eastAsia="ko-KR"/>
        </w:rPr>
        <w:t xml:space="preserve">na okres </w:t>
      </w:r>
      <w:r>
        <w:rPr>
          <w:rFonts w:ascii="Trebuchet MS" w:hAnsi="Trebuchet MS" w:cstheme="minorHAnsi"/>
          <w:i w:val="0"/>
          <w:lang w:eastAsia="ko-KR"/>
        </w:rPr>
        <w:t>…</w:t>
      </w:r>
      <w:r w:rsidRPr="00F50C8F">
        <w:rPr>
          <w:rFonts w:ascii="Trebuchet MS" w:hAnsi="Trebuchet MS" w:cstheme="minorHAnsi"/>
          <w:i w:val="0"/>
          <w:lang w:eastAsia="ko-KR"/>
        </w:rPr>
        <w:t xml:space="preserve"> miesięcy, licząc od daty odbioru końcowego przedmiotu umowy bez zastrzeżeń</w:t>
      </w:r>
      <w:r w:rsidR="009F5B94">
        <w:rPr>
          <w:rFonts w:ascii="Trebuchet MS" w:hAnsi="Trebuchet MS" w:cstheme="minorHAnsi"/>
          <w:i w:val="0"/>
          <w:lang w:eastAsia="ko-KR"/>
        </w:rPr>
        <w:t>.</w:t>
      </w:r>
    </w:p>
    <w:p w14:paraId="562FE371" w14:textId="2FB266C2" w:rsidR="00D55F0C" w:rsidRPr="00F50C8F" w:rsidRDefault="00D55F0C" w:rsidP="00F50C8F">
      <w:pPr>
        <w:pStyle w:val="Akapitzlist"/>
        <w:numPr>
          <w:ilvl w:val="0"/>
          <w:numId w:val="2"/>
        </w:numPr>
        <w:spacing w:before="120" w:after="0" w:line="240" w:lineRule="auto"/>
        <w:ind w:right="-28"/>
        <w:jc w:val="both"/>
        <w:rPr>
          <w:rFonts w:ascii="Trebuchet MS" w:hAnsi="Trebuchet MS" w:cstheme="minorHAnsi"/>
          <w:i w:val="0"/>
          <w:lang w:eastAsia="ko-KR"/>
        </w:rPr>
      </w:pPr>
      <w:r w:rsidRPr="00F50C8F">
        <w:rPr>
          <w:rFonts w:ascii="Trebuchet MS" w:hAnsi="Trebuchet MS" w:cstheme="minorHAnsi"/>
          <w:i w:val="0"/>
          <w:lang w:eastAsia="ko-KR"/>
        </w:rPr>
        <w:t>Bieg okresu rękojmi i gwarancji rozpoczyna się w dniu następnym licząc od daty podpisania protokołu odbioru końcowego przedmiotu umowy</w:t>
      </w:r>
      <w:r w:rsidR="00D23DFD" w:rsidRPr="00F50C8F">
        <w:rPr>
          <w:rFonts w:ascii="Trebuchet MS" w:hAnsi="Trebuchet MS" w:cstheme="minorHAnsi"/>
          <w:i w:val="0"/>
          <w:lang w:eastAsia="ko-KR"/>
        </w:rPr>
        <w:t xml:space="preserve"> bez zastrzeżeń</w:t>
      </w:r>
      <w:r w:rsidRPr="00F50C8F">
        <w:rPr>
          <w:rFonts w:ascii="Trebuchet MS" w:hAnsi="Trebuchet MS" w:cstheme="minorHAnsi"/>
          <w:i w:val="0"/>
          <w:lang w:eastAsia="ko-KR"/>
        </w:rPr>
        <w:t>.</w:t>
      </w:r>
    </w:p>
    <w:p w14:paraId="06354F71" w14:textId="411CB2EC" w:rsidR="00D55F0C" w:rsidRPr="008E044C" w:rsidRDefault="00D55F0C" w:rsidP="008E044C">
      <w:pPr>
        <w:pStyle w:val="Bezodstpw"/>
        <w:numPr>
          <w:ilvl w:val="0"/>
          <w:numId w:val="2"/>
        </w:numPr>
        <w:spacing w:before="120"/>
        <w:jc w:val="both"/>
        <w:rPr>
          <w:rFonts w:ascii="Trebuchet MS" w:hAnsi="Trebuchet MS" w:cstheme="minorHAnsi"/>
          <w:sz w:val="20"/>
          <w:szCs w:val="20"/>
        </w:rPr>
      </w:pPr>
      <w:r w:rsidRPr="008E044C">
        <w:rPr>
          <w:rFonts w:ascii="Trebuchet MS" w:hAnsi="Trebuchet MS" w:cstheme="minorHAnsi"/>
          <w:sz w:val="20"/>
          <w:szCs w:val="20"/>
        </w:rPr>
        <w:t>W okresie gwarancji i rękojmi Wykonawca zobowiązany jest do nieodpłatnego usuwania zaistniałych wad w termin</w:t>
      </w:r>
      <w:r w:rsidR="00C00CE3" w:rsidRPr="008E044C">
        <w:rPr>
          <w:rFonts w:ascii="Trebuchet MS" w:hAnsi="Trebuchet MS" w:cstheme="minorHAnsi"/>
          <w:sz w:val="20"/>
          <w:szCs w:val="20"/>
        </w:rPr>
        <w:t xml:space="preserve">ie 14 dni kalendarzowych licząc od </w:t>
      </w:r>
      <w:r w:rsidRPr="008E044C">
        <w:rPr>
          <w:rFonts w:ascii="Trebuchet MS" w:hAnsi="Trebuchet MS" w:cstheme="minorHAnsi"/>
          <w:sz w:val="20"/>
          <w:szCs w:val="20"/>
        </w:rPr>
        <w:t xml:space="preserve"> daty otrzy</w:t>
      </w:r>
      <w:r w:rsidR="00BC48EB" w:rsidRPr="008E044C">
        <w:rPr>
          <w:rFonts w:ascii="Trebuchet MS" w:hAnsi="Trebuchet MS" w:cstheme="minorHAnsi"/>
          <w:sz w:val="20"/>
          <w:szCs w:val="20"/>
        </w:rPr>
        <w:t>mania wezwania do ich usunięcia</w:t>
      </w:r>
      <w:r w:rsidR="00C00CE3" w:rsidRPr="008E044C">
        <w:rPr>
          <w:rFonts w:ascii="Trebuchet MS" w:hAnsi="Trebuchet MS" w:cstheme="minorHAnsi"/>
          <w:sz w:val="20"/>
          <w:szCs w:val="20"/>
        </w:rPr>
        <w:t xml:space="preserve"> (</w:t>
      </w:r>
      <w:r w:rsidR="00BC48EB" w:rsidRPr="008E044C">
        <w:rPr>
          <w:rFonts w:ascii="Trebuchet MS" w:hAnsi="Trebuchet MS" w:cstheme="minorHAnsi"/>
          <w:sz w:val="20"/>
          <w:szCs w:val="20"/>
        </w:rPr>
        <w:t>w formie pisemnej, faksem lub za pośrednictwem poczty elektronicznej - wiadomość e-mail)</w:t>
      </w:r>
      <w:r w:rsidRPr="008E044C">
        <w:rPr>
          <w:rFonts w:ascii="Trebuchet MS" w:hAnsi="Trebuchet MS" w:cstheme="minorHAnsi"/>
          <w:sz w:val="20"/>
          <w:szCs w:val="20"/>
        </w:rPr>
        <w:t>.</w:t>
      </w:r>
      <w:r w:rsidRPr="008E044C">
        <w:rPr>
          <w:rFonts w:ascii="Trebuchet MS" w:hAnsi="Trebuchet MS" w:cstheme="minorHAnsi"/>
          <w:color w:val="000000"/>
          <w:sz w:val="20"/>
          <w:szCs w:val="20"/>
          <w:lang w:eastAsia="pl-PL"/>
        </w:rPr>
        <w:t xml:space="preserve"> </w:t>
      </w:r>
    </w:p>
    <w:p w14:paraId="463554B4" w14:textId="4922F1CB" w:rsidR="00C00CE3" w:rsidRDefault="00C00CE3" w:rsidP="008E044C">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Wykonawca zobowiązany jest do udziału, w okresie udzielonych gwarancji i rękojmi, w </w:t>
      </w:r>
      <w:r w:rsidR="0087775B">
        <w:rPr>
          <w:rFonts w:ascii="Trebuchet MS" w:hAnsi="Trebuchet MS" w:cstheme="minorHAnsi"/>
          <w:i w:val="0"/>
          <w:lang w:eastAsia="ko-KR"/>
        </w:rPr>
        <w:t xml:space="preserve">bezpłatnych </w:t>
      </w:r>
      <w:r w:rsidRPr="00AC7BE1">
        <w:rPr>
          <w:rFonts w:ascii="Trebuchet MS" w:hAnsi="Trebuchet MS" w:cstheme="minorHAnsi"/>
          <w:i w:val="0"/>
          <w:lang w:eastAsia="ko-KR"/>
        </w:rPr>
        <w:t>przeglądach gwarancyjnych.</w:t>
      </w:r>
      <w:r>
        <w:rPr>
          <w:rFonts w:ascii="Trebuchet MS" w:hAnsi="Trebuchet MS" w:cstheme="minorHAnsi"/>
          <w:i w:val="0"/>
          <w:lang w:eastAsia="ko-KR"/>
        </w:rPr>
        <w:t xml:space="preserve"> Zamawiający przewiduje przeglądy gwarancyjne co 12 miesięcy.  </w:t>
      </w:r>
    </w:p>
    <w:p w14:paraId="4F23EAAC" w14:textId="6EC5EE5E"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Jeżeli Wykonawca nie usunie</w:t>
      </w:r>
      <w:r w:rsidR="00C00CE3" w:rsidRPr="00AC7BE1">
        <w:rPr>
          <w:rFonts w:ascii="Trebuchet MS" w:hAnsi="Trebuchet MS" w:cstheme="minorHAnsi"/>
          <w:i w:val="0"/>
          <w:lang w:eastAsia="ko-KR"/>
        </w:rPr>
        <w:t xml:space="preserve"> w terminie wykrytych wad</w:t>
      </w:r>
      <w:r w:rsidRPr="00AC7BE1">
        <w:rPr>
          <w:rFonts w:ascii="Trebuchet MS" w:hAnsi="Trebuchet MS" w:cstheme="minorHAnsi"/>
          <w:i w:val="0"/>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AC7BE1">
        <w:rPr>
          <w:rFonts w:ascii="Trebuchet MS" w:hAnsi="Trebuchet MS" w:cstheme="minorHAnsi"/>
          <w:i w:val="0"/>
          <w:lang w:eastAsia="ko-KR"/>
        </w:rPr>
        <w:t>Koszt usunięcia wad przez osobę trzecią zostanie w takim przypadku potrącony z zabezpieczenia należytego wykonania umowy wniesionego przez Wykonawcę.</w:t>
      </w:r>
      <w:r w:rsidR="00A6593A" w:rsidRPr="00AC7BE1">
        <w:rPr>
          <w:rFonts w:ascii="Trebuchet MS" w:hAnsi="Trebuchet MS" w:cstheme="minorHAnsi"/>
          <w:i w:val="0"/>
          <w:lang w:eastAsia="ko-KR"/>
        </w:rPr>
        <w:t xml:space="preserve"> Zgoda sądu </w:t>
      </w:r>
      <w:r w:rsidR="00B949D3" w:rsidRPr="00AC7BE1">
        <w:rPr>
          <w:rFonts w:ascii="Trebuchet MS" w:hAnsi="Trebuchet MS" w:cstheme="minorHAnsi"/>
          <w:i w:val="0"/>
          <w:lang w:eastAsia="ko-KR"/>
        </w:rPr>
        <w:t>w takim przypadku nie jest wymagana.</w:t>
      </w:r>
    </w:p>
    <w:p w14:paraId="0B8BD213" w14:textId="1DF0659B" w:rsidR="00D55F0C"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Dochodzenie roszczeń z tytułu rękojmi i gwarancji możliwe jest także po upływie terminu rękojmi i</w:t>
      </w:r>
      <w:r w:rsidR="009B5E91" w:rsidRPr="00AC7BE1">
        <w:rPr>
          <w:rFonts w:ascii="Trebuchet MS" w:hAnsi="Trebuchet MS" w:cstheme="minorHAnsi"/>
          <w:i w:val="0"/>
          <w:lang w:eastAsia="ko-KR"/>
        </w:rPr>
        <w:t> </w:t>
      </w:r>
      <w:r w:rsidRPr="00AC7BE1">
        <w:rPr>
          <w:rFonts w:ascii="Trebuchet MS" w:hAnsi="Trebuchet MS" w:cstheme="minorHAnsi"/>
          <w:i w:val="0"/>
          <w:lang w:eastAsia="ko-KR"/>
        </w:rPr>
        <w:t xml:space="preserve">gwarancji, w przypadku reklamowania wady przed upływem terminu. </w:t>
      </w:r>
    </w:p>
    <w:p w14:paraId="0E06ED03" w14:textId="77777777" w:rsidR="00C00CE3" w:rsidRPr="008E044C" w:rsidRDefault="00C00CE3"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Udzielona gwarancja i rękojmia nie naruszają prawa Zamawiającego do dochodzenia roszczeń</w:t>
      </w:r>
      <w:r w:rsidRPr="008E044C">
        <w:rPr>
          <w:rFonts w:ascii="Trebuchet MS" w:hAnsi="Trebuchet MS" w:cstheme="minorHAnsi"/>
          <w:i w:val="0"/>
          <w:lang w:eastAsia="ko-KR"/>
        </w:rPr>
        <w:br/>
        <w:t>o naprawienie szkody w pełnej wysokości na zasadach określonych w kodeksie cywilnym.</w:t>
      </w:r>
    </w:p>
    <w:p w14:paraId="09898687" w14:textId="49966EEB" w:rsidR="003B089C" w:rsidRPr="008E044C" w:rsidRDefault="003B089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B07276">
        <w:rPr>
          <w:rFonts w:ascii="Trebuchet MS" w:hAnsi="Trebuchet MS" w:cstheme="minorHAnsi"/>
          <w:sz w:val="20"/>
          <w:szCs w:val="20"/>
        </w:rPr>
        <w:t>9</w:t>
      </w:r>
      <w:r w:rsidR="009B5E91" w:rsidRPr="008E044C">
        <w:rPr>
          <w:rFonts w:ascii="Trebuchet MS" w:hAnsi="Trebuchet MS" w:cstheme="minorHAnsi"/>
          <w:sz w:val="20"/>
          <w:szCs w:val="20"/>
        </w:rPr>
        <w:t>.</w:t>
      </w:r>
    </w:p>
    <w:p w14:paraId="7BFA915A" w14:textId="77777777" w:rsidR="003B089C" w:rsidRPr="008E044C" w:rsidRDefault="003B089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Zabezpieczenie należytego wykonania umowy</w:t>
      </w:r>
    </w:p>
    <w:p w14:paraId="182ADC9B"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Zabezpieczenie wniesione w pieniądzu Wykonawca wpłaca przelewem na rachunek bankowy wskazany przez Zamawiającego.</w:t>
      </w:r>
    </w:p>
    <w:p w14:paraId="109DD87F"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przypadku wniesienia wadium w pieniądzu Wykonawca może wyrazić zgodę na zaliczenie kwoty wadium na poczet zabezpieczenia.</w:t>
      </w:r>
    </w:p>
    <w:p w14:paraId="12872DFF"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Zmiana formy zabezpieczenia jest dokonywana z zachowaniem ciągłości zabezpieczenia </w:t>
      </w:r>
      <w:r w:rsidRPr="008E044C">
        <w:rPr>
          <w:rFonts w:ascii="Trebuchet MS" w:hAnsi="Trebuchet MS" w:cstheme="minorHAnsi"/>
          <w:sz w:val="20"/>
          <w:szCs w:val="20"/>
        </w:rPr>
        <w:br/>
        <w:t xml:space="preserve">i bez zmniejszenia jego wysokości. </w:t>
      </w:r>
    </w:p>
    <w:p w14:paraId="422F6676" w14:textId="688672C6"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8E044C">
        <w:rPr>
          <w:rFonts w:ascii="Trebuchet MS" w:hAnsi="Trebuchet MS" w:cstheme="minorHAnsi"/>
          <w:i w:val="0"/>
        </w:rPr>
        <w:t>Wykonawcę</w:t>
      </w:r>
      <w:r w:rsidRPr="008E044C">
        <w:rPr>
          <w:rFonts w:ascii="Trebuchet MS" w:hAnsi="Trebuchet MS"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8E044C" w:rsidRDefault="00132EFD" w:rsidP="0098372E">
      <w:pPr>
        <w:pStyle w:val="Bezodstpw"/>
        <w:numPr>
          <w:ilvl w:val="0"/>
          <w:numId w:val="5"/>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jednoczesnym zobowiązaniem się wykonawcy do przedłużenia zabezpieczenia lub wniesienia nowego zabezpieczenia na kolejne okresy.</w:t>
      </w:r>
    </w:p>
    <w:p w14:paraId="2B5729ED" w14:textId="06A38169"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pieniądzu, Zamawiający zmieni formę na zabezpieczenie w pieniądzu, przez wypłatę kwoty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dotychczasowego zabezpieczenia.</w:t>
      </w:r>
    </w:p>
    <w:p w14:paraId="49F045AC" w14:textId="77777777"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Wypłata, o której mowa w ust. 14, nastąpi nie później niż w ostatnim dniu ważności dotychczasowego zabezpieczenia.</w:t>
      </w:r>
    </w:p>
    <w:p w14:paraId="21ADAE24" w14:textId="77777777" w:rsidR="00132EFD" w:rsidRPr="008E044C" w:rsidRDefault="00132EFD" w:rsidP="0098372E">
      <w:pPr>
        <w:numPr>
          <w:ilvl w:val="0"/>
          <w:numId w:val="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3B089C" w:rsidRPr="008E044C">
        <w:rPr>
          <w:rFonts w:ascii="Trebuchet MS" w:hAnsi="Trebuchet MS" w:cstheme="minorHAnsi"/>
          <w:sz w:val="20"/>
          <w:szCs w:val="20"/>
        </w:rPr>
        <w:t>1</w:t>
      </w:r>
      <w:r w:rsidR="00AC7BE1">
        <w:rPr>
          <w:rFonts w:ascii="Trebuchet MS" w:hAnsi="Trebuchet MS" w:cstheme="minorHAnsi"/>
          <w:sz w:val="20"/>
          <w:szCs w:val="20"/>
        </w:rPr>
        <w:t>0</w:t>
      </w:r>
      <w:r w:rsidR="009B5E91" w:rsidRPr="008E044C">
        <w:rPr>
          <w:rFonts w:ascii="Trebuchet MS" w:hAnsi="Trebuchet MS" w:cstheme="minorHAnsi"/>
          <w:sz w:val="20"/>
          <w:szCs w:val="20"/>
        </w:rPr>
        <w:t>.</w:t>
      </w:r>
    </w:p>
    <w:p w14:paraId="1A21D77D" w14:textId="77777777" w:rsidR="00D55F0C" w:rsidRPr="008E044C" w:rsidRDefault="00D55F0C" w:rsidP="008E044C">
      <w:pPr>
        <w:suppressAutoHyphens w:val="0"/>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w:t>
      </w:r>
      <w:r w:rsidR="0097007E" w:rsidRPr="008E044C">
        <w:rPr>
          <w:rFonts w:ascii="Trebuchet MS" w:hAnsi="Trebuchet MS" w:cstheme="minorHAnsi"/>
          <w:sz w:val="20"/>
          <w:szCs w:val="20"/>
          <w:u w:val="single"/>
        </w:rPr>
        <w:t>zatrudnienia</w:t>
      </w:r>
    </w:p>
    <w:p w14:paraId="49E665DD" w14:textId="57706548" w:rsidR="00D44272" w:rsidRPr="00D44272" w:rsidRDefault="00132EFD" w:rsidP="0098372E">
      <w:pPr>
        <w:pStyle w:val="Bezodstpw"/>
        <w:numPr>
          <w:ilvl w:val="0"/>
          <w:numId w:val="6"/>
        </w:numPr>
        <w:spacing w:before="120"/>
        <w:rPr>
          <w:rFonts w:ascii="Trebuchet MS" w:hAnsi="Trebuchet MS"/>
          <w:sz w:val="20"/>
          <w:szCs w:val="20"/>
        </w:rPr>
      </w:pPr>
      <w:r w:rsidRPr="008E044C">
        <w:rPr>
          <w:rFonts w:ascii="Trebuchet MS" w:hAnsi="Trebuchet MS" w:cstheme="minorHAnsi"/>
          <w:sz w:val="20"/>
          <w:szCs w:val="20"/>
        </w:rPr>
        <w:t xml:space="preserve">Wykonawca oświadcza, że </w:t>
      </w:r>
      <w:r w:rsidRPr="008E044C">
        <w:rPr>
          <w:rFonts w:ascii="Trebuchet MS" w:hAnsi="Trebuchet MS"/>
          <w:sz w:val="20"/>
          <w:szCs w:val="20"/>
        </w:rPr>
        <w:t>czynności związane z realizacją zamówienia</w:t>
      </w:r>
      <w:r w:rsidR="00D44272">
        <w:rPr>
          <w:rFonts w:ascii="Trebuchet MS" w:hAnsi="Trebuchet MS"/>
          <w:sz w:val="20"/>
          <w:szCs w:val="20"/>
        </w:rPr>
        <w:t xml:space="preserve"> polegające na</w:t>
      </w:r>
      <w:r w:rsidR="00D44272" w:rsidRPr="00D44272">
        <w:rPr>
          <w:rFonts w:ascii="Trebuchet MS" w:hAnsi="Trebuchet MS"/>
          <w:sz w:val="20"/>
          <w:szCs w:val="20"/>
        </w:rPr>
        <w:t xml:space="preserve"> wykonywaniu:</w:t>
      </w:r>
    </w:p>
    <w:p w14:paraId="1B4011C2" w14:textId="77777777" w:rsidR="00573E3F" w:rsidRPr="00573E3F" w:rsidRDefault="00573E3F" w:rsidP="0098372E">
      <w:pPr>
        <w:pStyle w:val="Bezodstpw"/>
        <w:numPr>
          <w:ilvl w:val="1"/>
          <w:numId w:val="6"/>
        </w:numPr>
        <w:spacing w:before="120"/>
        <w:rPr>
          <w:rFonts w:ascii="Trebuchet MS" w:hAnsi="Trebuchet MS" w:cstheme="minorHAnsi"/>
          <w:sz w:val="20"/>
          <w:szCs w:val="20"/>
        </w:rPr>
      </w:pPr>
      <w:r w:rsidRPr="00573E3F">
        <w:rPr>
          <w:rFonts w:ascii="Trebuchet MS" w:hAnsi="Trebuchet MS" w:cstheme="minorHAnsi"/>
          <w:sz w:val="20"/>
          <w:szCs w:val="20"/>
        </w:rPr>
        <w:t xml:space="preserve">roboty, przy wykonywaniu, których występuje ryzyko upadku z wysokości ponad 1,0 m; </w:t>
      </w:r>
    </w:p>
    <w:p w14:paraId="03F60C95" w14:textId="77777777" w:rsidR="00573E3F" w:rsidRPr="00573E3F" w:rsidRDefault="00573E3F" w:rsidP="0098372E">
      <w:pPr>
        <w:pStyle w:val="Bezodstpw"/>
        <w:numPr>
          <w:ilvl w:val="1"/>
          <w:numId w:val="6"/>
        </w:numPr>
        <w:spacing w:before="120"/>
        <w:rPr>
          <w:rFonts w:ascii="Trebuchet MS" w:hAnsi="Trebuchet MS" w:cstheme="minorHAnsi"/>
          <w:sz w:val="20"/>
          <w:szCs w:val="20"/>
        </w:rPr>
      </w:pPr>
      <w:r w:rsidRPr="00573E3F">
        <w:rPr>
          <w:rFonts w:ascii="Trebuchet MS" w:hAnsi="Trebuchet MS" w:cstheme="minorHAnsi"/>
          <w:sz w:val="20"/>
          <w:szCs w:val="20"/>
        </w:rPr>
        <w:lastRenderedPageBreak/>
        <w:t>demontaż i montaż opraw oświetlenia;</w:t>
      </w:r>
    </w:p>
    <w:p w14:paraId="114D6016" w14:textId="77777777" w:rsidR="00573E3F" w:rsidRPr="00573E3F" w:rsidRDefault="00573E3F" w:rsidP="0098372E">
      <w:pPr>
        <w:pStyle w:val="Bezodstpw"/>
        <w:numPr>
          <w:ilvl w:val="1"/>
          <w:numId w:val="6"/>
        </w:numPr>
        <w:spacing w:before="120"/>
        <w:rPr>
          <w:rFonts w:ascii="Trebuchet MS" w:hAnsi="Trebuchet MS" w:cstheme="minorHAnsi"/>
          <w:sz w:val="20"/>
          <w:szCs w:val="20"/>
        </w:rPr>
      </w:pPr>
      <w:r w:rsidRPr="00573E3F">
        <w:rPr>
          <w:rFonts w:ascii="Trebuchet MS" w:hAnsi="Trebuchet MS" w:cstheme="minorHAnsi"/>
          <w:sz w:val="20"/>
          <w:szCs w:val="20"/>
        </w:rPr>
        <w:t>roboty elektryczne.</w:t>
      </w:r>
    </w:p>
    <w:p w14:paraId="3A0F3491" w14:textId="1C19177C" w:rsidR="00132EFD" w:rsidRPr="008E044C" w:rsidRDefault="00132EFD" w:rsidP="00AC7BE1">
      <w:pPr>
        <w:pStyle w:val="Bezodstpw"/>
        <w:spacing w:before="120"/>
        <w:ind w:left="720"/>
        <w:rPr>
          <w:rFonts w:ascii="Trebuchet MS" w:hAnsi="Trebuchet MS" w:cstheme="minorHAnsi"/>
          <w:sz w:val="20"/>
          <w:szCs w:val="20"/>
        </w:rPr>
      </w:pPr>
      <w:r w:rsidRPr="00AC7BE1">
        <w:rPr>
          <w:rFonts w:ascii="Trebuchet MS" w:hAnsi="Trebuchet MS" w:cstheme="minorHAnsi"/>
          <w:sz w:val="20"/>
          <w:szCs w:val="20"/>
        </w:rPr>
        <w:t>za wyjątkiem czynności nadzoru</w:t>
      </w:r>
      <w:r w:rsidRPr="008E044C">
        <w:rPr>
          <w:rFonts w:ascii="Trebuchet MS" w:hAnsi="Trebuchet MS" w:cstheme="minorHAnsi"/>
          <w:sz w:val="20"/>
          <w:szCs w:val="20"/>
        </w:rPr>
        <w:t>, będą wykonywane przez osoby zatrudnione na podstawie umowy o pracę.</w:t>
      </w:r>
    </w:p>
    <w:p w14:paraId="7460604F"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8E044C" w:rsidRDefault="00132EFD" w:rsidP="0098372E">
      <w:pPr>
        <w:pStyle w:val="Bezodstpw"/>
        <w:numPr>
          <w:ilvl w:val="1"/>
          <w:numId w:val="6"/>
        </w:numPr>
        <w:spacing w:before="120"/>
        <w:jc w:val="both"/>
        <w:rPr>
          <w:rFonts w:ascii="Trebuchet MS" w:hAnsi="Trebuchet MS" w:cstheme="minorHAnsi"/>
          <w:sz w:val="20"/>
          <w:szCs w:val="20"/>
        </w:rPr>
      </w:pPr>
      <w:r w:rsidRPr="008E044C">
        <w:rPr>
          <w:rFonts w:ascii="Trebuchet MS" w:hAnsi="Trebuchet MS"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8E044C" w:rsidRDefault="00132EFD" w:rsidP="0098372E">
      <w:pPr>
        <w:pStyle w:val="Bezodstpw"/>
        <w:numPr>
          <w:ilvl w:val="1"/>
          <w:numId w:val="6"/>
        </w:numPr>
        <w:spacing w:before="120"/>
        <w:jc w:val="both"/>
        <w:rPr>
          <w:rFonts w:ascii="Trebuchet MS" w:hAnsi="Trebuchet MS" w:cstheme="minorHAnsi"/>
          <w:sz w:val="20"/>
          <w:szCs w:val="20"/>
        </w:rPr>
      </w:pPr>
      <w:r w:rsidRPr="008E044C">
        <w:rPr>
          <w:rFonts w:ascii="Trebuchet MS" w:hAnsi="Trebuchet MS"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Pr>
          <w:rFonts w:ascii="Trebuchet MS" w:hAnsi="Trebuchet MS" w:cstheme="minorHAnsi"/>
          <w:sz w:val="20"/>
          <w:szCs w:val="20"/>
        </w:rPr>
        <w:t>1</w:t>
      </w:r>
      <w:r w:rsidRPr="008E044C">
        <w:rPr>
          <w:rFonts w:ascii="Trebuchet MS" w:hAnsi="Trebuchet MS" w:cstheme="minorHAnsi"/>
          <w:sz w:val="20"/>
          <w:szCs w:val="20"/>
        </w:rPr>
        <w:t xml:space="preserve"> ust. 1 pkt </w:t>
      </w:r>
      <w:r w:rsidR="008E044C" w:rsidRPr="008E044C">
        <w:rPr>
          <w:rFonts w:ascii="Trebuchet MS" w:hAnsi="Trebuchet MS" w:cstheme="minorHAnsi"/>
          <w:sz w:val="20"/>
          <w:szCs w:val="20"/>
        </w:rPr>
        <w:t>12</w:t>
      </w:r>
      <w:r w:rsidRPr="008E044C">
        <w:rPr>
          <w:rFonts w:ascii="Trebuchet MS" w:hAnsi="Trebuchet MS" w:cstheme="minorHAnsi"/>
          <w:sz w:val="20"/>
          <w:szCs w:val="20"/>
        </w:rPr>
        <w:t>.</w:t>
      </w:r>
    </w:p>
    <w:p w14:paraId="0B2A5CA2" w14:textId="3F331C16" w:rsidR="00132EFD" w:rsidRPr="008E044C" w:rsidRDefault="005B73E0" w:rsidP="0098372E">
      <w:pPr>
        <w:pStyle w:val="Bezodstpw"/>
        <w:numPr>
          <w:ilvl w:val="0"/>
          <w:numId w:val="6"/>
        </w:numPr>
        <w:spacing w:before="120"/>
        <w:jc w:val="both"/>
        <w:rPr>
          <w:rFonts w:ascii="Trebuchet MS" w:hAnsi="Trebuchet MS" w:cstheme="minorHAnsi"/>
          <w:sz w:val="20"/>
          <w:szCs w:val="20"/>
        </w:rPr>
      </w:pPr>
      <w:r>
        <w:rPr>
          <w:rFonts w:ascii="Trebuchet MS" w:hAnsi="Trebuchet MS" w:cstheme="minorHAnsi"/>
          <w:sz w:val="20"/>
          <w:szCs w:val="20"/>
        </w:rPr>
        <w:t>Zwłoka</w:t>
      </w:r>
      <w:r w:rsidR="00132EFD" w:rsidRPr="008E044C">
        <w:rPr>
          <w:rFonts w:ascii="Trebuchet MS" w:hAnsi="Trebuchet MS" w:cstheme="minorHAnsi"/>
          <w:sz w:val="20"/>
          <w:szCs w:val="20"/>
        </w:rPr>
        <w:t xml:space="preserve"> </w:t>
      </w:r>
      <w:r>
        <w:rPr>
          <w:rFonts w:ascii="Trebuchet MS" w:hAnsi="Trebuchet MS" w:cstheme="minorHAnsi"/>
          <w:sz w:val="20"/>
          <w:szCs w:val="20"/>
        </w:rPr>
        <w:t xml:space="preserve">w </w:t>
      </w:r>
      <w:r w:rsidR="00132EFD" w:rsidRPr="008E044C">
        <w:rPr>
          <w:rFonts w:ascii="Trebuchet MS" w:hAnsi="Trebuchet MS" w:cstheme="minorHAnsi"/>
          <w:sz w:val="20"/>
          <w:szCs w:val="20"/>
        </w:rPr>
        <w:t>przedłożeni</w:t>
      </w:r>
      <w:r>
        <w:rPr>
          <w:rFonts w:ascii="Trebuchet MS" w:hAnsi="Trebuchet MS" w:cstheme="minorHAnsi"/>
          <w:sz w:val="20"/>
          <w:szCs w:val="20"/>
        </w:rPr>
        <w:t>u</w:t>
      </w:r>
      <w:r w:rsidR="00132EFD" w:rsidRPr="008E044C">
        <w:rPr>
          <w:rFonts w:ascii="Trebuchet MS" w:hAnsi="Trebuchet MS" w:cstheme="minorHAnsi"/>
          <w:sz w:val="20"/>
          <w:szCs w:val="20"/>
        </w:rPr>
        <w:t xml:space="preserve"> dokumentów, o których mowa w ust. 3, przekraczając</w:t>
      </w:r>
      <w:r>
        <w:rPr>
          <w:rFonts w:ascii="Trebuchet MS" w:hAnsi="Trebuchet MS" w:cstheme="minorHAnsi"/>
          <w:sz w:val="20"/>
          <w:szCs w:val="20"/>
        </w:rPr>
        <w:t>a</w:t>
      </w:r>
      <w:r w:rsidR="00132EFD" w:rsidRPr="008E044C">
        <w:rPr>
          <w:rFonts w:ascii="Trebuchet MS" w:hAnsi="Trebuchet MS" w:cstheme="minorHAnsi"/>
          <w:sz w:val="20"/>
          <w:szCs w:val="20"/>
        </w:rPr>
        <w:t xml:space="preserve"> 10 dni roboczych traktowan</w:t>
      </w:r>
      <w:r>
        <w:rPr>
          <w:rFonts w:ascii="Trebuchet MS" w:hAnsi="Trebuchet MS" w:cstheme="minorHAnsi"/>
          <w:sz w:val="20"/>
          <w:szCs w:val="20"/>
        </w:rPr>
        <w:t>a</w:t>
      </w:r>
      <w:r w:rsidR="00132EFD" w:rsidRPr="008E044C">
        <w:rPr>
          <w:rFonts w:ascii="Trebuchet MS" w:hAnsi="Trebuchet MS"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1</w:t>
      </w:r>
      <w:r w:rsidR="009B5E91" w:rsidRPr="008E044C">
        <w:rPr>
          <w:rFonts w:ascii="Trebuchet MS" w:hAnsi="Trebuchet MS" w:cstheme="minorHAnsi"/>
          <w:sz w:val="20"/>
          <w:szCs w:val="20"/>
        </w:rPr>
        <w:t>.</w:t>
      </w:r>
    </w:p>
    <w:p w14:paraId="5BE0B81C"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Kary umowne</w:t>
      </w:r>
    </w:p>
    <w:p w14:paraId="5703EAAE" w14:textId="77777777" w:rsidR="00D55F0C" w:rsidRPr="008E044C" w:rsidRDefault="00D55F0C" w:rsidP="0098372E">
      <w:pPr>
        <w:pStyle w:val="Bezodstpw"/>
        <w:numPr>
          <w:ilvl w:val="0"/>
          <w:numId w:val="8"/>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zapłaci Zamawiającemu kary umowne:</w:t>
      </w:r>
    </w:p>
    <w:p w14:paraId="4C4EED40" w14:textId="3427FBA1"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odstąpienie od umowy wskutek okoliczności, za które odpowiada Wykonawca – w wysokości </w:t>
      </w:r>
      <w:r w:rsidR="00132EFD" w:rsidRPr="008E044C">
        <w:rPr>
          <w:rFonts w:ascii="Trebuchet MS" w:hAnsi="Trebuchet MS" w:cstheme="minorHAnsi"/>
          <w:sz w:val="20"/>
          <w:szCs w:val="20"/>
        </w:rPr>
        <w:t>1</w:t>
      </w:r>
      <w:r w:rsidRPr="008E044C">
        <w:rPr>
          <w:rFonts w:ascii="Trebuchet MS" w:hAnsi="Trebuchet MS"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8E044C" w:rsidRDefault="00D55F0C" w:rsidP="0098372E">
      <w:pPr>
        <w:pStyle w:val="Akapitzlist"/>
        <w:numPr>
          <w:ilvl w:val="0"/>
          <w:numId w:val="9"/>
        </w:numPr>
        <w:spacing w:before="120" w:after="0" w:line="240" w:lineRule="auto"/>
        <w:jc w:val="both"/>
        <w:rPr>
          <w:rFonts w:ascii="Trebuchet MS" w:hAnsi="Trebuchet MS" w:cstheme="minorHAnsi"/>
          <w:i w:val="0"/>
        </w:rPr>
      </w:pPr>
      <w:r w:rsidRPr="008E044C">
        <w:rPr>
          <w:rFonts w:ascii="Trebuchet MS" w:hAnsi="Trebuchet MS" w:cstheme="minorHAnsi"/>
          <w:i w:val="0"/>
        </w:rPr>
        <w:t xml:space="preserve">za </w:t>
      </w:r>
      <w:r w:rsidR="007B2D71" w:rsidRPr="008E044C">
        <w:rPr>
          <w:rFonts w:ascii="Trebuchet MS" w:hAnsi="Trebuchet MS" w:cstheme="minorHAnsi"/>
          <w:i w:val="0"/>
        </w:rPr>
        <w:t>zwłokę</w:t>
      </w:r>
      <w:r w:rsidRPr="008E044C">
        <w:rPr>
          <w:rFonts w:ascii="Trebuchet MS" w:hAnsi="Trebuchet MS" w:cstheme="minorHAnsi"/>
          <w:i w:val="0"/>
        </w:rPr>
        <w:t xml:space="preserve"> w wykonaniu przedmiotu umowy - w wysokości 0,</w:t>
      </w:r>
      <w:r w:rsidR="00795928" w:rsidRPr="008E044C">
        <w:rPr>
          <w:rFonts w:ascii="Trebuchet MS" w:hAnsi="Trebuchet MS" w:cstheme="minorHAnsi"/>
          <w:i w:val="0"/>
        </w:rPr>
        <w:t>1</w:t>
      </w:r>
      <w:r w:rsidRPr="008E044C">
        <w:rPr>
          <w:rFonts w:ascii="Trebuchet MS" w:hAnsi="Trebuchet MS" w:cstheme="minorHAnsi"/>
          <w:i w:val="0"/>
        </w:rPr>
        <w:t xml:space="preserve">% wynagrodzenia brutto, określonego w § 4 ust. 1,  za każdy dzień </w:t>
      </w:r>
      <w:r w:rsidR="007B2D71" w:rsidRPr="008E044C">
        <w:rPr>
          <w:rFonts w:ascii="Trebuchet MS" w:hAnsi="Trebuchet MS" w:cstheme="minorHAnsi"/>
          <w:i w:val="0"/>
        </w:rPr>
        <w:t>zwłoki</w:t>
      </w:r>
      <w:r w:rsidRPr="008E044C">
        <w:rPr>
          <w:rFonts w:ascii="Trebuchet MS" w:hAnsi="Trebuchet MS" w:cstheme="minorHAnsi"/>
          <w:i w:val="0"/>
        </w:rPr>
        <w:t>, licząc od dnia, kiedy przedmiot umowy, zgodnie z umową powinien być wykonany;</w:t>
      </w:r>
    </w:p>
    <w:p w14:paraId="4B63E9B4" w14:textId="0DCBEC4E"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ED588B" w:rsidRPr="008E044C">
        <w:rPr>
          <w:rFonts w:ascii="Trebuchet MS" w:hAnsi="Trebuchet MS" w:cstheme="minorHAnsi"/>
          <w:sz w:val="20"/>
          <w:szCs w:val="20"/>
        </w:rPr>
        <w:t xml:space="preserve">zabudowanie materiału bez uzyskania wcześniejszej akceptacji na ich zabudowanie </w:t>
      </w:r>
      <w:r w:rsidRPr="008E044C">
        <w:rPr>
          <w:rFonts w:ascii="Trebuchet MS" w:hAnsi="Trebuchet MS" w:cstheme="minorHAnsi"/>
          <w:sz w:val="20"/>
          <w:szCs w:val="20"/>
        </w:rPr>
        <w:t xml:space="preserve"> – w wysokości 500,00 zł za każdy stwierdzony przypadek;</w:t>
      </w:r>
    </w:p>
    <w:p w14:paraId="530989FD" w14:textId="1A4CF1C4"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podczas czynności odbioru końcowego</w:t>
      </w:r>
      <w:r w:rsidR="00795928" w:rsidRPr="008E044C">
        <w:rPr>
          <w:rFonts w:ascii="Trebuchet MS" w:hAnsi="Trebuchet MS" w:cstheme="minorHAnsi"/>
          <w:sz w:val="20"/>
          <w:szCs w:val="20"/>
        </w:rPr>
        <w:t xml:space="preserve"> </w:t>
      </w:r>
      <w:r w:rsidR="009B5E91" w:rsidRPr="008E044C">
        <w:rPr>
          <w:rFonts w:ascii="Trebuchet MS" w:hAnsi="Trebuchet MS" w:cstheme="minorHAnsi"/>
          <w:sz w:val="20"/>
          <w:szCs w:val="20"/>
        </w:rPr>
        <w:t>–</w:t>
      </w:r>
      <w:r w:rsidR="00795928"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00795928" w:rsidRPr="008E044C">
        <w:rPr>
          <w:rFonts w:ascii="Trebuchet MS" w:hAnsi="Trebuchet MS" w:cstheme="minorHAnsi"/>
          <w:sz w:val="20"/>
          <w:szCs w:val="20"/>
        </w:rPr>
        <w:t>wysokości 0,1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2FFF8275" w14:textId="57C01474"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w okresie gwarancji i rękojmi - w wysokości 0,</w:t>
      </w:r>
      <w:r w:rsidR="00795928" w:rsidRPr="008E044C">
        <w:rPr>
          <w:rFonts w:ascii="Trebuchet MS" w:hAnsi="Trebuchet MS" w:cstheme="minorHAnsi"/>
          <w:sz w:val="20"/>
          <w:szCs w:val="20"/>
        </w:rPr>
        <w:t>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783C8A48" w14:textId="77777777"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lang w:eastAsia="ko-KR"/>
        </w:rPr>
        <w:t>za każdy dzień zwłoki w przejęciu terenu budowy – w wysokości 0,</w:t>
      </w:r>
      <w:r w:rsidR="00795928" w:rsidRPr="008E044C">
        <w:rPr>
          <w:rFonts w:ascii="Trebuchet MS" w:hAnsi="Trebuchet MS" w:cstheme="minorHAnsi"/>
          <w:sz w:val="20"/>
          <w:szCs w:val="20"/>
          <w:lang w:eastAsia="ko-KR"/>
        </w:rPr>
        <w:t>1</w:t>
      </w:r>
      <w:r w:rsidRPr="008E044C">
        <w:rPr>
          <w:rFonts w:ascii="Trebuchet MS" w:hAnsi="Trebuchet MS" w:cstheme="minorHAnsi"/>
          <w:sz w:val="20"/>
          <w:szCs w:val="20"/>
          <w:lang w:eastAsia="ko-KR"/>
        </w:rPr>
        <w:t xml:space="preserve"> % wynagrodzenia brutto,</w:t>
      </w:r>
      <w:r w:rsidRPr="008E044C">
        <w:rPr>
          <w:rFonts w:ascii="Trebuchet MS" w:hAnsi="Trebuchet MS" w:cstheme="minorHAnsi"/>
          <w:sz w:val="20"/>
          <w:szCs w:val="20"/>
        </w:rPr>
        <w:t xml:space="preserve"> określonego w § 4 ust.</w:t>
      </w:r>
      <w:r w:rsidR="005D7316" w:rsidRPr="008E044C">
        <w:rPr>
          <w:rFonts w:ascii="Trebuchet MS" w:hAnsi="Trebuchet MS" w:cstheme="minorHAnsi"/>
          <w:sz w:val="20"/>
          <w:szCs w:val="20"/>
        </w:rPr>
        <w:t xml:space="preserve"> 1</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wyznaczonej przez Zamawiającego;</w:t>
      </w:r>
    </w:p>
    <w:p w14:paraId="4591ECCF" w14:textId="795822E1"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przedłożeniu Zamawiającemu dokumentów, dla których określony został termin przedłożenia ich Zamawiającemu</w:t>
      </w:r>
      <w:r w:rsidR="00795928" w:rsidRPr="008E044C">
        <w:rPr>
          <w:rFonts w:ascii="Trebuchet MS" w:hAnsi="Trebuchet MS" w:cstheme="minorHAnsi"/>
          <w:sz w:val="20"/>
          <w:szCs w:val="20"/>
        </w:rPr>
        <w:t>, z zastrzeżeniem pkt 1</w:t>
      </w:r>
      <w:r w:rsidR="007B2D71" w:rsidRPr="008E044C">
        <w:rPr>
          <w:rFonts w:ascii="Trebuchet MS" w:hAnsi="Trebuchet MS" w:cstheme="minorHAnsi"/>
          <w:sz w:val="20"/>
          <w:szCs w:val="20"/>
        </w:rPr>
        <w:t>1</w:t>
      </w:r>
      <w:r w:rsidRPr="008E044C">
        <w:rPr>
          <w:rFonts w:ascii="Trebuchet MS" w:hAnsi="Trebuchet MS" w:cstheme="minorHAnsi"/>
          <w:sz w:val="20"/>
          <w:szCs w:val="20"/>
        </w:rPr>
        <w:t xml:space="preserve"> - </w:t>
      </w:r>
      <w:r w:rsidRPr="008E044C">
        <w:rPr>
          <w:rFonts w:ascii="Trebuchet MS" w:hAnsi="Trebuchet MS" w:cstheme="minorHAnsi"/>
          <w:sz w:val="20"/>
          <w:szCs w:val="20"/>
          <w:lang w:eastAsia="ko-KR"/>
        </w:rPr>
        <w:t xml:space="preserve">w wysokości </w:t>
      </w:r>
      <w:r w:rsidR="007B2D71" w:rsidRPr="008E044C">
        <w:rPr>
          <w:rFonts w:ascii="Trebuchet MS" w:hAnsi="Trebuchet MS" w:cstheme="minorHAnsi"/>
          <w:sz w:val="20"/>
          <w:szCs w:val="20"/>
          <w:lang w:eastAsia="ko-KR"/>
        </w:rPr>
        <w:t>5</w:t>
      </w:r>
      <w:r w:rsidR="00550977" w:rsidRPr="008E044C">
        <w:rPr>
          <w:rFonts w:ascii="Trebuchet MS" w:hAnsi="Trebuchet MS" w:cstheme="minorHAnsi"/>
          <w:sz w:val="20"/>
          <w:szCs w:val="20"/>
          <w:lang w:eastAsia="ko-KR"/>
        </w:rPr>
        <w:t xml:space="preserve">00,00 zł za każdy dzień </w:t>
      </w:r>
      <w:r w:rsidR="007B2D71" w:rsidRPr="008E044C">
        <w:rPr>
          <w:rFonts w:ascii="Trebuchet MS" w:hAnsi="Trebuchet MS" w:cstheme="minorHAnsi"/>
          <w:sz w:val="20"/>
          <w:szCs w:val="20"/>
          <w:lang w:eastAsia="ko-KR"/>
        </w:rPr>
        <w:t>zwłoki</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t>
      </w:r>
      <w:r w:rsidR="00795928" w:rsidRPr="008E044C">
        <w:rPr>
          <w:rFonts w:ascii="Trebuchet MS" w:hAnsi="Trebuchet MS" w:cstheme="minorHAnsi"/>
          <w:sz w:val="20"/>
          <w:szCs w:val="20"/>
          <w:lang w:eastAsia="ko-KR"/>
        </w:rPr>
        <w:t>określonej dla ich przedłożenia</w:t>
      </w:r>
      <w:r w:rsidRPr="008E044C">
        <w:rPr>
          <w:rFonts w:ascii="Trebuchet MS" w:hAnsi="Trebuchet MS" w:cstheme="minorHAnsi"/>
          <w:sz w:val="20"/>
          <w:szCs w:val="20"/>
          <w:lang w:eastAsia="ko-KR"/>
        </w:rPr>
        <w:t>;</w:t>
      </w:r>
    </w:p>
    <w:p w14:paraId="0A369665" w14:textId="23EAE530"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 stosunku do umownego terminu płatności;</w:t>
      </w:r>
    </w:p>
    <w:p w14:paraId="6B346852" w14:textId="06C1EF5F"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do zaakceptowania Zamawiającemu projektu umowy o podwykonawstwo, której przedmiotem są roboty budowlane - w wysokości </w:t>
      </w:r>
      <w:r w:rsidR="00AC7BE1">
        <w:rPr>
          <w:rFonts w:ascii="Trebuchet MS" w:hAnsi="Trebuchet MS" w:cstheme="minorHAnsi"/>
          <w:sz w:val="20"/>
          <w:szCs w:val="20"/>
        </w:rPr>
        <w:t>1</w:t>
      </w:r>
      <w:r w:rsidR="0054030B" w:rsidRPr="008E044C">
        <w:rPr>
          <w:rFonts w:ascii="Trebuchet MS" w:hAnsi="Trebuchet MS" w:cstheme="minorHAnsi"/>
          <w:sz w:val="20"/>
          <w:szCs w:val="20"/>
        </w:rPr>
        <w:t xml:space="preserve"> 000,00 zł </w:t>
      </w:r>
      <w:r w:rsidRPr="008E044C">
        <w:rPr>
          <w:rFonts w:ascii="Trebuchet MS" w:hAnsi="Trebuchet MS" w:cstheme="minorHAnsi"/>
          <w:sz w:val="20"/>
          <w:szCs w:val="20"/>
        </w:rPr>
        <w:t>za każdy stwierdzony przypadek;</w:t>
      </w:r>
    </w:p>
    <w:p w14:paraId="54930481" w14:textId="3DA0B2F0"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poświadczonej za zgodność z oryginałem kopii umowy o podwykonawstwo lub jej zmiany - w wysokości  </w:t>
      </w:r>
      <w:r w:rsidR="00AC7BE1">
        <w:rPr>
          <w:rFonts w:ascii="Trebuchet MS" w:hAnsi="Trebuchet MS" w:cstheme="minorHAnsi"/>
          <w:sz w:val="20"/>
          <w:szCs w:val="20"/>
        </w:rPr>
        <w:t>1</w:t>
      </w:r>
      <w:r w:rsidR="00795928" w:rsidRPr="008E044C">
        <w:rPr>
          <w:rFonts w:ascii="Trebuchet MS" w:hAnsi="Trebuchet MS" w:cstheme="minorHAnsi"/>
          <w:sz w:val="20"/>
          <w:szCs w:val="20"/>
        </w:rPr>
        <w:t xml:space="preserve"> 000,00 zł</w:t>
      </w:r>
      <w:r w:rsidRPr="008E044C">
        <w:rPr>
          <w:rFonts w:ascii="Trebuchet MS" w:hAnsi="Trebuchet MS" w:cstheme="minorHAnsi"/>
          <w:sz w:val="20"/>
          <w:szCs w:val="20"/>
        </w:rPr>
        <w:t xml:space="preserve"> za każdy stwierdzony przypadek;</w:t>
      </w:r>
    </w:p>
    <w:p w14:paraId="2720A64D" w14:textId="4BF2F177"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we wprowadzeniu zmiany do umowy o podwykonawstwo w zakresie terminu zapłaty, po terminie wyznaczonym przez Zamawiającego na wprowadzenie tej zmiany </w:t>
      </w:r>
      <w:r w:rsidR="009B5E91" w:rsidRPr="008E044C">
        <w:rPr>
          <w:rFonts w:ascii="Trebuchet MS" w:hAnsi="Trebuchet MS" w:cstheme="minorHAnsi"/>
          <w:sz w:val="20"/>
          <w:szCs w:val="20"/>
        </w:rPr>
        <w:t>–</w:t>
      </w:r>
      <w:r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Pr="008E044C">
        <w:rPr>
          <w:rFonts w:ascii="Trebuchet MS" w:hAnsi="Trebuchet MS" w:cstheme="minorHAnsi"/>
          <w:sz w:val="20"/>
          <w:szCs w:val="20"/>
        </w:rPr>
        <w:t xml:space="preserve">wysokości </w:t>
      </w:r>
      <w:r w:rsidR="00AC7BE1">
        <w:rPr>
          <w:rFonts w:ascii="Trebuchet MS" w:hAnsi="Trebuchet MS" w:cstheme="minorHAnsi"/>
          <w:sz w:val="20"/>
          <w:szCs w:val="20"/>
        </w:rPr>
        <w:t>5</w:t>
      </w:r>
      <w:r w:rsidR="00550977" w:rsidRPr="008E044C">
        <w:rPr>
          <w:rFonts w:ascii="Trebuchet MS" w:hAnsi="Trebuchet MS" w:cstheme="minorHAnsi"/>
          <w:sz w:val="20"/>
          <w:szCs w:val="20"/>
        </w:rPr>
        <w:t xml:space="preserve">00,00 zł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w:t>
      </w:r>
    </w:p>
    <w:p w14:paraId="2A989EDB" w14:textId="3EAF2815" w:rsidR="00D55F0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za powierzenie  wykonywania czynności  osobie nie zatrudnionej na podstawie umowy o pracę – w</w:t>
      </w:r>
      <w:r w:rsidR="009B5E91" w:rsidRPr="008E044C">
        <w:rPr>
          <w:rFonts w:ascii="Trebuchet MS" w:hAnsi="Trebuchet MS" w:cstheme="minorHAnsi"/>
          <w:sz w:val="20"/>
          <w:szCs w:val="20"/>
        </w:rPr>
        <w:t> </w:t>
      </w:r>
      <w:r w:rsidRPr="008E044C">
        <w:rPr>
          <w:rFonts w:ascii="Trebuchet MS" w:hAnsi="Trebuchet MS" w:cstheme="minorHAnsi"/>
          <w:sz w:val="20"/>
          <w:szCs w:val="20"/>
        </w:rPr>
        <w:t>wysokości 2</w:t>
      </w:r>
      <w:r w:rsidR="00722870" w:rsidRPr="008E044C">
        <w:rPr>
          <w:rFonts w:ascii="Trebuchet MS" w:hAnsi="Trebuchet MS" w:cstheme="minorHAnsi"/>
          <w:sz w:val="20"/>
          <w:szCs w:val="20"/>
        </w:rPr>
        <w:t xml:space="preserve"> </w:t>
      </w:r>
      <w:r w:rsidRPr="008E044C">
        <w:rPr>
          <w:rFonts w:ascii="Trebuchet MS" w:hAnsi="Trebuchet MS" w:cstheme="minorHAnsi"/>
          <w:sz w:val="20"/>
          <w:szCs w:val="20"/>
        </w:rPr>
        <w:t>000,00 zł za każdy stwierdzony przypadek;</w:t>
      </w:r>
    </w:p>
    <w:p w14:paraId="52F1759F" w14:textId="7DDB6ACC" w:rsidR="005B4BA3" w:rsidRPr="005B4BA3" w:rsidRDefault="005B4BA3" w:rsidP="0098372E">
      <w:pPr>
        <w:pStyle w:val="Bezodstpw"/>
        <w:numPr>
          <w:ilvl w:val="0"/>
          <w:numId w:val="9"/>
        </w:numPr>
        <w:spacing w:before="120"/>
        <w:jc w:val="both"/>
        <w:rPr>
          <w:rFonts w:ascii="Trebuchet MS" w:hAnsi="Trebuchet MS" w:cstheme="minorHAnsi"/>
          <w:sz w:val="20"/>
          <w:szCs w:val="20"/>
        </w:rPr>
      </w:pPr>
      <w:r w:rsidRPr="005B4BA3">
        <w:rPr>
          <w:rFonts w:ascii="Trebuchet MS" w:hAnsi="Trebuchet MS" w:cstheme="minorHAnsi"/>
          <w:sz w:val="20"/>
          <w:szCs w:val="20"/>
        </w:rPr>
        <w:t>z tytułu nieusprawiedliwionej nieobecności przedstawiciela Wykonawcy na spotkaniu, dla którego ustalono termin, w tym m.in. na naradach koordynacyjnych, czynnościach odbioru końcowego, odbiorów dokonywanych przez organy/jednostki zewnętrzne) - w wysokości 500 zł za każdy stwierdzony przypadek,</w:t>
      </w:r>
    </w:p>
    <w:p w14:paraId="6B935127" w14:textId="0E121C78" w:rsidR="00C51C02" w:rsidRPr="008E044C" w:rsidRDefault="00C51C02"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Roszczenie o zapłatę kar umownych z tytułu </w:t>
      </w:r>
      <w:r w:rsidR="007B2D71" w:rsidRPr="008E044C">
        <w:rPr>
          <w:rFonts w:ascii="Trebuchet MS" w:hAnsi="Trebuchet MS" w:cstheme="minorHAnsi"/>
          <w:sz w:val="20"/>
        </w:rPr>
        <w:t>zwłoki</w:t>
      </w:r>
      <w:r w:rsidRPr="008E044C">
        <w:rPr>
          <w:rFonts w:ascii="Trebuchet MS" w:hAnsi="Trebuchet MS" w:cstheme="minorHAnsi"/>
          <w:sz w:val="20"/>
        </w:rPr>
        <w:t xml:space="preserve">, ustalonych za każdy rozpoczęty dzień </w:t>
      </w:r>
      <w:r w:rsidR="007B2D71" w:rsidRPr="008E044C">
        <w:rPr>
          <w:rFonts w:ascii="Trebuchet MS" w:hAnsi="Trebuchet MS" w:cstheme="minorHAnsi"/>
          <w:sz w:val="20"/>
        </w:rPr>
        <w:t>zwłoki</w:t>
      </w:r>
      <w:r w:rsidRPr="008E044C">
        <w:rPr>
          <w:rFonts w:ascii="Trebuchet MS" w:hAnsi="Trebuchet MS" w:cstheme="minorHAnsi"/>
          <w:sz w:val="20"/>
        </w:rPr>
        <w:t>, staje się wymagalne:</w:t>
      </w:r>
    </w:p>
    <w:p w14:paraId="0D9D333E" w14:textId="6787D7DE" w:rsidR="005D7316" w:rsidRPr="008E044C" w:rsidRDefault="005D7316" w:rsidP="0098372E">
      <w:pPr>
        <w:pStyle w:val="Akapitzlist"/>
        <w:numPr>
          <w:ilvl w:val="1"/>
          <w:numId w:val="6"/>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pierwszy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w tym dniu,</w:t>
      </w:r>
    </w:p>
    <w:p w14:paraId="62C3957B" w14:textId="6DD3C35A" w:rsidR="005D7316" w:rsidRPr="008E044C" w:rsidRDefault="005D7316" w:rsidP="0098372E">
      <w:pPr>
        <w:pStyle w:val="Akapitzlist"/>
        <w:numPr>
          <w:ilvl w:val="1"/>
          <w:numId w:val="6"/>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każdy następny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odpowiednio w każdym z tych dni.</w:t>
      </w:r>
    </w:p>
    <w:p w14:paraId="044A8639" w14:textId="77777777" w:rsidR="00C51C02" w:rsidRPr="008E044C" w:rsidRDefault="00D55F0C"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8E044C" w:rsidRDefault="00C51C02"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Kary umowne podlegają łączeniu, przy czym ich łączna wartość nie może przekroczyć </w:t>
      </w:r>
      <w:r w:rsidR="007B2D71" w:rsidRPr="008E044C">
        <w:rPr>
          <w:rFonts w:ascii="Trebuchet MS" w:hAnsi="Trebuchet MS" w:cstheme="minorHAnsi"/>
          <w:sz w:val="20"/>
        </w:rPr>
        <w:t>2</w:t>
      </w:r>
      <w:r w:rsidRPr="008E044C">
        <w:rPr>
          <w:rFonts w:ascii="Trebuchet MS" w:hAnsi="Trebuchet MS" w:cstheme="minorHAnsi"/>
          <w:sz w:val="20"/>
        </w:rPr>
        <w:t xml:space="preserve">0 % </w:t>
      </w:r>
      <w:r w:rsidR="005D7316" w:rsidRPr="008E044C">
        <w:rPr>
          <w:rFonts w:ascii="Trebuchet MS" w:hAnsi="Trebuchet MS" w:cstheme="minorHAnsi"/>
          <w:sz w:val="20"/>
        </w:rPr>
        <w:t>wynagrodzenia Wykonawcy, określonego w § 4 ust. 1.</w:t>
      </w:r>
    </w:p>
    <w:p w14:paraId="787BC135" w14:textId="5FE154A1" w:rsidR="003B089C" w:rsidRPr="008E044C" w:rsidRDefault="003B089C" w:rsidP="0098372E">
      <w:pPr>
        <w:pStyle w:val="Bezodstpw"/>
        <w:numPr>
          <w:ilvl w:val="0"/>
          <w:numId w:val="8"/>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nie może zbywać ani przenosić na rzecz osób trzecich praw i wierzytelności powstałych w</w:t>
      </w:r>
      <w:r w:rsidR="009B5E91" w:rsidRPr="008E044C">
        <w:rPr>
          <w:rFonts w:ascii="Trebuchet MS" w:hAnsi="Trebuchet MS" w:cstheme="minorHAnsi"/>
          <w:sz w:val="20"/>
          <w:szCs w:val="20"/>
        </w:rPr>
        <w:t> </w:t>
      </w:r>
      <w:r w:rsidRPr="008E044C">
        <w:rPr>
          <w:rFonts w:ascii="Trebuchet MS" w:hAnsi="Trebuchet MS" w:cstheme="minorHAnsi"/>
          <w:sz w:val="20"/>
          <w:szCs w:val="20"/>
        </w:rPr>
        <w:t>związku z realizacją niniejszej umowy.</w:t>
      </w:r>
    </w:p>
    <w:p w14:paraId="3EAFF8E1" w14:textId="77777777" w:rsidR="003B089C" w:rsidRPr="008E044C" w:rsidRDefault="003B089C" w:rsidP="0098372E">
      <w:pPr>
        <w:pStyle w:val="Bezodstpw"/>
        <w:numPr>
          <w:ilvl w:val="0"/>
          <w:numId w:val="8"/>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potrącanie ewentualnych kar umownych z przysługującego mu wynagrodzenia. </w:t>
      </w:r>
    </w:p>
    <w:p w14:paraId="7FEB957E" w14:textId="77777777" w:rsidR="00D55F0C" w:rsidRPr="008E044C" w:rsidRDefault="00D55F0C"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017A1DE7"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E153CF" w:rsidRPr="008E044C">
        <w:rPr>
          <w:rFonts w:ascii="Trebuchet MS" w:hAnsi="Trebuchet MS" w:cstheme="minorHAnsi"/>
          <w:sz w:val="20"/>
          <w:szCs w:val="20"/>
        </w:rPr>
        <w:t>1</w:t>
      </w:r>
      <w:r w:rsidR="00AC7BE1">
        <w:rPr>
          <w:rFonts w:ascii="Trebuchet MS" w:hAnsi="Trebuchet MS" w:cstheme="minorHAnsi"/>
          <w:sz w:val="20"/>
          <w:szCs w:val="20"/>
        </w:rPr>
        <w:t>2</w:t>
      </w:r>
      <w:r w:rsidR="009B5E91" w:rsidRPr="008E044C">
        <w:rPr>
          <w:rFonts w:ascii="Trebuchet MS" w:hAnsi="Trebuchet MS" w:cstheme="minorHAnsi"/>
          <w:sz w:val="20"/>
          <w:szCs w:val="20"/>
        </w:rPr>
        <w:t>.</w:t>
      </w:r>
    </w:p>
    <w:p w14:paraId="39C41B8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Odstąpienie</w:t>
      </w:r>
    </w:p>
    <w:p w14:paraId="68A05691" w14:textId="77777777" w:rsidR="00D43959" w:rsidRPr="008E044C" w:rsidRDefault="00D43959" w:rsidP="0098372E">
      <w:pPr>
        <w:pStyle w:val="Bezodstpw"/>
        <w:numPr>
          <w:ilvl w:val="0"/>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Zamawiający może odstąpić od umowy:</w:t>
      </w:r>
    </w:p>
    <w:p w14:paraId="6A25F847" w14:textId="77777777" w:rsidR="00D43959" w:rsidRPr="008E044C" w:rsidRDefault="00D43959" w:rsidP="0098372E">
      <w:pPr>
        <w:pStyle w:val="Bezodstpw"/>
        <w:numPr>
          <w:ilvl w:val="1"/>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B2A272" w14:textId="77777777" w:rsidR="00D43959" w:rsidRPr="008E044C" w:rsidRDefault="00D43959" w:rsidP="0098372E">
      <w:pPr>
        <w:pStyle w:val="Bezodstpw"/>
        <w:numPr>
          <w:ilvl w:val="1"/>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jeżeli zachodzi co najmniej jedna z następujących okoliczności:</w:t>
      </w:r>
    </w:p>
    <w:p w14:paraId="590EC368"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lastRenderedPageBreak/>
        <w:t>dokonano zmiany umowy z naruszeniem art. 454 i art. 455 ustawy Prawo zamówień publicznych,</w:t>
      </w:r>
    </w:p>
    <w:p w14:paraId="266B5E60"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wykonawca w chwili zawarcia umowy podlegał wykluczeniu na podstawie art. 108 ustawy Prawo zamówień publicznych,</w:t>
      </w:r>
    </w:p>
    <w:p w14:paraId="00104A71"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04820F" w14:textId="503D187B" w:rsidR="00D43959" w:rsidRPr="008E044C" w:rsidRDefault="00D43959" w:rsidP="0098372E">
      <w:pPr>
        <w:pStyle w:val="Bezodstpw"/>
        <w:numPr>
          <w:ilvl w:val="0"/>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 przypadku, o którym mowa w ust. 1 pkt 2 lit. a, Zamawiający odstępuje od umowy w części, której zmiana dotyczy.</w:t>
      </w:r>
    </w:p>
    <w:p w14:paraId="23FE24FC" w14:textId="1B87D5BE"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bCs/>
          <w:sz w:val="20"/>
          <w:szCs w:val="20"/>
        </w:rPr>
        <w:t xml:space="preserve">W przypadkach, o których mowa w ust. 1, Wykonawca może żądać wyłącznie wynagrodzenia należnego z tytułu wykonania części umowy. </w:t>
      </w:r>
    </w:p>
    <w:p w14:paraId="67DDAD22" w14:textId="77777777"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sz w:val="20"/>
          <w:szCs w:val="20"/>
        </w:rPr>
        <w:t>Zamawiającemu przysługuje prawo odstąpienia od niniejszej umowy lub jej części z przyczyn leżących po stronie Wykonawcy:</w:t>
      </w:r>
    </w:p>
    <w:p w14:paraId="3E47D3F5" w14:textId="605F6726"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zostanie wszczęte postępowanie egzekucyjne przeciwko Wykonawcy, zgłoszony zostanie wniosek o otwarcie postępowania likwidacyjnego lub wniosek o ogłoszenie upadłości Wykonawcy, a</w:t>
      </w:r>
      <w:r w:rsidR="002F590E" w:rsidRPr="008E044C">
        <w:rPr>
          <w:rFonts w:ascii="Trebuchet MS" w:hAnsi="Trebuchet MS" w:cstheme="minorHAnsi"/>
          <w:sz w:val="20"/>
          <w:szCs w:val="20"/>
        </w:rPr>
        <w:t> </w:t>
      </w:r>
      <w:r w:rsidRPr="008E044C">
        <w:rPr>
          <w:rFonts w:ascii="Trebuchet MS" w:hAnsi="Trebuchet MS" w:cstheme="minorHAnsi"/>
          <w:sz w:val="20"/>
          <w:szCs w:val="20"/>
        </w:rPr>
        <w:t xml:space="preserve">okoliczności złożenia tych wniosków i wszczęcia tych postępowań wskazują na ryzyko niewykonania lub nienależytego wykonania umowy przez Wykonawcę; </w:t>
      </w:r>
    </w:p>
    <w:p w14:paraId="649B3957"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nie rozpoczął robót bez uzasadnionych przyczyn oraz nie kontynuuje ich, pomimo wezwania Zamawiającego złożonego na piśmie;</w:t>
      </w:r>
    </w:p>
    <w:p w14:paraId="31F3A88E"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przerwał prowadzenie robót na okres dłuższy niż 7 dni bez uzasadnionych przyczyn oraz nie kontynuuje ich, pomimo wezwania Zamawiającego złożonego na piśmie;</w:t>
      </w:r>
    </w:p>
    <w:p w14:paraId="6B962347" w14:textId="7C47D359"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gdy zwłoka w wykonaniu przedmiotu umowy jest dłuższa niż </w:t>
      </w:r>
      <w:r w:rsidR="00D7212D">
        <w:rPr>
          <w:rFonts w:ascii="Trebuchet MS" w:hAnsi="Trebuchet MS" w:cstheme="minorHAnsi"/>
          <w:sz w:val="20"/>
          <w:szCs w:val="20"/>
        </w:rPr>
        <w:t>14</w:t>
      </w:r>
      <w:r w:rsidRPr="008E044C">
        <w:rPr>
          <w:rFonts w:ascii="Trebuchet MS" w:hAnsi="Trebuchet MS" w:cstheme="minorHAnsi"/>
          <w:sz w:val="20"/>
          <w:szCs w:val="20"/>
        </w:rPr>
        <w:t xml:space="preserve"> dni w odniesieniu do terminu określonego w § 2 ust.1;</w:t>
      </w:r>
    </w:p>
    <w:p w14:paraId="79D456DF" w14:textId="6B31A2F3"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jeżeli wady i usterki stwierdzone w toku czynności odbioru nie nadają się do usunięcia i jeżeli uniemożliwiają użytkowanie przedmiotu umowy zgodnie z jego przeznaczeniem;</w:t>
      </w:r>
    </w:p>
    <w:p w14:paraId="6215A16B" w14:textId="55DE6079"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w przypadku stwierdzenia przez Zamawiającego przystąpienia podwykonawcy do robót budowlanych na zadaniu pomimo nie uzyskania przez Wykonawcę lub podwykonawcę zgody na zawarcie umowy o</w:t>
      </w:r>
      <w:r w:rsidR="00784E3B">
        <w:rPr>
          <w:rFonts w:ascii="Trebuchet MS" w:hAnsi="Trebuchet MS" w:cstheme="minorHAnsi"/>
          <w:sz w:val="20"/>
          <w:szCs w:val="20"/>
        </w:rPr>
        <w:t> </w:t>
      </w:r>
      <w:r w:rsidRPr="008E044C">
        <w:rPr>
          <w:rFonts w:ascii="Trebuchet MS" w:hAnsi="Trebuchet MS" w:cstheme="minorHAnsi"/>
          <w:sz w:val="20"/>
          <w:szCs w:val="20"/>
        </w:rPr>
        <w:t>podwykonawstwo z podwykonawcą lub dalszym podwykonawcą;</w:t>
      </w:r>
    </w:p>
    <w:p w14:paraId="72DE822D"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w przypadku niewypełnienia obowiązku zatrudnienia pracowników na podstawie umowy o pracę;</w:t>
      </w:r>
    </w:p>
    <w:p w14:paraId="5D34DF4C" w14:textId="4F74015D"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w razie konieczności dokonania przez Zamawiającego bezpośredniej zapłaty wynagrodzenia podwykonawcy lub dalszemu podwykonawcy w przypadku, o których mowa w § </w:t>
      </w:r>
      <w:r w:rsidR="00D7212D">
        <w:rPr>
          <w:rFonts w:ascii="Trebuchet MS" w:hAnsi="Trebuchet MS" w:cstheme="minorHAnsi"/>
          <w:sz w:val="20"/>
          <w:szCs w:val="20"/>
        </w:rPr>
        <w:t>7</w:t>
      </w:r>
      <w:r w:rsidRPr="008E044C">
        <w:rPr>
          <w:rFonts w:ascii="Trebuchet MS" w:hAnsi="Trebuchet MS" w:cstheme="minorHAnsi"/>
          <w:sz w:val="20"/>
          <w:szCs w:val="20"/>
        </w:rPr>
        <w:t xml:space="preserve"> ust. 20. </w:t>
      </w:r>
    </w:p>
    <w:p w14:paraId="506756A0" w14:textId="22C85440"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Odstąpienie od umowy winno być dokonane na piśmie w ciągu </w:t>
      </w:r>
      <w:r w:rsidR="00D7212D">
        <w:rPr>
          <w:rFonts w:ascii="Trebuchet MS" w:hAnsi="Trebuchet MS" w:cstheme="minorHAnsi"/>
          <w:sz w:val="20"/>
          <w:szCs w:val="20"/>
        </w:rPr>
        <w:t>14</w:t>
      </w:r>
      <w:r w:rsidRPr="008E044C">
        <w:rPr>
          <w:rFonts w:ascii="Trebuchet MS" w:hAnsi="Trebuchet MS" w:cstheme="minorHAnsi"/>
          <w:sz w:val="20"/>
          <w:szCs w:val="20"/>
        </w:rPr>
        <w:t xml:space="preserve"> dni od dnia zaistnienia przesłanki do odstąpienia, z podaniem przyczyn odstąpienia; stanie się skuteczne z chwilą doręczenia drugiej stronie pisemnego oświadczenia o odstąpieniu.</w:t>
      </w:r>
    </w:p>
    <w:p w14:paraId="2773272C" w14:textId="77777777" w:rsidR="00D43959" w:rsidRPr="008E044C" w:rsidRDefault="00D43959" w:rsidP="0098372E">
      <w:pPr>
        <w:pStyle w:val="Akapitzlist"/>
        <w:numPr>
          <w:ilvl w:val="0"/>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Strony dopuszczają częściowe rozliczenie już wykonanych robót przy częściowym odstąpieniu od umowy.</w:t>
      </w:r>
    </w:p>
    <w:p w14:paraId="07B27DCF" w14:textId="77777777" w:rsidR="00D43959" w:rsidRPr="008E044C" w:rsidRDefault="00D43959" w:rsidP="0098372E">
      <w:pPr>
        <w:pStyle w:val="Akapitzlist"/>
        <w:numPr>
          <w:ilvl w:val="0"/>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wypadku odstąpienia od umowy w całości lub w części, Wykonawcę oraz Zamawiającego obciążają następujące obowiązki:</w:t>
      </w:r>
    </w:p>
    <w:p w14:paraId="659111DD"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terminie 7 dni od daty odstąpienia od umowy, Wykonawca przy udziale inspektora nadzoru oraz Zamawiającego sporządzi szczegółowy protokół inwentaryzacji robót w toku, według stanu na dzień odstąpienia;</w:t>
      </w:r>
    </w:p>
    <w:p w14:paraId="096736D0"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zabezpieczy przerwane roboty w zakresie obustronnie uzgodnionym, na koszt tej strony, z przyczyny której odstąpiono od umowy,</w:t>
      </w:r>
    </w:p>
    <w:p w14:paraId="57AE6FC6"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5A02F132"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w:t>
      </w:r>
      <w:r w:rsidRPr="008E044C">
        <w:rPr>
          <w:rFonts w:ascii="Trebuchet MS" w:hAnsi="Trebuchet MS" w:cstheme="minorHAnsi"/>
          <w:i w:val="0"/>
          <w:lang w:eastAsia="pl-PL"/>
        </w:rPr>
        <w:lastRenderedPageBreak/>
        <w:t>zaplecza przez niego dostarczone lub wniesione.</w:t>
      </w:r>
    </w:p>
    <w:p w14:paraId="18EE5B32" w14:textId="762E9441"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3</w:t>
      </w:r>
      <w:r w:rsidR="009B5E91" w:rsidRPr="008E044C">
        <w:rPr>
          <w:rFonts w:ascii="Trebuchet MS" w:hAnsi="Trebuchet MS" w:cstheme="minorHAnsi"/>
          <w:sz w:val="20"/>
          <w:szCs w:val="20"/>
        </w:rPr>
        <w:t>.</w:t>
      </w:r>
    </w:p>
    <w:p w14:paraId="0B2D3EB2"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Zmiana umowy</w:t>
      </w:r>
    </w:p>
    <w:p w14:paraId="5902499F" w14:textId="2CF599A2" w:rsidR="00D43959" w:rsidRPr="008E044C" w:rsidRDefault="00D43959" w:rsidP="0098372E">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umowy może być dokonana w przypadkach określonych w art. 455 ustawy – Prawo zamówień publicznych. </w:t>
      </w:r>
    </w:p>
    <w:p w14:paraId="47CF3CDE" w14:textId="77777777" w:rsidR="00D43959" w:rsidRPr="008E044C" w:rsidRDefault="00D43959" w:rsidP="0098372E">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Default="0098372E" w:rsidP="0098372E">
      <w:pPr>
        <w:numPr>
          <w:ilvl w:val="1"/>
          <w:numId w:val="16"/>
        </w:numPr>
        <w:spacing w:before="120" w:after="0" w:line="240" w:lineRule="auto"/>
        <w:jc w:val="both"/>
        <w:rPr>
          <w:rFonts w:ascii="Trebuchet MS" w:hAnsi="Trebuchet MS" w:cstheme="minorHAnsi"/>
          <w:sz w:val="20"/>
          <w:szCs w:val="20"/>
        </w:rPr>
      </w:pPr>
      <w:bookmarkStart w:id="16" w:name="_Hlk64359615"/>
      <w:r w:rsidRPr="0098372E">
        <w:rPr>
          <w:rFonts w:ascii="Trebuchet MS" w:hAnsi="Trebuchet MS" w:cstheme="minorHAnsi"/>
          <w:sz w:val="20"/>
          <w:szCs w:val="20"/>
        </w:rPr>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r>
        <w:rPr>
          <w:rFonts w:ascii="Trebuchet MS" w:hAnsi="Trebuchet MS" w:cstheme="minorHAnsi"/>
          <w:sz w:val="20"/>
          <w:szCs w:val="20"/>
        </w:rPr>
        <w:t>;</w:t>
      </w:r>
    </w:p>
    <w:p w14:paraId="745EDDE6" w14:textId="3DF312E8" w:rsidR="00D43959" w:rsidRPr="008E044C" w:rsidRDefault="00D43959" w:rsidP="0098372E">
      <w:pPr>
        <w:numPr>
          <w:ilvl w:val="1"/>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zmiany os</w:t>
      </w:r>
      <w:r w:rsidR="00784E3B">
        <w:rPr>
          <w:rFonts w:ascii="Trebuchet MS" w:hAnsi="Trebuchet MS" w:cstheme="minorHAnsi"/>
          <w:sz w:val="20"/>
          <w:szCs w:val="20"/>
        </w:rPr>
        <w:t>obowej</w:t>
      </w:r>
      <w:r w:rsidRPr="008E044C">
        <w:rPr>
          <w:rFonts w:ascii="Trebuchet MS" w:hAnsi="Trebuchet MS" w:cstheme="minorHAnsi"/>
          <w:sz w:val="20"/>
          <w:szCs w:val="20"/>
        </w:rPr>
        <w:t xml:space="preserve"> na podstawie § </w:t>
      </w:r>
      <w:r w:rsidR="00D7212D">
        <w:rPr>
          <w:rFonts w:ascii="Trebuchet MS" w:hAnsi="Trebuchet MS" w:cstheme="minorHAnsi"/>
          <w:sz w:val="20"/>
          <w:szCs w:val="20"/>
        </w:rPr>
        <w:t>6</w:t>
      </w:r>
      <w:r w:rsidRPr="008E044C">
        <w:rPr>
          <w:rFonts w:ascii="Trebuchet MS" w:hAnsi="Trebuchet MS" w:cstheme="minorHAnsi"/>
          <w:sz w:val="20"/>
          <w:szCs w:val="20"/>
        </w:rPr>
        <w:t xml:space="preserve"> ust. </w:t>
      </w:r>
      <w:r w:rsidR="005B4BA3">
        <w:rPr>
          <w:rFonts w:ascii="Trebuchet MS" w:hAnsi="Trebuchet MS" w:cstheme="minorHAnsi"/>
          <w:sz w:val="20"/>
          <w:szCs w:val="20"/>
        </w:rPr>
        <w:t>5</w:t>
      </w:r>
      <w:r w:rsidRPr="008E044C">
        <w:rPr>
          <w:rFonts w:ascii="Trebuchet MS" w:hAnsi="Trebuchet MS" w:cstheme="minorHAnsi"/>
          <w:sz w:val="20"/>
          <w:szCs w:val="20"/>
        </w:rPr>
        <w:t>;</w:t>
      </w:r>
    </w:p>
    <w:p w14:paraId="7673A4CE" w14:textId="5D1E0301" w:rsidR="00D43959" w:rsidRPr="008E044C" w:rsidRDefault="00D43959" w:rsidP="0098372E">
      <w:pPr>
        <w:numPr>
          <w:ilvl w:val="1"/>
          <w:numId w:val="16"/>
        </w:numPr>
        <w:spacing w:before="120" w:after="0" w:line="240" w:lineRule="auto"/>
        <w:jc w:val="both"/>
        <w:rPr>
          <w:rFonts w:ascii="Trebuchet MS" w:hAnsi="Trebuchet MS" w:cstheme="minorHAnsi"/>
          <w:sz w:val="20"/>
          <w:szCs w:val="20"/>
        </w:rPr>
      </w:pPr>
      <w:bookmarkStart w:id="17" w:name="_Hlk71201528"/>
      <w:r w:rsidRPr="008E044C">
        <w:rPr>
          <w:rFonts w:ascii="Trebuchet MS" w:hAnsi="Trebuchet MS"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 przepisów prawa, powodujących konieczność dostosowania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do zmiany przepisów, które nastąpiły w trakcie realizacji Umowy,</w:t>
      </w:r>
    </w:p>
    <w:p w14:paraId="6FC9B889" w14:textId="66BC1629"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konieczności uwzględnienia wydanych w toku realizacji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zaleceń właściwych służb i inspekcji, jeżeli powodują one wydłużenie czasu realizacji</w:t>
      </w:r>
      <w:r w:rsidR="002F590E" w:rsidRPr="008E044C">
        <w:rPr>
          <w:rFonts w:ascii="Trebuchet MS" w:hAnsi="Trebuchet MS" w:cstheme="minorHAnsi"/>
          <w:sz w:val="20"/>
          <w:szCs w:val="20"/>
        </w:rPr>
        <w:t xml:space="preserve"> u</w:t>
      </w:r>
      <w:r w:rsidRPr="008E044C">
        <w:rPr>
          <w:rFonts w:ascii="Trebuchet MS" w:hAnsi="Trebuchet MS" w:cstheme="minorHAnsi"/>
          <w:sz w:val="20"/>
          <w:szCs w:val="20"/>
        </w:rPr>
        <w:t>mowy i nie wynikają z przyczyn, za które Wykonawca ponosi odpowiedzialność,</w:t>
      </w:r>
    </w:p>
    <w:p w14:paraId="0747FA2A" w14:textId="77777777" w:rsidR="00D43959" w:rsidRPr="008E044C" w:rsidRDefault="00D43959" w:rsidP="0098372E">
      <w:pPr>
        <w:numPr>
          <w:ilvl w:val="2"/>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na skutek okoliczności leżących po stronie Zamawiającego;</w:t>
      </w:r>
    </w:p>
    <w:p w14:paraId="49B821CB" w14:textId="1EA3F08D" w:rsidR="00D43959" w:rsidRPr="00AC7BE1" w:rsidRDefault="00D43959" w:rsidP="0098372E">
      <w:pPr>
        <w:numPr>
          <w:ilvl w:val="2"/>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bookmarkEnd w:id="16"/>
    <w:bookmarkEnd w:id="17"/>
    <w:p w14:paraId="56BAA9A8" w14:textId="5EAB5BA6" w:rsidR="00D43959" w:rsidRPr="008E044C" w:rsidRDefault="00D43959" w:rsidP="0098372E">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postanowień niniejszej umowy może nastąpić wyłącznie za zgodą obu Stron </w:t>
      </w:r>
      <w:r w:rsidR="002F590E" w:rsidRPr="008E044C">
        <w:rPr>
          <w:rFonts w:ascii="Trebuchet MS" w:hAnsi="Trebuchet MS" w:cstheme="minorHAnsi"/>
          <w:sz w:val="20"/>
          <w:szCs w:val="20"/>
        </w:rPr>
        <w:t>w formie pisemnej</w:t>
      </w:r>
      <w:r w:rsidRPr="008E044C">
        <w:rPr>
          <w:rFonts w:ascii="Trebuchet MS" w:hAnsi="Trebuchet MS" w:cstheme="minorHAnsi"/>
          <w:sz w:val="20"/>
          <w:szCs w:val="20"/>
        </w:rPr>
        <w:t>, pod rygorem nieważności.</w:t>
      </w:r>
    </w:p>
    <w:p w14:paraId="4482E605" w14:textId="77777777" w:rsidR="009F5B94" w:rsidRDefault="009F5B94" w:rsidP="008E044C">
      <w:pPr>
        <w:spacing w:before="120" w:after="0" w:line="240" w:lineRule="auto"/>
        <w:jc w:val="center"/>
        <w:rPr>
          <w:rFonts w:ascii="Trebuchet MS" w:hAnsi="Trebuchet MS" w:cstheme="minorHAnsi"/>
          <w:sz w:val="20"/>
          <w:szCs w:val="20"/>
        </w:rPr>
      </w:pPr>
    </w:p>
    <w:p w14:paraId="6B811E1D" w14:textId="5A9B4928" w:rsidR="009F5B94" w:rsidRPr="009F5B94" w:rsidRDefault="009F5B94" w:rsidP="009F5B94">
      <w:pPr>
        <w:spacing w:before="120" w:after="0" w:line="240" w:lineRule="auto"/>
        <w:jc w:val="center"/>
        <w:rPr>
          <w:rFonts w:ascii="Trebuchet MS" w:hAnsi="Trebuchet MS" w:cstheme="minorHAnsi"/>
          <w:sz w:val="20"/>
          <w:szCs w:val="20"/>
        </w:rPr>
      </w:pPr>
      <w:r w:rsidRPr="009F5B94">
        <w:rPr>
          <w:rFonts w:ascii="Trebuchet MS" w:hAnsi="Trebuchet MS" w:cstheme="minorHAnsi"/>
          <w:sz w:val="20"/>
          <w:szCs w:val="20"/>
        </w:rPr>
        <w:t>§ 1</w:t>
      </w:r>
      <w:r>
        <w:rPr>
          <w:rFonts w:ascii="Trebuchet MS" w:hAnsi="Trebuchet MS" w:cstheme="minorHAnsi"/>
          <w:sz w:val="20"/>
          <w:szCs w:val="20"/>
        </w:rPr>
        <w:t>4</w:t>
      </w:r>
      <w:r w:rsidRPr="009F5B94">
        <w:rPr>
          <w:rFonts w:ascii="Trebuchet MS" w:hAnsi="Trebuchet MS" w:cstheme="minorHAnsi"/>
          <w:sz w:val="20"/>
          <w:szCs w:val="20"/>
        </w:rPr>
        <w:t>.</w:t>
      </w:r>
    </w:p>
    <w:p w14:paraId="5FEF4831" w14:textId="77777777" w:rsidR="009F5B94" w:rsidRPr="009F5B94" w:rsidRDefault="009F5B94" w:rsidP="009F5B94">
      <w:pPr>
        <w:spacing w:before="120" w:after="0" w:line="240" w:lineRule="auto"/>
        <w:jc w:val="center"/>
        <w:rPr>
          <w:rFonts w:ascii="Trebuchet MS" w:hAnsi="Trebuchet MS" w:cstheme="minorHAnsi"/>
          <w:sz w:val="20"/>
          <w:szCs w:val="20"/>
          <w:u w:val="single"/>
        </w:rPr>
      </w:pPr>
      <w:r w:rsidRPr="009F5B94">
        <w:rPr>
          <w:rFonts w:ascii="Trebuchet MS" w:hAnsi="Trebuchet MS" w:cstheme="minorHAnsi"/>
          <w:sz w:val="20"/>
          <w:szCs w:val="20"/>
          <w:u w:val="single"/>
        </w:rPr>
        <w:t>Prawa autorskie</w:t>
      </w:r>
    </w:p>
    <w:p w14:paraId="79B17C1B" w14:textId="77777777" w:rsidR="009F5B94" w:rsidRPr="009F5B94" w:rsidRDefault="009F5B94" w:rsidP="0098372E">
      <w:pPr>
        <w:numPr>
          <w:ilvl w:val="0"/>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9F5B94" w:rsidRDefault="009F5B94" w:rsidP="0098372E">
      <w:pPr>
        <w:numPr>
          <w:ilvl w:val="0"/>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0D24487F" w14:textId="77777777" w:rsidR="009F5B94" w:rsidRPr="009F5B94" w:rsidRDefault="009F5B94" w:rsidP="0098372E">
      <w:pPr>
        <w:numPr>
          <w:ilvl w:val="0"/>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 xml:space="preserve">W ramach wynagrodzenia, określonego w § 4 ust. 1 pkt 1, z chwilą przyjęcia przez Zamawiającego dokumentacji będącej przedmiotem niniejszej umowy, Wykonawca przenosi na Zamawiającego prawo własności do tej dokumentacji oraz całość autorskich praw majątkowych i praw pokrewnych do </w:t>
      </w:r>
      <w:r w:rsidRPr="009F5B94">
        <w:rPr>
          <w:rFonts w:ascii="Trebuchet MS" w:hAnsi="Trebuchet MS" w:cstheme="minorHAnsi"/>
          <w:sz w:val="20"/>
          <w:szCs w:val="20"/>
        </w:rPr>
        <w:lastRenderedPageBreak/>
        <w:t xml:space="preserve">dokumentacji wraz z wyłącznym prawem zezwalania na wykonywanie zależnego prawa autorskiego na polach eksploatacji opisanych w ust. 4. </w:t>
      </w:r>
    </w:p>
    <w:p w14:paraId="43FDF8D1" w14:textId="77777777" w:rsidR="009F5B94" w:rsidRPr="009F5B94" w:rsidRDefault="009F5B94" w:rsidP="0098372E">
      <w:pPr>
        <w:numPr>
          <w:ilvl w:val="0"/>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 xml:space="preserve">Przeniesienie praw autorskich i praw pokrewnych, o których mowa w ust. 3, nie jest ograniczone czasowo ani terytorialnie i następuje na wszelkich znanych w chwili zawarcia niniejszej umowy polach eksploatacji, w szczególności: </w:t>
      </w:r>
    </w:p>
    <w:p w14:paraId="013F4B1D" w14:textId="6E4E2833" w:rsidR="009F5B94" w:rsidRPr="009F5B94" w:rsidRDefault="009F5B94" w:rsidP="0098372E">
      <w:pPr>
        <w:numPr>
          <w:ilvl w:val="1"/>
          <w:numId w:val="21"/>
        </w:numPr>
        <w:spacing w:before="120" w:after="0" w:line="240" w:lineRule="auto"/>
        <w:jc w:val="both"/>
        <w:rPr>
          <w:rFonts w:ascii="Trebuchet MS" w:hAnsi="Trebuchet MS" w:cstheme="minorHAnsi"/>
          <w:sz w:val="20"/>
          <w:szCs w:val="20"/>
        </w:rPr>
      </w:pPr>
      <w:r>
        <w:rPr>
          <w:rFonts w:ascii="Trebuchet MS" w:hAnsi="Trebuchet MS" w:cstheme="minorHAnsi"/>
          <w:sz w:val="20"/>
          <w:szCs w:val="20"/>
        </w:rPr>
        <w:t>u</w:t>
      </w:r>
      <w:r w:rsidRPr="009F5B94">
        <w:rPr>
          <w:rFonts w:ascii="Trebuchet MS" w:hAnsi="Trebuchet MS" w:cstheme="minorHAnsi"/>
          <w:sz w:val="20"/>
          <w:szCs w:val="20"/>
        </w:rPr>
        <w:t xml:space="preserve">trwalania i zwielokrotniania jakąkolwiek techniką i na jakimkolwiek nośniku, w tym nośniku elektronicznym, niezależnie od standardu systemu i formatu oraz dowolnego korzystania i rozporządzania kopiami; </w:t>
      </w:r>
    </w:p>
    <w:p w14:paraId="74313B33" w14:textId="77777777" w:rsidR="009F5B94" w:rsidRPr="009F5B94" w:rsidRDefault="009F5B94" w:rsidP="0098372E">
      <w:pPr>
        <w:numPr>
          <w:ilvl w:val="1"/>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 xml:space="preserve">wprowadzania do pamięci komputera oraz do sieci komputerowej i/lub multimedialnej, w tym do Internetu; </w:t>
      </w:r>
    </w:p>
    <w:p w14:paraId="1FB8FF0E" w14:textId="77777777" w:rsidR="009F5B94" w:rsidRPr="009F5B94" w:rsidRDefault="009F5B94" w:rsidP="0098372E">
      <w:pPr>
        <w:numPr>
          <w:ilvl w:val="1"/>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rozpowszechniania w formie druku, zapisu cyfrowego, przekazu multimedialnego;</w:t>
      </w:r>
    </w:p>
    <w:p w14:paraId="171D6DEB" w14:textId="77777777" w:rsidR="009F5B94" w:rsidRPr="009F5B94" w:rsidRDefault="009F5B94" w:rsidP="0098372E">
      <w:pPr>
        <w:numPr>
          <w:ilvl w:val="1"/>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 xml:space="preserve">nieodpłatnego lub odpłatnego udostępniania bez zgody Wykonawcy osobom trzecim na wszystkich polach eksploatacji określonych w niniejszej umowie; </w:t>
      </w:r>
    </w:p>
    <w:p w14:paraId="5F0E7BD4" w14:textId="77777777" w:rsidR="009F5B94" w:rsidRPr="009F5B94" w:rsidRDefault="009F5B94" w:rsidP="0098372E">
      <w:pPr>
        <w:numPr>
          <w:ilvl w:val="1"/>
          <w:numId w:val="21"/>
        </w:numPr>
        <w:spacing w:before="120" w:after="0" w:line="240" w:lineRule="auto"/>
        <w:jc w:val="both"/>
        <w:rPr>
          <w:rFonts w:ascii="Trebuchet MS" w:hAnsi="Trebuchet MS" w:cstheme="minorHAnsi"/>
          <w:sz w:val="20"/>
          <w:szCs w:val="20"/>
        </w:rPr>
      </w:pPr>
      <w:r w:rsidRPr="009F5B94">
        <w:rPr>
          <w:rFonts w:ascii="Trebuchet MS" w:hAnsi="Trebuchet MS" w:cstheme="minorHAnsi"/>
          <w:sz w:val="20"/>
          <w:szCs w:val="20"/>
        </w:rPr>
        <w:t>rozporządzania w jakikolwiek inny sposób odpłatny lub nieodpłatny.</w:t>
      </w:r>
    </w:p>
    <w:p w14:paraId="0A88A4CC" w14:textId="77777777" w:rsidR="009F5B94" w:rsidRPr="009F5B94" w:rsidRDefault="009F5B94" w:rsidP="009F5B94">
      <w:pPr>
        <w:spacing w:before="120" w:after="0" w:line="240" w:lineRule="auto"/>
        <w:ind w:left="360"/>
        <w:jc w:val="both"/>
        <w:rPr>
          <w:rFonts w:ascii="Trebuchet MS" w:hAnsi="Trebuchet MS" w:cstheme="minorHAnsi"/>
          <w:sz w:val="20"/>
          <w:szCs w:val="20"/>
        </w:rPr>
      </w:pPr>
    </w:p>
    <w:p w14:paraId="23518065" w14:textId="3E638240"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9F5B94">
        <w:rPr>
          <w:rFonts w:ascii="Trebuchet MS" w:hAnsi="Trebuchet MS" w:cstheme="minorHAnsi"/>
          <w:sz w:val="20"/>
          <w:szCs w:val="20"/>
        </w:rPr>
        <w:t>5</w:t>
      </w:r>
      <w:r w:rsidR="009B5E91" w:rsidRPr="008E044C">
        <w:rPr>
          <w:rFonts w:ascii="Trebuchet MS" w:hAnsi="Trebuchet MS" w:cstheme="minorHAnsi"/>
          <w:sz w:val="20"/>
          <w:szCs w:val="20"/>
        </w:rPr>
        <w:t>.</w:t>
      </w:r>
    </w:p>
    <w:p w14:paraId="5210D89C" w14:textId="15D04EA3" w:rsidR="008E044C" w:rsidRPr="008E044C" w:rsidRDefault="008E044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RODO </w:t>
      </w:r>
    </w:p>
    <w:p w14:paraId="129FEAB6" w14:textId="77777777" w:rsidR="008E044C" w:rsidRPr="00A23E9C" w:rsidRDefault="008E044C" w:rsidP="008E044C">
      <w:pPr>
        <w:pStyle w:val="Teksttreci0"/>
        <w:shd w:val="clear" w:color="auto" w:fill="auto"/>
        <w:spacing w:before="120" w:line="240" w:lineRule="auto"/>
        <w:jc w:val="both"/>
        <w:rPr>
          <w:rFonts w:ascii="Trebuchet MS" w:hAnsi="Trebuchet MS"/>
          <w:sz w:val="20"/>
          <w:szCs w:val="20"/>
        </w:rPr>
      </w:pPr>
      <w:r w:rsidRPr="00A23E9C">
        <w:rPr>
          <w:rFonts w:ascii="Trebuchet MS" w:hAnsi="Trebuchet MS"/>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A23E9C">
          <w:rPr>
            <w:rFonts w:ascii="Trebuchet MS" w:hAnsi="Trebuchet MS"/>
            <w:color w:val="0563C1"/>
            <w:sz w:val="20"/>
            <w:szCs w:val="20"/>
            <w:u w:val="single"/>
            <w:lang w:val="en-US" w:bidi="en-US"/>
          </w:rPr>
          <w:t>iod@swietochlowice.pl</w:t>
        </w:r>
      </w:hyperlink>
      <w:r w:rsidRPr="00A23E9C">
        <w:rPr>
          <w:rFonts w:ascii="Trebuchet MS" w:hAnsi="Trebuchet MS"/>
          <w:color w:val="000000"/>
          <w:sz w:val="20"/>
          <w:szCs w:val="20"/>
          <w:lang w:val="en-US" w:bidi="en-US"/>
        </w:rPr>
        <w:t>.</w:t>
      </w:r>
    </w:p>
    <w:p w14:paraId="3ECED9AC" w14:textId="77777777" w:rsidR="008E044C" w:rsidRPr="00A23E9C" w:rsidRDefault="008E044C" w:rsidP="0098372E">
      <w:pPr>
        <w:pStyle w:val="Teksttreci0"/>
        <w:numPr>
          <w:ilvl w:val="0"/>
          <w:numId w:val="17"/>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Pani /Pana dane będą przetwarzane w celu:</w:t>
      </w:r>
    </w:p>
    <w:p w14:paraId="20818390" w14:textId="77777777" w:rsidR="008E044C" w:rsidRPr="00A23E9C" w:rsidRDefault="008E044C" w:rsidP="0098372E">
      <w:pPr>
        <w:pStyle w:val="Teksttreci0"/>
        <w:numPr>
          <w:ilvl w:val="0"/>
          <w:numId w:val="18"/>
        </w:numPr>
        <w:shd w:val="clear" w:color="auto" w:fill="auto"/>
        <w:tabs>
          <w:tab w:val="left" w:pos="656"/>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wypełnienia zobowiązań w związku z zawartą umową (art. 6 ust. 1 lit. b RODO)</w:t>
      </w:r>
    </w:p>
    <w:p w14:paraId="23A0EA41" w14:textId="77777777" w:rsidR="008E044C" w:rsidRPr="00A23E9C" w:rsidRDefault="008E044C" w:rsidP="0098372E">
      <w:pPr>
        <w:pStyle w:val="Teksttreci0"/>
        <w:numPr>
          <w:ilvl w:val="0"/>
          <w:numId w:val="18"/>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A23E9C" w:rsidRDefault="008E044C" w:rsidP="0098372E">
      <w:pPr>
        <w:pStyle w:val="Teksttreci0"/>
        <w:numPr>
          <w:ilvl w:val="0"/>
          <w:numId w:val="18"/>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A23E9C" w:rsidRDefault="008E044C" w:rsidP="0098372E">
      <w:pPr>
        <w:pStyle w:val="Teksttreci0"/>
        <w:numPr>
          <w:ilvl w:val="0"/>
          <w:numId w:val="17"/>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Przysługują Pani/Panu następujące prawa związane z przetwarzaniem danych osobowych:</w:t>
      </w:r>
    </w:p>
    <w:p w14:paraId="55DD5E7A" w14:textId="77777777" w:rsidR="008E044C" w:rsidRPr="00A23E9C" w:rsidRDefault="008E044C" w:rsidP="0098372E">
      <w:pPr>
        <w:pStyle w:val="Teksttreci0"/>
        <w:numPr>
          <w:ilvl w:val="0"/>
          <w:numId w:val="19"/>
        </w:numPr>
        <w:shd w:val="clear" w:color="auto" w:fill="auto"/>
        <w:tabs>
          <w:tab w:val="left" w:pos="675"/>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dostępu do danych osobowych,</w:t>
      </w:r>
    </w:p>
    <w:p w14:paraId="287E6203" w14:textId="77777777" w:rsidR="008E044C" w:rsidRPr="00A23E9C" w:rsidRDefault="008E044C" w:rsidP="0098372E">
      <w:pPr>
        <w:pStyle w:val="Teksttreci0"/>
        <w:numPr>
          <w:ilvl w:val="0"/>
          <w:numId w:val="19"/>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lastRenderedPageBreak/>
        <w:t>prawo żądania sprostowania danych osobowych,</w:t>
      </w:r>
    </w:p>
    <w:p w14:paraId="1382D1F4" w14:textId="77777777" w:rsidR="008E044C" w:rsidRPr="00A23E9C" w:rsidRDefault="008E044C" w:rsidP="0098372E">
      <w:pPr>
        <w:pStyle w:val="Teksttreci0"/>
        <w:numPr>
          <w:ilvl w:val="0"/>
          <w:numId w:val="19"/>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usunięcia danych osobowych,</w:t>
      </w:r>
    </w:p>
    <w:p w14:paraId="1CBD2E59" w14:textId="77777777" w:rsidR="008E044C" w:rsidRPr="00A23E9C" w:rsidRDefault="008E044C" w:rsidP="0098372E">
      <w:pPr>
        <w:pStyle w:val="Teksttreci0"/>
        <w:numPr>
          <w:ilvl w:val="0"/>
          <w:numId w:val="19"/>
        </w:numPr>
        <w:shd w:val="clear" w:color="auto" w:fill="auto"/>
        <w:tabs>
          <w:tab w:val="left" w:pos="684"/>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ograniczenia przetwarzania danych osobowych,</w:t>
      </w:r>
    </w:p>
    <w:p w14:paraId="20A7C25C" w14:textId="749AB993" w:rsidR="008E044C" w:rsidRPr="00A23E9C" w:rsidRDefault="008E044C" w:rsidP="0098372E">
      <w:pPr>
        <w:pStyle w:val="Teksttreci0"/>
        <w:numPr>
          <w:ilvl w:val="0"/>
          <w:numId w:val="19"/>
        </w:numPr>
        <w:shd w:val="clear" w:color="auto" w:fill="auto"/>
        <w:tabs>
          <w:tab w:val="left" w:pos="684"/>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 xml:space="preserve">prawo wyrażenia sprzeciwu wobec przetwarzania danych ze względu na szczególną sytuację </w:t>
      </w:r>
      <w:r w:rsidR="00231A9F">
        <w:rPr>
          <w:rFonts w:ascii="Trebuchet MS" w:hAnsi="Trebuchet MS"/>
          <w:color w:val="000000"/>
          <w:sz w:val="20"/>
          <w:szCs w:val="20"/>
          <w:lang w:bidi="pl-PL"/>
        </w:rPr>
        <w:t>–</w:t>
      </w:r>
      <w:r w:rsidRPr="00A23E9C">
        <w:rPr>
          <w:rFonts w:ascii="Trebuchet MS" w:hAnsi="Trebuchet MS"/>
          <w:color w:val="000000"/>
          <w:sz w:val="20"/>
          <w:szCs w:val="20"/>
          <w:lang w:bidi="pl-PL"/>
        </w:rPr>
        <w:t xml:space="preserve"> w</w:t>
      </w:r>
      <w:r w:rsidR="00231A9F">
        <w:rPr>
          <w:rFonts w:ascii="Trebuchet MS" w:hAnsi="Trebuchet MS"/>
          <w:color w:val="000000"/>
          <w:sz w:val="20"/>
          <w:szCs w:val="20"/>
          <w:lang w:bidi="pl-PL"/>
        </w:rPr>
        <w:t> </w:t>
      </w:r>
      <w:r w:rsidRPr="00A23E9C">
        <w:rPr>
          <w:rFonts w:ascii="Trebuchet MS" w:hAnsi="Trebuchet MS"/>
          <w:color w:val="000000"/>
          <w:sz w:val="20"/>
          <w:szCs w:val="20"/>
          <w:lang w:bidi="pl-PL"/>
        </w:rPr>
        <w:t>przypadkach, kiedy dane przetwarzane są na podstawie prawnie uzasadnionego interesu Administratora,</w:t>
      </w:r>
    </w:p>
    <w:p w14:paraId="5ED7F579" w14:textId="77777777" w:rsidR="008E044C" w:rsidRPr="00A23E9C" w:rsidRDefault="008E044C" w:rsidP="0098372E">
      <w:pPr>
        <w:pStyle w:val="Teksttreci0"/>
        <w:numPr>
          <w:ilvl w:val="0"/>
          <w:numId w:val="19"/>
        </w:numPr>
        <w:shd w:val="clear" w:color="auto" w:fill="auto"/>
        <w:tabs>
          <w:tab w:val="left" w:pos="66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A23E9C" w:rsidRDefault="008E044C" w:rsidP="0098372E">
      <w:pPr>
        <w:pStyle w:val="Teksttreci0"/>
        <w:numPr>
          <w:ilvl w:val="0"/>
          <w:numId w:val="19"/>
        </w:numPr>
        <w:shd w:val="clear" w:color="auto" w:fill="auto"/>
        <w:tabs>
          <w:tab w:val="left" w:pos="67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wniesienia skargi do organu nadzorczego zajmującego się ochroną danych osobowych, tj. Prezesa Urzędu Ochrony Danych Osobowych.</w:t>
      </w:r>
    </w:p>
    <w:p w14:paraId="430D598A"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Dane udostępnione przez Panią/Pana nie będą podlegały profilowaniu jak również nie będą przekazywane do Państwa trzeciego.</w:t>
      </w:r>
    </w:p>
    <w:p w14:paraId="7230CA3D" w14:textId="77777777" w:rsidR="008E044C" w:rsidRPr="00A23E9C" w:rsidRDefault="008E044C" w:rsidP="0098372E">
      <w:pPr>
        <w:pStyle w:val="Akapitzlist"/>
        <w:widowControl/>
        <w:numPr>
          <w:ilvl w:val="0"/>
          <w:numId w:val="17"/>
        </w:numPr>
        <w:autoSpaceDE/>
        <w:spacing w:before="120" w:after="0" w:line="240" w:lineRule="auto"/>
        <w:ind w:left="284" w:hanging="284"/>
        <w:jc w:val="both"/>
        <w:rPr>
          <w:rFonts w:ascii="Trebuchet MS" w:hAnsi="Trebuchet MS"/>
          <w:i w:val="0"/>
          <w:iCs w:val="0"/>
        </w:rPr>
      </w:pPr>
      <w:r w:rsidRPr="00A23E9C">
        <w:rPr>
          <w:rFonts w:ascii="Trebuchet MS" w:hAnsi="Trebuchet MS"/>
          <w:i w:val="0"/>
          <w:iCs w:val="0"/>
          <w:color w:val="000000"/>
          <w:lang w:eastAsia="pl-PL" w:bidi="pl-PL"/>
        </w:rPr>
        <w:t>Podanie danych osobowych jest wymogiem ustawowym, niezbędnym do zawarcia i wykonania umowy.</w:t>
      </w:r>
    </w:p>
    <w:p w14:paraId="54CB6E76" w14:textId="77777777" w:rsidR="008E044C" w:rsidRPr="00A23E9C" w:rsidRDefault="008E044C" w:rsidP="008E044C">
      <w:pPr>
        <w:pStyle w:val="Akapitzlist"/>
        <w:spacing w:before="120" w:after="0" w:line="240" w:lineRule="auto"/>
        <w:ind w:left="0"/>
        <w:jc w:val="both"/>
        <w:rPr>
          <w:rFonts w:ascii="Trebuchet MS" w:hAnsi="Trebuchet MS"/>
          <w:i w:val="0"/>
          <w:iCs w:val="0"/>
        </w:rPr>
      </w:pPr>
      <w:r w:rsidRPr="00A23E9C">
        <w:rPr>
          <w:rFonts w:ascii="Trebuchet MS" w:hAnsi="Trebuchet MS"/>
          <w:i w:val="0"/>
          <w:iCs w:val="0"/>
        </w:rPr>
        <w:t xml:space="preserve">Wykonawca oświadcza, iż zapoznał się z w/wym. informacjami a także zobowiązuje się do  przekazania ich treści osobom, przy pomocy których będzie realizował zamówienie. </w:t>
      </w:r>
    </w:p>
    <w:p w14:paraId="619C5A79" w14:textId="4B755CE5" w:rsidR="008E044C" w:rsidRPr="008E044C" w:rsidRDefault="008E044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044CF1">
        <w:rPr>
          <w:rFonts w:ascii="Trebuchet MS" w:hAnsi="Trebuchet MS" w:cstheme="minorHAnsi"/>
          <w:sz w:val="20"/>
          <w:szCs w:val="20"/>
        </w:rPr>
        <w:t>6</w:t>
      </w:r>
      <w:r w:rsidRPr="008E044C">
        <w:rPr>
          <w:rFonts w:ascii="Trebuchet MS" w:hAnsi="Trebuchet MS" w:cstheme="minorHAnsi"/>
          <w:sz w:val="20"/>
          <w:szCs w:val="20"/>
        </w:rPr>
        <w:t>.</w:t>
      </w:r>
    </w:p>
    <w:p w14:paraId="08B76FF2" w14:textId="77777777" w:rsidR="00C41B79"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Postanowienia końcowe</w:t>
      </w:r>
    </w:p>
    <w:p w14:paraId="004E54CF" w14:textId="77777777" w:rsidR="00D55F0C" w:rsidRPr="008E044C" w:rsidRDefault="00D55F0C" w:rsidP="0098372E">
      <w:pPr>
        <w:pStyle w:val="Akapitzlist"/>
        <w:numPr>
          <w:ilvl w:val="0"/>
          <w:numId w:val="11"/>
        </w:numPr>
        <w:spacing w:before="120" w:after="0" w:line="240" w:lineRule="auto"/>
        <w:ind w:left="426"/>
        <w:jc w:val="both"/>
        <w:rPr>
          <w:rFonts w:ascii="Trebuchet MS" w:hAnsi="Trebuchet MS" w:cstheme="minorHAnsi"/>
          <w:i w:val="0"/>
        </w:rPr>
      </w:pPr>
      <w:r w:rsidRPr="008E044C">
        <w:rPr>
          <w:rFonts w:ascii="Trebuchet MS" w:hAnsi="Trebuchet MS" w:cstheme="minorHAnsi"/>
          <w:i w:val="0"/>
          <w:iCs w:val="0"/>
        </w:rPr>
        <w:t xml:space="preserve">Powstałe w trakcie realizacji umowy spory będą rozwiązywane na drodze porozumienia, </w:t>
      </w:r>
      <w:r w:rsidRPr="008E044C">
        <w:rPr>
          <w:rFonts w:ascii="Trebuchet MS" w:hAnsi="Trebuchet MS" w:cstheme="minorHAnsi"/>
          <w:i w:val="0"/>
          <w:iCs w:val="0"/>
        </w:rPr>
        <w:br/>
        <w:t xml:space="preserve">a w przypadku niemożliwości ich rozwiązania, mogą być skierowane na drogę postępowania sądowego w sądzie powszechnym właściwym dla siedziby Zamawiającego. </w:t>
      </w:r>
    </w:p>
    <w:p w14:paraId="58183E06" w14:textId="77777777" w:rsidR="00D55F0C" w:rsidRPr="008E044C" w:rsidRDefault="00D55F0C" w:rsidP="0098372E">
      <w:pPr>
        <w:pStyle w:val="StylWyjustowanyInterliniaConajmniej115pt"/>
        <w:numPr>
          <w:ilvl w:val="0"/>
          <w:numId w:val="11"/>
        </w:numPr>
        <w:spacing w:before="120" w:line="240" w:lineRule="auto"/>
        <w:ind w:left="426"/>
        <w:rPr>
          <w:rFonts w:ascii="Trebuchet MS" w:hAnsi="Trebuchet MS" w:cstheme="minorHAnsi"/>
          <w:sz w:val="20"/>
        </w:rPr>
      </w:pPr>
      <w:r w:rsidRPr="008E044C">
        <w:rPr>
          <w:rFonts w:ascii="Trebuchet MS" w:hAnsi="Trebuchet MS" w:cstheme="minorHAnsi"/>
          <w:sz w:val="20"/>
        </w:rPr>
        <w:t>W sprawach nieuregulowanych w niniejszej umowie stosuje się przepisy prawa powszechnie obowiązującego.</w:t>
      </w:r>
    </w:p>
    <w:p w14:paraId="35104832" w14:textId="77777777" w:rsidR="00D55F0C" w:rsidRPr="008E044C" w:rsidRDefault="00D55F0C" w:rsidP="0098372E">
      <w:pPr>
        <w:pStyle w:val="StylWyjustowanyInterliniaConajmniej115pt"/>
        <w:numPr>
          <w:ilvl w:val="0"/>
          <w:numId w:val="11"/>
        </w:numPr>
        <w:spacing w:before="120" w:line="240" w:lineRule="auto"/>
        <w:ind w:left="426"/>
        <w:rPr>
          <w:rFonts w:ascii="Trebuchet MS" w:hAnsi="Trebuchet MS" w:cstheme="minorHAnsi"/>
          <w:sz w:val="20"/>
        </w:rPr>
      </w:pPr>
      <w:r w:rsidRPr="008E044C">
        <w:rPr>
          <w:rFonts w:ascii="Trebuchet MS" w:hAnsi="Trebuchet MS" w:cstheme="minorHAnsi"/>
          <w:sz w:val="20"/>
        </w:rPr>
        <w:t xml:space="preserve">Niniejszą umowę sporządzono w trzech jednobrzmiących egzemplarzach, jeden egzemplarz dla Wykonawcy, dwa egzemplarze dla Zamawiającego. </w:t>
      </w:r>
    </w:p>
    <w:p w14:paraId="4CAE6A20" w14:textId="77777777" w:rsidR="00932A14" w:rsidRPr="008E044C" w:rsidRDefault="00D55F0C"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p>
    <w:p w14:paraId="5A2A1DCC" w14:textId="77777777" w:rsidR="00D55F0C" w:rsidRPr="008E044C" w:rsidRDefault="00932A14" w:rsidP="008E044C">
      <w:pPr>
        <w:spacing w:before="120" w:after="0" w:line="240" w:lineRule="auto"/>
        <w:jc w:val="both"/>
        <w:rPr>
          <w:rFonts w:ascii="Trebuchet MS" w:hAnsi="Trebuchet MS" w:cstheme="minorHAnsi"/>
          <w:b/>
          <w:sz w:val="20"/>
          <w:szCs w:val="20"/>
        </w:rPr>
      </w:pPr>
      <w:r w:rsidRPr="008E044C">
        <w:rPr>
          <w:rFonts w:ascii="Trebuchet MS" w:hAnsi="Trebuchet MS" w:cstheme="minorHAnsi"/>
          <w:sz w:val="20"/>
          <w:szCs w:val="20"/>
        </w:rPr>
        <w:tab/>
      </w:r>
      <w:r w:rsidR="00D55F0C" w:rsidRPr="008E044C">
        <w:rPr>
          <w:rFonts w:ascii="Trebuchet MS" w:hAnsi="Trebuchet MS" w:cstheme="minorHAnsi"/>
          <w:b/>
          <w:sz w:val="20"/>
          <w:szCs w:val="20"/>
        </w:rPr>
        <w:t xml:space="preserve">ZAMAWIAJĄCY :           </w:t>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BF2065" w:rsidRPr="008E044C">
        <w:rPr>
          <w:rFonts w:ascii="Trebuchet MS" w:hAnsi="Trebuchet MS" w:cstheme="minorHAnsi"/>
          <w:b/>
          <w:sz w:val="20"/>
          <w:szCs w:val="20"/>
        </w:rPr>
        <w:t xml:space="preserve">                       </w:t>
      </w:r>
      <w:r w:rsidR="00D55F0C" w:rsidRPr="008E044C">
        <w:rPr>
          <w:rFonts w:ascii="Trebuchet MS" w:hAnsi="Trebuchet MS" w:cstheme="minorHAnsi"/>
          <w:b/>
          <w:sz w:val="20"/>
          <w:szCs w:val="20"/>
        </w:rPr>
        <w:t xml:space="preserve">WYKONAWCA:                                       </w:t>
      </w:r>
    </w:p>
    <w:p w14:paraId="1CC60296" w14:textId="77777777" w:rsidR="00D55F0C" w:rsidRPr="008E044C" w:rsidRDefault="00CF0360" w:rsidP="008E044C">
      <w:pPr>
        <w:tabs>
          <w:tab w:val="left" w:pos="330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r w:rsidR="00D55F0C" w:rsidRPr="008E044C">
        <w:rPr>
          <w:rFonts w:ascii="Trebuchet MS" w:hAnsi="Trebuchet MS" w:cstheme="minorHAnsi"/>
          <w:sz w:val="20"/>
          <w:szCs w:val="20"/>
        </w:rPr>
        <w:t xml:space="preserve">          </w:t>
      </w:r>
      <w:r w:rsidR="00D55F0C" w:rsidRPr="008E044C">
        <w:rPr>
          <w:rFonts w:ascii="Trebuchet MS" w:hAnsi="Trebuchet MS" w:cstheme="minorHAnsi"/>
          <w:sz w:val="20"/>
          <w:szCs w:val="20"/>
        </w:rPr>
        <w:tab/>
      </w:r>
      <w:r w:rsidR="00D55F0C" w:rsidRPr="008E044C">
        <w:rPr>
          <w:rFonts w:ascii="Trebuchet MS" w:hAnsi="Trebuchet MS" w:cstheme="minorHAnsi"/>
          <w:sz w:val="20"/>
          <w:szCs w:val="20"/>
        </w:rPr>
        <w:tab/>
        <w:t xml:space="preserve">       </w:t>
      </w:r>
    </w:p>
    <w:sectPr w:rsidR="00D55F0C" w:rsidRPr="008E044C"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1048" w14:textId="77777777" w:rsidR="00D213AA" w:rsidRDefault="00D213AA">
      <w:pPr>
        <w:spacing w:after="0" w:line="240" w:lineRule="auto"/>
      </w:pPr>
      <w:r>
        <w:separator/>
      </w:r>
    </w:p>
  </w:endnote>
  <w:endnote w:type="continuationSeparator" w:id="0">
    <w:p w14:paraId="195C67AE" w14:textId="77777777" w:rsidR="00D213AA" w:rsidRDefault="00D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C737" w14:textId="77777777" w:rsidR="00D213AA" w:rsidRDefault="00D213AA">
      <w:pPr>
        <w:spacing w:after="0" w:line="240" w:lineRule="auto"/>
      </w:pPr>
      <w:r>
        <w:separator/>
      </w:r>
    </w:p>
  </w:footnote>
  <w:footnote w:type="continuationSeparator" w:id="0">
    <w:p w14:paraId="0B683CFF" w14:textId="77777777" w:rsidR="00D213AA" w:rsidRDefault="00D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35"/>
  </w:num>
  <w:num w:numId="2" w16cid:durableId="1223130911">
    <w:abstractNumId w:val="47"/>
  </w:num>
  <w:num w:numId="3" w16cid:durableId="751244934">
    <w:abstractNumId w:val="36"/>
  </w:num>
  <w:num w:numId="4" w16cid:durableId="1331986354">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164283">
    <w:abstractNumId w:val="31"/>
  </w:num>
  <w:num w:numId="6" w16cid:durableId="1379087642">
    <w:abstractNumId w:val="37"/>
  </w:num>
  <w:num w:numId="7" w16cid:durableId="1218128620">
    <w:abstractNumId w:val="19"/>
  </w:num>
  <w:num w:numId="8" w16cid:durableId="1387025449">
    <w:abstractNumId w:val="29"/>
  </w:num>
  <w:num w:numId="9" w16cid:durableId="325981662">
    <w:abstractNumId w:val="42"/>
  </w:num>
  <w:num w:numId="10" w16cid:durableId="1912690020">
    <w:abstractNumId w:val="22"/>
  </w:num>
  <w:num w:numId="11" w16cid:durableId="1917664872">
    <w:abstractNumId w:val="26"/>
  </w:num>
  <w:num w:numId="12" w16cid:durableId="379985680">
    <w:abstractNumId w:val="32"/>
  </w:num>
  <w:num w:numId="13" w16cid:durableId="1663585359">
    <w:abstractNumId w:val="41"/>
  </w:num>
  <w:num w:numId="14" w16cid:durableId="254746505">
    <w:abstractNumId w:val="20"/>
  </w:num>
  <w:num w:numId="15" w16cid:durableId="1557399561">
    <w:abstractNumId w:val="23"/>
  </w:num>
  <w:num w:numId="16" w16cid:durableId="1995907804">
    <w:abstractNumId w:val="44"/>
  </w:num>
  <w:num w:numId="17" w16cid:durableId="627012786">
    <w:abstractNumId w:val="27"/>
  </w:num>
  <w:num w:numId="18" w16cid:durableId="1369792406">
    <w:abstractNumId w:val="43"/>
  </w:num>
  <w:num w:numId="19" w16cid:durableId="1833913324">
    <w:abstractNumId w:val="46"/>
  </w:num>
  <w:num w:numId="20" w16cid:durableId="1677226244">
    <w:abstractNumId w:val="21"/>
  </w:num>
  <w:num w:numId="21" w16cid:durableId="855844050">
    <w:abstractNumId w:val="4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12184"/>
    <w:rsid w:val="000146D0"/>
    <w:rsid w:val="00020D2A"/>
    <w:rsid w:val="00022945"/>
    <w:rsid w:val="00024875"/>
    <w:rsid w:val="00024B48"/>
    <w:rsid w:val="00024C2A"/>
    <w:rsid w:val="0002695C"/>
    <w:rsid w:val="0003119F"/>
    <w:rsid w:val="00031540"/>
    <w:rsid w:val="00034A8C"/>
    <w:rsid w:val="0004158C"/>
    <w:rsid w:val="00042443"/>
    <w:rsid w:val="000428BA"/>
    <w:rsid w:val="00042DFD"/>
    <w:rsid w:val="00044CF1"/>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35C5"/>
    <w:rsid w:val="00401938"/>
    <w:rsid w:val="00405AED"/>
    <w:rsid w:val="00414269"/>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56A5"/>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6B90"/>
    <w:rsid w:val="0052715D"/>
    <w:rsid w:val="00535C79"/>
    <w:rsid w:val="0054030B"/>
    <w:rsid w:val="0054420F"/>
    <w:rsid w:val="0054495F"/>
    <w:rsid w:val="005452D8"/>
    <w:rsid w:val="00550977"/>
    <w:rsid w:val="00550E2F"/>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4BA3"/>
    <w:rsid w:val="005B73E0"/>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4870"/>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41D12"/>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13410"/>
    <w:rsid w:val="00813A8F"/>
    <w:rsid w:val="0081413B"/>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D49AD"/>
    <w:rsid w:val="009D648B"/>
    <w:rsid w:val="009E01CE"/>
    <w:rsid w:val="009E2489"/>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7025"/>
    <w:rsid w:val="00AB1A87"/>
    <w:rsid w:val="00AB4158"/>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C3512"/>
    <w:rsid w:val="00BC48EB"/>
    <w:rsid w:val="00BC74CA"/>
    <w:rsid w:val="00BD133C"/>
    <w:rsid w:val="00BD23B5"/>
    <w:rsid w:val="00BD2818"/>
    <w:rsid w:val="00BD3231"/>
    <w:rsid w:val="00BD6A8D"/>
    <w:rsid w:val="00BE4440"/>
    <w:rsid w:val="00BF2065"/>
    <w:rsid w:val="00BF6E80"/>
    <w:rsid w:val="00C00CE3"/>
    <w:rsid w:val="00C03E07"/>
    <w:rsid w:val="00C06FBE"/>
    <w:rsid w:val="00C12A9F"/>
    <w:rsid w:val="00C14004"/>
    <w:rsid w:val="00C168F4"/>
    <w:rsid w:val="00C17CA3"/>
    <w:rsid w:val="00C233A9"/>
    <w:rsid w:val="00C242FE"/>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43959"/>
    <w:rsid w:val="00D44272"/>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71A4"/>
    <w:rsid w:val="00E31FE0"/>
    <w:rsid w:val="00E320CE"/>
    <w:rsid w:val="00E34814"/>
    <w:rsid w:val="00E37DCA"/>
    <w:rsid w:val="00E43A82"/>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F00A0F"/>
    <w:rsid w:val="00F1635F"/>
    <w:rsid w:val="00F21BCA"/>
    <w:rsid w:val="00F22518"/>
    <w:rsid w:val="00F25578"/>
    <w:rsid w:val="00F26433"/>
    <w:rsid w:val="00F334F9"/>
    <w:rsid w:val="00F4006F"/>
    <w:rsid w:val="00F42360"/>
    <w:rsid w:val="00F42D7A"/>
    <w:rsid w:val="00F431A1"/>
    <w:rsid w:val="00F47B94"/>
    <w:rsid w:val="00F50281"/>
    <w:rsid w:val="00F50C8F"/>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99"/>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99"/>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15</Pages>
  <Words>7121</Words>
  <Characters>46485</Characters>
  <Application>Microsoft Office Word</Application>
  <DocSecurity>0</DocSecurity>
  <Lines>387</Lines>
  <Paragraphs>106</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53500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23</cp:revision>
  <cp:lastPrinted>2020-07-24T10:32:00Z</cp:lastPrinted>
  <dcterms:created xsi:type="dcterms:W3CDTF">2020-07-24T05:57:00Z</dcterms:created>
  <dcterms:modified xsi:type="dcterms:W3CDTF">2022-08-31T10:40:00Z</dcterms:modified>
</cp:coreProperties>
</file>