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DD67B" w14:textId="7AC33EF2" w:rsidR="00EC01F2" w:rsidRDefault="00EC01F2" w:rsidP="002C5B15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C6F80B3" w14:textId="097BF189" w:rsidR="007A4CB4" w:rsidRPr="007A4CB4" w:rsidRDefault="00175AFF" w:rsidP="00D8055F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DC3147A" w14:textId="77777777" w:rsidR="00EE7B5F" w:rsidRPr="00535ECF" w:rsidRDefault="00E33934" w:rsidP="00EE7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E7B5F" w:rsidRPr="00535EC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  <w:r w:rsidR="00EE7B5F" w:rsidRPr="00535EC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535EC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535EC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535EC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535EC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535EC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535EC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="00EE7B5F" w:rsidRPr="00535ECF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………………………………………………..</w:t>
      </w:r>
    </w:p>
    <w:p w14:paraId="049EACCF" w14:textId="565844B5" w:rsidR="00EE7B5F" w:rsidRPr="00535ECF" w:rsidRDefault="00EE7B5F" w:rsidP="00EE7B5F">
      <w:pPr>
        <w:ind w:right="5954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535ECF">
        <w:rPr>
          <w:rFonts w:asciiTheme="minorHAnsi" w:hAnsiTheme="minorHAnsi" w:cstheme="minorHAnsi"/>
          <w:iCs/>
          <w:sz w:val="22"/>
          <w:szCs w:val="22"/>
          <w:lang w:eastAsia="en-US"/>
        </w:rPr>
        <w:t>…………………………………………….</w:t>
      </w:r>
    </w:p>
    <w:p w14:paraId="3BA5B43E" w14:textId="77777777" w:rsidR="00535ECF" w:rsidRPr="00535ECF" w:rsidRDefault="00535ECF" w:rsidP="00EE7B5F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Theme="minorHAnsi" w:hAnsiTheme="minorHAnsi" w:cstheme="minorHAnsi"/>
          <w:b/>
          <w:iCs/>
          <w:sz w:val="22"/>
          <w:szCs w:val="22"/>
          <w:lang w:eastAsia="en-US"/>
        </w:rPr>
      </w:pPr>
    </w:p>
    <w:p w14:paraId="5F464051" w14:textId="2ED9743A" w:rsidR="00D0528B" w:rsidRPr="00975429" w:rsidRDefault="00680F36" w:rsidP="00975429">
      <w:pPr>
        <w:tabs>
          <w:tab w:val="left" w:pos="4536"/>
          <w:tab w:val="left" w:leader="dot" w:pos="9072"/>
        </w:tabs>
        <w:ind w:firstLine="6"/>
        <w:jc w:val="center"/>
        <w:rPr>
          <w:rFonts w:asciiTheme="minorHAnsi" w:hAnsiTheme="minorHAnsi" w:cstheme="minorHAnsi"/>
          <w:b/>
          <w:iCs/>
          <w:sz w:val="22"/>
          <w:szCs w:val="22"/>
          <w:lang w:eastAsia="en-US"/>
        </w:rPr>
      </w:pPr>
      <w:r w:rsidRPr="0015664B">
        <w:rPr>
          <w:rFonts w:asciiTheme="minorHAnsi" w:hAnsiTheme="minorHAnsi" w:cstheme="minorHAnsi"/>
          <w:b/>
          <w:iCs/>
          <w:sz w:val="22"/>
          <w:szCs w:val="22"/>
          <w:lang w:eastAsia="en-US"/>
        </w:rPr>
        <w:t xml:space="preserve">Wymagania i parametry techniczne na dostawę </w:t>
      </w:r>
      <w:r w:rsidR="00CD5B24">
        <w:rPr>
          <w:rFonts w:asciiTheme="minorHAnsi" w:hAnsiTheme="minorHAnsi" w:cstheme="minorHAnsi"/>
          <w:b/>
          <w:iCs/>
          <w:sz w:val="22"/>
          <w:szCs w:val="22"/>
          <w:lang w:eastAsia="en-US"/>
        </w:rPr>
        <w:t>szlifierki do pocieniania podłoży</w:t>
      </w:r>
    </w:p>
    <w:p w14:paraId="251E5DDC" w14:textId="77777777" w:rsidR="00D0528B" w:rsidRPr="00535ECF" w:rsidRDefault="00D0528B" w:rsidP="00D0528B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1"/>
        <w:gridCol w:w="4960"/>
        <w:gridCol w:w="1559"/>
      </w:tblGrid>
      <w:tr w:rsidR="00CD5B24" w:rsidRPr="00CD5B24" w14:paraId="1AA5DAB8" w14:textId="77777777" w:rsidTr="00402044">
        <w:trPr>
          <w:trHeight w:val="251"/>
        </w:trPr>
        <w:tc>
          <w:tcPr>
            <w:tcW w:w="568" w:type="dxa"/>
          </w:tcPr>
          <w:p w14:paraId="63D4396E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>L.p</w:t>
            </w:r>
            <w:proofErr w:type="spellEnd"/>
          </w:p>
          <w:p w14:paraId="5FAC1211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</w:p>
        </w:tc>
        <w:tc>
          <w:tcPr>
            <w:tcW w:w="2411" w:type="dxa"/>
          </w:tcPr>
          <w:p w14:paraId="673DFF99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>Nazwa</w:t>
            </w:r>
            <w:proofErr w:type="spellEnd"/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 xml:space="preserve"> </w:t>
            </w:r>
            <w:proofErr w:type="spellStart"/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>parametru</w:t>
            </w:r>
            <w:proofErr w:type="spellEnd"/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 xml:space="preserve"> </w:t>
            </w:r>
          </w:p>
          <w:p w14:paraId="50838039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</w:p>
        </w:tc>
        <w:tc>
          <w:tcPr>
            <w:tcW w:w="4960" w:type="dxa"/>
          </w:tcPr>
          <w:p w14:paraId="5FDAFD45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>Wymaganie</w:t>
            </w:r>
            <w:proofErr w:type="spellEnd"/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 xml:space="preserve"> </w:t>
            </w:r>
          </w:p>
        </w:tc>
        <w:tc>
          <w:tcPr>
            <w:tcW w:w="1559" w:type="dxa"/>
          </w:tcPr>
          <w:p w14:paraId="6F3335DA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</w:rPr>
              <w:t>Kolumna do wypełnienia przez wykonawcę*</w:t>
            </w:r>
          </w:p>
        </w:tc>
      </w:tr>
      <w:tr w:rsidR="00CD5B24" w:rsidRPr="00CD5B24" w14:paraId="6EA39430" w14:textId="77777777" w:rsidTr="00402044">
        <w:trPr>
          <w:trHeight w:val="251"/>
        </w:trPr>
        <w:tc>
          <w:tcPr>
            <w:tcW w:w="568" w:type="dxa"/>
          </w:tcPr>
          <w:p w14:paraId="67C47552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>1.</w:t>
            </w:r>
          </w:p>
        </w:tc>
        <w:tc>
          <w:tcPr>
            <w:tcW w:w="2411" w:type="dxa"/>
          </w:tcPr>
          <w:p w14:paraId="76D5B8A2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Typ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</w:t>
            </w:r>
          </w:p>
          <w:p w14:paraId="001903A2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</w:p>
        </w:tc>
        <w:tc>
          <w:tcPr>
            <w:tcW w:w="4960" w:type="dxa"/>
          </w:tcPr>
          <w:p w14:paraId="5AAD1D2A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</w:p>
        </w:tc>
        <w:tc>
          <w:tcPr>
            <w:tcW w:w="1559" w:type="dxa"/>
          </w:tcPr>
          <w:p w14:paraId="3E44C0C1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Podać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</w:t>
            </w:r>
          </w:p>
        </w:tc>
      </w:tr>
      <w:tr w:rsidR="00CD5B24" w:rsidRPr="00CD5B24" w14:paraId="1458CE34" w14:textId="77777777" w:rsidTr="00402044">
        <w:trPr>
          <w:trHeight w:val="251"/>
        </w:trPr>
        <w:tc>
          <w:tcPr>
            <w:tcW w:w="568" w:type="dxa"/>
          </w:tcPr>
          <w:p w14:paraId="1478DABE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>2.</w:t>
            </w:r>
          </w:p>
        </w:tc>
        <w:tc>
          <w:tcPr>
            <w:tcW w:w="2411" w:type="dxa"/>
          </w:tcPr>
          <w:p w14:paraId="7B6C74AD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Producent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</w:t>
            </w:r>
          </w:p>
          <w:p w14:paraId="0AC4FFE5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</w:p>
        </w:tc>
        <w:tc>
          <w:tcPr>
            <w:tcW w:w="4960" w:type="dxa"/>
          </w:tcPr>
          <w:p w14:paraId="4299AF29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</w:p>
        </w:tc>
        <w:tc>
          <w:tcPr>
            <w:tcW w:w="1559" w:type="dxa"/>
          </w:tcPr>
          <w:p w14:paraId="1CE18FDD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Podać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</w:t>
            </w:r>
          </w:p>
        </w:tc>
      </w:tr>
      <w:tr w:rsidR="00CD5B24" w:rsidRPr="00CD5B24" w14:paraId="45E83FBE" w14:textId="77777777" w:rsidTr="00402044">
        <w:trPr>
          <w:trHeight w:val="251"/>
        </w:trPr>
        <w:tc>
          <w:tcPr>
            <w:tcW w:w="568" w:type="dxa"/>
          </w:tcPr>
          <w:p w14:paraId="2DEB6E38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>3.</w:t>
            </w:r>
          </w:p>
        </w:tc>
        <w:tc>
          <w:tcPr>
            <w:tcW w:w="2411" w:type="dxa"/>
          </w:tcPr>
          <w:p w14:paraId="3BF01F34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Kraj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pochodzenia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 </w:t>
            </w:r>
          </w:p>
        </w:tc>
        <w:tc>
          <w:tcPr>
            <w:tcW w:w="4960" w:type="dxa"/>
          </w:tcPr>
          <w:p w14:paraId="05E9E4F6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</w:p>
        </w:tc>
        <w:tc>
          <w:tcPr>
            <w:tcW w:w="1559" w:type="dxa"/>
          </w:tcPr>
          <w:p w14:paraId="79016763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Podać</w:t>
            </w:r>
            <w:proofErr w:type="spellEnd"/>
          </w:p>
        </w:tc>
      </w:tr>
      <w:tr w:rsidR="00E33E00" w:rsidRPr="00CD5B24" w14:paraId="38FDF456" w14:textId="77777777" w:rsidTr="00E33E00">
        <w:trPr>
          <w:trHeight w:val="738"/>
        </w:trPr>
        <w:tc>
          <w:tcPr>
            <w:tcW w:w="568" w:type="dxa"/>
          </w:tcPr>
          <w:p w14:paraId="79E242BF" w14:textId="77777777" w:rsidR="00E33E00" w:rsidRPr="00FF303A" w:rsidRDefault="00E33E00" w:rsidP="00CD5B24">
            <w:pPr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>4.</w:t>
            </w:r>
          </w:p>
        </w:tc>
        <w:tc>
          <w:tcPr>
            <w:tcW w:w="2411" w:type="dxa"/>
            <w:vAlign w:val="center"/>
          </w:tcPr>
          <w:p w14:paraId="226725BD" w14:textId="3641F92F" w:rsidR="00E33E00" w:rsidRPr="00FF303A" w:rsidRDefault="00E33E00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Rok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produkcji</w:t>
            </w:r>
            <w:proofErr w:type="spellEnd"/>
          </w:p>
        </w:tc>
        <w:tc>
          <w:tcPr>
            <w:tcW w:w="4960" w:type="dxa"/>
            <w:vAlign w:val="center"/>
          </w:tcPr>
          <w:p w14:paraId="6A1F939B" w14:textId="5789EFE7" w:rsidR="00E33E00" w:rsidRPr="00FF303A" w:rsidRDefault="00E33E00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2021/2022</w:t>
            </w:r>
          </w:p>
        </w:tc>
        <w:tc>
          <w:tcPr>
            <w:tcW w:w="1559" w:type="dxa"/>
            <w:vAlign w:val="center"/>
          </w:tcPr>
          <w:p w14:paraId="26201CCF" w14:textId="199A826B" w:rsidR="00E33E00" w:rsidRPr="00FF303A" w:rsidRDefault="00E33E00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Potwierdzić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 </w:t>
            </w:r>
          </w:p>
        </w:tc>
      </w:tr>
      <w:tr w:rsidR="00CD5B24" w:rsidRPr="00CD5B24" w14:paraId="027D26E6" w14:textId="77777777" w:rsidTr="00402044">
        <w:trPr>
          <w:trHeight w:val="591"/>
        </w:trPr>
        <w:tc>
          <w:tcPr>
            <w:tcW w:w="568" w:type="dxa"/>
          </w:tcPr>
          <w:p w14:paraId="0D75EAE7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eastAsia="en-US"/>
              </w:rPr>
              <w:t>5.</w:t>
            </w:r>
          </w:p>
        </w:tc>
        <w:tc>
          <w:tcPr>
            <w:tcW w:w="2411" w:type="dxa"/>
          </w:tcPr>
          <w:p w14:paraId="7FC15A35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Główne zastosowanie  </w:t>
            </w:r>
          </w:p>
        </w:tc>
        <w:tc>
          <w:tcPr>
            <w:tcW w:w="4960" w:type="dxa"/>
          </w:tcPr>
          <w:p w14:paraId="37AEAF98" w14:textId="77777777" w:rsidR="00CD5B24" w:rsidRPr="00FF303A" w:rsidRDefault="00CD5B24" w:rsidP="00CD5B24">
            <w:pPr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Urządzenie do szlifowania (pocieniania) podłoży stosowanych w produkcji układów elektronicznych.</w:t>
            </w:r>
          </w:p>
        </w:tc>
        <w:tc>
          <w:tcPr>
            <w:tcW w:w="1559" w:type="dxa"/>
          </w:tcPr>
          <w:p w14:paraId="43933C4D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Potwierdzić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 </w:t>
            </w:r>
          </w:p>
        </w:tc>
      </w:tr>
      <w:tr w:rsidR="000F4679" w:rsidRPr="00CD5B24" w14:paraId="48BB5C4C" w14:textId="77777777" w:rsidTr="00402044">
        <w:trPr>
          <w:trHeight w:val="251"/>
        </w:trPr>
        <w:tc>
          <w:tcPr>
            <w:tcW w:w="568" w:type="dxa"/>
            <w:vMerge w:val="restart"/>
          </w:tcPr>
          <w:p w14:paraId="1649FFA1" w14:textId="77777777" w:rsidR="000F4679" w:rsidRPr="000F4679" w:rsidRDefault="000F4679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r w:rsidRPr="000F4679">
              <w:rPr>
                <w:rFonts w:asciiTheme="minorHAnsi" w:eastAsia="Calibri" w:hAnsiTheme="minorHAnsi" w:cstheme="minorHAnsi"/>
                <w:b/>
                <w:lang w:val="en-GB" w:eastAsia="en-US"/>
              </w:rPr>
              <w:t>6.</w:t>
            </w:r>
          </w:p>
        </w:tc>
        <w:tc>
          <w:tcPr>
            <w:tcW w:w="2411" w:type="dxa"/>
            <w:vMerge w:val="restart"/>
          </w:tcPr>
          <w:p w14:paraId="2FE06E33" w14:textId="77777777" w:rsidR="000F4679" w:rsidRPr="00FF303A" w:rsidRDefault="000F4679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Ogólne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wymagania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techniczne</w:t>
            </w:r>
            <w:proofErr w:type="spellEnd"/>
          </w:p>
          <w:p w14:paraId="4FF07989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577362E5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eastAsia="en-US"/>
              </w:rPr>
              <w:t>6.1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>. Urządzenie umożliwiające szlifowanie następujących materiałów:</w:t>
            </w:r>
          </w:p>
          <w:p w14:paraId="00A5DB23" w14:textId="77777777" w:rsidR="000F4679" w:rsidRPr="00FF303A" w:rsidRDefault="000F4679" w:rsidP="00CD5B24">
            <w:pPr>
              <w:ind w:left="316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6.1.1. Krzem</w:t>
            </w:r>
          </w:p>
          <w:p w14:paraId="75D48F6D" w14:textId="77777777" w:rsidR="000F4679" w:rsidRPr="00FF303A" w:rsidRDefault="000F4679" w:rsidP="00CD5B24">
            <w:pPr>
              <w:ind w:left="316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6.1.2. Ceramika </w:t>
            </w:r>
          </w:p>
          <w:p w14:paraId="768F2DE6" w14:textId="77777777" w:rsidR="000F4679" w:rsidRPr="00FF303A" w:rsidRDefault="000F4679" w:rsidP="00CD5B24">
            <w:pPr>
              <w:ind w:left="316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6.1.3. Szkło</w:t>
            </w:r>
          </w:p>
          <w:p w14:paraId="6DE0CC1C" w14:textId="77777777" w:rsidR="000F4679" w:rsidRPr="00FF303A" w:rsidRDefault="000F4679" w:rsidP="00CD5B24">
            <w:pPr>
              <w:ind w:left="316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6.1.4. Szafir</w:t>
            </w:r>
          </w:p>
          <w:p w14:paraId="6B2AE9EB" w14:textId="7719BCBC" w:rsidR="000F4679" w:rsidRPr="00FF303A" w:rsidRDefault="000F4679" w:rsidP="00975429">
            <w:pPr>
              <w:ind w:left="316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6.1.5. </w:t>
            </w: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GaN</w:t>
            </w:r>
            <w:proofErr w:type="spellEnd"/>
          </w:p>
        </w:tc>
        <w:tc>
          <w:tcPr>
            <w:tcW w:w="1559" w:type="dxa"/>
          </w:tcPr>
          <w:p w14:paraId="685CBC94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Potwierdzić  </w:t>
            </w:r>
          </w:p>
        </w:tc>
      </w:tr>
      <w:tr w:rsidR="000F4679" w:rsidRPr="00CD5B24" w14:paraId="43B53933" w14:textId="77777777" w:rsidTr="00402044">
        <w:trPr>
          <w:trHeight w:val="251"/>
        </w:trPr>
        <w:tc>
          <w:tcPr>
            <w:tcW w:w="568" w:type="dxa"/>
            <w:vMerge/>
          </w:tcPr>
          <w:p w14:paraId="56D0A3FA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1D2F9BE4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29A8840C" w14:textId="039CD54B" w:rsidR="000F4679" w:rsidRPr="00FF303A" w:rsidRDefault="000F4679" w:rsidP="00975429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eastAsia="en-US"/>
              </w:rPr>
              <w:t>6.2.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Średnica szlifowanych podłoży: 75, 100, 150, 200 mm oraz fragmenty płytek o powierzchni 2 mm</w:t>
            </w:r>
            <w:r w:rsidRPr="00FF303A">
              <w:rPr>
                <w:rFonts w:asciiTheme="minorHAnsi" w:eastAsia="Calibri" w:hAnsiTheme="minorHAnsi" w:cstheme="minorHAnsi"/>
                <w:vertAlign w:val="superscript"/>
                <w:lang w:eastAsia="en-US"/>
              </w:rPr>
              <w:t>2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i większe</w:t>
            </w:r>
          </w:p>
        </w:tc>
        <w:tc>
          <w:tcPr>
            <w:tcW w:w="1559" w:type="dxa"/>
          </w:tcPr>
          <w:p w14:paraId="40DE80A6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  <w:p w14:paraId="32FA344D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F4679" w:rsidRPr="00CD5B24" w14:paraId="4F681754" w14:textId="77777777" w:rsidTr="00402044">
        <w:trPr>
          <w:trHeight w:val="629"/>
        </w:trPr>
        <w:tc>
          <w:tcPr>
            <w:tcW w:w="568" w:type="dxa"/>
            <w:vMerge/>
          </w:tcPr>
          <w:p w14:paraId="1A604175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79BBD681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2CB492A2" w14:textId="0D82797E" w:rsidR="000F4679" w:rsidRPr="00FF303A" w:rsidRDefault="000F4679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eastAsia="en-US"/>
              </w:rPr>
              <w:t>6.3.1.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Mocowanie szlifowanych elementów na fo</w:t>
            </w:r>
            <w:r>
              <w:rPr>
                <w:rFonts w:asciiTheme="minorHAnsi" w:eastAsia="Calibri" w:hAnsiTheme="minorHAnsi" w:cstheme="minorHAnsi"/>
                <w:lang w:eastAsia="en-US"/>
              </w:rPr>
              <w:t>lii adhezyjnej</w:t>
            </w:r>
          </w:p>
        </w:tc>
        <w:tc>
          <w:tcPr>
            <w:tcW w:w="1559" w:type="dxa"/>
          </w:tcPr>
          <w:p w14:paraId="266A19AF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Potwierdzić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 </w:t>
            </w:r>
          </w:p>
        </w:tc>
      </w:tr>
      <w:tr w:rsidR="000F4679" w:rsidRPr="00CD5B24" w14:paraId="666BF761" w14:textId="77777777" w:rsidTr="00402044">
        <w:trPr>
          <w:trHeight w:val="629"/>
        </w:trPr>
        <w:tc>
          <w:tcPr>
            <w:tcW w:w="568" w:type="dxa"/>
            <w:vMerge/>
          </w:tcPr>
          <w:p w14:paraId="6753D9AA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16D23B08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27A0231C" w14:textId="59FAFBDD" w:rsidR="000F4679" w:rsidRPr="00975429" w:rsidRDefault="000F4679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6.3.2.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Uniwersalny stół odpowiedni do mocowan</w:t>
            </w:r>
            <w:r>
              <w:rPr>
                <w:rFonts w:asciiTheme="minorHAnsi" w:eastAsia="Calibri" w:hAnsiTheme="minorHAnsi" w:cstheme="minorHAnsi"/>
                <w:lang w:eastAsia="en-US"/>
              </w:rPr>
              <w:t>ia podłoży o różnych  wymiarach</w:t>
            </w:r>
          </w:p>
        </w:tc>
        <w:tc>
          <w:tcPr>
            <w:tcW w:w="1559" w:type="dxa"/>
          </w:tcPr>
          <w:p w14:paraId="456FA078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</w:tc>
      </w:tr>
      <w:tr w:rsidR="000F4679" w:rsidRPr="00CD5B24" w14:paraId="371B9EE3" w14:textId="77777777" w:rsidTr="00402044">
        <w:trPr>
          <w:trHeight w:val="460"/>
        </w:trPr>
        <w:tc>
          <w:tcPr>
            <w:tcW w:w="568" w:type="dxa"/>
            <w:vMerge/>
          </w:tcPr>
          <w:p w14:paraId="56FE31A2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70C2F52E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27ED3710" w14:textId="044BE44B" w:rsidR="000F4679" w:rsidRPr="00FF303A" w:rsidRDefault="000F4679" w:rsidP="0097542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eastAsia="en-US"/>
              </w:rPr>
              <w:t>6.4.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Możliwość jednoczesnego szlifowania wielu elementów umieszczo</w:t>
            </w:r>
            <w:r>
              <w:rPr>
                <w:rFonts w:asciiTheme="minorHAnsi" w:eastAsia="Calibri" w:hAnsiTheme="minorHAnsi" w:cstheme="minorHAnsi"/>
                <w:lang w:eastAsia="en-US"/>
              </w:rPr>
              <w:t>nych na tej samej ramce z folią</w:t>
            </w:r>
          </w:p>
        </w:tc>
        <w:tc>
          <w:tcPr>
            <w:tcW w:w="1559" w:type="dxa"/>
          </w:tcPr>
          <w:p w14:paraId="52663C14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Potwierdzić  </w:t>
            </w:r>
          </w:p>
        </w:tc>
      </w:tr>
      <w:tr w:rsidR="000F4679" w:rsidRPr="00CD5B24" w14:paraId="553F34F4" w14:textId="77777777" w:rsidTr="00975429">
        <w:trPr>
          <w:trHeight w:val="411"/>
        </w:trPr>
        <w:tc>
          <w:tcPr>
            <w:tcW w:w="568" w:type="dxa"/>
            <w:vMerge/>
          </w:tcPr>
          <w:p w14:paraId="39AB3937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78BEC925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4A378C4C" w14:textId="05D27183" w:rsidR="000F4679" w:rsidRPr="00FF303A" w:rsidRDefault="000F4679" w:rsidP="00454CC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eastAsia="en-US"/>
              </w:rPr>
              <w:t>6.5.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Pocienianie elementów do grubości ≤50µm 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sym w:font="Symbol" w:char="F0B1"/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2 </w:t>
            </w:r>
            <w:r w:rsidRPr="00CD5B24">
              <w:rPr>
                <w:rFonts w:ascii="Symbol" w:eastAsia="Calibri" w:hAnsi="Symbol"/>
                <w:lang w:eastAsia="en-US"/>
              </w:rPr>
              <w:t>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>m</w:t>
            </w:r>
          </w:p>
        </w:tc>
        <w:tc>
          <w:tcPr>
            <w:tcW w:w="1559" w:type="dxa"/>
          </w:tcPr>
          <w:p w14:paraId="4968D1A3" w14:textId="68D93456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</w:tc>
      </w:tr>
      <w:tr w:rsidR="000F4679" w:rsidRPr="00CD5B24" w14:paraId="3FEC3927" w14:textId="77777777" w:rsidTr="00402044">
        <w:trPr>
          <w:trHeight w:val="251"/>
        </w:trPr>
        <w:tc>
          <w:tcPr>
            <w:tcW w:w="568" w:type="dxa"/>
            <w:vMerge/>
          </w:tcPr>
          <w:p w14:paraId="74DF4D34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35A1B88E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1831F262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eastAsia="en-US"/>
              </w:rPr>
              <w:t>6.6.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Dokładność szlifowania : </w:t>
            </w:r>
          </w:p>
          <w:p w14:paraId="75AEFABB" w14:textId="6B44FCAD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Nie gorsza niż ± 2µm dla podłoża krzemowego Φ100 mm i gr</w:t>
            </w:r>
            <w:r>
              <w:rPr>
                <w:rFonts w:asciiTheme="minorHAnsi" w:eastAsia="Calibri" w:hAnsiTheme="minorHAnsi" w:cstheme="minorHAnsi"/>
                <w:lang w:eastAsia="en-US"/>
              </w:rPr>
              <w:t>ubości początkowej 400 – 550</w:t>
            </w:r>
            <w:r w:rsidRPr="00CD5B24">
              <w:rPr>
                <w:rFonts w:ascii="Symbol" w:eastAsia="Calibri" w:hAnsi="Symbol"/>
                <w:lang w:eastAsia="en-US"/>
              </w:rPr>
              <w:t></w:t>
            </w:r>
            <w:r>
              <w:rPr>
                <w:rFonts w:asciiTheme="minorHAnsi" w:eastAsia="Calibri" w:hAnsiTheme="minorHAnsi" w:cstheme="minorHAnsi"/>
                <w:lang w:eastAsia="en-US"/>
              </w:rPr>
              <w:t>m</w:t>
            </w:r>
          </w:p>
          <w:p w14:paraId="298CB727" w14:textId="2DD1503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Ra ≤ 0.1 µm</w:t>
            </w:r>
          </w:p>
        </w:tc>
        <w:tc>
          <w:tcPr>
            <w:tcW w:w="1559" w:type="dxa"/>
          </w:tcPr>
          <w:p w14:paraId="165B1974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Potwierdzić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 </w:t>
            </w:r>
          </w:p>
        </w:tc>
      </w:tr>
      <w:tr w:rsidR="000F4679" w:rsidRPr="00CD5B24" w14:paraId="1E532FA4" w14:textId="77777777" w:rsidTr="00402044">
        <w:trPr>
          <w:trHeight w:val="362"/>
        </w:trPr>
        <w:tc>
          <w:tcPr>
            <w:tcW w:w="568" w:type="dxa"/>
            <w:vMerge/>
          </w:tcPr>
          <w:p w14:paraId="645967FB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54F6E7B7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4DEBE146" w14:textId="432A8E92" w:rsidR="000F4679" w:rsidRPr="00FF303A" w:rsidRDefault="000F4679" w:rsidP="00454CCF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6.7.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Prędkość szlifowania  ≥ 5</w:t>
            </w:r>
            <w:r w:rsidRPr="00CD5B24">
              <w:rPr>
                <w:rFonts w:ascii="Symbol" w:eastAsia="Calibri" w:hAnsi="Symbol"/>
                <w:lang w:eastAsia="en-US"/>
              </w:rPr>
              <w:t>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>m/s , szlifowanie dokładn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e (ang. fine </w:t>
            </w: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grinding</w:t>
            </w:r>
            <w:proofErr w:type="spellEnd"/>
            <w:r>
              <w:rPr>
                <w:rFonts w:asciiTheme="minorHAnsi" w:eastAsia="Calibri" w:hAnsiTheme="minorHAnsi" w:cstheme="minorHAnsi"/>
                <w:lang w:eastAsia="en-US"/>
              </w:rPr>
              <w:t xml:space="preserve">) ≤ 1 </w:t>
            </w:r>
            <w:r w:rsidRPr="00CD5B24">
              <w:rPr>
                <w:rFonts w:ascii="Symbol" w:eastAsia="Calibri" w:hAnsi="Symbol"/>
                <w:lang w:eastAsia="en-US"/>
              </w:rPr>
              <w:t></w:t>
            </w:r>
            <w:r>
              <w:rPr>
                <w:rFonts w:asciiTheme="minorHAnsi" w:eastAsia="Calibri" w:hAnsiTheme="minorHAnsi" w:cstheme="minorHAnsi"/>
                <w:lang w:eastAsia="en-US"/>
              </w:rPr>
              <w:t>m/s</w:t>
            </w:r>
          </w:p>
        </w:tc>
        <w:tc>
          <w:tcPr>
            <w:tcW w:w="1559" w:type="dxa"/>
          </w:tcPr>
          <w:p w14:paraId="6D2E2520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Potwierdzić  </w:t>
            </w:r>
          </w:p>
        </w:tc>
      </w:tr>
      <w:tr w:rsidR="000F4679" w:rsidRPr="00CD5B24" w14:paraId="5A0EA0E3" w14:textId="77777777" w:rsidTr="00402044">
        <w:trPr>
          <w:trHeight w:val="348"/>
        </w:trPr>
        <w:tc>
          <w:tcPr>
            <w:tcW w:w="568" w:type="dxa"/>
            <w:vMerge/>
          </w:tcPr>
          <w:p w14:paraId="78577985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4EDDE671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31DE5218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6.8. Kontrola grubości szlifowanych podłoży </w:t>
            </w:r>
          </w:p>
        </w:tc>
        <w:tc>
          <w:tcPr>
            <w:tcW w:w="1559" w:type="dxa"/>
          </w:tcPr>
          <w:p w14:paraId="390042C7" w14:textId="13408ECA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</w:tc>
      </w:tr>
      <w:tr w:rsidR="000F4679" w:rsidRPr="00CD5B24" w14:paraId="2E58D8EC" w14:textId="77777777" w:rsidTr="00402044">
        <w:trPr>
          <w:trHeight w:val="552"/>
        </w:trPr>
        <w:tc>
          <w:tcPr>
            <w:tcW w:w="568" w:type="dxa"/>
            <w:vMerge/>
          </w:tcPr>
          <w:p w14:paraId="7E3F0113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52192339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29691C26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6.9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>. Zasilanie dostosowane do standardu obowiązującego w Polsce/ EU</w:t>
            </w:r>
          </w:p>
        </w:tc>
        <w:tc>
          <w:tcPr>
            <w:tcW w:w="1559" w:type="dxa"/>
          </w:tcPr>
          <w:p w14:paraId="40699A7F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Potwierdzić </w:t>
            </w:r>
          </w:p>
        </w:tc>
      </w:tr>
      <w:tr w:rsidR="000F4679" w:rsidRPr="00CD5B24" w14:paraId="72F945B9" w14:textId="77777777" w:rsidTr="00402044">
        <w:trPr>
          <w:trHeight w:val="552"/>
        </w:trPr>
        <w:tc>
          <w:tcPr>
            <w:tcW w:w="568" w:type="dxa"/>
            <w:vMerge/>
          </w:tcPr>
          <w:p w14:paraId="2186A6F5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45BFDAF2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55DA7A27" w14:textId="0741962C" w:rsidR="000F4679" w:rsidRPr="00975429" w:rsidRDefault="000F4679" w:rsidP="00CD5B24">
            <w:pPr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6.10. </w:t>
            </w:r>
            <w:r w:rsidRPr="00FF303A">
              <w:rPr>
                <w:rFonts w:asciiTheme="minorHAnsi" w:eastAsia="Calibri" w:hAnsiTheme="minorHAnsi" w:cstheme="minorHAnsi"/>
                <w:bCs/>
                <w:lang w:eastAsia="en-US"/>
              </w:rPr>
              <w:t>Programowanie co najmniej trzech prędkości szlifowania w trakcie jednego procesu oraz możliwość regulacji prędkości obrotowej wrzeciona</w:t>
            </w:r>
          </w:p>
        </w:tc>
        <w:tc>
          <w:tcPr>
            <w:tcW w:w="1559" w:type="dxa"/>
          </w:tcPr>
          <w:p w14:paraId="398D0B5A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</w:tc>
      </w:tr>
      <w:tr w:rsidR="000F4679" w:rsidRPr="00CD5B24" w14:paraId="59C434C6" w14:textId="77777777" w:rsidTr="00402044">
        <w:trPr>
          <w:trHeight w:val="552"/>
        </w:trPr>
        <w:tc>
          <w:tcPr>
            <w:tcW w:w="568" w:type="dxa"/>
            <w:vMerge/>
          </w:tcPr>
          <w:p w14:paraId="5FF4B5BA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1" w:type="dxa"/>
            <w:vMerge/>
          </w:tcPr>
          <w:p w14:paraId="49EC9396" w14:textId="77777777" w:rsidR="000F4679" w:rsidRPr="00FF303A" w:rsidRDefault="000F4679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2C21EBC8" w14:textId="56E700E2" w:rsidR="000F4679" w:rsidRPr="00975429" w:rsidRDefault="000F4679" w:rsidP="00CD5B24">
            <w:pPr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6.11. </w:t>
            </w:r>
            <w:r w:rsidRPr="00FF303A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Pocienianie całych podłoży z uwzględnieniem pozostawiania nieszlifowanego obszaru </w:t>
            </w:r>
            <w:proofErr w:type="spellStart"/>
            <w:r w:rsidRPr="00FF303A">
              <w:rPr>
                <w:rFonts w:asciiTheme="minorHAnsi" w:eastAsia="Calibri" w:hAnsiTheme="minorHAnsi" w:cstheme="minorHAnsi"/>
                <w:bCs/>
                <w:lang w:eastAsia="en-US"/>
              </w:rPr>
              <w:lastRenderedPageBreak/>
              <w:t>przykrawędziowego</w:t>
            </w:r>
            <w:proofErr w:type="spellEnd"/>
            <w:r w:rsidRPr="00FF303A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płytki (ang. </w:t>
            </w:r>
            <w:proofErr w:type="spellStart"/>
            <w:r w:rsidRPr="00FF303A">
              <w:rPr>
                <w:rFonts w:asciiTheme="minorHAnsi" w:eastAsia="Calibri" w:hAnsiTheme="minorHAnsi" w:cstheme="minorHAnsi"/>
                <w:bCs/>
                <w:lang w:eastAsia="en-US"/>
              </w:rPr>
              <w:t>edge</w:t>
            </w:r>
            <w:proofErr w:type="spellEnd"/>
            <w:r w:rsidRPr="00FF303A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FF303A">
              <w:rPr>
                <w:rFonts w:asciiTheme="minorHAnsi" w:eastAsia="Calibri" w:hAnsiTheme="minorHAnsi" w:cstheme="minorHAnsi"/>
                <w:bCs/>
                <w:lang w:eastAsia="en-US"/>
              </w:rPr>
              <w:t>exclusion</w:t>
            </w:r>
            <w:proofErr w:type="spellEnd"/>
            <w:r w:rsidRPr="00FF303A">
              <w:rPr>
                <w:rFonts w:asciiTheme="minorHAnsi" w:eastAsia="Calibri" w:hAnsiTheme="minorHAnsi" w:cstheme="minorHAnsi"/>
                <w:bCs/>
                <w:lang w:eastAsia="en-US"/>
              </w:rPr>
              <w:t>) o szerokości kilku mi</w:t>
            </w:r>
            <w:r>
              <w:rPr>
                <w:rFonts w:asciiTheme="minorHAnsi" w:eastAsia="Calibri" w:hAnsiTheme="minorHAnsi" w:cstheme="minorHAnsi"/>
                <w:bCs/>
                <w:lang w:eastAsia="en-US"/>
              </w:rPr>
              <w:t>limetrów</w:t>
            </w:r>
          </w:p>
        </w:tc>
        <w:tc>
          <w:tcPr>
            <w:tcW w:w="1559" w:type="dxa"/>
          </w:tcPr>
          <w:p w14:paraId="2C5F2968" w14:textId="77777777" w:rsidR="000F4679" w:rsidRPr="00FF303A" w:rsidRDefault="000F4679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lastRenderedPageBreak/>
              <w:t>Potwierdzić</w:t>
            </w:r>
          </w:p>
        </w:tc>
      </w:tr>
      <w:tr w:rsidR="00CD5B24" w:rsidRPr="00CD5B24" w14:paraId="382EE405" w14:textId="77777777" w:rsidTr="00402044">
        <w:trPr>
          <w:trHeight w:val="578"/>
        </w:trPr>
        <w:tc>
          <w:tcPr>
            <w:tcW w:w="568" w:type="dxa"/>
            <w:vMerge w:val="restart"/>
          </w:tcPr>
          <w:p w14:paraId="57298065" w14:textId="77777777" w:rsidR="00CD5B24" w:rsidRPr="000F4679" w:rsidRDefault="00CD5B24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F4679"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>7.</w:t>
            </w:r>
          </w:p>
        </w:tc>
        <w:tc>
          <w:tcPr>
            <w:tcW w:w="2411" w:type="dxa"/>
            <w:vMerge w:val="restart"/>
          </w:tcPr>
          <w:p w14:paraId="6E2F952E" w14:textId="77777777" w:rsidR="00CD5B24" w:rsidRPr="00FF303A" w:rsidRDefault="00CD5B24" w:rsidP="00CD5B2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Akcesoria</w:t>
            </w:r>
          </w:p>
        </w:tc>
        <w:tc>
          <w:tcPr>
            <w:tcW w:w="4960" w:type="dxa"/>
          </w:tcPr>
          <w:p w14:paraId="327AF488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bCs/>
                <w:lang w:eastAsia="en-US"/>
              </w:rPr>
              <w:t>7.1. Tarcza do szlifowania podłoży krzemowych o średnicy do 200 mm</w:t>
            </w:r>
          </w:p>
        </w:tc>
        <w:tc>
          <w:tcPr>
            <w:tcW w:w="1559" w:type="dxa"/>
          </w:tcPr>
          <w:p w14:paraId="3203D1C2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Potwierdzić  </w:t>
            </w:r>
          </w:p>
          <w:p w14:paraId="5792DCD6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D5B24" w:rsidRPr="00CD5B24" w14:paraId="03E6C24F" w14:textId="77777777" w:rsidTr="00975429">
        <w:trPr>
          <w:trHeight w:val="416"/>
        </w:trPr>
        <w:tc>
          <w:tcPr>
            <w:tcW w:w="568" w:type="dxa"/>
            <w:vMerge/>
          </w:tcPr>
          <w:p w14:paraId="79EE6B54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14:paraId="4A987BB6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56CEDB3E" w14:textId="77777777" w:rsidR="00CD5B24" w:rsidRPr="00FF303A" w:rsidRDefault="00CD5B24" w:rsidP="00CD5B24">
            <w:pPr>
              <w:spacing w:after="200" w:line="312" w:lineRule="auto"/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7.2.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eastAsia="en-US"/>
              </w:rPr>
              <w:t>Naklejarka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i rolka folii UV odpowiednia do ramek 8”</w:t>
            </w:r>
          </w:p>
        </w:tc>
        <w:tc>
          <w:tcPr>
            <w:tcW w:w="1559" w:type="dxa"/>
          </w:tcPr>
          <w:p w14:paraId="58BDC977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</w:tc>
      </w:tr>
      <w:tr w:rsidR="00CD5B24" w:rsidRPr="00CD5B24" w14:paraId="184F89E5" w14:textId="77777777" w:rsidTr="00402044">
        <w:trPr>
          <w:trHeight w:val="104"/>
        </w:trPr>
        <w:tc>
          <w:tcPr>
            <w:tcW w:w="568" w:type="dxa"/>
            <w:vMerge/>
          </w:tcPr>
          <w:p w14:paraId="46B90FA4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14:paraId="4499D03C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5BD6567A" w14:textId="77777777" w:rsidR="00CD5B24" w:rsidRPr="00FF303A" w:rsidRDefault="00CD5B24" w:rsidP="00CD5B24">
            <w:pPr>
              <w:spacing w:after="200" w:line="312" w:lineRule="auto"/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7.3. Myjka do czyszczenia podłoży po procesie szlifowania</w:t>
            </w:r>
          </w:p>
        </w:tc>
        <w:tc>
          <w:tcPr>
            <w:tcW w:w="1559" w:type="dxa"/>
          </w:tcPr>
          <w:p w14:paraId="48C06781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</w:tc>
      </w:tr>
      <w:tr w:rsidR="00CD5B24" w:rsidRPr="00CD5B24" w14:paraId="53FF2B42" w14:textId="77777777" w:rsidTr="00402044">
        <w:trPr>
          <w:trHeight w:val="104"/>
        </w:trPr>
        <w:tc>
          <w:tcPr>
            <w:tcW w:w="568" w:type="dxa"/>
            <w:vMerge/>
          </w:tcPr>
          <w:p w14:paraId="3E69DB5A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14:paraId="7E10D845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6745C154" w14:textId="77777777" w:rsidR="00CD5B24" w:rsidRPr="00FF303A" w:rsidRDefault="00CD5B24" w:rsidP="00CD5B24">
            <w:pPr>
              <w:spacing w:after="200" w:line="312" w:lineRule="auto"/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7.4. Naświetlarka odpowiednia do odłączania pocienionych podłoży od folii UV</w:t>
            </w:r>
          </w:p>
        </w:tc>
        <w:tc>
          <w:tcPr>
            <w:tcW w:w="1559" w:type="dxa"/>
          </w:tcPr>
          <w:p w14:paraId="7A16B3DD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</w:tc>
      </w:tr>
      <w:tr w:rsidR="00CD5B24" w:rsidRPr="00CD5B24" w14:paraId="5B5E694E" w14:textId="77777777" w:rsidTr="00402044">
        <w:trPr>
          <w:trHeight w:val="104"/>
        </w:trPr>
        <w:tc>
          <w:tcPr>
            <w:tcW w:w="568" w:type="dxa"/>
            <w:vMerge/>
          </w:tcPr>
          <w:p w14:paraId="7F2B541F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14:paraId="3C471E9A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0F6DBECF" w14:textId="77777777" w:rsidR="00CD5B24" w:rsidRPr="00FF303A" w:rsidRDefault="00CD5B24" w:rsidP="00CD5B24">
            <w:pPr>
              <w:spacing w:after="200" w:line="312" w:lineRule="auto"/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7.5. Zestaw ramek 8” (10 sztuk)</w:t>
            </w:r>
          </w:p>
        </w:tc>
        <w:tc>
          <w:tcPr>
            <w:tcW w:w="1559" w:type="dxa"/>
          </w:tcPr>
          <w:p w14:paraId="003DBBE8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</w:tc>
      </w:tr>
      <w:tr w:rsidR="00CD5B24" w:rsidRPr="00CD5B24" w14:paraId="77E4985A" w14:textId="77777777" w:rsidTr="00402044">
        <w:trPr>
          <w:trHeight w:val="104"/>
        </w:trPr>
        <w:tc>
          <w:tcPr>
            <w:tcW w:w="568" w:type="dxa"/>
            <w:vMerge/>
          </w:tcPr>
          <w:p w14:paraId="4FFAADC1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411" w:type="dxa"/>
            <w:vMerge/>
          </w:tcPr>
          <w:p w14:paraId="5EE893DD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1B7D5B75" w14:textId="77777777" w:rsidR="00CD5B24" w:rsidRPr="00FF303A" w:rsidRDefault="00CD5B24" w:rsidP="00CD5B24">
            <w:pPr>
              <w:spacing w:after="200" w:line="312" w:lineRule="auto"/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7.6. Rolka foli UV</w:t>
            </w:r>
          </w:p>
        </w:tc>
        <w:tc>
          <w:tcPr>
            <w:tcW w:w="1559" w:type="dxa"/>
          </w:tcPr>
          <w:p w14:paraId="332A46A3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</w:tc>
      </w:tr>
      <w:tr w:rsidR="00CD5B24" w:rsidRPr="00CD5B24" w14:paraId="0AACC25A" w14:textId="77777777" w:rsidTr="00402044">
        <w:trPr>
          <w:trHeight w:val="104"/>
        </w:trPr>
        <w:tc>
          <w:tcPr>
            <w:tcW w:w="568" w:type="dxa"/>
          </w:tcPr>
          <w:p w14:paraId="17B5BD4B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r w:rsidRPr="00FF303A">
              <w:rPr>
                <w:rFonts w:asciiTheme="minorHAnsi" w:eastAsia="Calibri" w:hAnsiTheme="minorHAnsi" w:cstheme="minorHAnsi"/>
                <w:b/>
                <w:lang w:val="en-GB" w:eastAsia="en-US"/>
              </w:rPr>
              <w:t>8.</w:t>
            </w:r>
          </w:p>
        </w:tc>
        <w:tc>
          <w:tcPr>
            <w:tcW w:w="2411" w:type="dxa"/>
          </w:tcPr>
          <w:p w14:paraId="322B9ED1" w14:textId="77777777" w:rsidR="00CD5B24" w:rsidRPr="00FF303A" w:rsidRDefault="00CD5B24" w:rsidP="00CD5B24">
            <w:pPr>
              <w:jc w:val="both"/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/>
              </w:rPr>
              <w:t>Dwuetapowy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/>
              </w:rPr>
              <w:t xml:space="preserve"> test</w:t>
            </w:r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akceptacyjny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 </w:t>
            </w:r>
          </w:p>
          <w:p w14:paraId="4E789716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val="en-GB" w:eastAsia="en-US"/>
              </w:rPr>
            </w:pPr>
          </w:p>
        </w:tc>
        <w:tc>
          <w:tcPr>
            <w:tcW w:w="4960" w:type="dxa"/>
          </w:tcPr>
          <w:p w14:paraId="0348F4B2" w14:textId="46BA45B7" w:rsidR="00CD5B24" w:rsidRPr="00FF303A" w:rsidRDefault="00CD5B24" w:rsidP="00CD5B24">
            <w:pPr>
              <w:spacing w:after="200" w:line="312" w:lineRule="auto"/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8.1. zeszlifowanie 10 podłoży Si o średnicy 100 mm do grubości 100 </w:t>
            </w:r>
            <w:r w:rsidR="00454CCF" w:rsidRPr="00CD5B24">
              <w:rPr>
                <w:rFonts w:ascii="Symbol" w:eastAsia="Calibri" w:hAnsi="Symbol"/>
                <w:lang w:eastAsia="en-US"/>
              </w:rPr>
              <w:t>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m, z dokładnością +/-2 </w:t>
            </w:r>
            <w:r w:rsidR="00454CCF" w:rsidRPr="00CD5B24">
              <w:rPr>
                <w:rFonts w:ascii="Symbol" w:eastAsia="Calibri" w:hAnsi="Symbol"/>
                <w:lang w:eastAsia="en-US"/>
              </w:rPr>
              <w:t>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m – w fabryce i w </w:t>
            </w:r>
            <w:r w:rsidR="00DD34D3" w:rsidRPr="00FF303A">
              <w:rPr>
                <w:rFonts w:asciiTheme="minorHAnsi" w:eastAsia="Calibri" w:hAnsiTheme="minorHAnsi" w:cstheme="minorHAnsi"/>
                <w:lang w:eastAsia="en-US"/>
              </w:rPr>
              <w:t xml:space="preserve">laboratorium 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>Zamawiającego</w:t>
            </w:r>
          </w:p>
          <w:p w14:paraId="20E01201" w14:textId="77777777" w:rsidR="00CD5B24" w:rsidRPr="00FF303A" w:rsidRDefault="00CD5B24" w:rsidP="00CD5B24">
            <w:pPr>
              <w:spacing w:after="200" w:line="312" w:lineRule="auto"/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8.2. zeszlifowanie 5-ciu podłoży krzemowych o grubości 400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eastAsia="en-US"/>
              </w:rPr>
              <w:t>um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sym w:font="Symbol" w:char="F0B1"/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25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eastAsia="en-US"/>
              </w:rPr>
              <w:t>um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i wymiarach 50x50 mm umieszczonych na tej samej folii  - do grubości 100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eastAsia="en-US"/>
              </w:rPr>
              <w:t>um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+/- 5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eastAsia="en-US"/>
              </w:rPr>
              <w:t>um</w:t>
            </w:r>
            <w:proofErr w:type="spellEnd"/>
          </w:p>
          <w:p w14:paraId="4F1F72D4" w14:textId="77777777" w:rsidR="00CD5B24" w:rsidRPr="00FF303A" w:rsidRDefault="00CD5B24" w:rsidP="00CD5B24">
            <w:pPr>
              <w:spacing w:after="200" w:line="312" w:lineRule="auto"/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8.3. zeszlifowanie 20 sztuk struktur o wymiarach 2x2mm umieszczonych na folii do grubości 100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eastAsia="en-US"/>
              </w:rPr>
              <w:t>um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+/- 5um</w:t>
            </w:r>
          </w:p>
          <w:p w14:paraId="7D0DDE1C" w14:textId="5C9677BB" w:rsidR="00CD5B24" w:rsidRPr="00FF303A" w:rsidRDefault="00CD5B24" w:rsidP="00FF303A">
            <w:pPr>
              <w:spacing w:after="200" w:line="312" w:lineRule="auto"/>
              <w:ind w:left="34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8.4. szlifowanie innych materiałów np.: szkło i ceramika (test tylko w fabryce)</w:t>
            </w:r>
          </w:p>
        </w:tc>
        <w:tc>
          <w:tcPr>
            <w:tcW w:w="1559" w:type="dxa"/>
          </w:tcPr>
          <w:p w14:paraId="180ECBCA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Potwierdzić</w:t>
            </w:r>
          </w:p>
        </w:tc>
      </w:tr>
      <w:tr w:rsidR="00CD5B24" w:rsidRPr="00CD5B24" w14:paraId="7BDE93FE" w14:textId="77777777" w:rsidTr="00402044">
        <w:trPr>
          <w:trHeight w:val="503"/>
        </w:trPr>
        <w:tc>
          <w:tcPr>
            <w:tcW w:w="568" w:type="dxa"/>
          </w:tcPr>
          <w:p w14:paraId="20A8B27E" w14:textId="77777777" w:rsidR="00CD5B24" w:rsidRPr="000F4679" w:rsidRDefault="00CD5B24" w:rsidP="00CD5B24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F4679">
              <w:rPr>
                <w:rFonts w:asciiTheme="minorHAnsi" w:eastAsia="Calibri" w:hAnsiTheme="minorHAnsi" w:cstheme="minorHAnsi"/>
                <w:b/>
                <w:lang w:eastAsia="en-US"/>
              </w:rPr>
              <w:t>9.</w:t>
            </w:r>
          </w:p>
        </w:tc>
        <w:tc>
          <w:tcPr>
            <w:tcW w:w="2411" w:type="dxa"/>
          </w:tcPr>
          <w:p w14:paraId="02D43D4E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Szkolenie</w:t>
            </w:r>
          </w:p>
        </w:tc>
        <w:tc>
          <w:tcPr>
            <w:tcW w:w="4960" w:type="dxa"/>
          </w:tcPr>
          <w:p w14:paraId="23408F49" w14:textId="700CA1E6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>Szkolenie dwuetapowe, pierwszy etap-podczas testu akceptacyjnego w fabryce, drugi – po instalacji urządzenia</w:t>
            </w:r>
            <w:r w:rsidR="00E33E00" w:rsidRPr="00FF303A">
              <w:rPr>
                <w:rFonts w:asciiTheme="minorHAnsi" w:eastAsia="Calibri" w:hAnsiTheme="minorHAnsi" w:cstheme="minorHAnsi"/>
                <w:lang w:eastAsia="en-US"/>
              </w:rPr>
              <w:t xml:space="preserve"> u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Zamawiającego  </w:t>
            </w:r>
          </w:p>
          <w:p w14:paraId="7EC5B4F7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</w:tcPr>
          <w:p w14:paraId="01BC6996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Potwierdzić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 </w:t>
            </w:r>
          </w:p>
          <w:p w14:paraId="342B4ABA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</w:p>
        </w:tc>
      </w:tr>
      <w:tr w:rsidR="00CD5B24" w:rsidRPr="00CD5B24" w14:paraId="7BC8A00F" w14:textId="77777777" w:rsidTr="00402044">
        <w:trPr>
          <w:trHeight w:val="251"/>
        </w:trPr>
        <w:tc>
          <w:tcPr>
            <w:tcW w:w="568" w:type="dxa"/>
          </w:tcPr>
          <w:p w14:paraId="5E4769DD" w14:textId="3103C986" w:rsidR="00CD5B24" w:rsidRPr="000F4679" w:rsidRDefault="00CD5B24" w:rsidP="000F4679">
            <w:pPr>
              <w:ind w:right="-73" w:hanging="8"/>
              <w:rPr>
                <w:rFonts w:asciiTheme="minorHAnsi" w:eastAsia="Calibri" w:hAnsiTheme="minorHAnsi" w:cstheme="minorHAnsi"/>
                <w:b/>
              </w:rPr>
            </w:pPr>
            <w:r w:rsidRPr="000F4679">
              <w:rPr>
                <w:rFonts w:asciiTheme="minorHAnsi" w:eastAsia="Calibri" w:hAnsiTheme="minorHAnsi" w:cstheme="minorHAnsi"/>
                <w:b/>
              </w:rPr>
              <w:t>1</w:t>
            </w:r>
            <w:r w:rsidR="000F4679" w:rsidRPr="000F4679">
              <w:rPr>
                <w:rFonts w:asciiTheme="minorHAnsi" w:eastAsia="Calibri" w:hAnsiTheme="minorHAnsi" w:cstheme="minorHAnsi"/>
                <w:b/>
              </w:rPr>
              <w:t>0</w:t>
            </w:r>
            <w:r w:rsidRPr="000F4679">
              <w:rPr>
                <w:rFonts w:asciiTheme="minorHAnsi" w:eastAsia="Calibri" w:hAnsiTheme="minorHAnsi" w:cstheme="minorHAnsi"/>
                <w:b/>
              </w:rPr>
              <w:t>.</w:t>
            </w:r>
          </w:p>
        </w:tc>
        <w:tc>
          <w:tcPr>
            <w:tcW w:w="2411" w:type="dxa"/>
          </w:tcPr>
          <w:p w14:paraId="74B51B2C" w14:textId="77777777" w:rsidR="00CD5B24" w:rsidRPr="00FF303A" w:rsidRDefault="00CD5B24" w:rsidP="00CD5B24">
            <w:pPr>
              <w:ind w:right="-73" w:hanging="8"/>
              <w:rPr>
                <w:rFonts w:asciiTheme="minorHAnsi" w:eastAsia="Calibri" w:hAnsiTheme="minorHAnsi" w:cstheme="minorHAnsi"/>
              </w:rPr>
            </w:pPr>
            <w:r w:rsidRPr="00FF303A">
              <w:rPr>
                <w:rFonts w:asciiTheme="minorHAnsi" w:eastAsia="Calibri" w:hAnsiTheme="minorHAnsi" w:cstheme="minorHAnsi"/>
              </w:rPr>
              <w:t xml:space="preserve">Instrukcja obsługi, dokumentacja oraz oprogramowanie </w:t>
            </w:r>
          </w:p>
          <w:p w14:paraId="62E069A8" w14:textId="77777777" w:rsidR="00CD5B24" w:rsidRPr="00FF303A" w:rsidRDefault="00CD5B24" w:rsidP="00CD5B24">
            <w:pPr>
              <w:ind w:right="-73" w:hanging="8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960" w:type="dxa"/>
          </w:tcPr>
          <w:p w14:paraId="564249D7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</w:rPr>
              <w:t xml:space="preserve">W języku polskim lub angielskim  </w:t>
            </w:r>
          </w:p>
        </w:tc>
        <w:tc>
          <w:tcPr>
            <w:tcW w:w="1559" w:type="dxa"/>
          </w:tcPr>
          <w:p w14:paraId="4817A7F4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Potwierdzić  </w:t>
            </w:r>
          </w:p>
          <w:p w14:paraId="4E93163A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D5B24" w:rsidRPr="00CD5B24" w14:paraId="4BE3CC0C" w14:textId="77777777" w:rsidTr="00402044">
        <w:trPr>
          <w:trHeight w:val="771"/>
        </w:trPr>
        <w:tc>
          <w:tcPr>
            <w:tcW w:w="568" w:type="dxa"/>
          </w:tcPr>
          <w:p w14:paraId="2DE496A5" w14:textId="1880FEB7" w:rsidR="00CD5B24" w:rsidRPr="000F4679" w:rsidRDefault="00CD5B24" w:rsidP="000F4679">
            <w:pPr>
              <w:ind w:hanging="8"/>
              <w:rPr>
                <w:rFonts w:asciiTheme="minorHAnsi" w:eastAsia="Calibri" w:hAnsiTheme="minorHAnsi" w:cstheme="minorHAnsi"/>
                <w:b/>
                <w:lang w:val="en-GB"/>
              </w:rPr>
            </w:pPr>
            <w:r w:rsidRPr="000F4679">
              <w:rPr>
                <w:rFonts w:asciiTheme="minorHAnsi" w:eastAsia="Calibri" w:hAnsiTheme="minorHAnsi" w:cstheme="minorHAnsi"/>
                <w:b/>
                <w:lang w:val="en-GB"/>
              </w:rPr>
              <w:t>1</w:t>
            </w:r>
            <w:r w:rsidR="000F4679" w:rsidRPr="000F4679">
              <w:rPr>
                <w:rFonts w:asciiTheme="minorHAnsi" w:eastAsia="Calibri" w:hAnsiTheme="minorHAnsi" w:cstheme="minorHAnsi"/>
                <w:b/>
                <w:lang w:val="en-GB"/>
              </w:rPr>
              <w:t>1</w:t>
            </w:r>
            <w:r w:rsidRPr="000F4679">
              <w:rPr>
                <w:rFonts w:asciiTheme="minorHAnsi" w:eastAsia="Calibri" w:hAnsiTheme="minorHAnsi" w:cstheme="minorHAnsi"/>
                <w:b/>
                <w:lang w:val="en-GB"/>
              </w:rPr>
              <w:t>.</w:t>
            </w:r>
          </w:p>
        </w:tc>
        <w:tc>
          <w:tcPr>
            <w:tcW w:w="2411" w:type="dxa"/>
          </w:tcPr>
          <w:p w14:paraId="3E87F219" w14:textId="7B1D9C9D" w:rsidR="00CD5B24" w:rsidRPr="00FF303A" w:rsidRDefault="00CD5B24" w:rsidP="00E33E00">
            <w:pPr>
              <w:ind w:hanging="8"/>
              <w:rPr>
                <w:rFonts w:asciiTheme="minorHAnsi" w:eastAsia="Calibri" w:hAnsiTheme="minorHAnsi" w:cstheme="minorHAnsi"/>
              </w:rPr>
            </w:pPr>
            <w:r w:rsidRPr="00FF303A">
              <w:rPr>
                <w:rFonts w:asciiTheme="minorHAnsi" w:eastAsia="Calibri" w:hAnsiTheme="minorHAnsi" w:cstheme="minorHAnsi"/>
              </w:rPr>
              <w:t xml:space="preserve">Dostępność części zamiennych  </w:t>
            </w:r>
          </w:p>
        </w:tc>
        <w:tc>
          <w:tcPr>
            <w:tcW w:w="4960" w:type="dxa"/>
          </w:tcPr>
          <w:p w14:paraId="6C78FA88" w14:textId="3FC92C36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FF303A">
              <w:rPr>
                <w:rFonts w:asciiTheme="minorHAnsi" w:eastAsia="Calibri" w:hAnsiTheme="minorHAnsi" w:cstheme="minorHAnsi"/>
              </w:rPr>
              <w:t xml:space="preserve">Zapewniona w ciągu </w:t>
            </w:r>
            <w:r w:rsidR="0084225B" w:rsidRPr="00FF303A">
              <w:rPr>
                <w:rFonts w:asciiTheme="minorHAnsi" w:eastAsia="Calibri" w:hAnsiTheme="minorHAnsi" w:cstheme="minorHAnsi"/>
              </w:rPr>
              <w:t>7</w:t>
            </w:r>
            <w:r w:rsidRPr="00FF303A">
              <w:rPr>
                <w:rFonts w:asciiTheme="minorHAnsi" w:eastAsia="Calibri" w:hAnsiTheme="minorHAnsi" w:cstheme="minorHAnsi"/>
              </w:rPr>
              <w:t xml:space="preserve"> lat od dat</w:t>
            </w:r>
            <w:r w:rsidR="00E33E00" w:rsidRPr="00FF303A">
              <w:rPr>
                <w:rFonts w:asciiTheme="minorHAnsi" w:eastAsia="Calibri" w:hAnsiTheme="minorHAnsi" w:cstheme="minorHAnsi"/>
              </w:rPr>
              <w:t xml:space="preserve">y podpisania protokołu odbioru </w:t>
            </w:r>
          </w:p>
        </w:tc>
        <w:tc>
          <w:tcPr>
            <w:tcW w:w="1559" w:type="dxa"/>
          </w:tcPr>
          <w:p w14:paraId="6A1F3FE9" w14:textId="23B1E7FD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Potwierdzić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 </w:t>
            </w:r>
          </w:p>
        </w:tc>
      </w:tr>
      <w:tr w:rsidR="00CD5B24" w:rsidRPr="00CD5B24" w14:paraId="2F8F089E" w14:textId="77777777" w:rsidTr="00402044">
        <w:trPr>
          <w:trHeight w:val="251"/>
        </w:trPr>
        <w:tc>
          <w:tcPr>
            <w:tcW w:w="568" w:type="dxa"/>
          </w:tcPr>
          <w:p w14:paraId="7D17D29B" w14:textId="68D8B1EA" w:rsidR="00CD5B24" w:rsidRPr="000F4679" w:rsidRDefault="00CD5B24" w:rsidP="000F4679">
            <w:pPr>
              <w:ind w:hanging="8"/>
              <w:rPr>
                <w:rFonts w:asciiTheme="minorHAnsi" w:eastAsia="Calibri" w:hAnsiTheme="minorHAnsi" w:cstheme="minorHAnsi"/>
                <w:b/>
                <w:lang w:val="en-GB"/>
              </w:rPr>
            </w:pPr>
            <w:r w:rsidRPr="000F4679">
              <w:rPr>
                <w:rFonts w:asciiTheme="minorHAnsi" w:eastAsia="Calibri" w:hAnsiTheme="minorHAnsi" w:cstheme="minorHAnsi"/>
                <w:b/>
                <w:lang w:val="en-GB"/>
              </w:rPr>
              <w:t>1</w:t>
            </w:r>
            <w:r w:rsidR="000F4679" w:rsidRPr="000F4679">
              <w:rPr>
                <w:rFonts w:asciiTheme="minorHAnsi" w:eastAsia="Calibri" w:hAnsiTheme="minorHAnsi" w:cstheme="minorHAnsi"/>
                <w:b/>
                <w:lang w:val="en-GB"/>
              </w:rPr>
              <w:t>2</w:t>
            </w:r>
            <w:r w:rsidRPr="000F4679">
              <w:rPr>
                <w:rFonts w:asciiTheme="minorHAnsi" w:eastAsia="Calibri" w:hAnsiTheme="minorHAnsi" w:cstheme="minorHAnsi"/>
                <w:b/>
                <w:lang w:val="en-GB"/>
              </w:rPr>
              <w:t>.</w:t>
            </w:r>
          </w:p>
        </w:tc>
        <w:tc>
          <w:tcPr>
            <w:tcW w:w="2411" w:type="dxa"/>
          </w:tcPr>
          <w:p w14:paraId="15F773E1" w14:textId="77777777" w:rsidR="00CD5B24" w:rsidRPr="00FF303A" w:rsidRDefault="00CD5B24" w:rsidP="00CD5B24">
            <w:pPr>
              <w:ind w:hanging="8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/>
              </w:rPr>
              <w:t>Wymagania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/>
              </w:rPr>
              <w:t xml:space="preserve"> dot.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val="en-GB"/>
              </w:rPr>
              <w:t>Serwisu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/>
              </w:rPr>
              <w:t xml:space="preserve">  </w:t>
            </w:r>
          </w:p>
          <w:p w14:paraId="5125440C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4960" w:type="dxa"/>
          </w:tcPr>
          <w:p w14:paraId="1DB05AE0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</w:rPr>
            </w:pPr>
            <w:r w:rsidRPr="00FF303A">
              <w:rPr>
                <w:rFonts w:asciiTheme="minorHAnsi" w:eastAsia="Calibri" w:hAnsiTheme="minorHAnsi" w:cstheme="minorHAnsi"/>
              </w:rPr>
              <w:t>Interwencja serwisu zapewniona w ciągu maksymalnie 7 dni od momentu zgłoszenia awarii</w:t>
            </w:r>
          </w:p>
          <w:p w14:paraId="119B070A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</w:rPr>
            </w:pPr>
          </w:p>
          <w:p w14:paraId="0369BEF0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</w:rPr>
            </w:pPr>
            <w:r w:rsidRPr="00FF303A">
              <w:rPr>
                <w:rFonts w:asciiTheme="minorHAnsi" w:eastAsia="Calibri" w:hAnsiTheme="minorHAnsi" w:cstheme="minorHAnsi"/>
              </w:rPr>
              <w:t xml:space="preserve">Zdalne diagnozowanie stanu technicznego urządzenia oraz zdalne wsparcie aplikacyjne (via Internet) </w:t>
            </w:r>
          </w:p>
          <w:p w14:paraId="0ACEA86D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</w:tcPr>
          <w:p w14:paraId="352009A8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>Potwierdzić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 w:eastAsia="en-US"/>
              </w:rPr>
              <w:t xml:space="preserve">  </w:t>
            </w:r>
          </w:p>
          <w:p w14:paraId="291F4461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 w:eastAsia="en-US"/>
              </w:rPr>
            </w:pPr>
          </w:p>
        </w:tc>
      </w:tr>
      <w:tr w:rsidR="00CD5B24" w:rsidRPr="00CD5B24" w14:paraId="364BAB64" w14:textId="77777777" w:rsidTr="00402044">
        <w:trPr>
          <w:trHeight w:val="251"/>
        </w:trPr>
        <w:tc>
          <w:tcPr>
            <w:tcW w:w="568" w:type="dxa"/>
          </w:tcPr>
          <w:p w14:paraId="1D4A64E6" w14:textId="77406D8C" w:rsidR="00CD5B24" w:rsidRPr="000F4679" w:rsidRDefault="00CD5B24" w:rsidP="000F4679">
            <w:pPr>
              <w:ind w:hanging="8"/>
              <w:rPr>
                <w:rFonts w:asciiTheme="minorHAnsi" w:eastAsia="Calibri" w:hAnsiTheme="minorHAnsi" w:cstheme="minorHAnsi"/>
                <w:b/>
                <w:lang w:val="en-GB"/>
              </w:rPr>
            </w:pPr>
            <w:r w:rsidRPr="000F4679">
              <w:rPr>
                <w:rFonts w:asciiTheme="minorHAnsi" w:eastAsia="Calibri" w:hAnsiTheme="minorHAnsi" w:cstheme="minorHAnsi"/>
                <w:b/>
                <w:lang w:val="en-GB"/>
              </w:rPr>
              <w:t>1</w:t>
            </w:r>
            <w:r w:rsidR="000F4679" w:rsidRPr="000F4679">
              <w:rPr>
                <w:rFonts w:asciiTheme="minorHAnsi" w:eastAsia="Calibri" w:hAnsiTheme="minorHAnsi" w:cstheme="minorHAnsi"/>
                <w:b/>
                <w:lang w:val="en-GB"/>
              </w:rPr>
              <w:t>3</w:t>
            </w:r>
            <w:r w:rsidRPr="000F4679">
              <w:rPr>
                <w:rFonts w:asciiTheme="minorHAnsi" w:eastAsia="Calibri" w:hAnsiTheme="minorHAnsi" w:cstheme="minorHAnsi"/>
                <w:b/>
                <w:lang w:val="en-GB"/>
              </w:rPr>
              <w:t>.</w:t>
            </w:r>
          </w:p>
        </w:tc>
        <w:tc>
          <w:tcPr>
            <w:tcW w:w="2411" w:type="dxa"/>
          </w:tcPr>
          <w:p w14:paraId="4A0D9AAE" w14:textId="77777777" w:rsidR="00CD5B24" w:rsidRPr="00FF303A" w:rsidRDefault="00CD5B24" w:rsidP="00CD5B24">
            <w:pPr>
              <w:ind w:hanging="8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/>
              </w:rPr>
              <w:t>Wsparcie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/>
              </w:rPr>
              <w:t xml:space="preserve">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val="en-GB"/>
              </w:rPr>
              <w:t>techniczne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/>
              </w:rPr>
              <w:t xml:space="preserve">  </w:t>
            </w:r>
          </w:p>
        </w:tc>
        <w:tc>
          <w:tcPr>
            <w:tcW w:w="4960" w:type="dxa"/>
          </w:tcPr>
          <w:p w14:paraId="06F3D7DC" w14:textId="3A0E2CB8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Zapewnione w ciągu </w:t>
            </w:r>
            <w:r w:rsidR="0084225B" w:rsidRPr="00FF303A">
              <w:rPr>
                <w:rFonts w:asciiTheme="minorHAnsi" w:eastAsia="Calibri" w:hAnsiTheme="minorHAnsi" w:cstheme="minorHAnsi"/>
                <w:lang w:eastAsia="en-US"/>
              </w:rPr>
              <w:t>7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lat od daty podpisania protokołu odbioru </w:t>
            </w:r>
          </w:p>
          <w:p w14:paraId="53ACD3CF" w14:textId="77777777" w:rsidR="00CD5B24" w:rsidRPr="00FF303A" w:rsidRDefault="00CD5B24" w:rsidP="00CD5B2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559" w:type="dxa"/>
          </w:tcPr>
          <w:p w14:paraId="28469194" w14:textId="77777777" w:rsidR="00CD5B24" w:rsidRPr="00FF303A" w:rsidRDefault="00CD5B24" w:rsidP="00CD5B24">
            <w:pPr>
              <w:suppressAutoHyphens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/>
              </w:rPr>
              <w:t>Potwierdzić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/>
              </w:rPr>
              <w:t xml:space="preserve">  </w:t>
            </w:r>
          </w:p>
        </w:tc>
      </w:tr>
      <w:tr w:rsidR="00CD5B24" w:rsidRPr="00CD5B24" w14:paraId="6A17C54D" w14:textId="77777777" w:rsidTr="00402044">
        <w:trPr>
          <w:trHeight w:val="251"/>
        </w:trPr>
        <w:tc>
          <w:tcPr>
            <w:tcW w:w="568" w:type="dxa"/>
          </w:tcPr>
          <w:p w14:paraId="4E4AB8C5" w14:textId="076FF349" w:rsidR="00CD5B24" w:rsidRPr="000F4679" w:rsidRDefault="00CD5B24" w:rsidP="000F4679">
            <w:pPr>
              <w:rPr>
                <w:rFonts w:asciiTheme="minorHAnsi" w:eastAsia="Calibri" w:hAnsiTheme="minorHAnsi" w:cstheme="minorHAnsi"/>
                <w:b/>
                <w:lang w:val="en-GB"/>
              </w:rPr>
            </w:pPr>
            <w:r w:rsidRPr="000F4679">
              <w:rPr>
                <w:rFonts w:asciiTheme="minorHAnsi" w:eastAsia="Calibri" w:hAnsiTheme="minorHAnsi" w:cstheme="minorHAnsi"/>
                <w:b/>
                <w:lang w:val="en-GB"/>
              </w:rPr>
              <w:t>1</w:t>
            </w:r>
            <w:r w:rsidR="000F4679" w:rsidRPr="000F4679">
              <w:rPr>
                <w:rFonts w:asciiTheme="minorHAnsi" w:eastAsia="Calibri" w:hAnsiTheme="minorHAnsi" w:cstheme="minorHAnsi"/>
                <w:b/>
                <w:lang w:val="en-GB"/>
              </w:rPr>
              <w:t>4</w:t>
            </w:r>
            <w:r w:rsidRPr="000F4679">
              <w:rPr>
                <w:rFonts w:asciiTheme="minorHAnsi" w:eastAsia="Calibri" w:hAnsiTheme="minorHAnsi" w:cstheme="minorHAnsi"/>
                <w:b/>
                <w:lang w:val="en-GB"/>
              </w:rPr>
              <w:t>.</w:t>
            </w:r>
          </w:p>
        </w:tc>
        <w:tc>
          <w:tcPr>
            <w:tcW w:w="2411" w:type="dxa"/>
          </w:tcPr>
          <w:p w14:paraId="239F4DE3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/>
              </w:rPr>
              <w:t>Serwis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/>
              </w:rPr>
              <w:t xml:space="preserve"> </w:t>
            </w:r>
            <w:proofErr w:type="spellStart"/>
            <w:r w:rsidRPr="00FF303A">
              <w:rPr>
                <w:rFonts w:asciiTheme="minorHAnsi" w:eastAsia="Calibri" w:hAnsiTheme="minorHAnsi" w:cstheme="minorHAnsi"/>
                <w:lang w:val="en-GB"/>
              </w:rPr>
              <w:t>pogwarancyjny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/>
              </w:rPr>
              <w:t xml:space="preserve">  </w:t>
            </w:r>
          </w:p>
          <w:p w14:paraId="317BBBA8" w14:textId="77777777" w:rsidR="00CD5B24" w:rsidRPr="00FF303A" w:rsidRDefault="00CD5B24" w:rsidP="00CD5B24">
            <w:pPr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4960" w:type="dxa"/>
          </w:tcPr>
          <w:p w14:paraId="72DAECBA" w14:textId="2A6A75B0" w:rsidR="00CD5B24" w:rsidRPr="00FF303A" w:rsidRDefault="00CD5B24" w:rsidP="0040204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Zapewniony w ciągu </w:t>
            </w:r>
            <w:r w:rsidR="00402044" w:rsidRPr="00FF303A">
              <w:rPr>
                <w:rFonts w:asciiTheme="minorHAnsi" w:eastAsia="Calibri" w:hAnsiTheme="minorHAnsi" w:cstheme="minorHAnsi"/>
                <w:lang w:eastAsia="en-US"/>
              </w:rPr>
              <w:t>7</w:t>
            </w:r>
            <w:r w:rsidRPr="00FF303A">
              <w:rPr>
                <w:rFonts w:asciiTheme="minorHAnsi" w:eastAsia="Calibri" w:hAnsiTheme="minorHAnsi" w:cstheme="minorHAnsi"/>
                <w:lang w:eastAsia="en-US"/>
              </w:rPr>
              <w:t xml:space="preserve"> lat od daty podpisania protokołu odbioru </w:t>
            </w:r>
          </w:p>
        </w:tc>
        <w:tc>
          <w:tcPr>
            <w:tcW w:w="1559" w:type="dxa"/>
          </w:tcPr>
          <w:p w14:paraId="53B88D76" w14:textId="77777777" w:rsidR="00CD5B24" w:rsidRPr="00FF303A" w:rsidRDefault="00CD5B24" w:rsidP="00CD5B24">
            <w:pPr>
              <w:suppressAutoHyphens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FF303A">
              <w:rPr>
                <w:rFonts w:asciiTheme="minorHAnsi" w:eastAsia="Calibri" w:hAnsiTheme="minorHAnsi" w:cstheme="minorHAnsi"/>
                <w:lang w:val="en-GB"/>
              </w:rPr>
              <w:t>Potwierdzić</w:t>
            </w:r>
            <w:proofErr w:type="spellEnd"/>
            <w:r w:rsidRPr="00FF303A">
              <w:rPr>
                <w:rFonts w:asciiTheme="minorHAnsi" w:eastAsia="Calibri" w:hAnsiTheme="minorHAnsi" w:cstheme="minorHAnsi"/>
                <w:lang w:val="en-GB"/>
              </w:rPr>
              <w:t xml:space="preserve"> </w:t>
            </w:r>
          </w:p>
        </w:tc>
      </w:tr>
    </w:tbl>
    <w:p w14:paraId="29F33F03" w14:textId="77777777" w:rsidR="00D540C7" w:rsidRPr="00535ECF" w:rsidRDefault="00D540C7" w:rsidP="00BA6E8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0FCF6A7" w14:textId="55FF0ADC" w:rsidR="000F4679" w:rsidRDefault="000F4679" w:rsidP="002C5B1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728F7A2E" w14:textId="77777777" w:rsidR="00787137" w:rsidRDefault="00787137" w:rsidP="00E42374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7E2166" w14:textId="759B8BBF" w:rsidR="00FB6E7B" w:rsidRPr="001701F7" w:rsidRDefault="001701F7" w:rsidP="001701F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2 do SWZ</w:t>
      </w:r>
    </w:p>
    <w:p w14:paraId="4496B417" w14:textId="77777777" w:rsidR="00610F8D" w:rsidRPr="00610F8D" w:rsidRDefault="00610F8D" w:rsidP="00610F8D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europejskiego dokumentu zamówienia</w:t>
      </w:r>
    </w:p>
    <w:p w14:paraId="64879D89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41B3800A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10F8D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610F8D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610F8D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610F8D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610F8D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1E43CF5C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>Dz.U</w:t>
      </w:r>
      <w:proofErr w:type="spellEnd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UE S </w:t>
      </w:r>
      <w:proofErr w:type="spellStart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>numer</w:t>
      </w:r>
      <w:proofErr w:type="spellEnd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data [], </w:t>
      </w:r>
      <w:proofErr w:type="spellStart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>strona</w:t>
      </w:r>
      <w:proofErr w:type="spellEnd"/>
      <w:r w:rsidRPr="00610F8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</w:t>
      </w:r>
    </w:p>
    <w:p w14:paraId="2A76BA17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7CDCAA4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E3B798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706F6AB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131DDA8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1F4872D1" w14:textId="77777777" w:rsidTr="00427A03">
        <w:trPr>
          <w:trHeight w:val="349"/>
        </w:trPr>
        <w:tc>
          <w:tcPr>
            <w:tcW w:w="4644" w:type="dxa"/>
          </w:tcPr>
          <w:p w14:paraId="4111403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610F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4DD92AB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610F8D" w:rsidRPr="00610F8D" w14:paraId="1E200B03" w14:textId="77777777" w:rsidTr="00427A03">
        <w:trPr>
          <w:trHeight w:val="349"/>
        </w:trPr>
        <w:tc>
          <w:tcPr>
            <w:tcW w:w="4644" w:type="dxa"/>
          </w:tcPr>
          <w:p w14:paraId="3969889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20A968A3" w14:textId="3475C0F2" w:rsidR="00610F8D" w:rsidRPr="00610F8D" w:rsidRDefault="00610F8D" w:rsidP="00042981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</w:t>
            </w:r>
            <w:r w:rsidR="000429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Mikroelektroniki i Fotoniki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al. Lotników 32/46, 02-668 Warszawa</w:t>
            </w:r>
          </w:p>
        </w:tc>
      </w:tr>
      <w:tr w:rsidR="00610F8D" w:rsidRPr="00610F8D" w14:paraId="57018BEC" w14:textId="77777777" w:rsidTr="00427A03">
        <w:trPr>
          <w:trHeight w:val="485"/>
        </w:trPr>
        <w:tc>
          <w:tcPr>
            <w:tcW w:w="4644" w:type="dxa"/>
          </w:tcPr>
          <w:p w14:paraId="4E5324B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Jakiego zamówienia dotyczy niniejszy dokument?</w:t>
            </w:r>
          </w:p>
        </w:tc>
        <w:tc>
          <w:tcPr>
            <w:tcW w:w="4645" w:type="dxa"/>
          </w:tcPr>
          <w:p w14:paraId="66B55EC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Odpowiedź:</w:t>
            </w:r>
          </w:p>
        </w:tc>
      </w:tr>
      <w:tr w:rsidR="00610F8D" w:rsidRPr="00610F8D" w14:paraId="26E841B5" w14:textId="77777777" w:rsidTr="00427A03">
        <w:trPr>
          <w:trHeight w:val="484"/>
        </w:trPr>
        <w:tc>
          <w:tcPr>
            <w:tcW w:w="4644" w:type="dxa"/>
          </w:tcPr>
          <w:p w14:paraId="7161CD33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Tytuł lub krótki opis udzielanego zamówienia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D155846" w14:textId="493BA647" w:rsidR="00610F8D" w:rsidRPr="00866295" w:rsidRDefault="00B1170B" w:rsidP="00680F36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</w:t>
            </w:r>
            <w:r w:rsidR="00680F36" w:rsidRPr="00680F3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ostaw</w:t>
            </w:r>
            <w:r w:rsidR="00680F3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</w:t>
            </w:r>
            <w:r w:rsidR="00680F36" w:rsidRPr="00680F3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CD366F" w:rsidRPr="00CD366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szlifierki do pocieniania podłoży</w:t>
            </w:r>
          </w:p>
        </w:tc>
      </w:tr>
      <w:tr w:rsidR="00610F8D" w:rsidRPr="00610F8D" w14:paraId="538EFB3F" w14:textId="77777777" w:rsidTr="00427A03">
        <w:trPr>
          <w:trHeight w:val="484"/>
        </w:trPr>
        <w:tc>
          <w:tcPr>
            <w:tcW w:w="4644" w:type="dxa"/>
          </w:tcPr>
          <w:p w14:paraId="372D932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Numer referencyjny nadany sprawie przez instytucję zamawiającą lub podmiot zamawiający (</w:t>
            </w:r>
            <w:r w:rsidRPr="00610F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6A72DCD6" w14:textId="23C12A57" w:rsidR="00610F8D" w:rsidRPr="00610F8D" w:rsidRDefault="00055249" w:rsidP="00297843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5524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</w:t>
            </w:r>
            <w:r w:rsidR="00610F8D" w:rsidRPr="0005524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29784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E33E0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610F8D" w:rsidRPr="0005524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/2021</w:t>
            </w:r>
          </w:p>
        </w:tc>
      </w:tr>
    </w:tbl>
    <w:p w14:paraId="2F49833E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610F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323CB5D2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5E17FA07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7AED6F51" w14:textId="77777777" w:rsidTr="00427A03">
        <w:tc>
          <w:tcPr>
            <w:tcW w:w="4644" w:type="dxa"/>
          </w:tcPr>
          <w:p w14:paraId="58DFB5F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19555D6A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610F8D" w14:paraId="17B542BB" w14:textId="77777777" w:rsidTr="00427A03">
        <w:tc>
          <w:tcPr>
            <w:tcW w:w="4644" w:type="dxa"/>
          </w:tcPr>
          <w:p w14:paraId="01D45F08" w14:textId="77777777" w:rsidR="00610F8D" w:rsidRPr="00610F8D" w:rsidRDefault="00610F8D" w:rsidP="00610F8D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B4E58E6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610F8D" w:rsidRPr="00610F8D" w14:paraId="4112171E" w14:textId="77777777" w:rsidTr="00427A03">
        <w:trPr>
          <w:trHeight w:val="1372"/>
        </w:trPr>
        <w:tc>
          <w:tcPr>
            <w:tcW w:w="4644" w:type="dxa"/>
          </w:tcPr>
          <w:p w14:paraId="1FCDBBE1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32AD6634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4136ACF6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69962B90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610F8D" w:rsidRPr="00610F8D" w14:paraId="1798A07C" w14:textId="77777777" w:rsidTr="00427A03">
        <w:tc>
          <w:tcPr>
            <w:tcW w:w="4644" w:type="dxa"/>
          </w:tcPr>
          <w:p w14:paraId="6E0DB1A3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64AEF5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610F8D" w:rsidRPr="00610F8D" w14:paraId="7776B8BB" w14:textId="77777777" w:rsidTr="00427A03">
        <w:trPr>
          <w:trHeight w:val="2002"/>
        </w:trPr>
        <w:tc>
          <w:tcPr>
            <w:tcW w:w="4644" w:type="dxa"/>
          </w:tcPr>
          <w:p w14:paraId="5551605B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2DEA5C73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2E97601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2160D01E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610F8D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1A1CDAE1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005A441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537B4C7F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3C3279C8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610F8D" w:rsidRPr="00610F8D" w14:paraId="4F508101" w14:textId="77777777" w:rsidTr="00427A03">
        <w:tc>
          <w:tcPr>
            <w:tcW w:w="4644" w:type="dxa"/>
          </w:tcPr>
          <w:p w14:paraId="2099DE4A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9F17634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610F8D" w14:paraId="0127AC98" w14:textId="77777777" w:rsidTr="00427A03">
        <w:tc>
          <w:tcPr>
            <w:tcW w:w="4644" w:type="dxa"/>
          </w:tcPr>
          <w:p w14:paraId="5E71F494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54C0BD36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610F8D" w:rsidRPr="00610F8D" w14:paraId="3531846B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6A14ECE0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D04D47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610F8D" w:rsidRPr="00610F8D" w14:paraId="4332C213" w14:textId="77777777" w:rsidTr="00427A03">
        <w:tc>
          <w:tcPr>
            <w:tcW w:w="4644" w:type="dxa"/>
          </w:tcPr>
          <w:p w14:paraId="47B1DEBA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0DBA67F4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610F8D" w:rsidRPr="00610F8D" w14:paraId="0CA0B291" w14:textId="77777777" w:rsidTr="00427A03">
        <w:tc>
          <w:tcPr>
            <w:tcW w:w="4644" w:type="dxa"/>
          </w:tcPr>
          <w:p w14:paraId="0D4C22DB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3CE1D7C4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F1F5A7D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Czy wpis do wykazu lub wydane zaświadczenie obejmują wszystkie wymagane kryteria kwalifikacji?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Proszę dodatkowo uzupełnić brakujące </w:t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lastRenderedPageBreak/>
              <w:t>informacje w części IV w sekcjach A, B, C lub D, w zależności od przypadku.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610F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0DF308C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D563B1B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0266940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610F8D" w:rsidRPr="00610F8D" w14:paraId="271498FE" w14:textId="77777777" w:rsidTr="00427A03">
        <w:tc>
          <w:tcPr>
            <w:tcW w:w="4644" w:type="dxa"/>
          </w:tcPr>
          <w:p w14:paraId="0BEF10F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6D6A6E41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610F8D" w14:paraId="18E147FC" w14:textId="77777777" w:rsidTr="00427A03">
        <w:tc>
          <w:tcPr>
            <w:tcW w:w="4644" w:type="dxa"/>
          </w:tcPr>
          <w:p w14:paraId="5C3E18F8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5550D3FC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610F8D" w:rsidRPr="00610F8D" w14:paraId="5041305B" w14:textId="77777777" w:rsidTr="00427A03">
        <w:tc>
          <w:tcPr>
            <w:tcW w:w="9289" w:type="dxa"/>
            <w:gridSpan w:val="2"/>
            <w:shd w:val="clear" w:color="auto" w:fill="BFBFBF"/>
          </w:tcPr>
          <w:p w14:paraId="1593556F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610F8D" w:rsidRPr="00610F8D" w14:paraId="0597843F" w14:textId="77777777" w:rsidTr="00427A03">
        <w:tc>
          <w:tcPr>
            <w:tcW w:w="4644" w:type="dxa"/>
          </w:tcPr>
          <w:p w14:paraId="6FE8F344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56C95A3C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610F8D" w:rsidRPr="00610F8D" w14:paraId="7D8CB52E" w14:textId="77777777" w:rsidTr="00427A03">
        <w:tc>
          <w:tcPr>
            <w:tcW w:w="4644" w:type="dxa"/>
          </w:tcPr>
          <w:p w14:paraId="20B90D33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63C2CB9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610F8D" w:rsidRPr="00610F8D" w14:paraId="1F4FBDEA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1A0FAF35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6C143B7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51358C34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Informacje na temat przedstawicieli wykonawcy</w:t>
      </w:r>
    </w:p>
    <w:p w14:paraId="0E508AB3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610F8D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</w:t>
      </w:r>
      <w:proofErr w:type="spellStart"/>
      <w:r w:rsidRPr="00610F8D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610F8D">
        <w:rPr>
          <w:rFonts w:asciiTheme="minorHAnsi" w:hAnsiTheme="minorHAnsi" w:cstheme="minorHAnsi"/>
          <w:i/>
          <w:iCs/>
          <w:sz w:val="22"/>
          <w:szCs w:val="22"/>
        </w:rPr>
        <w:t>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17188239" w14:textId="77777777" w:rsidTr="00427A03">
        <w:tc>
          <w:tcPr>
            <w:tcW w:w="4644" w:type="dxa"/>
          </w:tcPr>
          <w:p w14:paraId="42E5A66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7F2DB22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3F7CC8F1" w14:textId="77777777" w:rsidTr="00427A03">
        <w:tc>
          <w:tcPr>
            <w:tcW w:w="4644" w:type="dxa"/>
          </w:tcPr>
          <w:p w14:paraId="2248888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53AA188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610F8D" w:rsidRPr="00610F8D" w14:paraId="18BCB620" w14:textId="77777777" w:rsidTr="00427A03">
        <w:tc>
          <w:tcPr>
            <w:tcW w:w="4644" w:type="dxa"/>
          </w:tcPr>
          <w:p w14:paraId="313598B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030BC8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5B78B1E8" w14:textId="77777777" w:rsidTr="00427A03">
        <w:tc>
          <w:tcPr>
            <w:tcW w:w="4644" w:type="dxa"/>
          </w:tcPr>
          <w:p w14:paraId="1AA3968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10D1CB8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2CB87E4F" w14:textId="77777777" w:rsidTr="00427A03">
        <w:tc>
          <w:tcPr>
            <w:tcW w:w="4644" w:type="dxa"/>
          </w:tcPr>
          <w:p w14:paraId="404E0B4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0D12FE7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610F8D" w:rsidRPr="00610F8D" w14:paraId="1F998392" w14:textId="77777777" w:rsidTr="00427A03">
        <w:tc>
          <w:tcPr>
            <w:tcW w:w="4644" w:type="dxa"/>
          </w:tcPr>
          <w:p w14:paraId="3CD2723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610F8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</w:t>
            </w:r>
            <w:proofErr w:type="spellEnd"/>
            <w:r w:rsidRPr="00610F8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-mail:</w:t>
            </w:r>
          </w:p>
        </w:tc>
        <w:tc>
          <w:tcPr>
            <w:tcW w:w="4645" w:type="dxa"/>
          </w:tcPr>
          <w:p w14:paraId="7073A54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5E284C14" w14:textId="77777777" w:rsidTr="00427A03">
        <w:tc>
          <w:tcPr>
            <w:tcW w:w="4644" w:type="dxa"/>
          </w:tcPr>
          <w:p w14:paraId="5F59309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BAAAFD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AFB830A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6F46E2D7" w14:textId="77777777" w:rsidTr="00427A03">
        <w:tc>
          <w:tcPr>
            <w:tcW w:w="4644" w:type="dxa"/>
          </w:tcPr>
          <w:p w14:paraId="2DDF066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60065DB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15A4E47C" w14:textId="77777777" w:rsidTr="00427A03">
        <w:tc>
          <w:tcPr>
            <w:tcW w:w="4644" w:type="dxa"/>
          </w:tcPr>
          <w:p w14:paraId="0D79416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7FCDCFA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71DE2B35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610F8D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610F8D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610F8D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610F8D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610F8D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610F8D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10F8D">
        <w:rPr>
          <w:rFonts w:asciiTheme="minorHAnsi" w:hAnsiTheme="minorHAnsi" w:cstheme="minorHAnsi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10F8D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610F8D">
        <w:rPr>
          <w:rFonts w:asciiTheme="minorHAnsi" w:hAnsiTheme="minorHAnsi" w:cstheme="minorHAnsi"/>
          <w:sz w:val="22"/>
          <w:szCs w:val="22"/>
        </w:rPr>
        <w:t>.</w:t>
      </w:r>
    </w:p>
    <w:p w14:paraId="732C7900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Informacje dotyczące podwykonawców, na których zdolności wykonawca nie polega</w:t>
      </w:r>
    </w:p>
    <w:p w14:paraId="0C2AF2CF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312D0905" w14:textId="77777777" w:rsidTr="00427A03">
        <w:tc>
          <w:tcPr>
            <w:tcW w:w="4644" w:type="dxa"/>
          </w:tcPr>
          <w:p w14:paraId="66B1A1C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7981A1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2240794A" w14:textId="77777777" w:rsidTr="00427A03">
        <w:tc>
          <w:tcPr>
            <w:tcW w:w="4644" w:type="dxa"/>
          </w:tcPr>
          <w:p w14:paraId="27BFCE8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0463A083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7D11784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41D12586" w14:textId="066867A1" w:rsidR="00610F8D" w:rsidRPr="00610F8D" w:rsidRDefault="00610F8D" w:rsidP="00BA6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610F8D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994F56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07855EED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229764EB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25075567" w14:textId="77777777" w:rsidR="00610F8D" w:rsidRPr="00610F8D" w:rsidRDefault="00610F8D" w:rsidP="00E97639">
      <w:pPr>
        <w:numPr>
          <w:ilvl w:val="0"/>
          <w:numId w:val="6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610F8D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610F8D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641594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610F8D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610F8D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B9C9B59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bookmarkStart w:id="2" w:name="_DV_M1264"/>
      <w:bookmarkEnd w:id="2"/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610F8D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  <w:bookmarkStart w:id="3" w:name="_DV_M1266"/>
      <w:bookmarkEnd w:id="3"/>
    </w:p>
    <w:p w14:paraId="12004AE0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304526ED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67F32ABC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610F8D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610F8D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610F8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1A4B941F" w14:textId="77777777" w:rsidTr="00427A03">
        <w:tc>
          <w:tcPr>
            <w:tcW w:w="4644" w:type="dxa"/>
          </w:tcPr>
          <w:p w14:paraId="76BB69E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EDB9E1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2917E0B2" w14:textId="77777777" w:rsidTr="00427A03">
        <w:tc>
          <w:tcPr>
            <w:tcW w:w="4644" w:type="dxa"/>
          </w:tcPr>
          <w:p w14:paraId="607E279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w stosunku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2C21D9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4BF5A06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610F8D" w:rsidRPr="00610F8D" w14:paraId="5687CDC2" w14:textId="77777777" w:rsidTr="00427A03">
        <w:tc>
          <w:tcPr>
            <w:tcW w:w="4644" w:type="dxa"/>
          </w:tcPr>
          <w:p w14:paraId="1413CC8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699416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</w:t>
            </w:r>
            <w:proofErr w:type="spellStart"/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) to dotyczy.</w:t>
            </w:r>
          </w:p>
          <w:p w14:paraId="506F3D1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610F8D" w:rsidRPr="00610F8D" w14:paraId="04F1E540" w14:textId="77777777" w:rsidTr="00427A03">
        <w:tc>
          <w:tcPr>
            <w:tcW w:w="4644" w:type="dxa"/>
          </w:tcPr>
          <w:p w14:paraId="32ED77F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5B2065E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610F8D" w:rsidRPr="00610F8D" w14:paraId="330F50B3" w14:textId="77777777" w:rsidTr="00427A03">
        <w:tc>
          <w:tcPr>
            <w:tcW w:w="4644" w:type="dxa"/>
          </w:tcPr>
          <w:p w14:paraId="4EF480A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14F917B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6D97A39D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610F8D" w:rsidRPr="00610F8D" w14:paraId="4138A78D" w14:textId="77777777" w:rsidTr="00427A03">
        <w:tc>
          <w:tcPr>
            <w:tcW w:w="4644" w:type="dxa"/>
          </w:tcPr>
          <w:p w14:paraId="6D6CADE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D58581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22517756" w14:textId="77777777" w:rsidTr="00427A03">
        <w:tc>
          <w:tcPr>
            <w:tcW w:w="4644" w:type="dxa"/>
          </w:tcPr>
          <w:p w14:paraId="3580986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wykonawca wywiązał się ze wszystkich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obowiązków dotyczących płatności podatków lub składek na ubezpieczenie społeczne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21645D0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610F8D" w:rsidRPr="00610F8D" w14:paraId="153E1425" w14:textId="77777777" w:rsidTr="00427A03">
        <w:trPr>
          <w:cantSplit/>
          <w:trHeight w:val="470"/>
        </w:trPr>
        <w:tc>
          <w:tcPr>
            <w:tcW w:w="4644" w:type="dxa"/>
            <w:vMerge w:val="restart"/>
          </w:tcPr>
          <w:p w14:paraId="2A5BF503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24D3349B" w14:textId="77777777" w:rsidR="00610F8D" w:rsidRPr="00610F8D" w:rsidRDefault="00610F8D" w:rsidP="00610F8D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5595E0D8" w14:textId="77777777" w:rsidR="00610F8D" w:rsidRPr="00610F8D" w:rsidRDefault="00610F8D" w:rsidP="00E97639">
            <w:pPr>
              <w:numPr>
                <w:ilvl w:val="0"/>
                <w:numId w:val="64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71DFA3B2" w14:textId="77777777" w:rsidR="00610F8D" w:rsidRPr="00610F8D" w:rsidRDefault="00610F8D" w:rsidP="00E97639">
            <w:pPr>
              <w:numPr>
                <w:ilvl w:val="0"/>
                <w:numId w:val="64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2B97CCB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7995556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0FB4BB4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394243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610F8D" w:rsidRPr="00610F8D" w14:paraId="07966E2D" w14:textId="77777777" w:rsidTr="00427A03">
        <w:trPr>
          <w:cantSplit/>
          <w:trHeight w:val="1977"/>
        </w:trPr>
        <w:tc>
          <w:tcPr>
            <w:tcW w:w="4644" w:type="dxa"/>
            <w:vMerge/>
          </w:tcPr>
          <w:p w14:paraId="099791E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16C5292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4C99085" w14:textId="77777777" w:rsidR="00610F8D" w:rsidRPr="00610F8D" w:rsidRDefault="00610F8D" w:rsidP="00610F8D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63BA0ABE" w14:textId="77777777" w:rsidR="00610F8D" w:rsidRPr="00610F8D" w:rsidRDefault="00610F8D" w:rsidP="00E97639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33AFF5A" w14:textId="77777777" w:rsidR="00610F8D" w:rsidRPr="00610F8D" w:rsidRDefault="00610F8D" w:rsidP="00E97639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396301DA" w14:textId="77777777" w:rsidR="00610F8D" w:rsidRPr="00610F8D" w:rsidRDefault="00610F8D" w:rsidP="00610F8D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264AE03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2189480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A9DBD91" w14:textId="77777777" w:rsidR="00610F8D" w:rsidRPr="00610F8D" w:rsidRDefault="00610F8D" w:rsidP="00E97639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007E28EA" w14:textId="77777777" w:rsidR="00610F8D" w:rsidRPr="00610F8D" w:rsidRDefault="00610F8D" w:rsidP="00E97639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2F44632" w14:textId="77777777" w:rsidR="00610F8D" w:rsidRPr="00610F8D" w:rsidRDefault="00610F8D" w:rsidP="00E97639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0358D9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518572E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610F8D" w:rsidRPr="00610F8D" w14:paraId="6403505F" w14:textId="77777777" w:rsidTr="00427A03">
        <w:tc>
          <w:tcPr>
            <w:tcW w:w="4644" w:type="dxa"/>
          </w:tcPr>
          <w:p w14:paraId="310D6ECB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6B602F4B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6E2F3DBA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610F8D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255FF405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6614233B" w14:textId="77777777" w:rsidTr="00427A03">
        <w:tc>
          <w:tcPr>
            <w:tcW w:w="4644" w:type="dxa"/>
          </w:tcPr>
          <w:p w14:paraId="6D21299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C44CA5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1A23FF05" w14:textId="77777777" w:rsidTr="00427A03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D98794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D7199B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610F8D" w:rsidRPr="00610F8D" w14:paraId="584939B8" w14:textId="77777777" w:rsidTr="00427A03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71FB12F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814929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610F8D" w14:paraId="301B5E68" w14:textId="77777777" w:rsidTr="00427A03">
        <w:tc>
          <w:tcPr>
            <w:tcW w:w="4644" w:type="dxa"/>
          </w:tcPr>
          <w:p w14:paraId="0C3839E3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64117E79" w14:textId="77777777" w:rsidR="00610F8D" w:rsidRPr="00610F8D" w:rsidRDefault="00610F8D" w:rsidP="00E97639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0E2DCCF7" w14:textId="77777777" w:rsidR="00610F8D" w:rsidRPr="00610F8D" w:rsidRDefault="00610F8D" w:rsidP="00E97639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środków dotyczących kontynuowania działalności gospodarczej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0E1CCD84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204F3C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30812C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C5F43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36ED" w14:textId="77777777" w:rsidR="00610F8D" w:rsidRPr="00610F8D" w:rsidRDefault="00610F8D" w:rsidP="00E97639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143047B" w14:textId="77777777" w:rsidR="00610F8D" w:rsidRPr="00610F8D" w:rsidRDefault="00610F8D" w:rsidP="00E97639">
            <w:pPr>
              <w:numPr>
                <w:ilvl w:val="0"/>
                <w:numId w:val="63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</w:p>
          <w:p w14:paraId="230FA91E" w14:textId="77777777" w:rsidR="00610F8D" w:rsidRPr="00610F8D" w:rsidRDefault="00610F8D" w:rsidP="00610F8D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2AD7B3D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610F8D" w14:paraId="4AFE344A" w14:textId="77777777" w:rsidTr="00427A03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50175B4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0D3D8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610F8D" w:rsidRPr="00610F8D" w14:paraId="609AE70F" w14:textId="77777777" w:rsidTr="00427A03">
        <w:trPr>
          <w:cantSplit/>
          <w:trHeight w:val="303"/>
        </w:trPr>
        <w:tc>
          <w:tcPr>
            <w:tcW w:w="4644" w:type="dxa"/>
            <w:vMerge/>
          </w:tcPr>
          <w:p w14:paraId="1528E954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D8C0B5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610F8D" w14:paraId="44F89F8C" w14:textId="77777777" w:rsidTr="00427A03">
        <w:trPr>
          <w:cantSplit/>
          <w:trHeight w:val="515"/>
        </w:trPr>
        <w:tc>
          <w:tcPr>
            <w:tcW w:w="4644" w:type="dxa"/>
            <w:vMerge w:val="restart"/>
          </w:tcPr>
          <w:p w14:paraId="319F12FA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EA7C33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610F8D" w14:paraId="37507F2D" w14:textId="77777777" w:rsidTr="00427A03">
        <w:trPr>
          <w:cantSplit/>
          <w:trHeight w:val="514"/>
        </w:trPr>
        <w:tc>
          <w:tcPr>
            <w:tcW w:w="4644" w:type="dxa"/>
            <w:vMerge/>
          </w:tcPr>
          <w:p w14:paraId="110D88CA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4F45796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610F8D" w14:paraId="6984D756" w14:textId="77777777" w:rsidTr="00427A03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262BB1BF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54EC26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610F8D" w14:paraId="07E0FC20" w14:textId="77777777" w:rsidTr="00427A03">
        <w:trPr>
          <w:trHeight w:val="1544"/>
        </w:trPr>
        <w:tc>
          <w:tcPr>
            <w:tcW w:w="4644" w:type="dxa"/>
          </w:tcPr>
          <w:p w14:paraId="2845EA11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D31504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610F8D" w14:paraId="03D925FF" w14:textId="77777777" w:rsidTr="00427A03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5D350CAC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734136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610F8D" w:rsidRPr="00610F8D" w14:paraId="31ADD11D" w14:textId="77777777" w:rsidTr="00427A03">
        <w:trPr>
          <w:cantSplit/>
          <w:trHeight w:val="931"/>
        </w:trPr>
        <w:tc>
          <w:tcPr>
            <w:tcW w:w="4644" w:type="dxa"/>
            <w:vMerge/>
          </w:tcPr>
          <w:p w14:paraId="3C93575E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B8B7FA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610F8D" w:rsidRPr="00610F8D" w14:paraId="3DB3F392" w14:textId="77777777" w:rsidTr="00427A03">
        <w:tc>
          <w:tcPr>
            <w:tcW w:w="4644" w:type="dxa"/>
          </w:tcPr>
          <w:p w14:paraId="743C011A" w14:textId="77777777" w:rsidR="00610F8D" w:rsidRPr="00610F8D" w:rsidRDefault="00610F8D" w:rsidP="00610F8D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D032BC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3B94064D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7C9288F4" w14:textId="77777777" w:rsidTr="00427A03">
        <w:tc>
          <w:tcPr>
            <w:tcW w:w="4644" w:type="dxa"/>
          </w:tcPr>
          <w:p w14:paraId="38C27EC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8868B1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62811012" w14:textId="77777777" w:rsidTr="00427A03">
        <w:tc>
          <w:tcPr>
            <w:tcW w:w="4644" w:type="dxa"/>
          </w:tcPr>
          <w:p w14:paraId="1C9D012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mają zastosowanie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dokumentacja wymagana w stosownym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E4259E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(adres internetowy, wydający urząd lub organ,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610F8D" w:rsidRPr="00610F8D" w14:paraId="0DD5A654" w14:textId="77777777" w:rsidTr="00427A03">
        <w:tc>
          <w:tcPr>
            <w:tcW w:w="4644" w:type="dxa"/>
          </w:tcPr>
          <w:p w14:paraId="0C52721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51F0616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585AAC4C" w14:textId="77777777" w:rsidR="00610F8D" w:rsidRPr="00610F8D" w:rsidRDefault="00610F8D" w:rsidP="00610F8D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2990B9E6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03881AD" w14:textId="77777777" w:rsidR="00610F8D" w:rsidRPr="00610F8D" w:rsidRDefault="00610F8D" w:rsidP="00610F8D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610F8D">
        <w:rPr>
          <w:rFonts w:asciiTheme="minorHAnsi" w:hAnsiTheme="minorHAnsi" w:cstheme="minorHAnsi"/>
          <w:sz w:val="22"/>
          <w:szCs w:val="22"/>
        </w:rPr>
        <w:sym w:font="Symbol" w:char="F061"/>
      </w:r>
      <w:r w:rsidRPr="00610F8D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02D38A84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08759411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610F8D" w:rsidRPr="00610F8D" w14:paraId="345031BA" w14:textId="77777777" w:rsidTr="00427A03">
        <w:tc>
          <w:tcPr>
            <w:tcW w:w="4606" w:type="dxa"/>
          </w:tcPr>
          <w:p w14:paraId="21BE06C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1217C0E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610F8D" w:rsidRPr="00610F8D" w14:paraId="4AB4AA11" w14:textId="77777777" w:rsidTr="00427A03">
        <w:trPr>
          <w:trHeight w:val="384"/>
        </w:trPr>
        <w:tc>
          <w:tcPr>
            <w:tcW w:w="4606" w:type="dxa"/>
            <w:tcBorders>
              <w:tl2br w:val="single" w:sz="4" w:space="0" w:color="auto"/>
            </w:tcBorders>
          </w:tcPr>
          <w:p w14:paraId="0390799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  <w:tcBorders>
              <w:tl2br w:val="single" w:sz="4" w:space="0" w:color="auto"/>
            </w:tcBorders>
          </w:tcPr>
          <w:p w14:paraId="589441F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0FED28D8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184491B5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3774D706" w14:textId="77777777" w:rsidTr="00427A03">
        <w:tc>
          <w:tcPr>
            <w:tcW w:w="4644" w:type="dxa"/>
          </w:tcPr>
          <w:p w14:paraId="199678D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3CA595E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610F8D" w:rsidRPr="00610F8D" w14:paraId="376A1FE4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1869D0A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Figuruje w odpowiednim rejestrze zawodowym lub handlowym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E77725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[…]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610F8D" w14:paraId="4F79539E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7D562EB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W odniesieniu do zamówień publicznych na usługi: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konieczne jest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E4B07DB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7C89C65C" w14:textId="77777777" w:rsidR="00610F8D" w:rsidRPr="00610F8D" w:rsidRDefault="00610F8D" w:rsidP="00BA6E8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Sytuacja ekonomiczna i finansowa</w:t>
      </w:r>
    </w:p>
    <w:p w14:paraId="4C8BC230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2644FE51" w14:textId="77777777" w:rsidTr="00427A03">
        <w:tc>
          <w:tcPr>
            <w:tcW w:w="4644" w:type="dxa"/>
          </w:tcPr>
          <w:p w14:paraId="28A5949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73412C14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09FF2BE5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3FDD376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4A42DC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97E368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610F8D" w14:paraId="5A9B417B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1D43A8E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7B3DFB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610F8D" w14:paraId="165C59C4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112BF423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3) W przypadku gdy informacje dotyczące obrotu (ogólnego lub specyficznego) nie są dostępne za cały wymagany okres, proszę podać datę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E419E2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[……]</w:t>
            </w:r>
          </w:p>
        </w:tc>
      </w:tr>
      <w:tr w:rsidR="00610F8D" w:rsidRPr="00610F8D" w14:paraId="2C86D0F7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6FEC7EC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4) W odniesieniu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) wskaźnika(-ów) jest (są) następująca(-e):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EC7A80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610F8D" w14:paraId="5F40D8AE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4B0B703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DBE73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610F8D" w14:paraId="2C9EC2E5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55C5668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FBF2D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1A7A0E8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76D4DCB0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460FBCAD" w14:textId="77777777" w:rsidTr="00427A03">
        <w:tc>
          <w:tcPr>
            <w:tcW w:w="4644" w:type="dxa"/>
          </w:tcPr>
          <w:p w14:paraId="5F23482B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5" w:name="_DV_M4300"/>
            <w:bookmarkStart w:id="6" w:name="_DV_M4301"/>
            <w:bookmarkEnd w:id="5"/>
            <w:bookmarkEnd w:id="6"/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679479C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610F8D" w:rsidRPr="00610F8D" w14:paraId="5181B707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64C61156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 dotycząca zadowalającego wykonania i rezultatu w odniesieniu do najważniejszych robót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D93FDF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lat (okres ten został wskazany w stosownym ogłoszeniu lub dokumentach zamówienia): […]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610F8D" w14:paraId="15FF744F" w14:textId="77777777" w:rsidTr="00427A03">
        <w:tc>
          <w:tcPr>
            <w:tcW w:w="4644" w:type="dxa"/>
          </w:tcPr>
          <w:p w14:paraId="78577562" w14:textId="3458C81E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Przy sporządzaniu wykazu proszę podać kwoty, daty i odbiorców, zarówno publicznych, jak i prywatnych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4E3F3BB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610F8D" w:rsidRPr="00610F8D" w14:paraId="00AA6B94" w14:textId="77777777" w:rsidTr="00427A0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CDB3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F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73886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F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0471E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F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52CF5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10F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610F8D" w:rsidRPr="00610F8D" w14:paraId="5B59FCCB" w14:textId="77777777" w:rsidTr="00427A0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DC590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0F303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7AD4C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FE752" w14:textId="77777777" w:rsidR="00610F8D" w:rsidRPr="00610F8D" w:rsidRDefault="00610F8D" w:rsidP="00610F8D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643E6F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F8D" w:rsidRPr="00610F8D" w14:paraId="15D58853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041DBC7E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3D4CD52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610F8D" w:rsidRPr="00610F8D" w14:paraId="4CA12BCB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3BDBA13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3C44BE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2BE62401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5E19F83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5543E4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0BCF355D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36FFF7A8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4CCB1D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610F8D" w:rsidRPr="00610F8D" w14:paraId="066B45CC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273EE35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6) Następującym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wykształceniem i kwalifikacjami zawodowymi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2A5319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610F8D" w:rsidRPr="00610F8D" w14:paraId="25F55828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5C61467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7) Podczas realizacji zamówienia wykonawca będzie mógł stosować następujące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AD985F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012114FE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5043C0E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4D78D3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610F8D" w:rsidRPr="00610F8D" w14:paraId="7671D5D7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6D2EFBA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E7A573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77015CFC" w14:textId="77777777" w:rsidTr="00427A03">
        <w:tc>
          <w:tcPr>
            <w:tcW w:w="4644" w:type="dxa"/>
          </w:tcPr>
          <w:p w14:paraId="08257DA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21528D3F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610F8D" w:rsidRPr="00610F8D" w14:paraId="79510545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0A592B1B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610F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9D7728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10F8D" w:rsidRPr="00610F8D" w14:paraId="235DACCC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344427AC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12) W odniesieniu do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wykonawca może przedstawić wymagane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instytuty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5B2B1D9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BBAD537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610F8D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14:paraId="29928748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7E0C1EFB" w14:textId="77777777" w:rsidTr="00427A03">
        <w:tc>
          <w:tcPr>
            <w:tcW w:w="4644" w:type="dxa"/>
          </w:tcPr>
          <w:p w14:paraId="755CA90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CC48A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610F8D" w:rsidRPr="00610F8D" w14:paraId="19EC3CBC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320D8E2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D142C17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610F8D" w:rsidRPr="00610F8D" w14:paraId="50CBC58E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16E2ABA0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DEDCD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3466A610" w14:textId="77777777" w:rsidR="00610F8D" w:rsidRPr="00610F8D" w:rsidRDefault="00610F8D" w:rsidP="00610F8D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0FD869B" w14:textId="77777777" w:rsidR="00610F8D" w:rsidRPr="00610F8D" w:rsidRDefault="00610F8D" w:rsidP="00610F8D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7921DD7E" w14:textId="77777777" w:rsidR="00610F8D" w:rsidRPr="00610F8D" w:rsidRDefault="00610F8D" w:rsidP="00610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233B2E46" w14:textId="77777777" w:rsidR="00610F8D" w:rsidRPr="00610F8D" w:rsidRDefault="00610F8D" w:rsidP="00610F8D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610F8D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610F8D" w:rsidRPr="00610F8D" w14:paraId="635A954B" w14:textId="77777777" w:rsidTr="00427A03">
        <w:tc>
          <w:tcPr>
            <w:tcW w:w="4644" w:type="dxa"/>
          </w:tcPr>
          <w:p w14:paraId="306B04E1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14A6F03A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610F8D" w:rsidRPr="00610F8D" w14:paraId="2B5EA45D" w14:textId="77777777" w:rsidTr="00427A03">
        <w:tc>
          <w:tcPr>
            <w:tcW w:w="4644" w:type="dxa"/>
            <w:tcBorders>
              <w:tl2br w:val="single" w:sz="4" w:space="0" w:color="auto"/>
            </w:tcBorders>
          </w:tcPr>
          <w:p w14:paraId="251E4F3D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610F8D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610F8D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610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6D2ADB5" w14:textId="77777777" w:rsidR="00610F8D" w:rsidRPr="00610F8D" w:rsidRDefault="00610F8D" w:rsidP="00610F8D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610F8D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F8D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610F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474E7AE" w14:textId="77777777" w:rsidR="00610F8D" w:rsidRPr="00610F8D" w:rsidRDefault="00610F8D" w:rsidP="00BA6E8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10F8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14:paraId="03E8CB77" w14:textId="77777777" w:rsidR="00610F8D" w:rsidRPr="00876375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876375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4D25220" w14:textId="77777777" w:rsidR="00610F8D" w:rsidRPr="00876375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876375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3A54A73" w14:textId="77777777" w:rsidR="00610F8D" w:rsidRPr="00876375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876375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6375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876375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5725F9CA" w14:textId="77777777" w:rsidR="00610F8D" w:rsidRPr="00876375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876375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876375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876375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876375">
        <w:rPr>
          <w:rFonts w:asciiTheme="minorHAnsi" w:hAnsiTheme="minorHAnsi" w:cstheme="minorHAnsi"/>
          <w:sz w:val="18"/>
          <w:szCs w:val="22"/>
        </w:rPr>
        <w:t>.</w:t>
      </w:r>
    </w:p>
    <w:p w14:paraId="66EC9651" w14:textId="77777777" w:rsidR="00610F8D" w:rsidRPr="00876375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876375">
        <w:rPr>
          <w:rFonts w:asciiTheme="minorHAnsi" w:hAnsiTheme="minorHAnsi" w:cstheme="minorHAnsi"/>
          <w:i/>
          <w:iCs/>
          <w:sz w:val="18"/>
          <w:szCs w:val="22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76375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876375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876375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1D4F9CC3" w14:textId="77777777" w:rsidR="00610F8D" w:rsidRPr="00610F8D" w:rsidRDefault="00610F8D" w:rsidP="00610F8D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4021CB7" w14:textId="6E5C43E8" w:rsidR="001701F7" w:rsidRPr="001701F7" w:rsidRDefault="00610F8D" w:rsidP="001701F7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10F8D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</w:t>
      </w:r>
      <w:r w:rsidR="001701F7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61926169" w14:textId="77777777" w:rsidR="00876375" w:rsidRDefault="003A3E00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2F55469" w14:textId="77777777" w:rsidR="00876375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42A8B" w14:textId="77777777" w:rsidR="00876375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DC263" w14:textId="2C305722" w:rsidR="00A754BF" w:rsidRDefault="00A754BF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8B8685" w14:textId="6670BBBE" w:rsidR="00EC01F2" w:rsidRDefault="00EC01F2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DF508D" w14:textId="46E5C8C2" w:rsidR="00EC01F2" w:rsidRDefault="00EC01F2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539DFA" w14:textId="6153322D" w:rsidR="00EC01F2" w:rsidRDefault="00EC01F2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B8E39B" w14:textId="1E422EBC" w:rsidR="00EC01F2" w:rsidRDefault="00EC01F2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07946C" w14:textId="5FDF2512" w:rsidR="00EC01F2" w:rsidRDefault="00EC01F2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E08C6" w14:textId="1C21579C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2ACBEC" w14:textId="6F52C374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212855" w14:textId="7ACE6EA8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81BD0" w14:textId="663E45CA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0839CF" w14:textId="5F22433E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7A7E0F" w14:textId="6CB245D6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2E1F20" w14:textId="5A5BF456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B97E02" w14:textId="30346784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73FDEB" w14:textId="1BAF6266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EA8AA" w14:textId="5197A7CF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0D925B" w14:textId="4241173D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255F84" w14:textId="5A19FC63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44C4A" w14:textId="329CA170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A151D" w14:textId="45564921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0485D" w14:textId="4585F4EB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11BA02" w14:textId="14E33FD1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13E687" w14:textId="4141B6B3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0AD43C" w14:textId="4F9FBF2E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7614BD" w14:textId="77777777" w:rsidR="008A533A" w:rsidRDefault="008A533A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A5BAD" w14:textId="77777777" w:rsidR="00EC01F2" w:rsidRDefault="00EC01F2" w:rsidP="00A754B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166293" w14:textId="12D72B15" w:rsidR="006863DC" w:rsidRPr="00A754BF" w:rsidRDefault="00876375" w:rsidP="00A754BF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E41E768" w14:textId="77777777" w:rsidR="00FB6E7B" w:rsidRPr="007A4CB4" w:rsidRDefault="00FB6E7B" w:rsidP="00FB6E7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14:paraId="615741D1" w14:textId="77777777" w:rsidR="00FB6E7B" w:rsidRPr="007A4CB4" w:rsidRDefault="00FB6E7B" w:rsidP="00FB6E7B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iCs/>
          <w:sz w:val="22"/>
          <w:szCs w:val="22"/>
          <w:lang w:eastAsia="en-US"/>
        </w:rPr>
        <w:t>…………………………………………….</w:t>
      </w:r>
    </w:p>
    <w:p w14:paraId="40147BB0" w14:textId="639C734F" w:rsidR="001701F7" w:rsidRPr="007A4CB4" w:rsidRDefault="004E7CFC" w:rsidP="00A754BF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A754BF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75127" w14:textId="3AF62ADC" w:rsidR="003C2B10" w:rsidRPr="0073711D" w:rsidRDefault="00B1170B" w:rsidP="00680F36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</w:t>
            </w:r>
            <w:r w:rsidR="00680F36" w:rsidRPr="00680F3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ostaw</w:t>
            </w:r>
            <w:r w:rsidR="00680F3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</w:t>
            </w:r>
            <w:r w:rsidR="00680F36" w:rsidRPr="00680F3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</w:t>
            </w:r>
            <w:r w:rsidR="00CD366F" w:rsidRPr="00CD366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szlifierki do pocieniania podłoży</w:t>
            </w: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081999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44D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7A4CB4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7A4CB4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043FF" w14:textId="04007DC3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76375" w:rsidRPr="00876375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  <w:r w:rsidR="00A754BF"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  <w:p w14:paraId="577D63A7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7A4CB4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21E55013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7A4CB4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6375" w:rsidRPr="00876375">
              <w:rPr>
                <w:rFonts w:asciiTheme="minorHAnsi" w:hAnsiTheme="minorHAnsi" w:cstheme="minorHAnsi"/>
                <w:sz w:val="22"/>
                <w:szCs w:val="22"/>
              </w:rPr>
              <w:t>PLN/EUR/USD/GBP</w:t>
            </w:r>
            <w:r w:rsidR="00A754B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4C8D05D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753D9F26" w:rsidR="004E7CFC" w:rsidRPr="007A4CB4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7A4CB4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6375" w:rsidRPr="00876375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  <w:r w:rsidR="00A754BF"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  <w:p w14:paraId="4534664A" w14:textId="77777777" w:rsidR="004E7CFC" w:rsidRPr="007A4CB4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D0A" w14:textId="77777777" w:rsidR="007A1A03" w:rsidRPr="007A4CB4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F10EC37" w14:textId="50E395DC" w:rsidR="004E7CFC" w:rsidRPr="007A4CB4" w:rsidRDefault="006863DC" w:rsidP="00E33E0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Maksymalnie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754CF1" w:rsidRPr="00754C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 czerwca 2022 roku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2F409" w14:textId="00284FE6" w:rsidR="004E7CFC" w:rsidRPr="007A4CB4" w:rsidRDefault="004E7CFC" w:rsidP="00754CF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373A9" w:rsidRPr="007A4CB4" w14:paraId="4A35CFC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3B0" w14:textId="77777777" w:rsidR="001373A9" w:rsidRPr="007A4CB4" w:rsidRDefault="001373A9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FA7" w14:textId="57D75D60" w:rsidR="00535ECF" w:rsidRPr="007A4CB4" w:rsidRDefault="001373A9" w:rsidP="00E33E0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Pr="007A4C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najmniej  </w:t>
            </w:r>
            <w:r w:rsidR="00C57A6D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7723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63263" w:rsidRPr="007A4CB4">
              <w:rPr>
                <w:rFonts w:asciiTheme="minorHAnsi" w:hAnsiTheme="minorHAnsi" w:cstheme="minorHAnsi"/>
                <w:b/>
                <w:sz w:val="22"/>
                <w:szCs w:val="22"/>
              </w:rPr>
              <w:t>mies</w:t>
            </w:r>
            <w:r w:rsidR="00717616" w:rsidRPr="007A4CB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86188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  <w:r w:rsidR="00535E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35E9" w14:textId="18F5C014" w:rsidR="001373A9" w:rsidRPr="007A4CB4" w:rsidRDefault="000C22DE" w:rsidP="00772316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88F31F" wp14:editId="7EE3E11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915BF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7A4C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="001373A9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:……………………..</w:t>
            </w:r>
            <w:r w:rsidR="007723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2316" w:rsidRPr="0077231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867C62F" w:rsidR="00F02396" w:rsidRPr="007A4CB4" w:rsidRDefault="0073711D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48020" w14:textId="77777777" w:rsidR="0073711D" w:rsidRPr="0073711D" w:rsidRDefault="0073711D" w:rsidP="0073711D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50844F80" w14:textId="77777777" w:rsidR="0073711D" w:rsidRPr="0073711D" w:rsidRDefault="0073711D" w:rsidP="00D41169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Mikroprzedsiębiorcą</w:t>
            </w:r>
            <w:proofErr w:type="spellEnd"/>
          </w:p>
          <w:p w14:paraId="7EEAAF59" w14:textId="77777777" w:rsidR="0073711D" w:rsidRPr="0073711D" w:rsidRDefault="0073711D" w:rsidP="00D41169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Małe przedsiębiorstwo</w:t>
            </w:r>
          </w:p>
          <w:p w14:paraId="0C55DEF9" w14:textId="77777777" w:rsidR="0073711D" w:rsidRPr="0073711D" w:rsidRDefault="0073711D" w:rsidP="00D41169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5557B0D3" w14:textId="77777777" w:rsidR="0073711D" w:rsidRPr="0073711D" w:rsidRDefault="0073711D" w:rsidP="00D41169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20277B9A" w14:textId="77777777" w:rsidR="0073711D" w:rsidRPr="0073711D" w:rsidRDefault="0073711D" w:rsidP="00D41169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25BD7A78" w14:textId="77777777" w:rsidR="0073711D" w:rsidRPr="0073711D" w:rsidRDefault="0073711D" w:rsidP="00D41169">
            <w:pPr>
              <w:numPr>
                <w:ilvl w:val="0"/>
                <w:numId w:val="81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7371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711017EC" w14:textId="77777777" w:rsidR="0073711D" w:rsidRPr="0073711D" w:rsidRDefault="0073711D" w:rsidP="0073711D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17299C5" w:rsidR="00F02396" w:rsidRPr="007A4CB4" w:rsidRDefault="0073711D" w:rsidP="0073711D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71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77777777" w:rsidR="00735989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9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34248AE7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zapoznałem się z </w:t>
            </w:r>
            <w:r w:rsidR="00C729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77777777" w:rsidR="000538F1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77777777" w:rsidR="004E7CFC" w:rsidRPr="007A4CB4" w:rsidRDefault="0048060B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77777777" w:rsidR="004E7CFC" w:rsidRPr="007A4CB4" w:rsidRDefault="004F7AD9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77777777" w:rsidR="004E7CFC" w:rsidRPr="007A4CB4" w:rsidRDefault="00F02396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D621B3" w14:textId="77777777" w:rsidR="00BF0CD7" w:rsidRPr="007A4CB4" w:rsidRDefault="00BF0CD7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D7A560" w14:textId="77777777" w:rsidR="00BF0CD7" w:rsidRPr="007A4CB4" w:rsidRDefault="00BF0CD7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AFAE" w14:textId="77777777" w:rsidR="0066296E" w:rsidRDefault="0066296E" w:rsidP="00D540C7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80F6220" w14:textId="77777777" w:rsidR="00A754BF" w:rsidRDefault="00A754BF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6A61F2" w14:textId="4DF0BC22" w:rsidR="00975429" w:rsidRDefault="00975429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6E507A" w14:textId="77777777" w:rsidR="008A533A" w:rsidRDefault="008A533A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1344010" w14:textId="77777777" w:rsidR="00A754BF" w:rsidRDefault="00A754BF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E97639">
      <w:pPr>
        <w:numPr>
          <w:ilvl w:val="0"/>
          <w:numId w:val="62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E97639">
      <w:pPr>
        <w:numPr>
          <w:ilvl w:val="0"/>
          <w:numId w:val="62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E97639">
      <w:pPr>
        <w:numPr>
          <w:ilvl w:val="0"/>
          <w:numId w:val="62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E97639">
      <w:pPr>
        <w:numPr>
          <w:ilvl w:val="0"/>
          <w:numId w:val="62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6A13AFA5" w14:textId="61A2CAB9" w:rsidR="007E5AB5" w:rsidRPr="001701F7" w:rsidRDefault="007E5AB5" w:rsidP="00E97639">
      <w:pPr>
        <w:numPr>
          <w:ilvl w:val="0"/>
          <w:numId w:val="62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art. 109 ust. 1 pkt 4 ustawy.</w:t>
      </w: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3429DB40" w:rsidR="007E5AB5" w:rsidRPr="001701F7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UWAGA: </w:t>
      </w:r>
      <w:r w:rsidRPr="001701F7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NINIEJSZE OŚWIADCZENIE SKŁADA </w:t>
      </w:r>
      <w:r w:rsidRPr="001701F7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ODRĘBNIE </w:t>
      </w:r>
      <w:r w:rsidRPr="001701F7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KAŻDY Z WYKONA</w:t>
      </w:r>
      <w:r w:rsidR="001701F7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WCÓW WSPÓLNIE UBIEGAJĄCYCH SIĘ </w:t>
      </w:r>
      <w:r w:rsidRPr="001701F7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2104BA60" w14:textId="77777777" w:rsidR="007E5AB5" w:rsidRPr="001701F7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</w:pPr>
    </w:p>
    <w:p w14:paraId="4D6EC63F" w14:textId="77777777" w:rsidR="007E5AB5" w:rsidRPr="00983C82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</w:pPr>
    </w:p>
    <w:p w14:paraId="7D3740F0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C3403B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83F9D1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E138D5D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FFCEC3" w14:textId="77777777" w:rsidR="00983C82" w:rsidRPr="00983C82" w:rsidRDefault="00983C82" w:rsidP="001701F7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72D009" w14:textId="77777777" w:rsidR="00B769A4" w:rsidRDefault="00B769A4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3FEFB436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3B96C4" w14:textId="77777777" w:rsidR="007E5AB5" w:rsidRPr="00983C82" w:rsidRDefault="007E5AB5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983C82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14:paraId="5513BA30" w14:textId="77777777" w:rsidR="007E5AB5" w:rsidRPr="00983C82" w:rsidRDefault="007E5AB5" w:rsidP="007E5AB5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iCs/>
          <w:sz w:val="22"/>
          <w:szCs w:val="22"/>
          <w:lang w:eastAsia="en-US"/>
        </w:rPr>
        <w:t>…………………………………………….</w:t>
      </w:r>
    </w:p>
    <w:p w14:paraId="70DAAD3C" w14:textId="77777777" w:rsidR="007E5AB5" w:rsidRPr="00983C82" w:rsidRDefault="007E5AB5" w:rsidP="007E5AB5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…………………………………………….</w:t>
      </w: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 składam/y oświadczenie w zakresie art. 108 ust. 1 pkt 5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402AEAD1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E97639">
      <w:pPr>
        <w:numPr>
          <w:ilvl w:val="0"/>
          <w:numId w:val="6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E97639">
      <w:pPr>
        <w:numPr>
          <w:ilvl w:val="0"/>
          <w:numId w:val="61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983C82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983C82">
        <w:rPr>
          <w:rFonts w:asciiTheme="minorHAnsi" w:hAnsiTheme="minorHAnsi" w:cstheme="minorHAnsi"/>
          <w:sz w:val="18"/>
          <w:szCs w:val="18"/>
        </w:rPr>
        <w:t xml:space="preserve">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5E2CC4F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B303CB" w14:textId="77777777" w:rsidR="00983C82" w:rsidRPr="00983C82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A3A716" w14:textId="69DF4675" w:rsidR="00B769A4" w:rsidRDefault="00D540C7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E97639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E97639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E97639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E97639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E97639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E97639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7F34240" w14:textId="467BF2EF" w:rsidR="007A36FA" w:rsidRDefault="007A36FA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BCC4D62" w14:textId="77777777" w:rsidR="00D540C7" w:rsidRDefault="00D540C7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682B375" w14:textId="77777777" w:rsidR="00975429" w:rsidRDefault="00975429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F2B5615" w14:textId="77777777" w:rsidR="00975429" w:rsidRDefault="00975429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C9267E1" w14:textId="77777777" w:rsidR="00975429" w:rsidRDefault="00975429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7A7ED24" w14:textId="77777777" w:rsidR="00975429" w:rsidRDefault="00975429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0416614" w14:textId="77777777" w:rsidR="00975429" w:rsidRDefault="00975429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7F5EB9A" w14:textId="77777777" w:rsidR="00975429" w:rsidRDefault="00975429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5C40B9" w14:textId="77777777" w:rsidR="00975429" w:rsidRDefault="00975429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AD94A7E" w14:textId="77777777" w:rsidR="00A754BF" w:rsidRDefault="00A754BF" w:rsidP="00367AA1">
      <w:pPr>
        <w:spacing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1F44359" w14:textId="7BAC7C73" w:rsidR="007A36FA" w:rsidRPr="007A36FA" w:rsidRDefault="007A36FA" w:rsidP="007A36FA">
      <w:pPr>
        <w:spacing w:before="240" w:after="120" w:line="276" w:lineRule="auto"/>
        <w:ind w:left="3540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36F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540C7">
        <w:rPr>
          <w:rFonts w:asciiTheme="minorHAnsi" w:hAnsiTheme="minorHAnsi" w:cstheme="minorHAnsi"/>
          <w:b/>
          <w:bCs/>
          <w:sz w:val="22"/>
          <w:szCs w:val="22"/>
        </w:rPr>
        <w:t xml:space="preserve"> do SWZ –Wykaz wykonanych </w:t>
      </w:r>
      <w:r w:rsidR="006326B0"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2C8769E" w14:textId="77777777" w:rsidR="007A36FA" w:rsidRPr="007A36FA" w:rsidRDefault="007A36FA" w:rsidP="007A36FA">
      <w:pPr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36F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Wykonawca:                                                                          </w:t>
      </w:r>
      <w:r w:rsidRPr="007A36F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   Data …………………</w:t>
      </w:r>
    </w:p>
    <w:p w14:paraId="5F7B313C" w14:textId="77777777" w:rsidR="007A36FA" w:rsidRPr="007A36FA" w:rsidRDefault="007A36FA" w:rsidP="007A36FA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7A36FA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</w:t>
      </w:r>
    </w:p>
    <w:p w14:paraId="141CC097" w14:textId="77777777" w:rsidR="007A36FA" w:rsidRPr="007A36FA" w:rsidRDefault="007A36FA" w:rsidP="007A36FA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7A36FA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</w:t>
      </w:r>
    </w:p>
    <w:p w14:paraId="2E1519A7" w14:textId="77777777" w:rsidR="007A36FA" w:rsidRPr="007A36FA" w:rsidRDefault="007A36FA" w:rsidP="007A36FA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7A36F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(pełna nazwa/firma, adres)</w:t>
      </w:r>
    </w:p>
    <w:p w14:paraId="7A85E95E" w14:textId="752B960E" w:rsidR="007A36FA" w:rsidRPr="007A36FA" w:rsidRDefault="007A36FA" w:rsidP="007A36FA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</w:t>
      </w:r>
      <w:r w:rsidR="00C94BE0">
        <w:rPr>
          <w:rFonts w:asciiTheme="minorHAnsi" w:hAnsiTheme="minorHAnsi" w:cstheme="minorHAnsi"/>
          <w:b/>
          <w:bCs/>
          <w:sz w:val="22"/>
          <w:szCs w:val="22"/>
        </w:rPr>
        <w:t>DOSTAW</w:t>
      </w:r>
    </w:p>
    <w:p w14:paraId="7E56A2D9" w14:textId="24219120" w:rsidR="007A36FA" w:rsidRPr="007A36FA" w:rsidRDefault="007A36FA" w:rsidP="007A36FA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="006326B0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6326B0" w:rsidRPr="00680F36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6326B0">
        <w:rPr>
          <w:rFonts w:ascii="Calibri" w:hAnsi="Calibri" w:cs="Calibri"/>
          <w:b/>
          <w:bCs/>
          <w:iCs/>
          <w:sz w:val="22"/>
          <w:szCs w:val="22"/>
        </w:rPr>
        <w:t xml:space="preserve">ę </w:t>
      </w:r>
      <w:r w:rsidR="00DD34D3">
        <w:rPr>
          <w:rFonts w:ascii="Calibri" w:hAnsi="Calibri" w:cs="Calibri"/>
          <w:b/>
          <w:bCs/>
          <w:iCs/>
          <w:sz w:val="22"/>
          <w:szCs w:val="22"/>
        </w:rPr>
        <w:t xml:space="preserve">szlifierki do pocieniania podłoży </w:t>
      </w:r>
      <w:r w:rsidR="006326B0">
        <w:rPr>
          <w:rFonts w:asciiTheme="minorHAnsi" w:hAnsiTheme="minorHAnsi" w:cstheme="minorHAnsi"/>
          <w:sz w:val="22"/>
          <w:szCs w:val="22"/>
        </w:rPr>
        <w:t xml:space="preserve"> </w:t>
      </w:r>
      <w:r w:rsidRPr="007A36FA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7A36FA" w:rsidRPr="007A36FA" w14:paraId="5924DF5A" w14:textId="77777777" w:rsidTr="00F565DE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7A8" w14:textId="77777777" w:rsidR="007A36FA" w:rsidRPr="007A36FA" w:rsidRDefault="007A36FA" w:rsidP="007A36FA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3D65E" w14:textId="77777777" w:rsidR="007A36FA" w:rsidRPr="007A36FA" w:rsidRDefault="007A36FA" w:rsidP="007A36F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1EC" w14:textId="77777777" w:rsidR="007A36FA" w:rsidRPr="007A36FA" w:rsidRDefault="007A36FA" w:rsidP="007A36FA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7C968" w14:textId="32F89EF1" w:rsidR="007A36FA" w:rsidRPr="007A36FA" w:rsidRDefault="007A36FA" w:rsidP="006E0C9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932" w14:textId="77777777" w:rsidR="007A36FA" w:rsidRPr="007A36FA" w:rsidRDefault="007A36FA" w:rsidP="007A36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8B8C4" w14:textId="06F6444B" w:rsidR="007A36FA" w:rsidRPr="007A36FA" w:rsidRDefault="007A36FA" w:rsidP="006E0C9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CBB" w14:textId="77777777" w:rsidR="007A36FA" w:rsidRPr="007A36FA" w:rsidRDefault="007A36FA" w:rsidP="007A36F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C107D" w14:textId="30A6A253" w:rsidR="007A36FA" w:rsidRPr="007A36FA" w:rsidRDefault="007A36FA" w:rsidP="006E0C9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 xml:space="preserve">Data wykonania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19473" w14:textId="77777777" w:rsidR="007A36FA" w:rsidRPr="007A36FA" w:rsidRDefault="007A36FA" w:rsidP="007A36FA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90885" w14:textId="40303272" w:rsidR="007A36FA" w:rsidRPr="007A36FA" w:rsidRDefault="007A36FA" w:rsidP="007A36F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 xml:space="preserve">Podmiot, na rzecz którego </w:t>
            </w:r>
            <w:r w:rsidR="00C94BE0">
              <w:rPr>
                <w:rFonts w:asciiTheme="minorHAnsi" w:hAnsiTheme="minorHAnsi" w:cstheme="minorHAnsi"/>
                <w:sz w:val="22"/>
                <w:szCs w:val="22"/>
              </w:rPr>
              <w:t>dostawa</w:t>
            </w: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 xml:space="preserve"> została wykonana</w:t>
            </w:r>
          </w:p>
          <w:p w14:paraId="66B8C32F" w14:textId="77777777" w:rsidR="007A36FA" w:rsidRPr="007A36FA" w:rsidRDefault="007A36FA" w:rsidP="007A36F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7A36FA" w:rsidRPr="007A36FA" w14:paraId="2FDF9574" w14:textId="77777777" w:rsidTr="00F565DE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481" w14:textId="77777777" w:rsidR="007A36FA" w:rsidRPr="007A36FA" w:rsidRDefault="007A36FA" w:rsidP="007A36F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FE2" w14:textId="77777777" w:rsidR="007A36FA" w:rsidRPr="007A36FA" w:rsidRDefault="007A36FA" w:rsidP="007A36F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73B" w14:textId="77777777" w:rsidR="007A36FA" w:rsidRPr="007A36FA" w:rsidRDefault="007A36FA" w:rsidP="007A36F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C16" w14:textId="77777777" w:rsidR="007A36FA" w:rsidRPr="007A36FA" w:rsidRDefault="007A36FA" w:rsidP="007A36F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B170A" w14:textId="77777777" w:rsidR="007A36FA" w:rsidRPr="007A36FA" w:rsidRDefault="007A36FA" w:rsidP="007A36F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7A36FA" w:rsidRPr="007A36FA" w14:paraId="3E9C381E" w14:textId="77777777" w:rsidTr="00F565DE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D2C" w14:textId="77777777" w:rsidR="007A36FA" w:rsidRPr="007A36FA" w:rsidRDefault="007A36FA" w:rsidP="007A36FA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625" w14:textId="77777777" w:rsidR="007A36FA" w:rsidRPr="007A36FA" w:rsidRDefault="007A36FA" w:rsidP="007A36F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605" w14:textId="77777777" w:rsidR="007A36FA" w:rsidRPr="007A36FA" w:rsidRDefault="007A36FA" w:rsidP="007A36F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9B9" w14:textId="77777777" w:rsidR="007A36FA" w:rsidRPr="007A36FA" w:rsidRDefault="007A36FA" w:rsidP="007A36F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CB1C2" w14:textId="77777777" w:rsidR="007A36FA" w:rsidRPr="007A36FA" w:rsidRDefault="007A36FA" w:rsidP="007A36F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8D6BC38" w14:textId="42810068" w:rsidR="007A36FA" w:rsidRPr="007A36FA" w:rsidRDefault="007A36FA" w:rsidP="007A36FA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36F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Uwaga! Do przedstawionej w tabeli wykonanej </w:t>
      </w:r>
      <w:r w:rsidR="006326B0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dostawy </w:t>
      </w:r>
      <w:r w:rsidRPr="007A36F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należy dołączyć stosowne dowody potwierdzające, że </w:t>
      </w:r>
      <w:r w:rsidR="006326B0">
        <w:rPr>
          <w:rFonts w:asciiTheme="minorHAnsi" w:hAnsiTheme="minorHAnsi" w:cstheme="minorHAnsi"/>
          <w:bCs/>
          <w:i/>
          <w:iCs/>
          <w:sz w:val="18"/>
          <w:szCs w:val="18"/>
        </w:rPr>
        <w:t>dostawa</w:t>
      </w:r>
      <w:r w:rsidR="00744E7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Pr="007A36FA">
        <w:rPr>
          <w:rFonts w:asciiTheme="minorHAnsi" w:hAnsiTheme="minorHAnsi" w:cstheme="minorHAnsi"/>
          <w:bCs/>
          <w:i/>
          <w:iCs/>
          <w:sz w:val="18"/>
          <w:szCs w:val="18"/>
        </w:rPr>
        <w:t>została wykonana należycie.</w:t>
      </w:r>
    </w:p>
    <w:p w14:paraId="70FF9EEF" w14:textId="77777777" w:rsidR="007A36FA" w:rsidRPr="007A36FA" w:rsidRDefault="007A36FA" w:rsidP="007A36FA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19813AED" w14:textId="77777777" w:rsidR="007A36FA" w:rsidRPr="007A36FA" w:rsidRDefault="007A36FA" w:rsidP="007A36FA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0DBE5291" w14:textId="77777777" w:rsidR="007A36FA" w:rsidRPr="007A36FA" w:rsidRDefault="007A36FA" w:rsidP="007A36FA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 xml:space="preserve">podpis osoby/ osób uprawnionej/ uprawnionych </w:t>
      </w:r>
    </w:p>
    <w:p w14:paraId="59724E8E" w14:textId="77777777" w:rsidR="007A36FA" w:rsidRPr="007A36FA" w:rsidRDefault="007A36FA" w:rsidP="007A36FA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  <w:t xml:space="preserve"> do reprezentowania Wykonawcy</w:t>
      </w:r>
    </w:p>
    <w:p w14:paraId="113C7B2D" w14:textId="77777777" w:rsidR="007A36FA" w:rsidRDefault="007A36FA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6DFD7" w14:textId="77777777" w:rsidR="00D540C7" w:rsidRDefault="00D540C7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62535" w14:textId="77777777" w:rsidR="00D540C7" w:rsidRDefault="00D540C7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9E1D86" w14:textId="77777777" w:rsidR="00D540C7" w:rsidRDefault="00D540C7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9EE10E" w14:textId="748E1A1B" w:rsidR="00D540C7" w:rsidRDefault="00D540C7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C6FB4" w14:textId="78D1A0F5" w:rsidR="00861531" w:rsidRDefault="00861531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D18DC27" w14:textId="213BC0C4" w:rsidR="00861531" w:rsidRDefault="00861531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B8DA8" w14:textId="77777777" w:rsidR="00A754BF" w:rsidRDefault="00A754BF" w:rsidP="00A754BF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DD1B6F" w14:textId="77777777" w:rsidR="00A754BF" w:rsidRDefault="00A754BF" w:rsidP="00A754BF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B937B4" w14:textId="30723C7B" w:rsidR="00D540C7" w:rsidRPr="00D540C7" w:rsidRDefault="00D540C7" w:rsidP="00A754BF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   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9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E9AB820" w14:textId="77777777" w:rsidR="00D540C7" w:rsidRPr="00D540C7" w:rsidRDefault="00D540C7" w:rsidP="00D540C7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40968542" w14:textId="77777777" w:rsidR="00D540C7" w:rsidRPr="00D540C7" w:rsidRDefault="00D540C7" w:rsidP="00D540C7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830286" w14:textId="77777777" w:rsidR="00D540C7" w:rsidRPr="00D540C7" w:rsidRDefault="00D540C7" w:rsidP="00D540C7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EAF6C6E" w14:textId="2986F547" w:rsidR="00D540C7" w:rsidRPr="00D540C7" w:rsidRDefault="00D540C7" w:rsidP="00D540C7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0A7BC8E" w14:textId="77777777" w:rsidR="00D540C7" w:rsidRPr="00D540C7" w:rsidRDefault="00D540C7" w:rsidP="00A754BF">
      <w:pPr>
        <w:rPr>
          <w:rFonts w:asciiTheme="minorHAnsi" w:hAnsiTheme="minorHAnsi" w:cstheme="minorHAnsi"/>
          <w:b/>
          <w:sz w:val="22"/>
          <w:szCs w:val="22"/>
        </w:rPr>
      </w:pPr>
    </w:p>
    <w:p w14:paraId="5DF95286" w14:textId="77777777" w:rsidR="00D540C7" w:rsidRPr="00D540C7" w:rsidRDefault="00D540C7" w:rsidP="00D540C7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DFCEB3" w14:textId="77777777" w:rsidR="00D540C7" w:rsidRPr="00D540C7" w:rsidRDefault="00D540C7" w:rsidP="00D540C7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50971B5" w14:textId="77777777" w:rsidR="00D540C7" w:rsidRPr="00D540C7" w:rsidRDefault="00D540C7" w:rsidP="00D540C7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65C0DF0" w14:textId="77777777" w:rsidR="00D540C7" w:rsidRPr="00D540C7" w:rsidRDefault="00D540C7" w:rsidP="00D540C7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048F7A38" w14:textId="77777777" w:rsidR="00D540C7" w:rsidRPr="00D540C7" w:rsidRDefault="00D540C7" w:rsidP="00D540C7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507B82" w14:textId="77777777" w:rsidR="00D540C7" w:rsidRPr="00D540C7" w:rsidRDefault="00D540C7" w:rsidP="00D540C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1D9ED071" w14:textId="77777777" w:rsidR="00D540C7" w:rsidRPr="00D540C7" w:rsidRDefault="00D540C7" w:rsidP="00D540C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14BC39" w14:textId="08B7988E" w:rsidR="00D540C7" w:rsidRPr="00A754BF" w:rsidRDefault="00D540C7" w:rsidP="00A754BF">
      <w:pPr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D540C7">
        <w:rPr>
          <w:rFonts w:asciiTheme="minorHAnsi" w:hAnsiTheme="minorHAnsi" w:cstheme="minorHAnsi"/>
          <w:sz w:val="22"/>
          <w:szCs w:val="22"/>
        </w:rPr>
        <w:t>.</w:t>
      </w:r>
      <w:r w:rsidRPr="00D540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54B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540C7">
        <w:rPr>
          <w:rFonts w:asciiTheme="minorHAnsi" w:hAnsiTheme="minorHAnsi" w:cstheme="minorHAnsi"/>
          <w:b/>
          <w:bCs/>
          <w:sz w:val="22"/>
          <w:szCs w:val="22"/>
        </w:rPr>
        <w:t>………………………………</w:t>
      </w:r>
      <w:r w:rsidR="00A754BF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</w:p>
    <w:p w14:paraId="1585D257" w14:textId="77777777" w:rsidR="00D540C7" w:rsidRPr="00D540C7" w:rsidRDefault="00D540C7" w:rsidP="00D540C7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9E3225B" w14:textId="77777777" w:rsidR="00D540C7" w:rsidRPr="00D540C7" w:rsidRDefault="00D540C7" w:rsidP="00D540C7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A11EFC3" w14:textId="77777777" w:rsidR="006E0C9E" w:rsidRPr="008E1521" w:rsidRDefault="006E0C9E" w:rsidP="006E0C9E">
      <w:pPr>
        <w:jc w:val="center"/>
        <w:rPr>
          <w:rFonts w:ascii="Verdana" w:hAnsi="Verdana"/>
          <w:lang w:eastAsia="zh-CN"/>
        </w:rPr>
      </w:pPr>
      <w:r w:rsidRPr="008E1521">
        <w:rPr>
          <w:rFonts w:ascii="Verdana" w:hAnsi="Verdana"/>
          <w:lang w:eastAsia="zh-CN"/>
        </w:rPr>
        <w:t>oświadczamy, że:</w:t>
      </w:r>
    </w:p>
    <w:p w14:paraId="5D27E0E2" w14:textId="77777777" w:rsidR="006E0C9E" w:rsidRPr="008E1521" w:rsidRDefault="006E0C9E" w:rsidP="006E0C9E">
      <w:pPr>
        <w:jc w:val="center"/>
        <w:rPr>
          <w:rFonts w:ascii="Verdana" w:hAnsi="Verdana"/>
        </w:rPr>
      </w:pPr>
    </w:p>
    <w:p w14:paraId="5DEB1E28" w14:textId="77777777" w:rsidR="006E0C9E" w:rsidRPr="009A1715" w:rsidRDefault="006E0C9E" w:rsidP="006E0C9E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1FF0DF7E" w14:textId="06A6E18E" w:rsidR="006E0C9E" w:rsidRDefault="006E0C9E" w:rsidP="00D41169">
      <w:pPr>
        <w:numPr>
          <w:ilvl w:val="0"/>
          <w:numId w:val="82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59689D">
        <w:rPr>
          <w:rFonts w:ascii="Verdana" w:hAnsi="Verdana" w:cs="Verdana"/>
          <w:lang w:eastAsia="zh-CN"/>
        </w:rPr>
        <w:t>Wykonawca ……………………………………</w:t>
      </w:r>
      <w:r>
        <w:rPr>
          <w:rFonts w:ascii="Verdana" w:hAnsi="Verdana" w:cs="Verdana"/>
          <w:lang w:eastAsia="zh-CN"/>
        </w:rPr>
        <w:t>……………………………………………………………………………………</w:t>
      </w:r>
    </w:p>
    <w:p w14:paraId="76BA9B05" w14:textId="77777777" w:rsidR="006E0C9E" w:rsidRPr="00E67B46" w:rsidRDefault="006E0C9E" w:rsidP="006E0C9E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FD9FC22" w14:textId="77777777" w:rsidR="006E0C9E" w:rsidRPr="00E67B46" w:rsidRDefault="006E0C9E" w:rsidP="006E0C9E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18AAA528" w14:textId="77777777" w:rsidR="006E0C9E" w:rsidRPr="00E67B46" w:rsidRDefault="006E0C9E" w:rsidP="006E0C9E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>zrealizuje następujące dostawy/ usługi / roboty budowlane*:………………………………………</w:t>
      </w:r>
    </w:p>
    <w:p w14:paraId="658EAC4C" w14:textId="77777777" w:rsidR="006E0C9E" w:rsidRPr="00E67B46" w:rsidRDefault="006E0C9E" w:rsidP="006E0C9E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14:paraId="2D74C55D" w14:textId="77777777" w:rsidR="006E0C9E" w:rsidRPr="009A1715" w:rsidRDefault="006E0C9E" w:rsidP="006E0C9E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73C44DE2" w14:textId="77777777" w:rsidR="006E0C9E" w:rsidRPr="00E67B46" w:rsidRDefault="006E0C9E" w:rsidP="00D41169">
      <w:pPr>
        <w:numPr>
          <w:ilvl w:val="0"/>
          <w:numId w:val="82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4CECD3C8" w14:textId="77777777" w:rsidR="006E0C9E" w:rsidRPr="00E67B46" w:rsidRDefault="006E0C9E" w:rsidP="006E0C9E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34858316" w14:textId="77777777" w:rsidR="006E0C9E" w:rsidRPr="00E67B46" w:rsidRDefault="006E0C9E" w:rsidP="006E0C9E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0102BE42" w14:textId="77777777" w:rsidR="006E0C9E" w:rsidRPr="0059689D" w:rsidRDefault="006E0C9E" w:rsidP="006E0C9E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B554CE">
        <w:rPr>
          <w:rFonts w:ascii="Verdana" w:hAnsi="Verdana" w:cs="Verdana"/>
          <w:lang w:eastAsia="zh-CN"/>
        </w:rPr>
        <w:t>zrealizuje następujące dostawy</w:t>
      </w:r>
      <w:r>
        <w:rPr>
          <w:rFonts w:ascii="Verdana" w:hAnsi="Verdana" w:cs="Verdana"/>
          <w:lang w:eastAsia="zh-CN"/>
        </w:rPr>
        <w:t>/</w:t>
      </w:r>
      <w:r w:rsidRPr="00B554CE">
        <w:rPr>
          <w:rFonts w:ascii="Verdana" w:hAnsi="Verdana" w:cs="Verdana"/>
          <w:lang w:eastAsia="zh-CN"/>
        </w:rPr>
        <w:t xml:space="preserve"> usługi </w:t>
      </w:r>
      <w:r>
        <w:rPr>
          <w:rFonts w:ascii="Verdana" w:hAnsi="Verdana" w:cs="Verdana"/>
          <w:lang w:eastAsia="zh-CN"/>
        </w:rPr>
        <w:t>/</w:t>
      </w:r>
      <w:r w:rsidRPr="0059689D">
        <w:rPr>
          <w:rFonts w:ascii="Verdana" w:hAnsi="Verdana" w:cs="Verdana"/>
          <w:lang w:eastAsia="zh-CN"/>
        </w:rPr>
        <w:t>roboty budowlane*:………………………</w:t>
      </w:r>
      <w:r>
        <w:rPr>
          <w:rFonts w:ascii="Verdana" w:hAnsi="Verdana" w:cs="Verdana"/>
          <w:lang w:eastAsia="zh-CN"/>
        </w:rPr>
        <w:t>……………..</w:t>
      </w:r>
    </w:p>
    <w:p w14:paraId="6149A698" w14:textId="77777777" w:rsidR="006E0C9E" w:rsidRPr="009A1715" w:rsidRDefault="006E0C9E" w:rsidP="006E0C9E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14:paraId="6188ED09" w14:textId="77777777" w:rsidR="006E0C9E" w:rsidRPr="0059689D" w:rsidRDefault="006E0C9E" w:rsidP="006E0C9E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</w:p>
    <w:p w14:paraId="5CFA5313" w14:textId="77777777" w:rsidR="006E0C9E" w:rsidRPr="009A1715" w:rsidRDefault="006E0C9E" w:rsidP="006E0C9E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UWAGA!</w:t>
      </w:r>
    </w:p>
    <w:p w14:paraId="0A51F3D2" w14:textId="77777777" w:rsidR="006E0C9E" w:rsidRPr="009A1715" w:rsidRDefault="006E0C9E" w:rsidP="006E0C9E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69B8D649" w14:textId="77777777" w:rsidR="00D540C7" w:rsidRPr="00744E7F" w:rsidRDefault="00D540C7" w:rsidP="00D540C7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7301A248" w14:textId="77777777" w:rsidR="00D540C7" w:rsidRPr="00D540C7" w:rsidRDefault="00D540C7" w:rsidP="00D540C7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20BB9659" w14:textId="77777777" w:rsidR="00D540C7" w:rsidRPr="00D540C7" w:rsidRDefault="00D540C7" w:rsidP="00D540C7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783A747" w14:textId="77777777" w:rsidR="00D540C7" w:rsidRPr="00D540C7" w:rsidRDefault="00D540C7" w:rsidP="00D540C7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D540C7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0B52B8D" w14:textId="77777777" w:rsidR="00D540C7" w:rsidRPr="00D540C7" w:rsidRDefault="00D540C7" w:rsidP="00D540C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AA92FE1" w14:textId="77777777" w:rsidR="00D540C7" w:rsidRPr="00D540C7" w:rsidRDefault="00D540C7" w:rsidP="00D540C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82C766C" w14:textId="4B6BC75B" w:rsidR="00D540C7" w:rsidRPr="00A754BF" w:rsidRDefault="00D540C7" w:rsidP="00A754B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5CC80DA9" w14:textId="1690C5F2" w:rsidR="00D540C7" w:rsidRPr="00744E7F" w:rsidRDefault="00D540C7" w:rsidP="00D540C7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 w:rsidR="00744E7F"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01C0F320" w14:textId="77777777" w:rsidR="00D540C7" w:rsidRPr="00D540C7" w:rsidRDefault="00D540C7" w:rsidP="00D540C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23BC739" w14:textId="77777777" w:rsidR="00D540C7" w:rsidRPr="00D540C7" w:rsidRDefault="00D540C7" w:rsidP="00D540C7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A56C32E" w14:textId="5C5CEA7E" w:rsidR="00D540C7" w:rsidRPr="00A754BF" w:rsidRDefault="00A754BF" w:rsidP="00D540C7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*    niewłaściwe skreślić   </w:t>
      </w:r>
    </w:p>
    <w:p w14:paraId="529A1846" w14:textId="77777777" w:rsidR="00744E7F" w:rsidRDefault="00744E7F" w:rsidP="00744E7F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sectPr w:rsidR="00744E7F" w:rsidSect="001701F7">
      <w:footerReference w:type="default" r:id="rId8"/>
      <w:headerReference w:type="first" r:id="rId9"/>
      <w:footerReference w:type="first" r:id="rId10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355C5C" w16cid:durableId="24744A79"/>
  <w16cid:commentId w16cid:paraId="42BA6745" w16cid:durableId="24744EB9"/>
  <w16cid:commentId w16cid:paraId="5EB1A7A6" w16cid:durableId="24744A7A"/>
  <w16cid:commentId w16cid:paraId="518C860A" w16cid:durableId="24744A93"/>
  <w16cid:commentId w16cid:paraId="74BB7ADE" w16cid:durableId="24744A7B"/>
  <w16cid:commentId w16cid:paraId="7CCD35FE" w16cid:durableId="24744A7C"/>
  <w16cid:commentId w16cid:paraId="38839C70" w16cid:durableId="24744A7D"/>
  <w16cid:commentId w16cid:paraId="6E4C7E6A" w16cid:durableId="24744AFB"/>
  <w16cid:commentId w16cid:paraId="389F8D88" w16cid:durableId="24744A7E"/>
  <w16cid:commentId w16cid:paraId="23337A27" w16cid:durableId="24744A7F"/>
  <w16cid:commentId w16cid:paraId="34DC34A7" w16cid:durableId="24744B5B"/>
  <w16cid:commentId w16cid:paraId="32A6E41D" w16cid:durableId="24744A80"/>
  <w16cid:commentId w16cid:paraId="478A0088" w16cid:durableId="24744A81"/>
  <w16cid:commentId w16cid:paraId="601BD3D8" w16cid:durableId="24744A82"/>
  <w16cid:commentId w16cid:paraId="14432CA3" w16cid:durableId="24744A83"/>
  <w16cid:commentId w16cid:paraId="5135C532" w16cid:durableId="24744BAA"/>
  <w16cid:commentId w16cid:paraId="70142AC6" w16cid:durableId="24744A84"/>
  <w16cid:commentId w16cid:paraId="6E5E9822" w16cid:durableId="24744A85"/>
  <w16cid:commentId w16cid:paraId="58B8D722" w16cid:durableId="24744CDF"/>
  <w16cid:commentId w16cid:paraId="129A59F7" w16cid:durableId="24744A86"/>
  <w16cid:commentId w16cid:paraId="3F6D44D9" w16cid:durableId="24744A87"/>
  <w16cid:commentId w16cid:paraId="0951BAD4" w16cid:durableId="24744A88"/>
  <w16cid:commentId w16cid:paraId="0372FD1D" w16cid:durableId="24744E16"/>
  <w16cid:commentId w16cid:paraId="6A008FDE" w16cid:durableId="24744A89"/>
  <w16cid:commentId w16cid:paraId="206E87BF" w16cid:durableId="24744DB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D38F6" w14:textId="77777777" w:rsidR="00B83D7B" w:rsidRDefault="00B83D7B">
      <w:r>
        <w:separator/>
      </w:r>
    </w:p>
  </w:endnote>
  <w:endnote w:type="continuationSeparator" w:id="0">
    <w:p w14:paraId="4C4F9979" w14:textId="77777777" w:rsidR="00B83D7B" w:rsidRDefault="00B8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E6B2" w14:textId="68CE99DD" w:rsidR="00EC01F2" w:rsidRDefault="00EC01F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5B15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78F633D2" w14:textId="3FBB82F2" w:rsidR="00EC01F2" w:rsidRPr="00FA0E1E" w:rsidRDefault="00EC01F2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F2/8</w:t>
    </w:r>
    <w:r w:rsidRPr="00E33E00">
      <w:rPr>
        <w:rFonts w:asciiTheme="minorHAnsi" w:hAnsiTheme="minorHAnsi" w:cstheme="minorHAnsi"/>
        <w:sz w:val="22"/>
        <w:szCs w:val="22"/>
      </w:rPr>
      <w:t>0/2021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2EB52" w14:textId="220235E2" w:rsidR="00EC01F2" w:rsidRPr="009A52DD" w:rsidRDefault="00EC01F2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80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21</w:t>
    </w:r>
  </w:p>
  <w:p w14:paraId="576A9968" w14:textId="77777777" w:rsidR="00EC01F2" w:rsidRDefault="00EC0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A298C" w14:textId="77777777" w:rsidR="00B83D7B" w:rsidRDefault="00B83D7B">
      <w:r>
        <w:separator/>
      </w:r>
    </w:p>
  </w:footnote>
  <w:footnote w:type="continuationSeparator" w:id="0">
    <w:p w14:paraId="204DD699" w14:textId="77777777" w:rsidR="00B83D7B" w:rsidRDefault="00B83D7B">
      <w:r>
        <w:continuationSeparator/>
      </w:r>
    </w:p>
  </w:footnote>
  <w:footnote w:id="1">
    <w:p w14:paraId="404CD6EE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EDE369C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DE1E9D3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ED3ED64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346CF7A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E922D00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8D51CE2" w14:textId="77777777" w:rsidR="00EC01F2" w:rsidRDefault="00EC01F2" w:rsidP="00610F8D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2C1F9AB" w14:textId="77777777" w:rsidR="00EC01F2" w:rsidRDefault="00EC01F2" w:rsidP="00610F8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769400B7" w14:textId="77777777" w:rsidR="00EC01F2" w:rsidRDefault="00EC01F2" w:rsidP="00610F8D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26EC6664" w14:textId="77777777" w:rsidR="00EC01F2" w:rsidRDefault="00EC01F2" w:rsidP="00610F8D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620D22F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42C3655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6F2D2BE0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2F917C7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911FA3F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1BA0B44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4F1B60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ADA0C64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A1A1BFE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B09393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F1A3FFF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D16126D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2CD8B95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2709E82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57DB0B9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1F19EB1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61E54F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FA6EF07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22CA587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D6F88B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309D7CB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A864C9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62F24EC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9A84A85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83FD9E2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4969FD2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17E2AA2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0365F8B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0FC3767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6E65770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DB5488A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EACC2DB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4BC149D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6FA8B2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CA79074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35D792D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3FE6E52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DAF164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46B6C9C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8326A00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11946DB" w14:textId="77777777" w:rsidR="00EC01F2" w:rsidRDefault="00EC01F2" w:rsidP="00610F8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8F13" w14:textId="7E0506CB" w:rsidR="00EC01F2" w:rsidRDefault="00EC01F2">
    <w:pPr>
      <w:pStyle w:val="Nagwek"/>
    </w:pPr>
    <w:r>
      <w:rPr>
        <w:noProof/>
      </w:rPr>
      <w:drawing>
        <wp:inline distT="0" distB="0" distL="0" distR="0" wp14:anchorId="7B26A503" wp14:editId="726A95E2">
          <wp:extent cx="575500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 w15:restartNumberingAfterBreak="0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115F7"/>
    <w:multiLevelType w:val="hybridMultilevel"/>
    <w:tmpl w:val="97AE7C54"/>
    <w:lvl w:ilvl="0" w:tplc="FECA1340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51BFD"/>
    <w:multiLevelType w:val="hybridMultilevel"/>
    <w:tmpl w:val="A20AF28E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DAF04D2"/>
    <w:multiLevelType w:val="hybridMultilevel"/>
    <w:tmpl w:val="84985D16"/>
    <w:lvl w:ilvl="0" w:tplc="4B568B3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C11931"/>
    <w:multiLevelType w:val="hybridMultilevel"/>
    <w:tmpl w:val="36CEEF18"/>
    <w:lvl w:ilvl="0" w:tplc="1ACE9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7D256B"/>
    <w:multiLevelType w:val="hybridMultilevel"/>
    <w:tmpl w:val="692EA084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839C80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17D7BD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000000" w:themeColor="text1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245F00BF"/>
    <w:multiLevelType w:val="hybridMultilevel"/>
    <w:tmpl w:val="692EA084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839C80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37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9" w15:restartNumberingAfterBreak="0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1" w15:restartNumberingAfterBreak="0">
    <w:nsid w:val="2E4D71C7"/>
    <w:multiLevelType w:val="hybridMultilevel"/>
    <w:tmpl w:val="E4FAEF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E758D7"/>
    <w:multiLevelType w:val="hybridMultilevel"/>
    <w:tmpl w:val="DA406B4C"/>
    <w:lvl w:ilvl="0" w:tplc="04150017">
      <w:start w:val="1"/>
      <w:numFmt w:val="lowerLetter"/>
      <w:lvlText w:val="%1)"/>
      <w:lvlJc w:val="left"/>
      <w:pPr>
        <w:ind w:left="2478" w:hanging="360"/>
      </w:pPr>
    </w:lvl>
    <w:lvl w:ilvl="1" w:tplc="04150019" w:tentative="1">
      <w:start w:val="1"/>
      <w:numFmt w:val="lowerLetter"/>
      <w:lvlText w:val="%2."/>
      <w:lvlJc w:val="left"/>
      <w:pPr>
        <w:ind w:left="3198" w:hanging="360"/>
      </w:pPr>
    </w:lvl>
    <w:lvl w:ilvl="2" w:tplc="0415001B" w:tentative="1">
      <w:start w:val="1"/>
      <w:numFmt w:val="lowerRoman"/>
      <w:lvlText w:val="%3."/>
      <w:lvlJc w:val="right"/>
      <w:pPr>
        <w:ind w:left="3918" w:hanging="180"/>
      </w:pPr>
    </w:lvl>
    <w:lvl w:ilvl="3" w:tplc="0415000F" w:tentative="1">
      <w:start w:val="1"/>
      <w:numFmt w:val="decimal"/>
      <w:lvlText w:val="%4."/>
      <w:lvlJc w:val="left"/>
      <w:pPr>
        <w:ind w:left="4638" w:hanging="360"/>
      </w:pPr>
    </w:lvl>
    <w:lvl w:ilvl="4" w:tplc="04150019" w:tentative="1">
      <w:start w:val="1"/>
      <w:numFmt w:val="lowerLetter"/>
      <w:lvlText w:val="%5."/>
      <w:lvlJc w:val="left"/>
      <w:pPr>
        <w:ind w:left="5358" w:hanging="360"/>
      </w:pPr>
    </w:lvl>
    <w:lvl w:ilvl="5" w:tplc="0415001B" w:tentative="1">
      <w:start w:val="1"/>
      <w:numFmt w:val="lowerRoman"/>
      <w:lvlText w:val="%6."/>
      <w:lvlJc w:val="right"/>
      <w:pPr>
        <w:ind w:left="6078" w:hanging="180"/>
      </w:pPr>
    </w:lvl>
    <w:lvl w:ilvl="6" w:tplc="0415000F" w:tentative="1">
      <w:start w:val="1"/>
      <w:numFmt w:val="decimal"/>
      <w:lvlText w:val="%7."/>
      <w:lvlJc w:val="left"/>
      <w:pPr>
        <w:ind w:left="6798" w:hanging="360"/>
      </w:pPr>
    </w:lvl>
    <w:lvl w:ilvl="7" w:tplc="04150019" w:tentative="1">
      <w:start w:val="1"/>
      <w:numFmt w:val="lowerLetter"/>
      <w:lvlText w:val="%8."/>
      <w:lvlJc w:val="left"/>
      <w:pPr>
        <w:ind w:left="7518" w:hanging="360"/>
      </w:pPr>
    </w:lvl>
    <w:lvl w:ilvl="8" w:tplc="041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47" w15:restartNumberingAfterBreak="0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48" w15:restartNumberingAfterBreak="0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46EF12AF"/>
    <w:multiLevelType w:val="hybridMultilevel"/>
    <w:tmpl w:val="28A22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6" w15:restartNumberingAfterBreak="0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A11047"/>
    <w:multiLevelType w:val="hybridMultilevel"/>
    <w:tmpl w:val="F5962FF0"/>
    <w:lvl w:ilvl="0" w:tplc="4FAA909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7E63E9"/>
    <w:multiLevelType w:val="hybridMultilevel"/>
    <w:tmpl w:val="6592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1" w15:restartNumberingAfterBreak="0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65" w15:restartNumberingAfterBreak="0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6" w15:restartNumberingAfterBreak="0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0" w15:restartNumberingAfterBreak="0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68641962"/>
    <w:multiLevelType w:val="hybridMultilevel"/>
    <w:tmpl w:val="D520C7CA"/>
    <w:lvl w:ilvl="0" w:tplc="234EDA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 w15:restartNumberingAfterBreak="0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79" w15:restartNumberingAfterBreak="0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1" w15:restartNumberingAfterBreak="0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701947D2"/>
    <w:multiLevelType w:val="hybridMultilevel"/>
    <w:tmpl w:val="83748F30"/>
    <w:lvl w:ilvl="0" w:tplc="325C61F6">
      <w:start w:val="3"/>
      <w:numFmt w:val="decimal"/>
      <w:lvlText w:val="%1."/>
      <w:lvlJc w:val="left"/>
      <w:pPr>
        <w:ind w:left="1146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" w15:restartNumberingAfterBreak="0">
    <w:nsid w:val="718C69C5"/>
    <w:multiLevelType w:val="singleLevel"/>
    <w:tmpl w:val="4BE04B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84" w15:restartNumberingAfterBreak="0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5" w15:restartNumberingAfterBreak="0">
    <w:nsid w:val="738F7FC4"/>
    <w:multiLevelType w:val="singleLevel"/>
    <w:tmpl w:val="421A6FC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</w:abstractNum>
  <w:abstractNum w:abstractNumId="86" w15:restartNumberingAfterBreak="0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77A41FF2"/>
    <w:multiLevelType w:val="multilevel"/>
    <w:tmpl w:val="94FCFD8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82E4EF3"/>
    <w:multiLevelType w:val="hybridMultilevel"/>
    <w:tmpl w:val="2000E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7EF604DB"/>
    <w:multiLevelType w:val="hybridMultilevel"/>
    <w:tmpl w:val="903E283E"/>
    <w:lvl w:ilvl="0" w:tplc="0EE0F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63"/>
    <w:lvlOverride w:ilvl="0">
      <w:startOverride w:val="1"/>
    </w:lvlOverride>
  </w:num>
  <w:num w:numId="3">
    <w:abstractNumId w:val="50"/>
    <w:lvlOverride w:ilvl="0">
      <w:startOverride w:val="1"/>
    </w:lvlOverride>
  </w:num>
  <w:num w:numId="4">
    <w:abstractNumId w:val="32"/>
  </w:num>
  <w:num w:numId="5">
    <w:abstractNumId w:val="18"/>
  </w:num>
  <w:num w:numId="6">
    <w:abstractNumId w:val="36"/>
  </w:num>
  <w:num w:numId="7">
    <w:abstractNumId w:val="31"/>
  </w:num>
  <w:num w:numId="8">
    <w:abstractNumId w:val="16"/>
  </w:num>
  <w:num w:numId="9">
    <w:abstractNumId w:val="27"/>
  </w:num>
  <w:num w:numId="10">
    <w:abstractNumId w:val="91"/>
  </w:num>
  <w:num w:numId="11">
    <w:abstractNumId w:val="81"/>
  </w:num>
  <w:num w:numId="12">
    <w:abstractNumId w:val="22"/>
  </w:num>
  <w:num w:numId="13">
    <w:abstractNumId w:val="38"/>
  </w:num>
  <w:num w:numId="14">
    <w:abstractNumId w:val="47"/>
  </w:num>
  <w:num w:numId="15">
    <w:abstractNumId w:val="69"/>
  </w:num>
  <w:num w:numId="16">
    <w:abstractNumId w:val="35"/>
  </w:num>
  <w:num w:numId="17">
    <w:abstractNumId w:val="80"/>
  </w:num>
  <w:num w:numId="18">
    <w:abstractNumId w:val="60"/>
  </w:num>
  <w:num w:numId="19">
    <w:abstractNumId w:val="93"/>
  </w:num>
  <w:num w:numId="20">
    <w:abstractNumId w:val="10"/>
  </w:num>
  <w:num w:numId="21">
    <w:abstractNumId w:val="9"/>
  </w:num>
  <w:num w:numId="22">
    <w:abstractNumId w:val="28"/>
  </w:num>
  <w:num w:numId="23">
    <w:abstractNumId w:val="12"/>
  </w:num>
  <w:num w:numId="24">
    <w:abstractNumId w:val="79"/>
  </w:num>
  <w:num w:numId="25">
    <w:abstractNumId w:val="7"/>
  </w:num>
  <w:num w:numId="26">
    <w:abstractNumId w:val="30"/>
  </w:num>
  <w:num w:numId="27">
    <w:abstractNumId w:val="39"/>
  </w:num>
  <w:num w:numId="28">
    <w:abstractNumId w:val="11"/>
  </w:num>
  <w:num w:numId="29">
    <w:abstractNumId w:val="15"/>
  </w:num>
  <w:num w:numId="30">
    <w:abstractNumId w:val="75"/>
  </w:num>
  <w:num w:numId="31">
    <w:abstractNumId w:val="86"/>
  </w:num>
  <w:num w:numId="32">
    <w:abstractNumId w:val="42"/>
  </w:num>
  <w:num w:numId="33">
    <w:abstractNumId w:val="29"/>
  </w:num>
  <w:num w:numId="34">
    <w:abstractNumId w:val="55"/>
  </w:num>
  <w:num w:numId="35">
    <w:abstractNumId w:val="8"/>
  </w:num>
  <w:num w:numId="36">
    <w:abstractNumId w:val="51"/>
  </w:num>
  <w:num w:numId="37">
    <w:abstractNumId w:val="70"/>
  </w:num>
  <w:num w:numId="38">
    <w:abstractNumId w:val="78"/>
  </w:num>
  <w:num w:numId="39">
    <w:abstractNumId w:val="14"/>
  </w:num>
  <w:num w:numId="40">
    <w:abstractNumId w:val="64"/>
  </w:num>
  <w:num w:numId="41">
    <w:abstractNumId w:val="49"/>
  </w:num>
  <w:num w:numId="42">
    <w:abstractNumId w:val="62"/>
  </w:num>
  <w:num w:numId="43">
    <w:abstractNumId w:val="77"/>
  </w:num>
  <w:num w:numId="44">
    <w:abstractNumId w:val="76"/>
  </w:num>
  <w:num w:numId="45">
    <w:abstractNumId w:val="66"/>
  </w:num>
  <w:num w:numId="46">
    <w:abstractNumId w:val="73"/>
  </w:num>
  <w:num w:numId="47">
    <w:abstractNumId w:val="94"/>
  </w:num>
  <w:num w:numId="48">
    <w:abstractNumId w:val="34"/>
  </w:num>
  <w:num w:numId="49">
    <w:abstractNumId w:val="53"/>
  </w:num>
  <w:num w:numId="50">
    <w:abstractNumId w:val="58"/>
  </w:num>
  <w:num w:numId="51">
    <w:abstractNumId w:val="46"/>
  </w:num>
  <w:num w:numId="52">
    <w:abstractNumId w:val="40"/>
  </w:num>
  <w:num w:numId="53">
    <w:abstractNumId w:val="52"/>
  </w:num>
  <w:num w:numId="54">
    <w:abstractNumId w:val="19"/>
  </w:num>
  <w:num w:numId="55">
    <w:abstractNumId w:val="87"/>
  </w:num>
  <w:num w:numId="56">
    <w:abstractNumId w:val="45"/>
  </w:num>
  <w:num w:numId="57">
    <w:abstractNumId w:val="23"/>
  </w:num>
  <w:num w:numId="58">
    <w:abstractNumId w:val="44"/>
  </w:num>
  <w:num w:numId="59">
    <w:abstractNumId w:val="61"/>
  </w:num>
  <w:num w:numId="60">
    <w:abstractNumId w:val="68"/>
  </w:num>
  <w:num w:numId="61">
    <w:abstractNumId w:val="37"/>
  </w:num>
  <w:num w:numId="62">
    <w:abstractNumId w:val="20"/>
  </w:num>
  <w:num w:numId="63">
    <w:abstractNumId w:val="63"/>
  </w:num>
  <w:num w:numId="64">
    <w:abstractNumId w:val="50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</w:num>
  <w:num w:numId="67">
    <w:abstractNumId w:val="43"/>
  </w:num>
  <w:num w:numId="68">
    <w:abstractNumId w:val="59"/>
  </w:num>
  <w:num w:numId="69">
    <w:abstractNumId w:val="25"/>
  </w:num>
  <w:num w:numId="70">
    <w:abstractNumId w:val="65"/>
  </w:num>
  <w:num w:numId="71">
    <w:abstractNumId w:val="74"/>
  </w:num>
  <w:num w:numId="72">
    <w:abstractNumId w:val="56"/>
  </w:num>
  <w:num w:numId="73">
    <w:abstractNumId w:val="48"/>
  </w:num>
  <w:num w:numId="74">
    <w:abstractNumId w:val="71"/>
  </w:num>
  <w:num w:numId="75">
    <w:abstractNumId w:val="84"/>
  </w:num>
  <w:num w:numId="76">
    <w:abstractNumId w:val="67"/>
  </w:num>
  <w:num w:numId="77">
    <w:abstractNumId w:val="24"/>
  </w:num>
  <w:num w:numId="78">
    <w:abstractNumId w:val="90"/>
  </w:num>
  <w:num w:numId="79">
    <w:abstractNumId w:val="26"/>
  </w:num>
  <w:num w:numId="80">
    <w:abstractNumId w:val="57"/>
  </w:num>
  <w:num w:numId="81">
    <w:abstractNumId w:val="92"/>
  </w:num>
  <w:num w:numId="82">
    <w:abstractNumId w:val="13"/>
  </w:num>
  <w:num w:numId="83">
    <w:abstractNumId w:val="95"/>
  </w:num>
  <w:num w:numId="84">
    <w:abstractNumId w:val="54"/>
  </w:num>
  <w:num w:numId="85">
    <w:abstractNumId w:val="89"/>
  </w:num>
  <w:num w:numId="86">
    <w:abstractNumId w:val="85"/>
  </w:num>
  <w:num w:numId="87">
    <w:abstractNumId w:val="88"/>
  </w:num>
  <w:num w:numId="88">
    <w:abstractNumId w:val="41"/>
  </w:num>
  <w:num w:numId="89">
    <w:abstractNumId w:val="17"/>
  </w:num>
  <w:num w:numId="90">
    <w:abstractNumId w:val="72"/>
  </w:num>
  <w:num w:numId="91">
    <w:abstractNumId w:val="82"/>
  </w:num>
  <w:num w:numId="92">
    <w:abstractNumId w:val="3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C"/>
    <w:rsid w:val="00004B9C"/>
    <w:rsid w:val="00005969"/>
    <w:rsid w:val="000112B0"/>
    <w:rsid w:val="000140AC"/>
    <w:rsid w:val="000145A9"/>
    <w:rsid w:val="00015C29"/>
    <w:rsid w:val="00020591"/>
    <w:rsid w:val="00022565"/>
    <w:rsid w:val="00022AA4"/>
    <w:rsid w:val="00023EA7"/>
    <w:rsid w:val="000240A0"/>
    <w:rsid w:val="00024BB2"/>
    <w:rsid w:val="00026223"/>
    <w:rsid w:val="000265C5"/>
    <w:rsid w:val="000312CA"/>
    <w:rsid w:val="00031663"/>
    <w:rsid w:val="000316A5"/>
    <w:rsid w:val="0003223F"/>
    <w:rsid w:val="0003491C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38F1"/>
    <w:rsid w:val="000543FA"/>
    <w:rsid w:val="0005472C"/>
    <w:rsid w:val="00055249"/>
    <w:rsid w:val="0005610A"/>
    <w:rsid w:val="00061DBD"/>
    <w:rsid w:val="00063401"/>
    <w:rsid w:val="00064A3F"/>
    <w:rsid w:val="00065ACD"/>
    <w:rsid w:val="000750A4"/>
    <w:rsid w:val="00076603"/>
    <w:rsid w:val="000767D5"/>
    <w:rsid w:val="00081999"/>
    <w:rsid w:val="00082800"/>
    <w:rsid w:val="00086AA9"/>
    <w:rsid w:val="00087C5F"/>
    <w:rsid w:val="0009059D"/>
    <w:rsid w:val="0009185C"/>
    <w:rsid w:val="00092347"/>
    <w:rsid w:val="00093406"/>
    <w:rsid w:val="00093D3F"/>
    <w:rsid w:val="00093FEE"/>
    <w:rsid w:val="00094A2E"/>
    <w:rsid w:val="00094E0D"/>
    <w:rsid w:val="000960F0"/>
    <w:rsid w:val="00096C03"/>
    <w:rsid w:val="000A1382"/>
    <w:rsid w:val="000A13A3"/>
    <w:rsid w:val="000A5BBC"/>
    <w:rsid w:val="000A674B"/>
    <w:rsid w:val="000B0870"/>
    <w:rsid w:val="000B11C0"/>
    <w:rsid w:val="000B29B7"/>
    <w:rsid w:val="000B355B"/>
    <w:rsid w:val="000B3717"/>
    <w:rsid w:val="000B7D36"/>
    <w:rsid w:val="000C05DF"/>
    <w:rsid w:val="000C08EE"/>
    <w:rsid w:val="000C22DE"/>
    <w:rsid w:val="000C4146"/>
    <w:rsid w:val="000D198D"/>
    <w:rsid w:val="000D491C"/>
    <w:rsid w:val="000D5BE2"/>
    <w:rsid w:val="000E4CB7"/>
    <w:rsid w:val="000E6035"/>
    <w:rsid w:val="000F1E12"/>
    <w:rsid w:val="000F4679"/>
    <w:rsid w:val="000F4D7C"/>
    <w:rsid w:val="000F7B6B"/>
    <w:rsid w:val="0010105E"/>
    <w:rsid w:val="00106F16"/>
    <w:rsid w:val="001077C6"/>
    <w:rsid w:val="00113E9A"/>
    <w:rsid w:val="00115E9D"/>
    <w:rsid w:val="00116BE5"/>
    <w:rsid w:val="001177BC"/>
    <w:rsid w:val="00120BA3"/>
    <w:rsid w:val="00120EF7"/>
    <w:rsid w:val="00121B23"/>
    <w:rsid w:val="00121D6C"/>
    <w:rsid w:val="001223E0"/>
    <w:rsid w:val="00122DB8"/>
    <w:rsid w:val="00125596"/>
    <w:rsid w:val="00126D1C"/>
    <w:rsid w:val="0013292F"/>
    <w:rsid w:val="00134ECA"/>
    <w:rsid w:val="00135273"/>
    <w:rsid w:val="0013619D"/>
    <w:rsid w:val="0013662E"/>
    <w:rsid w:val="001373A9"/>
    <w:rsid w:val="001454BD"/>
    <w:rsid w:val="00145B12"/>
    <w:rsid w:val="001464B1"/>
    <w:rsid w:val="001476F6"/>
    <w:rsid w:val="00153810"/>
    <w:rsid w:val="00162515"/>
    <w:rsid w:val="0016504F"/>
    <w:rsid w:val="001656F8"/>
    <w:rsid w:val="00165E76"/>
    <w:rsid w:val="00166D1B"/>
    <w:rsid w:val="001676E9"/>
    <w:rsid w:val="00167D4B"/>
    <w:rsid w:val="001701F7"/>
    <w:rsid w:val="0017325D"/>
    <w:rsid w:val="00173E31"/>
    <w:rsid w:val="00175AFF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A91"/>
    <w:rsid w:val="00196CDE"/>
    <w:rsid w:val="001A128E"/>
    <w:rsid w:val="001A2212"/>
    <w:rsid w:val="001A276A"/>
    <w:rsid w:val="001A27D2"/>
    <w:rsid w:val="001A2DBA"/>
    <w:rsid w:val="001A48CB"/>
    <w:rsid w:val="001A4B48"/>
    <w:rsid w:val="001A76C9"/>
    <w:rsid w:val="001B26B7"/>
    <w:rsid w:val="001B2F66"/>
    <w:rsid w:val="001B336F"/>
    <w:rsid w:val="001B516D"/>
    <w:rsid w:val="001B55BD"/>
    <w:rsid w:val="001B56CE"/>
    <w:rsid w:val="001B59D3"/>
    <w:rsid w:val="001B7402"/>
    <w:rsid w:val="001C0026"/>
    <w:rsid w:val="001C0AA0"/>
    <w:rsid w:val="001C3D79"/>
    <w:rsid w:val="001C4DDD"/>
    <w:rsid w:val="001C5D16"/>
    <w:rsid w:val="001C5D9A"/>
    <w:rsid w:val="001D0B12"/>
    <w:rsid w:val="001D27D9"/>
    <w:rsid w:val="001D39DA"/>
    <w:rsid w:val="001D6311"/>
    <w:rsid w:val="001D65E9"/>
    <w:rsid w:val="001D7454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55C5"/>
    <w:rsid w:val="002161B5"/>
    <w:rsid w:val="00220E66"/>
    <w:rsid w:val="0022362E"/>
    <w:rsid w:val="00227161"/>
    <w:rsid w:val="00231410"/>
    <w:rsid w:val="002317AB"/>
    <w:rsid w:val="0023220A"/>
    <w:rsid w:val="00233E28"/>
    <w:rsid w:val="0023482C"/>
    <w:rsid w:val="0023522B"/>
    <w:rsid w:val="0023553B"/>
    <w:rsid w:val="00235A13"/>
    <w:rsid w:val="00240ED4"/>
    <w:rsid w:val="002414C7"/>
    <w:rsid w:val="00242928"/>
    <w:rsid w:val="0024502A"/>
    <w:rsid w:val="0024737B"/>
    <w:rsid w:val="0024796D"/>
    <w:rsid w:val="00247CF0"/>
    <w:rsid w:val="0025084C"/>
    <w:rsid w:val="002515CA"/>
    <w:rsid w:val="00251876"/>
    <w:rsid w:val="00254429"/>
    <w:rsid w:val="00255B7A"/>
    <w:rsid w:val="002567AC"/>
    <w:rsid w:val="002571E6"/>
    <w:rsid w:val="00261C41"/>
    <w:rsid w:val="00264B2E"/>
    <w:rsid w:val="00265267"/>
    <w:rsid w:val="00265DBB"/>
    <w:rsid w:val="00266015"/>
    <w:rsid w:val="0026781E"/>
    <w:rsid w:val="00270B1F"/>
    <w:rsid w:val="00270F9B"/>
    <w:rsid w:val="002713E9"/>
    <w:rsid w:val="002717BA"/>
    <w:rsid w:val="0027259E"/>
    <w:rsid w:val="00275606"/>
    <w:rsid w:val="00277DC2"/>
    <w:rsid w:val="00277F97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32E"/>
    <w:rsid w:val="002938BE"/>
    <w:rsid w:val="002943C6"/>
    <w:rsid w:val="00294ABC"/>
    <w:rsid w:val="00294F77"/>
    <w:rsid w:val="002970CB"/>
    <w:rsid w:val="00297584"/>
    <w:rsid w:val="00297843"/>
    <w:rsid w:val="002A000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C0810"/>
    <w:rsid w:val="002C2BCF"/>
    <w:rsid w:val="002C5735"/>
    <w:rsid w:val="002C5B15"/>
    <w:rsid w:val="002C6CB6"/>
    <w:rsid w:val="002D0044"/>
    <w:rsid w:val="002D02DD"/>
    <w:rsid w:val="002D2292"/>
    <w:rsid w:val="002D2F10"/>
    <w:rsid w:val="002D34BE"/>
    <w:rsid w:val="002D432A"/>
    <w:rsid w:val="002D6E8D"/>
    <w:rsid w:val="002E22B4"/>
    <w:rsid w:val="002E2A1C"/>
    <w:rsid w:val="002E2E73"/>
    <w:rsid w:val="002E46A4"/>
    <w:rsid w:val="002E7C54"/>
    <w:rsid w:val="002F05AC"/>
    <w:rsid w:val="002F05C4"/>
    <w:rsid w:val="002F1EE5"/>
    <w:rsid w:val="002F283A"/>
    <w:rsid w:val="002F41BE"/>
    <w:rsid w:val="002F42D8"/>
    <w:rsid w:val="002F5DBD"/>
    <w:rsid w:val="002F5F3E"/>
    <w:rsid w:val="002F71FA"/>
    <w:rsid w:val="002F76AB"/>
    <w:rsid w:val="0030049D"/>
    <w:rsid w:val="003078A8"/>
    <w:rsid w:val="00310D8A"/>
    <w:rsid w:val="00311BEB"/>
    <w:rsid w:val="00313593"/>
    <w:rsid w:val="003166B8"/>
    <w:rsid w:val="00316F26"/>
    <w:rsid w:val="00317B6E"/>
    <w:rsid w:val="00317BB5"/>
    <w:rsid w:val="00320E1A"/>
    <w:rsid w:val="0032533E"/>
    <w:rsid w:val="00331641"/>
    <w:rsid w:val="003335FC"/>
    <w:rsid w:val="00333B25"/>
    <w:rsid w:val="0033411E"/>
    <w:rsid w:val="00336F56"/>
    <w:rsid w:val="00340982"/>
    <w:rsid w:val="003410ED"/>
    <w:rsid w:val="00344563"/>
    <w:rsid w:val="003511FE"/>
    <w:rsid w:val="00351805"/>
    <w:rsid w:val="00352289"/>
    <w:rsid w:val="00352CAA"/>
    <w:rsid w:val="00352DDE"/>
    <w:rsid w:val="003549D2"/>
    <w:rsid w:val="003550E7"/>
    <w:rsid w:val="003605D4"/>
    <w:rsid w:val="00360C21"/>
    <w:rsid w:val="00364C21"/>
    <w:rsid w:val="003663C3"/>
    <w:rsid w:val="003671D5"/>
    <w:rsid w:val="00367AA1"/>
    <w:rsid w:val="00370B48"/>
    <w:rsid w:val="003721F0"/>
    <w:rsid w:val="00373A43"/>
    <w:rsid w:val="003740C5"/>
    <w:rsid w:val="00374CC8"/>
    <w:rsid w:val="003772D8"/>
    <w:rsid w:val="00380679"/>
    <w:rsid w:val="003808A5"/>
    <w:rsid w:val="00380DEC"/>
    <w:rsid w:val="00383073"/>
    <w:rsid w:val="00383481"/>
    <w:rsid w:val="0038396D"/>
    <w:rsid w:val="0038542F"/>
    <w:rsid w:val="00386D26"/>
    <w:rsid w:val="00386DCF"/>
    <w:rsid w:val="0039523E"/>
    <w:rsid w:val="00397701"/>
    <w:rsid w:val="003A0170"/>
    <w:rsid w:val="003A14EB"/>
    <w:rsid w:val="003A173D"/>
    <w:rsid w:val="003A3E00"/>
    <w:rsid w:val="003A54F9"/>
    <w:rsid w:val="003A5C7A"/>
    <w:rsid w:val="003A69E8"/>
    <w:rsid w:val="003B3884"/>
    <w:rsid w:val="003B46C0"/>
    <w:rsid w:val="003B5648"/>
    <w:rsid w:val="003B68A7"/>
    <w:rsid w:val="003B76C6"/>
    <w:rsid w:val="003B776E"/>
    <w:rsid w:val="003C047A"/>
    <w:rsid w:val="003C15FB"/>
    <w:rsid w:val="003C1CD2"/>
    <w:rsid w:val="003C2B10"/>
    <w:rsid w:val="003C44DD"/>
    <w:rsid w:val="003C5C50"/>
    <w:rsid w:val="003C6E15"/>
    <w:rsid w:val="003C7602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F3E78"/>
    <w:rsid w:val="003F59A0"/>
    <w:rsid w:val="003F775F"/>
    <w:rsid w:val="003F796C"/>
    <w:rsid w:val="0040008C"/>
    <w:rsid w:val="004009FB"/>
    <w:rsid w:val="00402044"/>
    <w:rsid w:val="00403487"/>
    <w:rsid w:val="004044C5"/>
    <w:rsid w:val="00405C20"/>
    <w:rsid w:val="00406A09"/>
    <w:rsid w:val="00407627"/>
    <w:rsid w:val="00410B01"/>
    <w:rsid w:val="0041377A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60B5"/>
    <w:rsid w:val="00437B3A"/>
    <w:rsid w:val="00444705"/>
    <w:rsid w:val="004461A3"/>
    <w:rsid w:val="0044658F"/>
    <w:rsid w:val="00447454"/>
    <w:rsid w:val="004511E4"/>
    <w:rsid w:val="00452550"/>
    <w:rsid w:val="00453EDD"/>
    <w:rsid w:val="00454CCF"/>
    <w:rsid w:val="00454CEE"/>
    <w:rsid w:val="00455850"/>
    <w:rsid w:val="004568CE"/>
    <w:rsid w:val="00460BB1"/>
    <w:rsid w:val="00462F33"/>
    <w:rsid w:val="00464E61"/>
    <w:rsid w:val="0046621E"/>
    <w:rsid w:val="00466A9F"/>
    <w:rsid w:val="004678B8"/>
    <w:rsid w:val="00471B40"/>
    <w:rsid w:val="00472CE4"/>
    <w:rsid w:val="00473E52"/>
    <w:rsid w:val="0047454D"/>
    <w:rsid w:val="00474FB2"/>
    <w:rsid w:val="004756B8"/>
    <w:rsid w:val="00475C0A"/>
    <w:rsid w:val="0048060B"/>
    <w:rsid w:val="0048132F"/>
    <w:rsid w:val="0048165D"/>
    <w:rsid w:val="00484ADB"/>
    <w:rsid w:val="00484EA9"/>
    <w:rsid w:val="0048716D"/>
    <w:rsid w:val="00487AF3"/>
    <w:rsid w:val="0049266A"/>
    <w:rsid w:val="00493FC1"/>
    <w:rsid w:val="00494092"/>
    <w:rsid w:val="00494ABF"/>
    <w:rsid w:val="004A14DE"/>
    <w:rsid w:val="004B2A5F"/>
    <w:rsid w:val="004B39F3"/>
    <w:rsid w:val="004B7BEC"/>
    <w:rsid w:val="004C05A5"/>
    <w:rsid w:val="004C134B"/>
    <w:rsid w:val="004C1CA4"/>
    <w:rsid w:val="004C2FEA"/>
    <w:rsid w:val="004C7142"/>
    <w:rsid w:val="004C74FE"/>
    <w:rsid w:val="004D0D93"/>
    <w:rsid w:val="004D42AA"/>
    <w:rsid w:val="004D537E"/>
    <w:rsid w:val="004E2003"/>
    <w:rsid w:val="004E46C6"/>
    <w:rsid w:val="004E5E8C"/>
    <w:rsid w:val="004E6ABB"/>
    <w:rsid w:val="004E703C"/>
    <w:rsid w:val="004E7CFC"/>
    <w:rsid w:val="004F0E07"/>
    <w:rsid w:val="004F332C"/>
    <w:rsid w:val="004F3726"/>
    <w:rsid w:val="004F4CA5"/>
    <w:rsid w:val="004F5C4F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1D2C"/>
    <w:rsid w:val="00512654"/>
    <w:rsid w:val="00512FA5"/>
    <w:rsid w:val="00513D2D"/>
    <w:rsid w:val="00514FE8"/>
    <w:rsid w:val="0051523E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A6"/>
    <w:rsid w:val="0052751F"/>
    <w:rsid w:val="00531F8D"/>
    <w:rsid w:val="005327EF"/>
    <w:rsid w:val="00532DF0"/>
    <w:rsid w:val="00533623"/>
    <w:rsid w:val="005343DC"/>
    <w:rsid w:val="00535ECF"/>
    <w:rsid w:val="0053785C"/>
    <w:rsid w:val="005419B4"/>
    <w:rsid w:val="005546B4"/>
    <w:rsid w:val="00554DF0"/>
    <w:rsid w:val="005566D3"/>
    <w:rsid w:val="005609FC"/>
    <w:rsid w:val="00560E36"/>
    <w:rsid w:val="005611E0"/>
    <w:rsid w:val="005621E0"/>
    <w:rsid w:val="0056482D"/>
    <w:rsid w:val="00564D42"/>
    <w:rsid w:val="00566E12"/>
    <w:rsid w:val="00567D6B"/>
    <w:rsid w:val="00573497"/>
    <w:rsid w:val="00574148"/>
    <w:rsid w:val="005742F5"/>
    <w:rsid w:val="00576002"/>
    <w:rsid w:val="00577400"/>
    <w:rsid w:val="005778B1"/>
    <w:rsid w:val="00580135"/>
    <w:rsid w:val="0058020A"/>
    <w:rsid w:val="00583BD8"/>
    <w:rsid w:val="00584E70"/>
    <w:rsid w:val="0058704D"/>
    <w:rsid w:val="00587E36"/>
    <w:rsid w:val="00590EB5"/>
    <w:rsid w:val="00590EC1"/>
    <w:rsid w:val="005929FF"/>
    <w:rsid w:val="00594F37"/>
    <w:rsid w:val="0059598E"/>
    <w:rsid w:val="00596664"/>
    <w:rsid w:val="005A236B"/>
    <w:rsid w:val="005A24E5"/>
    <w:rsid w:val="005A2903"/>
    <w:rsid w:val="005A428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15B4"/>
    <w:rsid w:val="005C2E90"/>
    <w:rsid w:val="005C371B"/>
    <w:rsid w:val="005C53D1"/>
    <w:rsid w:val="005C57E6"/>
    <w:rsid w:val="005C7384"/>
    <w:rsid w:val="005C7CAB"/>
    <w:rsid w:val="005D14A4"/>
    <w:rsid w:val="005D2BE0"/>
    <w:rsid w:val="005D2E0C"/>
    <w:rsid w:val="005D43B1"/>
    <w:rsid w:val="005D58D6"/>
    <w:rsid w:val="005E0C00"/>
    <w:rsid w:val="005E346E"/>
    <w:rsid w:val="005E5865"/>
    <w:rsid w:val="005E7FB6"/>
    <w:rsid w:val="005F2BF4"/>
    <w:rsid w:val="005F41A0"/>
    <w:rsid w:val="005F6435"/>
    <w:rsid w:val="006016FC"/>
    <w:rsid w:val="00601878"/>
    <w:rsid w:val="00602BAA"/>
    <w:rsid w:val="006033B4"/>
    <w:rsid w:val="00603D6C"/>
    <w:rsid w:val="0060420F"/>
    <w:rsid w:val="00607D49"/>
    <w:rsid w:val="00610F8D"/>
    <w:rsid w:val="00612775"/>
    <w:rsid w:val="00613E0D"/>
    <w:rsid w:val="00613E33"/>
    <w:rsid w:val="0061547F"/>
    <w:rsid w:val="006168E4"/>
    <w:rsid w:val="0062097C"/>
    <w:rsid w:val="006229E3"/>
    <w:rsid w:val="00625970"/>
    <w:rsid w:val="0062654E"/>
    <w:rsid w:val="00626F2E"/>
    <w:rsid w:val="00630F46"/>
    <w:rsid w:val="006326B0"/>
    <w:rsid w:val="0063380B"/>
    <w:rsid w:val="00634F4D"/>
    <w:rsid w:val="0063668D"/>
    <w:rsid w:val="00637F2A"/>
    <w:rsid w:val="00640B35"/>
    <w:rsid w:val="006428E9"/>
    <w:rsid w:val="00645FB6"/>
    <w:rsid w:val="00646488"/>
    <w:rsid w:val="00650580"/>
    <w:rsid w:val="00655D4B"/>
    <w:rsid w:val="00655EAE"/>
    <w:rsid w:val="006602AF"/>
    <w:rsid w:val="0066064D"/>
    <w:rsid w:val="00660929"/>
    <w:rsid w:val="0066296E"/>
    <w:rsid w:val="00662CED"/>
    <w:rsid w:val="00664A28"/>
    <w:rsid w:val="00664E86"/>
    <w:rsid w:val="006669BE"/>
    <w:rsid w:val="0066799D"/>
    <w:rsid w:val="0067135D"/>
    <w:rsid w:val="006714B7"/>
    <w:rsid w:val="00671F28"/>
    <w:rsid w:val="006727BC"/>
    <w:rsid w:val="00672958"/>
    <w:rsid w:val="006754FB"/>
    <w:rsid w:val="00675B70"/>
    <w:rsid w:val="006764CE"/>
    <w:rsid w:val="00676960"/>
    <w:rsid w:val="00680F36"/>
    <w:rsid w:val="00682665"/>
    <w:rsid w:val="006838D5"/>
    <w:rsid w:val="00685C83"/>
    <w:rsid w:val="006863DC"/>
    <w:rsid w:val="00690090"/>
    <w:rsid w:val="00690AD8"/>
    <w:rsid w:val="00691301"/>
    <w:rsid w:val="00692483"/>
    <w:rsid w:val="00694D55"/>
    <w:rsid w:val="0069564D"/>
    <w:rsid w:val="00695F45"/>
    <w:rsid w:val="00697614"/>
    <w:rsid w:val="006A0B61"/>
    <w:rsid w:val="006A1571"/>
    <w:rsid w:val="006A233D"/>
    <w:rsid w:val="006A2360"/>
    <w:rsid w:val="006A392A"/>
    <w:rsid w:val="006A3D76"/>
    <w:rsid w:val="006A4903"/>
    <w:rsid w:val="006A6EB7"/>
    <w:rsid w:val="006B204B"/>
    <w:rsid w:val="006B4CEB"/>
    <w:rsid w:val="006B53AD"/>
    <w:rsid w:val="006B7446"/>
    <w:rsid w:val="006C0D2D"/>
    <w:rsid w:val="006C1F77"/>
    <w:rsid w:val="006C2555"/>
    <w:rsid w:val="006C7392"/>
    <w:rsid w:val="006C7CA6"/>
    <w:rsid w:val="006D32BC"/>
    <w:rsid w:val="006D43D5"/>
    <w:rsid w:val="006D4891"/>
    <w:rsid w:val="006D48E0"/>
    <w:rsid w:val="006D5B41"/>
    <w:rsid w:val="006D63D1"/>
    <w:rsid w:val="006E0532"/>
    <w:rsid w:val="006E0C9E"/>
    <w:rsid w:val="006E37EB"/>
    <w:rsid w:val="006F0AAA"/>
    <w:rsid w:val="006F0D75"/>
    <w:rsid w:val="006F1898"/>
    <w:rsid w:val="006F3262"/>
    <w:rsid w:val="006F405D"/>
    <w:rsid w:val="00700781"/>
    <w:rsid w:val="00703EE5"/>
    <w:rsid w:val="00703F3A"/>
    <w:rsid w:val="00710237"/>
    <w:rsid w:val="00713F17"/>
    <w:rsid w:val="007151F8"/>
    <w:rsid w:val="00715589"/>
    <w:rsid w:val="00715926"/>
    <w:rsid w:val="00716E52"/>
    <w:rsid w:val="00717616"/>
    <w:rsid w:val="00720447"/>
    <w:rsid w:val="007236A6"/>
    <w:rsid w:val="00725579"/>
    <w:rsid w:val="00727768"/>
    <w:rsid w:val="00727FB9"/>
    <w:rsid w:val="00731E66"/>
    <w:rsid w:val="007331DC"/>
    <w:rsid w:val="00735989"/>
    <w:rsid w:val="0073612C"/>
    <w:rsid w:val="007365F4"/>
    <w:rsid w:val="00736760"/>
    <w:rsid w:val="00736B95"/>
    <w:rsid w:val="0073711D"/>
    <w:rsid w:val="007374E0"/>
    <w:rsid w:val="007414AA"/>
    <w:rsid w:val="00741516"/>
    <w:rsid w:val="00742FD7"/>
    <w:rsid w:val="0074374B"/>
    <w:rsid w:val="00744E7F"/>
    <w:rsid w:val="0074529A"/>
    <w:rsid w:val="00745F01"/>
    <w:rsid w:val="007462C8"/>
    <w:rsid w:val="007464C9"/>
    <w:rsid w:val="0075184F"/>
    <w:rsid w:val="00754CF1"/>
    <w:rsid w:val="00755555"/>
    <w:rsid w:val="00755DE1"/>
    <w:rsid w:val="0075715F"/>
    <w:rsid w:val="00757F40"/>
    <w:rsid w:val="00761C70"/>
    <w:rsid w:val="007626B6"/>
    <w:rsid w:val="007626ED"/>
    <w:rsid w:val="00763263"/>
    <w:rsid w:val="00771003"/>
    <w:rsid w:val="00771467"/>
    <w:rsid w:val="00772316"/>
    <w:rsid w:val="0077316E"/>
    <w:rsid w:val="0077359F"/>
    <w:rsid w:val="007744A2"/>
    <w:rsid w:val="0077577B"/>
    <w:rsid w:val="007802CD"/>
    <w:rsid w:val="0078057D"/>
    <w:rsid w:val="00781569"/>
    <w:rsid w:val="00786400"/>
    <w:rsid w:val="00787137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A0D1C"/>
    <w:rsid w:val="007A0FB1"/>
    <w:rsid w:val="007A1A03"/>
    <w:rsid w:val="007A1C76"/>
    <w:rsid w:val="007A32A4"/>
    <w:rsid w:val="007A33CE"/>
    <w:rsid w:val="007A36FA"/>
    <w:rsid w:val="007A3D95"/>
    <w:rsid w:val="007A47F5"/>
    <w:rsid w:val="007A4CB4"/>
    <w:rsid w:val="007A54E7"/>
    <w:rsid w:val="007A5AD5"/>
    <w:rsid w:val="007A64B3"/>
    <w:rsid w:val="007B01A5"/>
    <w:rsid w:val="007B305B"/>
    <w:rsid w:val="007B5904"/>
    <w:rsid w:val="007B71DC"/>
    <w:rsid w:val="007B78B5"/>
    <w:rsid w:val="007B7A6A"/>
    <w:rsid w:val="007C0601"/>
    <w:rsid w:val="007C2474"/>
    <w:rsid w:val="007C2DAF"/>
    <w:rsid w:val="007C37EA"/>
    <w:rsid w:val="007C48E5"/>
    <w:rsid w:val="007C635A"/>
    <w:rsid w:val="007D0C95"/>
    <w:rsid w:val="007D1925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B99"/>
    <w:rsid w:val="007F1C14"/>
    <w:rsid w:val="007F2EF2"/>
    <w:rsid w:val="007F39D3"/>
    <w:rsid w:val="007F492B"/>
    <w:rsid w:val="007F76CA"/>
    <w:rsid w:val="007F7B98"/>
    <w:rsid w:val="008003F7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E6A"/>
    <w:rsid w:val="00814048"/>
    <w:rsid w:val="00816109"/>
    <w:rsid w:val="00816DAC"/>
    <w:rsid w:val="00817503"/>
    <w:rsid w:val="00820B24"/>
    <w:rsid w:val="00822943"/>
    <w:rsid w:val="008265F1"/>
    <w:rsid w:val="00833F06"/>
    <w:rsid w:val="00834824"/>
    <w:rsid w:val="00835658"/>
    <w:rsid w:val="00835ADC"/>
    <w:rsid w:val="00840E08"/>
    <w:rsid w:val="0084225B"/>
    <w:rsid w:val="00842B2E"/>
    <w:rsid w:val="00843558"/>
    <w:rsid w:val="00843B41"/>
    <w:rsid w:val="0085123B"/>
    <w:rsid w:val="00852640"/>
    <w:rsid w:val="00853C26"/>
    <w:rsid w:val="008565A4"/>
    <w:rsid w:val="00861531"/>
    <w:rsid w:val="0086466C"/>
    <w:rsid w:val="00866295"/>
    <w:rsid w:val="00866A1A"/>
    <w:rsid w:val="00866CB8"/>
    <w:rsid w:val="00870EF5"/>
    <w:rsid w:val="008731D8"/>
    <w:rsid w:val="0087394F"/>
    <w:rsid w:val="00876375"/>
    <w:rsid w:val="00880B2E"/>
    <w:rsid w:val="00882741"/>
    <w:rsid w:val="008839CF"/>
    <w:rsid w:val="00886601"/>
    <w:rsid w:val="00887CEE"/>
    <w:rsid w:val="00887D75"/>
    <w:rsid w:val="008914C5"/>
    <w:rsid w:val="00893702"/>
    <w:rsid w:val="008941BB"/>
    <w:rsid w:val="008951F6"/>
    <w:rsid w:val="00895B89"/>
    <w:rsid w:val="008A38C0"/>
    <w:rsid w:val="008A3A87"/>
    <w:rsid w:val="008A3B9B"/>
    <w:rsid w:val="008A3F8C"/>
    <w:rsid w:val="008A533A"/>
    <w:rsid w:val="008A5E68"/>
    <w:rsid w:val="008A67C0"/>
    <w:rsid w:val="008A757A"/>
    <w:rsid w:val="008A7817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746B"/>
    <w:rsid w:val="008D7513"/>
    <w:rsid w:val="008E05B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E5D"/>
    <w:rsid w:val="008F6565"/>
    <w:rsid w:val="008F7294"/>
    <w:rsid w:val="0090256A"/>
    <w:rsid w:val="009034DA"/>
    <w:rsid w:val="00905D23"/>
    <w:rsid w:val="00905D93"/>
    <w:rsid w:val="009071B1"/>
    <w:rsid w:val="0091083D"/>
    <w:rsid w:val="0091206A"/>
    <w:rsid w:val="009124A0"/>
    <w:rsid w:val="00913640"/>
    <w:rsid w:val="009136B8"/>
    <w:rsid w:val="00916946"/>
    <w:rsid w:val="009170AA"/>
    <w:rsid w:val="0092434E"/>
    <w:rsid w:val="00927BD4"/>
    <w:rsid w:val="00927D0A"/>
    <w:rsid w:val="00930744"/>
    <w:rsid w:val="00931F61"/>
    <w:rsid w:val="0093475A"/>
    <w:rsid w:val="00935C53"/>
    <w:rsid w:val="00936591"/>
    <w:rsid w:val="009417FC"/>
    <w:rsid w:val="00942845"/>
    <w:rsid w:val="00943948"/>
    <w:rsid w:val="00944CDF"/>
    <w:rsid w:val="00946E9A"/>
    <w:rsid w:val="00947823"/>
    <w:rsid w:val="00950150"/>
    <w:rsid w:val="00951325"/>
    <w:rsid w:val="009525C7"/>
    <w:rsid w:val="00954AE9"/>
    <w:rsid w:val="0096155E"/>
    <w:rsid w:val="00961622"/>
    <w:rsid w:val="00961D4D"/>
    <w:rsid w:val="00964386"/>
    <w:rsid w:val="00964EB5"/>
    <w:rsid w:val="00965260"/>
    <w:rsid w:val="00965F0A"/>
    <w:rsid w:val="009661F5"/>
    <w:rsid w:val="009702DB"/>
    <w:rsid w:val="00971366"/>
    <w:rsid w:val="00975429"/>
    <w:rsid w:val="00975436"/>
    <w:rsid w:val="00977CB1"/>
    <w:rsid w:val="00981285"/>
    <w:rsid w:val="00982BD0"/>
    <w:rsid w:val="009831BD"/>
    <w:rsid w:val="00983AB6"/>
    <w:rsid w:val="00983C82"/>
    <w:rsid w:val="00984EE0"/>
    <w:rsid w:val="009864EE"/>
    <w:rsid w:val="00986A88"/>
    <w:rsid w:val="00987051"/>
    <w:rsid w:val="00990456"/>
    <w:rsid w:val="0099536C"/>
    <w:rsid w:val="00997CBE"/>
    <w:rsid w:val="009A0378"/>
    <w:rsid w:val="009A52DD"/>
    <w:rsid w:val="009B0973"/>
    <w:rsid w:val="009B0E5E"/>
    <w:rsid w:val="009B163E"/>
    <w:rsid w:val="009B4EB8"/>
    <w:rsid w:val="009B63C2"/>
    <w:rsid w:val="009B6F1C"/>
    <w:rsid w:val="009B7486"/>
    <w:rsid w:val="009B7E0E"/>
    <w:rsid w:val="009C26F2"/>
    <w:rsid w:val="009C2DC8"/>
    <w:rsid w:val="009C50A7"/>
    <w:rsid w:val="009C60FF"/>
    <w:rsid w:val="009C66CC"/>
    <w:rsid w:val="009C70E8"/>
    <w:rsid w:val="009D0657"/>
    <w:rsid w:val="009D1C35"/>
    <w:rsid w:val="009D383E"/>
    <w:rsid w:val="009D6E46"/>
    <w:rsid w:val="009D6E7E"/>
    <w:rsid w:val="009D7303"/>
    <w:rsid w:val="009D7AEB"/>
    <w:rsid w:val="009E0570"/>
    <w:rsid w:val="009E0748"/>
    <w:rsid w:val="009E0EBD"/>
    <w:rsid w:val="009E1E6F"/>
    <w:rsid w:val="009E2C2F"/>
    <w:rsid w:val="009E358D"/>
    <w:rsid w:val="009E3B87"/>
    <w:rsid w:val="009F0C94"/>
    <w:rsid w:val="009F4276"/>
    <w:rsid w:val="009F604A"/>
    <w:rsid w:val="009F753F"/>
    <w:rsid w:val="009F7F10"/>
    <w:rsid w:val="00A0042C"/>
    <w:rsid w:val="00A00CD4"/>
    <w:rsid w:val="00A0365E"/>
    <w:rsid w:val="00A04734"/>
    <w:rsid w:val="00A05FBB"/>
    <w:rsid w:val="00A071EF"/>
    <w:rsid w:val="00A110E2"/>
    <w:rsid w:val="00A122DF"/>
    <w:rsid w:val="00A1410D"/>
    <w:rsid w:val="00A1438F"/>
    <w:rsid w:val="00A15D58"/>
    <w:rsid w:val="00A16D4B"/>
    <w:rsid w:val="00A174B0"/>
    <w:rsid w:val="00A207D3"/>
    <w:rsid w:val="00A21DD2"/>
    <w:rsid w:val="00A23A12"/>
    <w:rsid w:val="00A24208"/>
    <w:rsid w:val="00A25B72"/>
    <w:rsid w:val="00A2697B"/>
    <w:rsid w:val="00A27CF8"/>
    <w:rsid w:val="00A37B8D"/>
    <w:rsid w:val="00A40737"/>
    <w:rsid w:val="00A40913"/>
    <w:rsid w:val="00A40CC2"/>
    <w:rsid w:val="00A40EA0"/>
    <w:rsid w:val="00A4113F"/>
    <w:rsid w:val="00A4187F"/>
    <w:rsid w:val="00A4226B"/>
    <w:rsid w:val="00A4598A"/>
    <w:rsid w:val="00A46932"/>
    <w:rsid w:val="00A47B16"/>
    <w:rsid w:val="00A506DD"/>
    <w:rsid w:val="00A5137C"/>
    <w:rsid w:val="00A51812"/>
    <w:rsid w:val="00A535E9"/>
    <w:rsid w:val="00A56773"/>
    <w:rsid w:val="00A64299"/>
    <w:rsid w:val="00A66DEA"/>
    <w:rsid w:val="00A7269D"/>
    <w:rsid w:val="00A72BA1"/>
    <w:rsid w:val="00A7302E"/>
    <w:rsid w:val="00A754BF"/>
    <w:rsid w:val="00A7756D"/>
    <w:rsid w:val="00A81134"/>
    <w:rsid w:val="00A811CD"/>
    <w:rsid w:val="00A83CE5"/>
    <w:rsid w:val="00A84B66"/>
    <w:rsid w:val="00A855FB"/>
    <w:rsid w:val="00A94CCE"/>
    <w:rsid w:val="00A95902"/>
    <w:rsid w:val="00A96A2A"/>
    <w:rsid w:val="00A97041"/>
    <w:rsid w:val="00AA01AB"/>
    <w:rsid w:val="00AA0687"/>
    <w:rsid w:val="00AA219E"/>
    <w:rsid w:val="00AA2505"/>
    <w:rsid w:val="00AA7B45"/>
    <w:rsid w:val="00AB0F97"/>
    <w:rsid w:val="00AB0FA4"/>
    <w:rsid w:val="00AB21CE"/>
    <w:rsid w:val="00AB3367"/>
    <w:rsid w:val="00AB496A"/>
    <w:rsid w:val="00AB68F6"/>
    <w:rsid w:val="00AB7613"/>
    <w:rsid w:val="00AC01F9"/>
    <w:rsid w:val="00AC2622"/>
    <w:rsid w:val="00AC46F5"/>
    <w:rsid w:val="00AC4987"/>
    <w:rsid w:val="00AC4F4D"/>
    <w:rsid w:val="00AC7527"/>
    <w:rsid w:val="00AD0BE8"/>
    <w:rsid w:val="00AD262D"/>
    <w:rsid w:val="00AD3ED1"/>
    <w:rsid w:val="00AD4962"/>
    <w:rsid w:val="00AD6A3D"/>
    <w:rsid w:val="00AD6BED"/>
    <w:rsid w:val="00AD739F"/>
    <w:rsid w:val="00AD7707"/>
    <w:rsid w:val="00AE1EF9"/>
    <w:rsid w:val="00AE52C8"/>
    <w:rsid w:val="00B0019C"/>
    <w:rsid w:val="00B0093D"/>
    <w:rsid w:val="00B0170A"/>
    <w:rsid w:val="00B07AE6"/>
    <w:rsid w:val="00B1170B"/>
    <w:rsid w:val="00B15CBE"/>
    <w:rsid w:val="00B172F7"/>
    <w:rsid w:val="00B20BC9"/>
    <w:rsid w:val="00B21E2E"/>
    <w:rsid w:val="00B24EB2"/>
    <w:rsid w:val="00B26057"/>
    <w:rsid w:val="00B3001A"/>
    <w:rsid w:val="00B30D03"/>
    <w:rsid w:val="00B3279D"/>
    <w:rsid w:val="00B32A50"/>
    <w:rsid w:val="00B33671"/>
    <w:rsid w:val="00B35A5B"/>
    <w:rsid w:val="00B35BFD"/>
    <w:rsid w:val="00B37664"/>
    <w:rsid w:val="00B377FA"/>
    <w:rsid w:val="00B40E2B"/>
    <w:rsid w:val="00B428D4"/>
    <w:rsid w:val="00B42D9B"/>
    <w:rsid w:val="00B434DC"/>
    <w:rsid w:val="00B43A2B"/>
    <w:rsid w:val="00B43FC3"/>
    <w:rsid w:val="00B44B89"/>
    <w:rsid w:val="00B4606B"/>
    <w:rsid w:val="00B507E0"/>
    <w:rsid w:val="00B508B0"/>
    <w:rsid w:val="00B50D6E"/>
    <w:rsid w:val="00B5116C"/>
    <w:rsid w:val="00B532C1"/>
    <w:rsid w:val="00B53409"/>
    <w:rsid w:val="00B555C7"/>
    <w:rsid w:val="00B56583"/>
    <w:rsid w:val="00B56F17"/>
    <w:rsid w:val="00B6056C"/>
    <w:rsid w:val="00B61832"/>
    <w:rsid w:val="00B64DF7"/>
    <w:rsid w:val="00B70701"/>
    <w:rsid w:val="00B71382"/>
    <w:rsid w:val="00B71D5A"/>
    <w:rsid w:val="00B7248F"/>
    <w:rsid w:val="00B739AA"/>
    <w:rsid w:val="00B7584A"/>
    <w:rsid w:val="00B769A4"/>
    <w:rsid w:val="00B80E5B"/>
    <w:rsid w:val="00B83D7B"/>
    <w:rsid w:val="00B852C8"/>
    <w:rsid w:val="00B85D8E"/>
    <w:rsid w:val="00B85F90"/>
    <w:rsid w:val="00B87C0E"/>
    <w:rsid w:val="00B87F12"/>
    <w:rsid w:val="00B90792"/>
    <w:rsid w:val="00B908D7"/>
    <w:rsid w:val="00B9189B"/>
    <w:rsid w:val="00B91C31"/>
    <w:rsid w:val="00B97946"/>
    <w:rsid w:val="00BA2E39"/>
    <w:rsid w:val="00BA509F"/>
    <w:rsid w:val="00BA6E8C"/>
    <w:rsid w:val="00BB3EF2"/>
    <w:rsid w:val="00BB4ED8"/>
    <w:rsid w:val="00BB5D03"/>
    <w:rsid w:val="00BB63C2"/>
    <w:rsid w:val="00BB791D"/>
    <w:rsid w:val="00BB7BE0"/>
    <w:rsid w:val="00BC016B"/>
    <w:rsid w:val="00BC0D65"/>
    <w:rsid w:val="00BC3B8C"/>
    <w:rsid w:val="00BC43AE"/>
    <w:rsid w:val="00BC50F5"/>
    <w:rsid w:val="00BC57FE"/>
    <w:rsid w:val="00BC5F83"/>
    <w:rsid w:val="00BC61F0"/>
    <w:rsid w:val="00BD5A21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7C75"/>
    <w:rsid w:val="00BF0199"/>
    <w:rsid w:val="00BF0CD7"/>
    <w:rsid w:val="00BF0E48"/>
    <w:rsid w:val="00BF0F99"/>
    <w:rsid w:val="00BF313C"/>
    <w:rsid w:val="00C006EA"/>
    <w:rsid w:val="00C00F41"/>
    <w:rsid w:val="00C01870"/>
    <w:rsid w:val="00C01CD5"/>
    <w:rsid w:val="00C02E82"/>
    <w:rsid w:val="00C036BF"/>
    <w:rsid w:val="00C0510F"/>
    <w:rsid w:val="00C13282"/>
    <w:rsid w:val="00C13E59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C92"/>
    <w:rsid w:val="00C32530"/>
    <w:rsid w:val="00C33817"/>
    <w:rsid w:val="00C351F1"/>
    <w:rsid w:val="00C3632F"/>
    <w:rsid w:val="00C42554"/>
    <w:rsid w:val="00C425C0"/>
    <w:rsid w:val="00C45AD7"/>
    <w:rsid w:val="00C45CBE"/>
    <w:rsid w:val="00C50DF6"/>
    <w:rsid w:val="00C55BA3"/>
    <w:rsid w:val="00C57430"/>
    <w:rsid w:val="00C57A6D"/>
    <w:rsid w:val="00C57F93"/>
    <w:rsid w:val="00C60AEC"/>
    <w:rsid w:val="00C61CB6"/>
    <w:rsid w:val="00C6205B"/>
    <w:rsid w:val="00C62921"/>
    <w:rsid w:val="00C62D96"/>
    <w:rsid w:val="00C7060A"/>
    <w:rsid w:val="00C70FB3"/>
    <w:rsid w:val="00C71227"/>
    <w:rsid w:val="00C72979"/>
    <w:rsid w:val="00C73AA5"/>
    <w:rsid w:val="00C7568A"/>
    <w:rsid w:val="00C75CF4"/>
    <w:rsid w:val="00C76A35"/>
    <w:rsid w:val="00C77004"/>
    <w:rsid w:val="00C772E2"/>
    <w:rsid w:val="00C80F91"/>
    <w:rsid w:val="00C83A2D"/>
    <w:rsid w:val="00C86188"/>
    <w:rsid w:val="00C86667"/>
    <w:rsid w:val="00C868DE"/>
    <w:rsid w:val="00C90900"/>
    <w:rsid w:val="00C92732"/>
    <w:rsid w:val="00C9369E"/>
    <w:rsid w:val="00C93EEF"/>
    <w:rsid w:val="00C94BE0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5513"/>
    <w:rsid w:val="00CB5E5F"/>
    <w:rsid w:val="00CB6C14"/>
    <w:rsid w:val="00CB7BB0"/>
    <w:rsid w:val="00CC0678"/>
    <w:rsid w:val="00CC07AA"/>
    <w:rsid w:val="00CC11E8"/>
    <w:rsid w:val="00CC32C4"/>
    <w:rsid w:val="00CD3106"/>
    <w:rsid w:val="00CD366F"/>
    <w:rsid w:val="00CD46CE"/>
    <w:rsid w:val="00CD5B24"/>
    <w:rsid w:val="00CD5D2A"/>
    <w:rsid w:val="00CD6D40"/>
    <w:rsid w:val="00CF1059"/>
    <w:rsid w:val="00CF2492"/>
    <w:rsid w:val="00CF2BA5"/>
    <w:rsid w:val="00CF2F62"/>
    <w:rsid w:val="00CF35B5"/>
    <w:rsid w:val="00CF4001"/>
    <w:rsid w:val="00CF5C50"/>
    <w:rsid w:val="00CF5EC7"/>
    <w:rsid w:val="00CF61DE"/>
    <w:rsid w:val="00D01FAF"/>
    <w:rsid w:val="00D022CA"/>
    <w:rsid w:val="00D0288A"/>
    <w:rsid w:val="00D02F43"/>
    <w:rsid w:val="00D0528B"/>
    <w:rsid w:val="00D06D04"/>
    <w:rsid w:val="00D10807"/>
    <w:rsid w:val="00D118A2"/>
    <w:rsid w:val="00D12C7B"/>
    <w:rsid w:val="00D12F60"/>
    <w:rsid w:val="00D13D00"/>
    <w:rsid w:val="00D17ABF"/>
    <w:rsid w:val="00D2104A"/>
    <w:rsid w:val="00D211FA"/>
    <w:rsid w:val="00D233ED"/>
    <w:rsid w:val="00D237D4"/>
    <w:rsid w:val="00D24326"/>
    <w:rsid w:val="00D25E86"/>
    <w:rsid w:val="00D319F1"/>
    <w:rsid w:val="00D40FC1"/>
    <w:rsid w:val="00D41169"/>
    <w:rsid w:val="00D42D96"/>
    <w:rsid w:val="00D42FB0"/>
    <w:rsid w:val="00D44C39"/>
    <w:rsid w:val="00D472C3"/>
    <w:rsid w:val="00D507B7"/>
    <w:rsid w:val="00D515FE"/>
    <w:rsid w:val="00D51626"/>
    <w:rsid w:val="00D53D10"/>
    <w:rsid w:val="00D540C7"/>
    <w:rsid w:val="00D550CE"/>
    <w:rsid w:val="00D551F1"/>
    <w:rsid w:val="00D554BA"/>
    <w:rsid w:val="00D555C4"/>
    <w:rsid w:val="00D55A10"/>
    <w:rsid w:val="00D57D18"/>
    <w:rsid w:val="00D602E7"/>
    <w:rsid w:val="00D62BE6"/>
    <w:rsid w:val="00D63CBF"/>
    <w:rsid w:val="00D6537E"/>
    <w:rsid w:val="00D66FFC"/>
    <w:rsid w:val="00D675AA"/>
    <w:rsid w:val="00D712CE"/>
    <w:rsid w:val="00D76D71"/>
    <w:rsid w:val="00D803FB"/>
    <w:rsid w:val="00D8055F"/>
    <w:rsid w:val="00D823F7"/>
    <w:rsid w:val="00D83206"/>
    <w:rsid w:val="00D93CE0"/>
    <w:rsid w:val="00D946FF"/>
    <w:rsid w:val="00D94C1D"/>
    <w:rsid w:val="00D97C4F"/>
    <w:rsid w:val="00DA1DB9"/>
    <w:rsid w:val="00DA2961"/>
    <w:rsid w:val="00DA47AC"/>
    <w:rsid w:val="00DA4D68"/>
    <w:rsid w:val="00DA4EAC"/>
    <w:rsid w:val="00DB0689"/>
    <w:rsid w:val="00DB0968"/>
    <w:rsid w:val="00DB2F0F"/>
    <w:rsid w:val="00DB3375"/>
    <w:rsid w:val="00DB5096"/>
    <w:rsid w:val="00DB5172"/>
    <w:rsid w:val="00DB6173"/>
    <w:rsid w:val="00DB77BB"/>
    <w:rsid w:val="00DB7D7F"/>
    <w:rsid w:val="00DC0365"/>
    <w:rsid w:val="00DC23E8"/>
    <w:rsid w:val="00DC2677"/>
    <w:rsid w:val="00DC294E"/>
    <w:rsid w:val="00DC55DD"/>
    <w:rsid w:val="00DD01A5"/>
    <w:rsid w:val="00DD171B"/>
    <w:rsid w:val="00DD197C"/>
    <w:rsid w:val="00DD22A7"/>
    <w:rsid w:val="00DD25C7"/>
    <w:rsid w:val="00DD34D3"/>
    <w:rsid w:val="00DD37E3"/>
    <w:rsid w:val="00DD5139"/>
    <w:rsid w:val="00DD6D89"/>
    <w:rsid w:val="00DD70BC"/>
    <w:rsid w:val="00DD7A97"/>
    <w:rsid w:val="00DE05F5"/>
    <w:rsid w:val="00DE2C26"/>
    <w:rsid w:val="00DE3A59"/>
    <w:rsid w:val="00DE6931"/>
    <w:rsid w:val="00DE7688"/>
    <w:rsid w:val="00DE7C9F"/>
    <w:rsid w:val="00DF00C4"/>
    <w:rsid w:val="00DF5EE9"/>
    <w:rsid w:val="00DF6A93"/>
    <w:rsid w:val="00E00828"/>
    <w:rsid w:val="00E018F2"/>
    <w:rsid w:val="00E039C6"/>
    <w:rsid w:val="00E047EC"/>
    <w:rsid w:val="00E112AC"/>
    <w:rsid w:val="00E11F85"/>
    <w:rsid w:val="00E12AF1"/>
    <w:rsid w:val="00E1342A"/>
    <w:rsid w:val="00E13A35"/>
    <w:rsid w:val="00E15BF0"/>
    <w:rsid w:val="00E2154E"/>
    <w:rsid w:val="00E22EA2"/>
    <w:rsid w:val="00E24449"/>
    <w:rsid w:val="00E252BF"/>
    <w:rsid w:val="00E32A36"/>
    <w:rsid w:val="00E33636"/>
    <w:rsid w:val="00E33934"/>
    <w:rsid w:val="00E33E00"/>
    <w:rsid w:val="00E3630D"/>
    <w:rsid w:val="00E37447"/>
    <w:rsid w:val="00E40FA7"/>
    <w:rsid w:val="00E411C6"/>
    <w:rsid w:val="00E4123A"/>
    <w:rsid w:val="00E421AE"/>
    <w:rsid w:val="00E42374"/>
    <w:rsid w:val="00E4263F"/>
    <w:rsid w:val="00E4348C"/>
    <w:rsid w:val="00E44D06"/>
    <w:rsid w:val="00E4665A"/>
    <w:rsid w:val="00E47105"/>
    <w:rsid w:val="00E51564"/>
    <w:rsid w:val="00E54543"/>
    <w:rsid w:val="00E54C9C"/>
    <w:rsid w:val="00E553B7"/>
    <w:rsid w:val="00E554B1"/>
    <w:rsid w:val="00E555FE"/>
    <w:rsid w:val="00E60157"/>
    <w:rsid w:val="00E64124"/>
    <w:rsid w:val="00E66D66"/>
    <w:rsid w:val="00E67E52"/>
    <w:rsid w:val="00E70A96"/>
    <w:rsid w:val="00E70B3E"/>
    <w:rsid w:val="00E70C2D"/>
    <w:rsid w:val="00E71FA5"/>
    <w:rsid w:val="00E7427F"/>
    <w:rsid w:val="00E773A4"/>
    <w:rsid w:val="00E81DC9"/>
    <w:rsid w:val="00E82092"/>
    <w:rsid w:val="00E828BE"/>
    <w:rsid w:val="00E83BD3"/>
    <w:rsid w:val="00E83E1F"/>
    <w:rsid w:val="00E84EFB"/>
    <w:rsid w:val="00E854EF"/>
    <w:rsid w:val="00E870B0"/>
    <w:rsid w:val="00E90279"/>
    <w:rsid w:val="00E90BC9"/>
    <w:rsid w:val="00E9122C"/>
    <w:rsid w:val="00E92470"/>
    <w:rsid w:val="00E96AB7"/>
    <w:rsid w:val="00E97639"/>
    <w:rsid w:val="00E978BF"/>
    <w:rsid w:val="00EA1BCF"/>
    <w:rsid w:val="00EA305F"/>
    <w:rsid w:val="00EA4104"/>
    <w:rsid w:val="00EA4B08"/>
    <w:rsid w:val="00EA643E"/>
    <w:rsid w:val="00EA6B34"/>
    <w:rsid w:val="00EB1D9B"/>
    <w:rsid w:val="00EB2BF5"/>
    <w:rsid w:val="00EB5C05"/>
    <w:rsid w:val="00EB6C71"/>
    <w:rsid w:val="00EC01F2"/>
    <w:rsid w:val="00EC079A"/>
    <w:rsid w:val="00EC134F"/>
    <w:rsid w:val="00EC1413"/>
    <w:rsid w:val="00EC1BF2"/>
    <w:rsid w:val="00EC2827"/>
    <w:rsid w:val="00EC3C4C"/>
    <w:rsid w:val="00EC3D52"/>
    <w:rsid w:val="00EC638E"/>
    <w:rsid w:val="00EC6AD1"/>
    <w:rsid w:val="00EC7995"/>
    <w:rsid w:val="00ED067B"/>
    <w:rsid w:val="00ED113E"/>
    <w:rsid w:val="00ED446A"/>
    <w:rsid w:val="00ED755A"/>
    <w:rsid w:val="00ED7CC3"/>
    <w:rsid w:val="00EE329F"/>
    <w:rsid w:val="00EE5085"/>
    <w:rsid w:val="00EE530C"/>
    <w:rsid w:val="00EE75B5"/>
    <w:rsid w:val="00EE7B5F"/>
    <w:rsid w:val="00EE7B75"/>
    <w:rsid w:val="00EF1C04"/>
    <w:rsid w:val="00EF23E0"/>
    <w:rsid w:val="00EF4B61"/>
    <w:rsid w:val="00EF5DA5"/>
    <w:rsid w:val="00F00A9A"/>
    <w:rsid w:val="00F01630"/>
    <w:rsid w:val="00F02396"/>
    <w:rsid w:val="00F02A70"/>
    <w:rsid w:val="00F045A4"/>
    <w:rsid w:val="00F04EC2"/>
    <w:rsid w:val="00F05642"/>
    <w:rsid w:val="00F068A1"/>
    <w:rsid w:val="00F070D6"/>
    <w:rsid w:val="00F07ACA"/>
    <w:rsid w:val="00F11ECE"/>
    <w:rsid w:val="00F144F5"/>
    <w:rsid w:val="00F157F6"/>
    <w:rsid w:val="00F16DF2"/>
    <w:rsid w:val="00F174D8"/>
    <w:rsid w:val="00F2611A"/>
    <w:rsid w:val="00F30CAF"/>
    <w:rsid w:val="00F3153A"/>
    <w:rsid w:val="00F3324D"/>
    <w:rsid w:val="00F34A01"/>
    <w:rsid w:val="00F378C7"/>
    <w:rsid w:val="00F37DD0"/>
    <w:rsid w:val="00F37E3E"/>
    <w:rsid w:val="00F42373"/>
    <w:rsid w:val="00F42935"/>
    <w:rsid w:val="00F44418"/>
    <w:rsid w:val="00F44729"/>
    <w:rsid w:val="00F45446"/>
    <w:rsid w:val="00F46F03"/>
    <w:rsid w:val="00F473A7"/>
    <w:rsid w:val="00F47506"/>
    <w:rsid w:val="00F51348"/>
    <w:rsid w:val="00F51B5E"/>
    <w:rsid w:val="00F51C67"/>
    <w:rsid w:val="00F521FB"/>
    <w:rsid w:val="00F531F6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543C"/>
    <w:rsid w:val="00F77694"/>
    <w:rsid w:val="00F82A9A"/>
    <w:rsid w:val="00F850C8"/>
    <w:rsid w:val="00F8565F"/>
    <w:rsid w:val="00F86515"/>
    <w:rsid w:val="00F86951"/>
    <w:rsid w:val="00F871F9"/>
    <w:rsid w:val="00F90D5D"/>
    <w:rsid w:val="00F91358"/>
    <w:rsid w:val="00F91BEA"/>
    <w:rsid w:val="00F9277C"/>
    <w:rsid w:val="00F92D6E"/>
    <w:rsid w:val="00F93686"/>
    <w:rsid w:val="00F97555"/>
    <w:rsid w:val="00F97BDA"/>
    <w:rsid w:val="00F97D2A"/>
    <w:rsid w:val="00FA023F"/>
    <w:rsid w:val="00FA0E1E"/>
    <w:rsid w:val="00FA3FC6"/>
    <w:rsid w:val="00FA4658"/>
    <w:rsid w:val="00FA4F6F"/>
    <w:rsid w:val="00FA6187"/>
    <w:rsid w:val="00FA7DE5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22DA"/>
    <w:rsid w:val="00FD39DE"/>
    <w:rsid w:val="00FD51B5"/>
    <w:rsid w:val="00FD5DA4"/>
    <w:rsid w:val="00FD7B84"/>
    <w:rsid w:val="00FD7D48"/>
    <w:rsid w:val="00FE0309"/>
    <w:rsid w:val="00FE0735"/>
    <w:rsid w:val="00FE197F"/>
    <w:rsid w:val="00FE3600"/>
    <w:rsid w:val="00FE36E2"/>
    <w:rsid w:val="00FF04DD"/>
    <w:rsid w:val="00FF25CF"/>
    <w:rsid w:val="00FF303A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  <w15:docId w15:val="{E2B74474-2B76-417A-B06B-DF59950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20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C891-B793-4A9C-95CB-0FD4472C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6628</Words>
  <Characters>39773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46309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JEDZ</cp:lastModifiedBy>
  <cp:revision>2</cp:revision>
  <cp:lastPrinted>2021-10-01T06:17:00Z</cp:lastPrinted>
  <dcterms:created xsi:type="dcterms:W3CDTF">2021-10-01T06:19:00Z</dcterms:created>
  <dcterms:modified xsi:type="dcterms:W3CDTF">2021-10-01T06:19:00Z</dcterms:modified>
</cp:coreProperties>
</file>