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18E6B" w14:textId="108D7AF7" w:rsidR="00343368" w:rsidRPr="00C7079A" w:rsidRDefault="00343368" w:rsidP="00343368">
      <w:pPr>
        <w:shd w:val="clear" w:color="auto" w:fill="FFFFFF"/>
        <w:tabs>
          <w:tab w:val="left" w:leader="dot" w:pos="2184"/>
          <w:tab w:val="left" w:pos="6154"/>
        </w:tabs>
        <w:spacing w:line="360" w:lineRule="auto"/>
        <w:jc w:val="right"/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</w:pPr>
      <w:r w:rsidRPr="00C7079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Załącznik </w:t>
      </w:r>
      <w:r w:rsidR="003C122D"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>nr 1</w:t>
      </w:r>
    </w:p>
    <w:p w14:paraId="54B16454" w14:textId="77777777" w:rsidR="00343368" w:rsidRPr="00C7079A" w:rsidRDefault="00343368" w:rsidP="00343368">
      <w:pPr>
        <w:shd w:val="clear" w:color="auto" w:fill="FFFFFF"/>
        <w:rPr>
          <w:rFonts w:ascii="Times New Roman" w:hAnsi="Times New Roman" w:cs="Times New Roman"/>
          <w:color w:val="000000"/>
          <w:sz w:val="24"/>
        </w:rPr>
      </w:pPr>
    </w:p>
    <w:p w14:paraId="23A440EB" w14:textId="2B6AD588" w:rsidR="00343368" w:rsidRPr="00C7079A" w:rsidRDefault="00343368" w:rsidP="00343368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C7079A">
        <w:rPr>
          <w:rFonts w:ascii="Times New Roman" w:hAnsi="Times New Roman" w:cs="Times New Roman"/>
          <w:color w:val="000000"/>
          <w:sz w:val="16"/>
          <w:szCs w:val="16"/>
        </w:rPr>
        <w:t>…................................................</w:t>
      </w:r>
      <w:r w:rsidR="00C7079A">
        <w:rPr>
          <w:rFonts w:ascii="Times New Roman" w:hAnsi="Times New Roman" w:cs="Times New Roman"/>
          <w:color w:val="000000"/>
          <w:sz w:val="16"/>
          <w:szCs w:val="16"/>
        </w:rPr>
        <w:br/>
        <w:t xml:space="preserve">          </w:t>
      </w:r>
      <w:r w:rsidRPr="00C7079A">
        <w:rPr>
          <w:rFonts w:ascii="Times New Roman" w:hAnsi="Times New Roman" w:cs="Times New Roman"/>
          <w:color w:val="000000"/>
          <w:sz w:val="16"/>
          <w:szCs w:val="16"/>
        </w:rPr>
        <w:t>(pieczęć Oferenta)</w:t>
      </w:r>
    </w:p>
    <w:p w14:paraId="1BBD8802" w14:textId="569E9C65" w:rsidR="00343368" w:rsidRDefault="00343368" w:rsidP="00343368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1DE2C4EE" w14:textId="77777777" w:rsidR="003C122D" w:rsidRPr="00C7079A" w:rsidRDefault="003C122D" w:rsidP="00343368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51178353" w14:textId="5C1B1769" w:rsidR="00343368" w:rsidRDefault="00C7079A" w:rsidP="00343368">
      <w:pPr>
        <w:shd w:val="clear" w:color="auto" w:fill="FFFFFF"/>
        <w:spacing w:line="480" w:lineRule="auto"/>
        <w:ind w:left="3130"/>
        <w:rPr>
          <w:rFonts w:ascii="Times New Roman" w:hAnsi="Times New Roman" w:cs="Times New Roman"/>
          <w:b/>
          <w:color w:val="000000"/>
          <w:w w:val="127"/>
        </w:rPr>
      </w:pPr>
      <w:r w:rsidRPr="00C7079A">
        <w:rPr>
          <w:rFonts w:ascii="Times New Roman" w:hAnsi="Times New Roman" w:cs="Times New Roman"/>
          <w:b/>
          <w:color w:val="000000"/>
          <w:w w:val="127"/>
        </w:rPr>
        <w:t>FORMULARZ  OFERTOWY</w:t>
      </w:r>
    </w:p>
    <w:p w14:paraId="165E07B1" w14:textId="77777777" w:rsidR="003C122D" w:rsidRPr="00C7079A" w:rsidRDefault="003C122D" w:rsidP="00343368">
      <w:pPr>
        <w:shd w:val="clear" w:color="auto" w:fill="FFFFFF"/>
        <w:spacing w:line="480" w:lineRule="auto"/>
        <w:ind w:left="3130"/>
        <w:rPr>
          <w:rFonts w:ascii="Times New Roman" w:hAnsi="Times New Roman" w:cs="Times New Roman"/>
          <w:b/>
          <w:color w:val="000000"/>
          <w:w w:val="127"/>
        </w:rPr>
      </w:pPr>
    </w:p>
    <w:p w14:paraId="2290427E" w14:textId="77777777" w:rsidR="00C7079A" w:rsidRPr="00C7079A" w:rsidRDefault="00343368" w:rsidP="00C7079A">
      <w:pPr>
        <w:pStyle w:val="Akapitzlist"/>
        <w:numPr>
          <w:ilvl w:val="0"/>
          <w:numId w:val="27"/>
        </w:numPr>
        <w:shd w:val="clear" w:color="auto" w:fill="FFFFFF"/>
        <w:spacing w:before="278" w:line="360" w:lineRule="auto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Oferujemy wykonanie przedmiotu zamówienia </w:t>
      </w:r>
      <w:r w:rsidR="00C7079A"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tj.:  </w:t>
      </w:r>
    </w:p>
    <w:p w14:paraId="094C3511" w14:textId="77777777" w:rsidR="00C7079A" w:rsidRDefault="00C7079A" w:rsidP="00C7079A">
      <w:pPr>
        <w:pStyle w:val="Akapitzlist"/>
        <w:shd w:val="clear" w:color="auto" w:fill="FFFFFF"/>
        <w:spacing w:before="278" w:line="360" w:lineRule="auto"/>
        <w:ind w:left="357"/>
        <w:jc w:val="center"/>
        <w:rPr>
          <w:rFonts w:ascii="Times New Roman" w:hAnsi="Times New Roman" w:cs="Times New Roman"/>
          <w:b/>
          <w:color w:val="000000"/>
          <w:spacing w:val="-1"/>
        </w:rPr>
      </w:pPr>
    </w:p>
    <w:p w14:paraId="5788CEE9" w14:textId="540DEEFB" w:rsidR="009A61E8" w:rsidRDefault="009A61E8" w:rsidP="00C7079A">
      <w:pPr>
        <w:pStyle w:val="Akapitzlist"/>
        <w:shd w:val="clear" w:color="auto" w:fill="FFFFFF"/>
        <w:spacing w:before="278" w:line="360" w:lineRule="auto"/>
        <w:ind w:left="357"/>
        <w:jc w:val="center"/>
        <w:rPr>
          <w:rFonts w:ascii="Times New Roman" w:hAnsi="Times New Roman" w:cs="Times New Roman"/>
          <w:b/>
          <w:color w:val="000000"/>
          <w:spacing w:val="-1"/>
        </w:rPr>
      </w:pPr>
      <w:r>
        <w:rPr>
          <w:rFonts w:ascii="Times New Roman" w:hAnsi="Times New Roman" w:cs="Times New Roman"/>
          <w:b/>
          <w:color w:val="000000"/>
          <w:spacing w:val="-1"/>
        </w:rPr>
        <w:t>Artykuły biurowe</w:t>
      </w:r>
    </w:p>
    <w:p w14:paraId="0E15F5C0" w14:textId="269C5C2C" w:rsidR="00343368" w:rsidRPr="00C7079A" w:rsidRDefault="00C7079A" w:rsidP="00C7079A">
      <w:pPr>
        <w:pStyle w:val="Akapitzlist"/>
        <w:shd w:val="clear" w:color="auto" w:fill="FFFFFF"/>
        <w:spacing w:before="278" w:line="360" w:lineRule="auto"/>
        <w:ind w:left="357"/>
        <w:jc w:val="center"/>
        <w:rPr>
          <w:rFonts w:ascii="Times New Roman" w:hAnsi="Times New Roman" w:cs="Times New Roman"/>
          <w:b/>
          <w:color w:val="000000"/>
          <w:spacing w:val="-1"/>
        </w:rPr>
      </w:pPr>
      <w:r>
        <w:rPr>
          <w:rFonts w:ascii="Times New Roman" w:hAnsi="Times New Roman" w:cs="Times New Roman"/>
          <w:b/>
          <w:color w:val="000000"/>
          <w:spacing w:val="-1"/>
        </w:rPr>
        <w:t xml:space="preserve"> na potrzeby</w:t>
      </w:r>
      <w:r w:rsidR="00CD41F5">
        <w:rPr>
          <w:rFonts w:ascii="Times New Roman" w:hAnsi="Times New Roman" w:cs="Times New Roman"/>
          <w:b/>
          <w:color w:val="000000"/>
          <w:spacing w:val="-1"/>
        </w:rPr>
        <w:t xml:space="preserve"> Zakładu Karnego w Iławie w 2022</w:t>
      </w:r>
      <w:r>
        <w:rPr>
          <w:rFonts w:ascii="Times New Roman" w:hAnsi="Times New Roman" w:cs="Times New Roman"/>
          <w:b/>
          <w:color w:val="000000"/>
          <w:spacing w:val="-1"/>
        </w:rPr>
        <w:t>r.</w:t>
      </w:r>
    </w:p>
    <w:p w14:paraId="31D04E05" w14:textId="77777777" w:rsidR="00343368" w:rsidRPr="00C7079A" w:rsidRDefault="00343368" w:rsidP="00343368">
      <w:pPr>
        <w:ind w:left="1701" w:hanging="1701"/>
        <w:jc w:val="both"/>
        <w:rPr>
          <w:rFonts w:ascii="Times New Roman" w:hAnsi="Times New Roman" w:cs="Times New Roman"/>
          <w:b/>
          <w:bCs/>
          <w:color w:val="0000FF"/>
        </w:rPr>
      </w:pPr>
    </w:p>
    <w:p w14:paraId="1F4DD8E1" w14:textId="6B73228D" w:rsidR="00343368" w:rsidRPr="00C7079A" w:rsidRDefault="00343368" w:rsidP="00343368">
      <w:pPr>
        <w:shd w:val="clear" w:color="auto" w:fill="FFFFFF"/>
        <w:tabs>
          <w:tab w:val="left" w:leader="dot" w:pos="2674"/>
          <w:tab w:val="left" w:pos="3571"/>
        </w:tabs>
        <w:spacing w:line="480" w:lineRule="auto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 w:rsidRPr="00C7079A">
        <w:rPr>
          <w:rFonts w:ascii="Times New Roman" w:hAnsi="Times New Roman" w:cs="Times New Roman"/>
          <w:color w:val="000000"/>
          <w:spacing w:val="-8"/>
          <w:sz w:val="20"/>
          <w:szCs w:val="20"/>
        </w:rPr>
        <w:t>zgodnie z kalkulacją cen jednostkowych</w:t>
      </w:r>
      <w:r w:rsidR="004A0106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</w:p>
    <w:p w14:paraId="0885F906" w14:textId="1E852357" w:rsidR="00343368" w:rsidRPr="00C7079A" w:rsidRDefault="00C7079A" w:rsidP="00343368">
      <w:pPr>
        <w:shd w:val="clear" w:color="auto" w:fill="FFFFFF"/>
        <w:tabs>
          <w:tab w:val="left" w:leader="dot" w:pos="2674"/>
          <w:tab w:val="left" w:pos="3571"/>
        </w:tabs>
        <w:spacing w:line="480" w:lineRule="auto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>za cenę brutto</w:t>
      </w:r>
      <w:r w:rsidR="00343368" w:rsidRPr="00C7079A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 xml:space="preserve">:  </w:t>
      </w:r>
      <w:r w:rsidR="00343368" w:rsidRPr="00C7079A">
        <w:rPr>
          <w:rFonts w:ascii="Times New Roman" w:hAnsi="Times New Roman" w:cs="Times New Roman"/>
          <w:color w:val="000000"/>
          <w:spacing w:val="-8"/>
          <w:sz w:val="16"/>
          <w:szCs w:val="16"/>
        </w:rPr>
        <w:t>………………………………..</w:t>
      </w:r>
      <w:r w:rsidR="00343368" w:rsidRPr="00C7079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343368" w:rsidRPr="00C7079A">
        <w:rPr>
          <w:rFonts w:ascii="Times New Roman" w:hAnsi="Times New Roman" w:cs="Times New Roman"/>
          <w:color w:val="000000"/>
          <w:spacing w:val="-5"/>
          <w:sz w:val="20"/>
          <w:szCs w:val="20"/>
        </w:rPr>
        <w:t>zł.</w:t>
      </w:r>
    </w:p>
    <w:p w14:paraId="371980EC" w14:textId="7923305D" w:rsidR="00D552AD" w:rsidRPr="00547988" w:rsidRDefault="00343368" w:rsidP="00343368">
      <w:pPr>
        <w:shd w:val="clear" w:color="auto" w:fill="FFFFFF"/>
        <w:tabs>
          <w:tab w:val="left" w:leader="dot" w:pos="2674"/>
          <w:tab w:val="left" w:pos="3571"/>
        </w:tabs>
        <w:spacing w:line="360" w:lineRule="auto"/>
        <w:jc w:val="both"/>
        <w:rPr>
          <w:rFonts w:ascii="Times New Roman" w:hAnsi="Times New Roman" w:cs="Times New Roman"/>
          <w:iCs/>
          <w:spacing w:val="-5"/>
          <w:sz w:val="20"/>
          <w:szCs w:val="20"/>
        </w:rPr>
      </w:pPr>
      <w:r w:rsidRPr="00547988">
        <w:rPr>
          <w:rFonts w:ascii="Times New Roman" w:hAnsi="Times New Roman" w:cs="Times New Roman"/>
          <w:iCs/>
          <w:spacing w:val="-5"/>
          <w:sz w:val="20"/>
          <w:szCs w:val="20"/>
        </w:rPr>
        <w:t>Podana cena brutto jest składową sum wszystkich poz</w:t>
      </w:r>
      <w:r w:rsidR="004A0106" w:rsidRPr="00547988">
        <w:rPr>
          <w:rFonts w:ascii="Times New Roman" w:hAnsi="Times New Roman" w:cs="Times New Roman"/>
          <w:iCs/>
          <w:spacing w:val="-5"/>
          <w:sz w:val="20"/>
          <w:szCs w:val="20"/>
        </w:rPr>
        <w:t xml:space="preserve">ycji zgodnie z </w:t>
      </w:r>
      <w:r w:rsidR="00BD1BF7">
        <w:rPr>
          <w:rFonts w:ascii="Times New Roman" w:hAnsi="Times New Roman" w:cs="Times New Roman"/>
          <w:iCs/>
          <w:spacing w:val="-5"/>
          <w:sz w:val="20"/>
          <w:szCs w:val="20"/>
        </w:rPr>
        <w:t xml:space="preserve"> </w:t>
      </w:r>
      <w:bookmarkStart w:id="0" w:name="_GoBack"/>
      <w:bookmarkEnd w:id="0"/>
      <w:r w:rsidR="004A0106" w:rsidRPr="00547988">
        <w:rPr>
          <w:rFonts w:ascii="Times New Roman" w:hAnsi="Times New Roman" w:cs="Times New Roman"/>
          <w:b/>
          <w:iCs/>
          <w:spacing w:val="-5"/>
          <w:sz w:val="20"/>
          <w:szCs w:val="20"/>
        </w:rPr>
        <w:t>Z</w:t>
      </w:r>
      <w:r w:rsidR="004A5D9F" w:rsidRPr="00547988">
        <w:rPr>
          <w:rFonts w:ascii="Times New Roman" w:hAnsi="Times New Roman" w:cs="Times New Roman"/>
          <w:b/>
          <w:iCs/>
          <w:spacing w:val="-5"/>
          <w:sz w:val="20"/>
          <w:szCs w:val="20"/>
        </w:rPr>
        <w:t>ałącznikiem nr 3</w:t>
      </w:r>
      <w:r w:rsidR="008267C5" w:rsidRPr="00547988">
        <w:rPr>
          <w:rFonts w:ascii="Times New Roman" w:hAnsi="Times New Roman" w:cs="Times New Roman"/>
          <w:b/>
          <w:iCs/>
          <w:spacing w:val="-5"/>
          <w:sz w:val="20"/>
          <w:szCs w:val="20"/>
        </w:rPr>
        <w:t xml:space="preserve"> </w:t>
      </w:r>
    </w:p>
    <w:p w14:paraId="6907BCDE" w14:textId="77777777" w:rsidR="00D552AD" w:rsidRPr="003C122D" w:rsidRDefault="00D552AD" w:rsidP="00343368">
      <w:pPr>
        <w:shd w:val="clear" w:color="auto" w:fill="FFFFFF"/>
        <w:tabs>
          <w:tab w:val="left" w:leader="dot" w:pos="2674"/>
          <w:tab w:val="left" w:pos="3571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pacing w:val="-5"/>
          <w:sz w:val="20"/>
          <w:szCs w:val="20"/>
        </w:rPr>
      </w:pPr>
    </w:p>
    <w:p w14:paraId="1EC12485" w14:textId="7B507B4E" w:rsidR="003C122D" w:rsidRPr="003C122D" w:rsidRDefault="00343368" w:rsidP="00970541">
      <w:pPr>
        <w:pStyle w:val="Akapitzlist"/>
        <w:numPr>
          <w:ilvl w:val="0"/>
          <w:numId w:val="28"/>
        </w:num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3C122D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Termin realizacji przedmiotu zamówienia:</w:t>
      </w:r>
      <w:r w:rsidRPr="003C122D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="004A0106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ab/>
      </w:r>
      <w:r w:rsidR="008267C5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do 1</w:t>
      </w:r>
      <w:r w:rsidR="005C47A1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8</w:t>
      </w:r>
      <w:r w:rsidR="008267C5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marca 2022</w:t>
      </w:r>
      <w:r w:rsidR="00C348BF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="008267C5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r.</w:t>
      </w:r>
    </w:p>
    <w:p w14:paraId="0D329111" w14:textId="77777777" w:rsidR="003C122D" w:rsidRPr="003C122D" w:rsidRDefault="003C122D" w:rsidP="003C122D">
      <w:pPr>
        <w:pStyle w:val="Akapitzlist"/>
        <w:shd w:val="clear" w:color="auto" w:fill="FFFFFF"/>
        <w:spacing w:line="360" w:lineRule="auto"/>
        <w:ind w:left="360"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14:paraId="3654BBCC" w14:textId="6336BA78" w:rsidR="003C122D" w:rsidRPr="003C122D" w:rsidRDefault="00343368" w:rsidP="00B86D4E">
      <w:pPr>
        <w:pStyle w:val="Akapitzlist"/>
        <w:numPr>
          <w:ilvl w:val="0"/>
          <w:numId w:val="28"/>
        </w:num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>Oświadczam, że uważam się związany niniejszą ofertą na czas 30 dni</w:t>
      </w:r>
      <w:r w:rsidRPr="003C122D"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</w:p>
    <w:p w14:paraId="6F325999" w14:textId="77777777" w:rsidR="003C122D" w:rsidRDefault="003C122D" w:rsidP="003C122D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14:paraId="42987EA0" w14:textId="270B1506" w:rsidR="00343368" w:rsidRPr="003C122D" w:rsidRDefault="00343368" w:rsidP="003C122D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>Osoba do kontaktów oraz aktualne dane kontaktowe w sprawie niniejszego postępowania.</w:t>
      </w:r>
    </w:p>
    <w:p w14:paraId="6F3E99E3" w14:textId="17A15DCF" w:rsidR="00343368" w:rsidRPr="00C7079A" w:rsidRDefault="00343368" w:rsidP="00343368">
      <w:pPr>
        <w:widowControl w:val="0"/>
        <w:numPr>
          <w:ilvl w:val="0"/>
          <w:numId w:val="23"/>
        </w:numPr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>/imię i nazwisko</w:t>
      </w:r>
      <w:r w:rsidR="003C122D"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/ - </w:t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>…...................................................</w:t>
      </w:r>
    </w:p>
    <w:p w14:paraId="4FA28A88" w14:textId="79995A2B" w:rsidR="00343368" w:rsidRPr="00C7079A" w:rsidRDefault="00343368" w:rsidP="00343368">
      <w:pPr>
        <w:widowControl w:val="0"/>
        <w:numPr>
          <w:ilvl w:val="0"/>
          <w:numId w:val="23"/>
        </w:numPr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/tel./ - </w:t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>…...................................................</w:t>
      </w:r>
    </w:p>
    <w:p w14:paraId="29A960FE" w14:textId="52FF1F36" w:rsidR="00343368" w:rsidRPr="00C7079A" w:rsidRDefault="00343368" w:rsidP="00343368">
      <w:pPr>
        <w:widowControl w:val="0"/>
        <w:numPr>
          <w:ilvl w:val="0"/>
          <w:numId w:val="23"/>
        </w:numPr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/fax/ - </w:t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>…...................................................</w:t>
      </w:r>
    </w:p>
    <w:p w14:paraId="61FAC517" w14:textId="685AF432" w:rsidR="00343368" w:rsidRPr="00C7079A" w:rsidRDefault="00343368" w:rsidP="00343368">
      <w:pPr>
        <w:widowControl w:val="0"/>
        <w:numPr>
          <w:ilvl w:val="0"/>
          <w:numId w:val="23"/>
        </w:numPr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/e-mail/ - </w:t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>…...................................................</w:t>
      </w:r>
    </w:p>
    <w:p w14:paraId="66D571E0" w14:textId="77777777" w:rsidR="00343368" w:rsidRPr="00C7079A" w:rsidRDefault="00343368" w:rsidP="00343368">
      <w:pPr>
        <w:spacing w:line="48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57E9164" w14:textId="77777777" w:rsidR="00343368" w:rsidRPr="00C7079A" w:rsidRDefault="00343368" w:rsidP="00343368">
      <w:pPr>
        <w:shd w:val="clear" w:color="auto" w:fill="FFFFFF"/>
        <w:spacing w:before="456" w:line="36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039C7C34" w14:textId="2A2887E1" w:rsidR="00343368" w:rsidRPr="00C7079A" w:rsidRDefault="003C122D" w:rsidP="00343368">
      <w:pPr>
        <w:shd w:val="clear" w:color="auto" w:fill="FFFFFF"/>
        <w:tabs>
          <w:tab w:val="left" w:leader="dot" w:pos="1012"/>
          <w:tab w:val="left" w:leader="dot" w:pos="2716"/>
          <w:tab w:val="left" w:pos="4960"/>
          <w:tab w:val="left" w:leader="dot" w:pos="8843"/>
        </w:tabs>
        <w:ind w:left="1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…….</w:t>
      </w:r>
      <w:r w:rsidR="00343368" w:rsidRPr="00C7079A">
        <w:rPr>
          <w:rFonts w:ascii="Times New Roman" w:hAnsi="Times New Roman" w:cs="Times New Roman"/>
          <w:color w:val="000000"/>
          <w:spacing w:val="-2"/>
          <w:sz w:val="20"/>
          <w:szCs w:val="20"/>
        </w:rPr>
        <w:t>dn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ia</w:t>
      </w:r>
      <w:r w:rsidR="00343368" w:rsidRPr="00C7079A">
        <w:rPr>
          <w:rFonts w:ascii="Times New Roman" w:hAnsi="Times New Roman" w:cs="Times New Roman"/>
          <w:color w:val="000000"/>
          <w:sz w:val="20"/>
          <w:szCs w:val="20"/>
        </w:rPr>
        <w:tab/>
        <w:t>…….............</w:t>
      </w:r>
      <w:r w:rsidR="00343368" w:rsidRPr="00C7079A">
        <w:rPr>
          <w:rFonts w:ascii="Times New Roman" w:hAnsi="Times New Roman" w:cs="Times New Roman"/>
          <w:color w:val="000000"/>
          <w:sz w:val="20"/>
          <w:szCs w:val="20"/>
        </w:rPr>
        <w:tab/>
        <w:t>.................................................................................</w:t>
      </w:r>
    </w:p>
    <w:p w14:paraId="25558652" w14:textId="36A7A0F1" w:rsidR="00343368" w:rsidRPr="003C122D" w:rsidRDefault="003C122D" w:rsidP="00343368">
      <w:pPr>
        <w:shd w:val="clear" w:color="auto" w:fill="FFFFFF"/>
        <w:ind w:left="4354" w:firstLine="437"/>
        <w:rPr>
          <w:rFonts w:ascii="Times New Roman" w:hAnsi="Times New Roman" w:cs="Times New Roman"/>
          <w:color w:val="000000"/>
          <w:spacing w:val="-1"/>
          <w:sz w:val="15"/>
          <w:szCs w:val="15"/>
        </w:rPr>
      </w:pP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( podpis i pieczęć osoby upoważnionej do reprezentowania wykonawcy )</w:t>
      </w:r>
    </w:p>
    <w:p w14:paraId="21F92E15" w14:textId="77777777" w:rsidR="002A0BE9" w:rsidRPr="00C7079A" w:rsidRDefault="002A0BE9" w:rsidP="00343368">
      <w:pPr>
        <w:rPr>
          <w:rFonts w:ascii="Times New Roman" w:hAnsi="Times New Roman" w:cs="Times New Roman"/>
        </w:rPr>
      </w:pPr>
    </w:p>
    <w:sectPr w:rsidR="002A0BE9" w:rsidRPr="00C7079A">
      <w:footnotePr>
        <w:pos w:val="beneathText"/>
      </w:footnotePr>
      <w:pgSz w:w="11905" w:h="16837"/>
      <w:pgMar w:top="1203" w:right="849" w:bottom="1135" w:left="1232" w:header="567" w:footer="7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B05C4" w14:textId="77777777" w:rsidR="00296C18" w:rsidRDefault="00296C18">
      <w:pPr>
        <w:spacing w:after="0" w:line="240" w:lineRule="auto"/>
      </w:pPr>
      <w:r>
        <w:separator/>
      </w:r>
    </w:p>
  </w:endnote>
  <w:endnote w:type="continuationSeparator" w:id="0">
    <w:p w14:paraId="2A9FA6CA" w14:textId="77777777" w:rsidR="00296C18" w:rsidRDefault="0029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DAB93" w14:textId="77777777" w:rsidR="00296C18" w:rsidRDefault="00296C18">
      <w:pPr>
        <w:spacing w:after="0" w:line="240" w:lineRule="auto"/>
      </w:pPr>
      <w:r>
        <w:separator/>
      </w:r>
    </w:p>
  </w:footnote>
  <w:footnote w:type="continuationSeparator" w:id="0">
    <w:p w14:paraId="5DD7B253" w14:textId="77777777" w:rsidR="00296C18" w:rsidRDefault="0029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3" w15:restartNumberingAfterBreak="0">
    <w:nsid w:val="00000038"/>
    <w:multiLevelType w:val="singleLevel"/>
    <w:tmpl w:val="00000038"/>
    <w:name w:val="WW8Num91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4" w15:restartNumberingAfterBreak="0">
    <w:nsid w:val="0000005C"/>
    <w:multiLevelType w:val="multilevel"/>
    <w:tmpl w:val="0000005C"/>
    <w:name w:val="WW8Num152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/>
        <w:bCs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611589C"/>
    <w:multiLevelType w:val="hybridMultilevel"/>
    <w:tmpl w:val="21B0C9F0"/>
    <w:lvl w:ilvl="0" w:tplc="FABA6E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D67C7"/>
    <w:multiLevelType w:val="multilevel"/>
    <w:tmpl w:val="32EC0172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91C2C14"/>
    <w:multiLevelType w:val="hybridMultilevel"/>
    <w:tmpl w:val="7B144CBE"/>
    <w:lvl w:ilvl="0" w:tplc="5D62E9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90627"/>
    <w:multiLevelType w:val="hybridMultilevel"/>
    <w:tmpl w:val="D306164C"/>
    <w:lvl w:ilvl="0" w:tplc="3D30A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763D7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ahoma" w:eastAsia="Times New Roman" w:hAnsi="Tahoma" w:cs="Tahoma"/>
      </w:rPr>
    </w:lvl>
    <w:lvl w:ilvl="2" w:tplc="B380D28A">
      <w:start w:val="1"/>
      <w:numFmt w:val="lowerLetter"/>
      <w:lvlText w:val="%3)"/>
      <w:lvlJc w:val="right"/>
      <w:pPr>
        <w:tabs>
          <w:tab w:val="num" w:pos="1077"/>
        </w:tabs>
        <w:ind w:left="1077" w:hanging="357"/>
      </w:pPr>
      <w:rPr>
        <w:rFonts w:ascii="Verdana" w:hAnsi="Verdana" w:cs="Arial" w:hint="default"/>
        <w:b w:val="0"/>
        <w:i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773CEA"/>
    <w:multiLevelType w:val="hybridMultilevel"/>
    <w:tmpl w:val="D4509BBC"/>
    <w:lvl w:ilvl="0" w:tplc="06C4C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2780E"/>
    <w:multiLevelType w:val="hybridMultilevel"/>
    <w:tmpl w:val="20FA5C06"/>
    <w:lvl w:ilvl="0" w:tplc="6B0C0B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66D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80618C"/>
    <w:multiLevelType w:val="hybridMultilevel"/>
    <w:tmpl w:val="0B921E08"/>
    <w:lvl w:ilvl="0" w:tplc="C72447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2D4C7F"/>
    <w:multiLevelType w:val="multilevel"/>
    <w:tmpl w:val="EF20386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3" w15:restartNumberingAfterBreak="0">
    <w:nsid w:val="3A0A519C"/>
    <w:multiLevelType w:val="hybridMultilevel"/>
    <w:tmpl w:val="72C8E6EE"/>
    <w:lvl w:ilvl="0" w:tplc="E232319C">
      <w:start w:val="2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3FF9"/>
    <w:multiLevelType w:val="multilevel"/>
    <w:tmpl w:val="DED4293A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43B81CDC"/>
    <w:multiLevelType w:val="singleLevel"/>
    <w:tmpl w:val="02A0EE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Arial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</w:abstractNum>
  <w:abstractNum w:abstractNumId="16" w15:restartNumberingAfterBreak="0">
    <w:nsid w:val="4D2C5F9E"/>
    <w:multiLevelType w:val="multilevel"/>
    <w:tmpl w:val="2FAC3BF8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540D2BE9"/>
    <w:multiLevelType w:val="hybridMultilevel"/>
    <w:tmpl w:val="CD1C3D00"/>
    <w:lvl w:ilvl="0" w:tplc="3CAE7418">
      <w:start w:val="2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8" w15:restartNumberingAfterBreak="0">
    <w:nsid w:val="5A8A2B47"/>
    <w:multiLevelType w:val="multilevel"/>
    <w:tmpl w:val="0000005C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/>
        <w:bCs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5D5973A4"/>
    <w:multiLevelType w:val="hybridMultilevel"/>
    <w:tmpl w:val="FD30E6BA"/>
    <w:lvl w:ilvl="0" w:tplc="099C2B40">
      <w:start w:val="1"/>
      <w:numFmt w:val="decimal"/>
      <w:lvlText w:val="%1."/>
      <w:lvlJc w:val="left"/>
      <w:pPr>
        <w:ind w:left="73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0" w15:restartNumberingAfterBreak="0">
    <w:nsid w:val="5FAF164A"/>
    <w:multiLevelType w:val="hybridMultilevel"/>
    <w:tmpl w:val="7AEC1D58"/>
    <w:lvl w:ilvl="0" w:tplc="3D30A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7EF29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87D4CBE"/>
    <w:multiLevelType w:val="hybridMultilevel"/>
    <w:tmpl w:val="B1D4A7A2"/>
    <w:lvl w:ilvl="0" w:tplc="8AC2D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4619C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imes New Roman" w:hint="default"/>
      </w:rPr>
    </w:lvl>
    <w:lvl w:ilvl="2" w:tplc="62E449EC">
      <w:start w:val="1"/>
      <w:numFmt w:val="lowerLetter"/>
      <w:lvlText w:val="%3)"/>
      <w:lvlJc w:val="left"/>
      <w:pPr>
        <w:tabs>
          <w:tab w:val="num" w:pos="714"/>
        </w:tabs>
        <w:ind w:left="714" w:hanging="357"/>
      </w:pPr>
    </w:lvl>
    <w:lvl w:ilvl="3" w:tplc="04150001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8C3570"/>
    <w:multiLevelType w:val="hybridMultilevel"/>
    <w:tmpl w:val="2AD219B6"/>
    <w:lvl w:ilvl="0" w:tplc="FFFFFFFF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FFFFFFFF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FFFFFF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400B0"/>
    <w:multiLevelType w:val="hybridMultilevel"/>
    <w:tmpl w:val="061A764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101F6A"/>
    <w:multiLevelType w:val="hybridMultilevel"/>
    <w:tmpl w:val="DE120992"/>
    <w:lvl w:ilvl="0" w:tplc="6FB8731E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sz w:val="15"/>
        <w:szCs w:val="15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6"/>
  </w:num>
  <w:num w:numId="20">
    <w:abstractNumId w:val="12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0"/>
  </w:num>
  <w:num w:numId="23">
    <w:abstractNumId w:val="1"/>
  </w:num>
  <w:num w:numId="24">
    <w:abstractNumId w:val="22"/>
  </w:num>
  <w:num w:numId="25">
    <w:abstractNumId w:val="25"/>
  </w:num>
  <w:num w:numId="26">
    <w:abstractNumId w:val="5"/>
  </w:num>
  <w:num w:numId="27">
    <w:abstractNumId w:val="9"/>
  </w:num>
  <w:num w:numId="28">
    <w:abstractNumId w:val="17"/>
  </w:num>
  <w:num w:numId="29">
    <w:abstractNumId w:val="19"/>
  </w:num>
  <w:num w:numId="30">
    <w:abstractNumId w:val="1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F6"/>
    <w:rsid w:val="00026BF5"/>
    <w:rsid w:val="00175399"/>
    <w:rsid w:val="001F50F5"/>
    <w:rsid w:val="002513BB"/>
    <w:rsid w:val="00296C18"/>
    <w:rsid w:val="002A0BE9"/>
    <w:rsid w:val="002C0C75"/>
    <w:rsid w:val="002F22AF"/>
    <w:rsid w:val="00343368"/>
    <w:rsid w:val="003C122D"/>
    <w:rsid w:val="00457733"/>
    <w:rsid w:val="00494B9A"/>
    <w:rsid w:val="004A0106"/>
    <w:rsid w:val="004A5D9F"/>
    <w:rsid w:val="00547988"/>
    <w:rsid w:val="00572247"/>
    <w:rsid w:val="005A6676"/>
    <w:rsid w:val="005C47A1"/>
    <w:rsid w:val="008267C5"/>
    <w:rsid w:val="009A61E8"/>
    <w:rsid w:val="00A874F7"/>
    <w:rsid w:val="00AD04F6"/>
    <w:rsid w:val="00AF20C6"/>
    <w:rsid w:val="00BA3469"/>
    <w:rsid w:val="00BD1BF7"/>
    <w:rsid w:val="00C24A4B"/>
    <w:rsid w:val="00C348BF"/>
    <w:rsid w:val="00C34D89"/>
    <w:rsid w:val="00C7079A"/>
    <w:rsid w:val="00CD41F5"/>
    <w:rsid w:val="00D552AD"/>
    <w:rsid w:val="00D83A97"/>
    <w:rsid w:val="00D844CF"/>
    <w:rsid w:val="00EA27FA"/>
    <w:rsid w:val="00EB7651"/>
    <w:rsid w:val="00F37603"/>
    <w:rsid w:val="00FA584A"/>
    <w:rsid w:val="00FE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A2F5"/>
  <w15:chartTrackingRefBased/>
  <w15:docId w15:val="{007E0996-F45B-44F0-8736-72F150D7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22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0F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7224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FA584A"/>
    <w:pPr>
      <w:suppressAutoHyphens/>
      <w:autoSpaceDN w:val="0"/>
      <w:spacing w:line="242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FA584A"/>
    <w:pPr>
      <w:autoSpaceDE w:val="0"/>
      <w:spacing w:after="0" w:line="240" w:lineRule="auto"/>
    </w:pPr>
    <w:rPr>
      <w:rFonts w:eastAsia="Calibri"/>
      <w:color w:val="000000"/>
    </w:rPr>
  </w:style>
  <w:style w:type="numbering" w:customStyle="1" w:styleId="WWNum1">
    <w:name w:val="WWNum1"/>
    <w:basedOn w:val="Bezlisty"/>
    <w:rsid w:val="00FA584A"/>
    <w:pPr>
      <w:numPr>
        <w:numId w:val="18"/>
      </w:numPr>
    </w:pPr>
  </w:style>
  <w:style w:type="numbering" w:customStyle="1" w:styleId="WW8Num3">
    <w:name w:val="WW8Num3"/>
    <w:basedOn w:val="Bezlisty"/>
    <w:rsid w:val="00FA584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rsid w:val="00343368"/>
    <w:pPr>
      <w:widowControl w:val="0"/>
      <w:suppressLineNumbers/>
      <w:tabs>
        <w:tab w:val="center" w:pos="4676"/>
        <w:tab w:val="right" w:pos="935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433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343368"/>
    <w:pPr>
      <w:widowControl w:val="0"/>
      <w:suppressLineNumbers/>
      <w:tabs>
        <w:tab w:val="center" w:pos="4676"/>
        <w:tab w:val="right" w:pos="935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3433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343368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33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3368"/>
  </w:style>
  <w:style w:type="paragraph" w:styleId="Akapitzlist">
    <w:name w:val="List Paragraph"/>
    <w:basedOn w:val="Normalny"/>
    <w:uiPriority w:val="34"/>
    <w:qFormat/>
    <w:rsid w:val="00C7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Janulewicz</dc:creator>
  <cp:keywords/>
  <dc:description/>
  <cp:lastModifiedBy>Ewelina Rybacka - Michalska</cp:lastModifiedBy>
  <cp:revision>33</cp:revision>
  <cp:lastPrinted>2020-12-01T11:26:00Z</cp:lastPrinted>
  <dcterms:created xsi:type="dcterms:W3CDTF">2020-11-09T14:11:00Z</dcterms:created>
  <dcterms:modified xsi:type="dcterms:W3CDTF">2022-02-15T13:15:00Z</dcterms:modified>
</cp:coreProperties>
</file>