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224790" w14:textId="77777777" w:rsidR="00ED7C1E" w:rsidRDefault="001035EE" w:rsidP="003056AA">
      <w:pPr>
        <w:tabs>
          <w:tab w:val="left" w:pos="720"/>
        </w:tabs>
        <w:spacing w:before="57" w:after="57" w:line="100" w:lineRule="atLeast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14:paraId="7C2944CD" w14:textId="0B0CD2AE" w:rsidR="003056AA" w:rsidRDefault="003056AA" w:rsidP="003056AA">
      <w:pPr>
        <w:textAlignment w:val="baseline"/>
        <w:rPr>
          <w:rFonts w:ascii="Arial" w:eastAsia="Times New Roman" w:hAnsi="Arial" w:cs="Arial"/>
          <w:b/>
          <w:kern w:val="1"/>
          <w:sz w:val="20"/>
          <w:szCs w:val="20"/>
        </w:rPr>
      </w:pPr>
      <w:r>
        <w:rPr>
          <w:rFonts w:ascii="Arial" w:eastAsia="Times New Roman" w:hAnsi="Arial" w:cs="Arial"/>
          <w:b/>
          <w:kern w:val="1"/>
          <w:sz w:val="20"/>
          <w:szCs w:val="20"/>
        </w:rPr>
        <w:t>Zakup przenośnej jonoselektywnej cyfrowej sondy do pomiaru jonów azotu amonowego i azotu azotanowego z kompensacją jonów potasowych do połączenia z uniwersalnym przetwornikiem pomiarowym oraz dedykowanym kompresorem.</w:t>
      </w:r>
    </w:p>
    <w:p w14:paraId="67E3EBD4" w14:textId="05FB1629" w:rsidR="00B3554D" w:rsidRPr="00ED2A84" w:rsidRDefault="00174FBA" w:rsidP="003056AA">
      <w:pPr>
        <w:tabs>
          <w:tab w:val="left" w:pos="720"/>
        </w:tabs>
        <w:spacing w:before="57" w:after="57" w:line="100" w:lineRule="atLeast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1F3AC2">
        <w:rPr>
          <w:rFonts w:ascii="Arial" w:hAnsi="Arial" w:cs="Arial"/>
          <w:sz w:val="20"/>
          <w:szCs w:val="20"/>
          <w:lang w:bidi="pl-PL"/>
        </w:rPr>
        <w:t xml:space="preserve"> / NIE / NIE DOTYCZY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</w:t>
      </w:r>
      <w:r w:rsidR="001F3AC2">
        <w:rPr>
          <w:rFonts w:ascii="Arial" w:hAnsi="Arial" w:cs="Arial"/>
          <w:sz w:val="20"/>
          <w:szCs w:val="20"/>
          <w:lang w:bidi="pl-PL"/>
        </w:rPr>
        <w:t>e parametrów oferowa</w:t>
      </w:r>
      <w:r w:rsidR="00296C74">
        <w:rPr>
          <w:rFonts w:ascii="Arial" w:hAnsi="Arial" w:cs="Arial"/>
          <w:sz w:val="20"/>
          <w:szCs w:val="20"/>
          <w:lang w:bidi="pl-PL"/>
        </w:rPr>
        <w:t xml:space="preserve">nej </w:t>
      </w:r>
      <w:r w:rsidR="007C594C">
        <w:rPr>
          <w:rFonts w:ascii="Arial" w:hAnsi="Arial" w:cs="Arial"/>
          <w:sz w:val="20"/>
          <w:szCs w:val="20"/>
          <w:lang w:bidi="pl-PL"/>
        </w:rPr>
        <w:t>sondy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417"/>
        <w:gridCol w:w="2127"/>
      </w:tblGrid>
      <w:tr w:rsidR="00B3554D" w:rsidRPr="000E2F31" w14:paraId="335D53C8" w14:textId="77777777" w:rsidTr="000E2F31">
        <w:tc>
          <w:tcPr>
            <w:tcW w:w="8647" w:type="dxa"/>
            <w:gridSpan w:val="3"/>
            <w:shd w:val="clear" w:color="auto" w:fill="auto"/>
          </w:tcPr>
          <w:p w14:paraId="2DDB056D" w14:textId="6F836573" w:rsidR="00B3554D" w:rsidRPr="000E2F31" w:rsidRDefault="00B3554D" w:rsidP="00BB3C39">
            <w:pPr>
              <w:widowControl/>
              <w:suppressAutoHyphens w:val="0"/>
              <w:spacing w:before="57" w:after="57" w:line="102" w:lineRule="atLeast"/>
              <w:ind w:left="-17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6BDF2B" w14:textId="77777777" w:rsidR="00B3554D" w:rsidRPr="000E2F31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2F31">
              <w:rPr>
                <w:rFonts w:ascii="Arial" w:hAnsi="Arial" w:cs="Arial"/>
                <w:b/>
                <w:sz w:val="22"/>
                <w:szCs w:val="22"/>
              </w:rPr>
              <w:t>Dane techniczne oferowane</w:t>
            </w:r>
          </w:p>
        </w:tc>
      </w:tr>
      <w:tr w:rsidR="005A3725" w:rsidRPr="000E2F31" w14:paraId="7A95A3C2" w14:textId="77777777" w:rsidTr="00C3067B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1E63ED5C" w14:textId="6E7027B5" w:rsidR="005A3725" w:rsidRPr="000E2F31" w:rsidRDefault="002A29D2" w:rsidP="00DF787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2F31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="000375B4" w:rsidRPr="000E2F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0A80" w:rsidRPr="000E2F31">
              <w:rPr>
                <w:rFonts w:ascii="Arial" w:hAnsi="Arial" w:cs="Arial"/>
                <w:b/>
                <w:sz w:val="22"/>
                <w:szCs w:val="22"/>
              </w:rPr>
              <w:t>Jonoselektywna sonda do pomiaru NH4-N oraz NO3-N</w:t>
            </w:r>
          </w:p>
        </w:tc>
      </w:tr>
      <w:tr w:rsidR="00907EC4" w:rsidRPr="000E2F31" w14:paraId="51734CD4" w14:textId="77777777" w:rsidTr="000E2F31">
        <w:tc>
          <w:tcPr>
            <w:tcW w:w="567" w:type="dxa"/>
            <w:vAlign w:val="center"/>
          </w:tcPr>
          <w:p w14:paraId="59B8324D" w14:textId="77777777" w:rsidR="00907EC4" w:rsidRPr="000E2F31" w:rsidRDefault="003114ED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14:paraId="0A6E9250" w14:textId="4E672EF7" w:rsidR="00907EC4" w:rsidRPr="000E2F31" w:rsidRDefault="00A80A80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Dynamiczna kompensacja jonów potasowych</w:t>
            </w:r>
          </w:p>
        </w:tc>
        <w:tc>
          <w:tcPr>
            <w:tcW w:w="1417" w:type="dxa"/>
            <w:vAlign w:val="center"/>
          </w:tcPr>
          <w:p w14:paraId="4EEFAE79" w14:textId="77777777" w:rsidR="00907EC4" w:rsidRPr="000E2F31" w:rsidRDefault="003114ED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5C0546A0" w14:textId="77777777" w:rsidR="00907EC4" w:rsidRPr="000E2F31" w:rsidRDefault="00907EC4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54D" w:rsidRPr="000E2F31" w14:paraId="784F501A" w14:textId="77777777" w:rsidTr="000E2F31">
        <w:tc>
          <w:tcPr>
            <w:tcW w:w="567" w:type="dxa"/>
            <w:vAlign w:val="center"/>
          </w:tcPr>
          <w:p w14:paraId="4F573FA6" w14:textId="77777777" w:rsidR="00B3554D" w:rsidRPr="000E2F31" w:rsidRDefault="003114ED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3" w:type="dxa"/>
            <w:vAlign w:val="center"/>
          </w:tcPr>
          <w:p w14:paraId="6131ACF4" w14:textId="6A478ADB" w:rsidR="00B3554D" w:rsidRPr="000E2F31" w:rsidRDefault="00A80A80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Wszystkie charakterystyki oraz parametry kalibracyjne są przechowywane w wewnętrznej pamięci czujnika</w:t>
            </w:r>
            <w:r w:rsidR="00F35BA3" w:rsidRPr="000E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9C4EAD3" w14:textId="77777777" w:rsidR="00B3554D" w:rsidRPr="000E2F31" w:rsidRDefault="00480FD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227186DB" w14:textId="77777777" w:rsidR="00B3554D" w:rsidRPr="000E2F31" w:rsidRDefault="00B3554D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801" w:rsidRPr="000E2F31" w14:paraId="39785661" w14:textId="77777777" w:rsidTr="000E2F31">
        <w:tc>
          <w:tcPr>
            <w:tcW w:w="567" w:type="dxa"/>
            <w:vAlign w:val="center"/>
          </w:tcPr>
          <w:p w14:paraId="0D683ECC" w14:textId="39B29FFB" w:rsidR="00B23801" w:rsidRPr="000E2F31" w:rsidRDefault="001C7B98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3" w:type="dxa"/>
            <w:vAlign w:val="center"/>
          </w:tcPr>
          <w:p w14:paraId="733DC01E" w14:textId="366E8FA1" w:rsidR="00B23801" w:rsidRPr="000E2F31" w:rsidRDefault="00A80A80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Cyfrowa technologia umożliwiająca kalibrację sondy poza punktem pomiarowym (z użyciem innego przetwornika) wraz z zapamiętywaniem danych</w:t>
            </w:r>
          </w:p>
        </w:tc>
        <w:tc>
          <w:tcPr>
            <w:tcW w:w="1417" w:type="dxa"/>
            <w:vAlign w:val="center"/>
          </w:tcPr>
          <w:p w14:paraId="23003EF4" w14:textId="77777777" w:rsidR="00B23801" w:rsidRPr="000E2F31" w:rsidRDefault="00197257" w:rsidP="000E2F31">
            <w:pPr>
              <w:snapToGri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5B7BDA73" w14:textId="77777777" w:rsidR="00B23801" w:rsidRPr="000E2F31" w:rsidRDefault="00B23801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ED6" w:rsidRPr="000E2F31" w14:paraId="6863C6D8" w14:textId="77777777" w:rsidTr="000E2F31">
        <w:tc>
          <w:tcPr>
            <w:tcW w:w="567" w:type="dxa"/>
            <w:vAlign w:val="center"/>
          </w:tcPr>
          <w:p w14:paraId="58969098" w14:textId="4680F76E" w:rsidR="00957ED6" w:rsidRPr="000E2F31" w:rsidRDefault="001C7B98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3" w:type="dxa"/>
            <w:vAlign w:val="center"/>
          </w:tcPr>
          <w:p w14:paraId="2335EA64" w14:textId="135CE92E" w:rsidR="00957ED6" w:rsidRPr="000E2F31" w:rsidRDefault="00A80A80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Elektrody: pomiarowa NH4-N, pomiarowa NO3-N, kompensacja K</w:t>
            </w:r>
            <w:r w:rsidRPr="000E2F3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+ </w:t>
            </w:r>
            <w:r w:rsidRPr="000E2F31">
              <w:rPr>
                <w:rFonts w:ascii="Arial" w:hAnsi="Arial" w:cs="Arial"/>
                <w:sz w:val="22"/>
                <w:szCs w:val="22"/>
              </w:rPr>
              <w:t xml:space="preserve">oraz </w:t>
            </w:r>
            <w:proofErr w:type="spellStart"/>
            <w:r w:rsidRPr="000E2F31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 w:rsidRPr="000E2F31">
              <w:rPr>
                <w:rFonts w:ascii="Arial" w:hAnsi="Arial" w:cs="Arial"/>
                <w:sz w:val="22"/>
                <w:szCs w:val="22"/>
              </w:rPr>
              <w:t xml:space="preserve"> wbudowane we wspólnej kompaktowej głowicy</w:t>
            </w:r>
          </w:p>
        </w:tc>
        <w:tc>
          <w:tcPr>
            <w:tcW w:w="1417" w:type="dxa"/>
            <w:vAlign w:val="center"/>
          </w:tcPr>
          <w:p w14:paraId="666DC9A1" w14:textId="77777777" w:rsidR="00957ED6" w:rsidRPr="000E2F31" w:rsidRDefault="00BE1478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1CDD1462" w14:textId="77777777" w:rsidR="00957ED6" w:rsidRPr="000E2F31" w:rsidRDefault="00957ED6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C95" w:rsidRPr="000E2F31" w14:paraId="3D4722DA" w14:textId="77777777" w:rsidTr="000E2F31">
        <w:tc>
          <w:tcPr>
            <w:tcW w:w="567" w:type="dxa"/>
            <w:vAlign w:val="center"/>
          </w:tcPr>
          <w:p w14:paraId="56D0451A" w14:textId="2B98286E" w:rsidR="00437C95" w:rsidRPr="000E2F31" w:rsidRDefault="001C7B98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63" w:type="dxa"/>
            <w:vAlign w:val="center"/>
          </w:tcPr>
          <w:p w14:paraId="0EF7E139" w14:textId="42A549FE" w:rsidR="00437C95" w:rsidRPr="000E2F31" w:rsidRDefault="00A80A80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Możliwy demontaż poszczególnych elektrod pomiarowych w celach obsługowych, lub w przypadku awarii jednej elektrody możliwość wymiany tylko jednej elektrody przez wykręcenie jej ze wspólnej głowicy</w:t>
            </w:r>
          </w:p>
        </w:tc>
        <w:tc>
          <w:tcPr>
            <w:tcW w:w="1417" w:type="dxa"/>
            <w:vAlign w:val="center"/>
          </w:tcPr>
          <w:p w14:paraId="5687F4F6" w14:textId="77777777" w:rsidR="00437C95" w:rsidRPr="000E2F31" w:rsidRDefault="002B2CB7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38CD767B" w14:textId="77777777" w:rsidR="00437C95" w:rsidRPr="000E2F31" w:rsidRDefault="00437C95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7FA" w:rsidRPr="000E2F31" w14:paraId="320638A5" w14:textId="77777777" w:rsidTr="000E2F31">
        <w:tc>
          <w:tcPr>
            <w:tcW w:w="567" w:type="dxa"/>
            <w:vAlign w:val="center"/>
          </w:tcPr>
          <w:p w14:paraId="6D10DAB0" w14:textId="3340A362" w:rsidR="00DF17FA" w:rsidRPr="000E2F31" w:rsidRDefault="001C7B98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63" w:type="dxa"/>
            <w:vAlign w:val="center"/>
          </w:tcPr>
          <w:p w14:paraId="3AA27571" w14:textId="135F8F64" w:rsidR="00DF17FA" w:rsidRPr="000E2F31" w:rsidRDefault="00534CA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Dokładność: ±5% mierzonej w wartości ±0,2 mg/l</w:t>
            </w:r>
          </w:p>
        </w:tc>
        <w:tc>
          <w:tcPr>
            <w:tcW w:w="1417" w:type="dxa"/>
            <w:vAlign w:val="center"/>
          </w:tcPr>
          <w:p w14:paraId="05805249" w14:textId="77777777" w:rsidR="00DF17FA" w:rsidRPr="000E2F31" w:rsidRDefault="00197257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26E17304" w14:textId="77777777" w:rsidR="00DF17FA" w:rsidRPr="000E2F31" w:rsidRDefault="00DF17FA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54D" w:rsidRPr="000E2F31" w14:paraId="311F4093" w14:textId="77777777" w:rsidTr="000E2F31">
        <w:tc>
          <w:tcPr>
            <w:tcW w:w="567" w:type="dxa"/>
            <w:vAlign w:val="center"/>
          </w:tcPr>
          <w:p w14:paraId="33B7E3C4" w14:textId="1DDEDCF9" w:rsidR="00B3554D" w:rsidRPr="000E2F31" w:rsidRDefault="001C7B98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663" w:type="dxa"/>
            <w:vAlign w:val="center"/>
          </w:tcPr>
          <w:p w14:paraId="30A9972B" w14:textId="565EB139" w:rsidR="00B3554D" w:rsidRPr="000E2F31" w:rsidRDefault="00534CA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Czas odpowiedzi t</w:t>
            </w:r>
            <w:r w:rsidRPr="000E2F31">
              <w:rPr>
                <w:rFonts w:ascii="Arial" w:hAnsi="Arial" w:cs="Arial"/>
                <w:sz w:val="22"/>
                <w:szCs w:val="22"/>
                <w:vertAlign w:val="subscript"/>
              </w:rPr>
              <w:t>90</w:t>
            </w:r>
            <w:r w:rsidRPr="000E2F31">
              <w:rPr>
                <w:rFonts w:ascii="Arial" w:hAnsi="Arial" w:cs="Arial"/>
                <w:sz w:val="22"/>
                <w:szCs w:val="22"/>
              </w:rPr>
              <w:t xml:space="preserve">&lt;120 s </w:t>
            </w:r>
          </w:p>
        </w:tc>
        <w:tc>
          <w:tcPr>
            <w:tcW w:w="1417" w:type="dxa"/>
            <w:vAlign w:val="center"/>
          </w:tcPr>
          <w:p w14:paraId="7519129A" w14:textId="77777777" w:rsidR="00B3554D" w:rsidRPr="000E2F31" w:rsidRDefault="00637A0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5DEB90CF" w14:textId="77777777" w:rsidR="00B3554D" w:rsidRPr="000E2F31" w:rsidRDefault="00B3554D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C74" w:rsidRPr="000E2F31" w14:paraId="2CA34F74" w14:textId="77777777" w:rsidTr="000E2F31">
        <w:tc>
          <w:tcPr>
            <w:tcW w:w="567" w:type="dxa"/>
            <w:vAlign w:val="center"/>
          </w:tcPr>
          <w:p w14:paraId="59880D44" w14:textId="447E63FE" w:rsidR="00296C74" w:rsidRPr="000E2F31" w:rsidRDefault="000375B4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663" w:type="dxa"/>
            <w:vAlign w:val="center"/>
          </w:tcPr>
          <w:p w14:paraId="5371C74A" w14:textId="72430CC6" w:rsidR="00296C74" w:rsidRPr="000E2F31" w:rsidRDefault="00534CA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Powtarzalność ±3%</w:t>
            </w:r>
          </w:p>
        </w:tc>
        <w:tc>
          <w:tcPr>
            <w:tcW w:w="1417" w:type="dxa"/>
            <w:vAlign w:val="center"/>
          </w:tcPr>
          <w:p w14:paraId="4EF736B3" w14:textId="758C130E" w:rsidR="00296C74" w:rsidRPr="000E2F31" w:rsidRDefault="00296C74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7CFA628A" w14:textId="77777777" w:rsidR="00296C74" w:rsidRPr="000E2F31" w:rsidRDefault="00296C74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C74" w:rsidRPr="000E2F31" w14:paraId="054DA2FA" w14:textId="77777777" w:rsidTr="000E2F31">
        <w:tc>
          <w:tcPr>
            <w:tcW w:w="567" w:type="dxa"/>
            <w:vAlign w:val="center"/>
          </w:tcPr>
          <w:p w14:paraId="102BF0C8" w14:textId="3FCEF365" w:rsidR="00296C74" w:rsidRPr="000E2F31" w:rsidRDefault="000375B4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663" w:type="dxa"/>
            <w:vAlign w:val="center"/>
          </w:tcPr>
          <w:p w14:paraId="59C91FB9" w14:textId="77777777" w:rsidR="00296C74" w:rsidRPr="000E2F31" w:rsidRDefault="00534CA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Zakresy pomiarowe</w:t>
            </w:r>
          </w:p>
          <w:p w14:paraId="190660B3" w14:textId="77777777" w:rsidR="00534CA3" w:rsidRPr="000E2F31" w:rsidRDefault="00534CA3" w:rsidP="000E2F31">
            <w:pPr>
              <w:pStyle w:val="Akapitzlist"/>
              <w:numPr>
                <w:ilvl w:val="0"/>
                <w:numId w:val="29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 0,1 – 1000 mg/l NH</w:t>
            </w:r>
            <w:r w:rsidRPr="000E2F31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0E2F31">
              <w:rPr>
                <w:rFonts w:ascii="Arial" w:hAnsi="Arial" w:cs="Arial"/>
                <w:sz w:val="22"/>
                <w:szCs w:val="22"/>
              </w:rPr>
              <w:t>-N</w:t>
            </w:r>
          </w:p>
          <w:p w14:paraId="20A7E750" w14:textId="77777777" w:rsidR="00534CA3" w:rsidRPr="000E2F31" w:rsidRDefault="00534CA3" w:rsidP="000E2F31">
            <w:pPr>
              <w:pStyle w:val="Akapitzlist"/>
              <w:numPr>
                <w:ilvl w:val="0"/>
                <w:numId w:val="29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0,1 – 1000 mg/l NO</w:t>
            </w:r>
            <w:r w:rsidRPr="000E2F31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0E2F31">
              <w:rPr>
                <w:rFonts w:ascii="Arial" w:hAnsi="Arial" w:cs="Arial"/>
                <w:sz w:val="22"/>
                <w:szCs w:val="22"/>
              </w:rPr>
              <w:t>-N</w:t>
            </w:r>
          </w:p>
          <w:p w14:paraId="00C0E1C1" w14:textId="62EF0026" w:rsidR="00534CA3" w:rsidRPr="000E2F31" w:rsidRDefault="00534CA3" w:rsidP="000E2F31">
            <w:pPr>
              <w:pStyle w:val="Akapitzlist"/>
              <w:numPr>
                <w:ilvl w:val="0"/>
                <w:numId w:val="29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1,0 – 1000 mg/l K</w:t>
            </w:r>
            <w:r w:rsidRPr="000E2F31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417" w:type="dxa"/>
            <w:vAlign w:val="center"/>
          </w:tcPr>
          <w:p w14:paraId="02A16C54" w14:textId="60B8B46D" w:rsidR="00296C74" w:rsidRPr="000E2F31" w:rsidRDefault="00296C74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05C58360" w14:textId="77777777" w:rsidR="00296C74" w:rsidRPr="000E2F31" w:rsidRDefault="00296C74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C74" w:rsidRPr="000E2F31" w14:paraId="3393EE67" w14:textId="77777777" w:rsidTr="000E2F31">
        <w:tc>
          <w:tcPr>
            <w:tcW w:w="567" w:type="dxa"/>
            <w:vAlign w:val="center"/>
          </w:tcPr>
          <w:p w14:paraId="0E71F24A" w14:textId="015C47A8" w:rsidR="00296C74" w:rsidRPr="000E2F31" w:rsidRDefault="000375B4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663" w:type="dxa"/>
            <w:vAlign w:val="center"/>
          </w:tcPr>
          <w:p w14:paraId="4468B45E" w14:textId="2A9B591E" w:rsidR="00296C74" w:rsidRPr="000E2F31" w:rsidRDefault="00534CA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Żywotność elektrod: co najmniej 6 miesięcy </w:t>
            </w:r>
          </w:p>
        </w:tc>
        <w:tc>
          <w:tcPr>
            <w:tcW w:w="1417" w:type="dxa"/>
            <w:vAlign w:val="center"/>
          </w:tcPr>
          <w:p w14:paraId="7FDC5B11" w14:textId="24753FB8" w:rsidR="00296C74" w:rsidRPr="000E2F31" w:rsidRDefault="00296C74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439E8653" w14:textId="77777777" w:rsidR="00296C74" w:rsidRPr="000E2F31" w:rsidRDefault="00296C74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C74" w:rsidRPr="000E2F31" w14:paraId="20F99F22" w14:textId="77777777" w:rsidTr="000E2F31">
        <w:tc>
          <w:tcPr>
            <w:tcW w:w="567" w:type="dxa"/>
            <w:vAlign w:val="center"/>
          </w:tcPr>
          <w:p w14:paraId="4D2DAD80" w14:textId="4C35A2F7" w:rsidR="00296C74" w:rsidRPr="000E2F31" w:rsidRDefault="000375B4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663" w:type="dxa"/>
            <w:vAlign w:val="center"/>
          </w:tcPr>
          <w:p w14:paraId="6C65D74C" w14:textId="3B4F2922" w:rsidR="00296C74" w:rsidRPr="000E2F31" w:rsidRDefault="00534CA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Automatyczny system oczyszczania kompaktowej sondy pomiarowej za pomocą stężonego powietrza (indywidualny kompresor – opisany oddzielnie)</w:t>
            </w:r>
          </w:p>
        </w:tc>
        <w:tc>
          <w:tcPr>
            <w:tcW w:w="1417" w:type="dxa"/>
            <w:vAlign w:val="center"/>
          </w:tcPr>
          <w:p w14:paraId="1A01699C" w14:textId="7E6B52AB" w:rsidR="00296C74" w:rsidRPr="000E2F31" w:rsidRDefault="00296C74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433D47D5" w14:textId="77777777" w:rsidR="00296C74" w:rsidRPr="000E2F31" w:rsidRDefault="00296C74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54D" w:rsidRPr="000E2F31" w14:paraId="6E0B015E" w14:textId="77777777" w:rsidTr="000E2F31">
        <w:tc>
          <w:tcPr>
            <w:tcW w:w="567" w:type="dxa"/>
            <w:vAlign w:val="center"/>
          </w:tcPr>
          <w:p w14:paraId="16FD060C" w14:textId="5038E052" w:rsidR="00B3554D" w:rsidRPr="000E2F31" w:rsidRDefault="006672E4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663" w:type="dxa"/>
            <w:vAlign w:val="center"/>
          </w:tcPr>
          <w:p w14:paraId="03DDA825" w14:textId="1B0586FC" w:rsidR="00B3554D" w:rsidRPr="000E2F31" w:rsidRDefault="00534CA3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Sterowanie parametrami czyszczenia z przetwornika pomiarowego</w:t>
            </w:r>
          </w:p>
        </w:tc>
        <w:tc>
          <w:tcPr>
            <w:tcW w:w="1417" w:type="dxa"/>
            <w:vAlign w:val="center"/>
          </w:tcPr>
          <w:p w14:paraId="6988463E" w14:textId="77777777" w:rsidR="00B3554D" w:rsidRPr="000E2F31" w:rsidRDefault="005D77E5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2BFB9835" w14:textId="77777777" w:rsidR="00B3554D" w:rsidRPr="000E2F31" w:rsidRDefault="00B3554D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95" w:rsidRPr="000E2F31" w14:paraId="290EF1E8" w14:textId="77777777" w:rsidTr="000E2F31">
        <w:tc>
          <w:tcPr>
            <w:tcW w:w="567" w:type="dxa"/>
            <w:vAlign w:val="center"/>
          </w:tcPr>
          <w:p w14:paraId="678A8E9F" w14:textId="4E9D340A" w:rsidR="000C5495" w:rsidRPr="000E2F31" w:rsidRDefault="000C5495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663" w:type="dxa"/>
            <w:vAlign w:val="center"/>
          </w:tcPr>
          <w:p w14:paraId="498E5103" w14:textId="51F871FD" w:rsidR="000C5495" w:rsidRPr="000E2F31" w:rsidRDefault="000C5495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Zintegrowany kabel o długości 3m zakończony wtyczką oraz min 15m kabel przedłużający w zestawie</w:t>
            </w:r>
          </w:p>
        </w:tc>
        <w:tc>
          <w:tcPr>
            <w:tcW w:w="1417" w:type="dxa"/>
            <w:vAlign w:val="center"/>
          </w:tcPr>
          <w:p w14:paraId="73C6C577" w14:textId="7DA4E872" w:rsidR="000C5495" w:rsidRPr="000E2F31" w:rsidRDefault="000C5495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2B925D38" w14:textId="77777777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95" w:rsidRPr="000E2F31" w14:paraId="0826E79D" w14:textId="77777777" w:rsidTr="000E2F31">
        <w:tc>
          <w:tcPr>
            <w:tcW w:w="567" w:type="dxa"/>
            <w:vAlign w:val="center"/>
          </w:tcPr>
          <w:p w14:paraId="690BE616" w14:textId="1DA814CD" w:rsidR="000C5495" w:rsidRPr="000E2F31" w:rsidRDefault="000C5495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663" w:type="dxa"/>
            <w:vAlign w:val="center"/>
          </w:tcPr>
          <w:p w14:paraId="0886BFF9" w14:textId="0698ABC2" w:rsidR="000C5495" w:rsidRPr="000E2F31" w:rsidRDefault="000C5495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Kompletny zestaw montażowy producenta sondy z 316L</w:t>
            </w:r>
          </w:p>
        </w:tc>
        <w:tc>
          <w:tcPr>
            <w:tcW w:w="1417" w:type="dxa"/>
            <w:vAlign w:val="center"/>
          </w:tcPr>
          <w:p w14:paraId="347F6F1A" w14:textId="3A76621D" w:rsidR="000C5495" w:rsidRPr="000E2F31" w:rsidRDefault="000C5495" w:rsidP="000E2F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17D60267" w14:textId="77777777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75C" w:rsidRPr="000E2F31" w14:paraId="3C572F4F" w14:textId="77777777" w:rsidTr="0068475C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3740645E" w14:textId="7F5E118E" w:rsidR="0068475C" w:rsidRPr="000E2F31" w:rsidRDefault="000E01CE" w:rsidP="000E2F3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2F31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D346B1" w:rsidRPr="000E2F31">
              <w:rPr>
                <w:rFonts w:ascii="Arial" w:hAnsi="Arial" w:cs="Arial"/>
                <w:b/>
                <w:sz w:val="22"/>
                <w:szCs w:val="22"/>
              </w:rPr>
              <w:t>Kompresor (indywidualny dla każdej sondy jonoselektywnej)</w:t>
            </w:r>
          </w:p>
        </w:tc>
      </w:tr>
      <w:tr w:rsidR="00B3554D" w:rsidRPr="000E2F31" w14:paraId="36F46187" w14:textId="77777777" w:rsidTr="000E2F31">
        <w:tc>
          <w:tcPr>
            <w:tcW w:w="567" w:type="dxa"/>
            <w:vAlign w:val="center"/>
          </w:tcPr>
          <w:p w14:paraId="77BEB646" w14:textId="77777777" w:rsidR="00B3554D" w:rsidRPr="000E2F31" w:rsidRDefault="004B7A9C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14:paraId="6A638DB1" w14:textId="271496D0" w:rsidR="00B3554D" w:rsidRPr="000E2F31" w:rsidRDefault="00D346B1" w:rsidP="00A978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Stopień ochrony IP65</w:t>
            </w:r>
          </w:p>
        </w:tc>
        <w:tc>
          <w:tcPr>
            <w:tcW w:w="1417" w:type="dxa"/>
            <w:vAlign w:val="center"/>
          </w:tcPr>
          <w:p w14:paraId="10A84948" w14:textId="77777777" w:rsidR="007A4FDB" w:rsidRPr="000E2F31" w:rsidRDefault="007A4FDB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230FF9F1" w14:textId="77777777" w:rsidR="00B3554D" w:rsidRPr="000E2F31" w:rsidRDefault="00B3554D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54D" w:rsidRPr="000E2F31" w14:paraId="4B49D826" w14:textId="77777777" w:rsidTr="000E2F31">
        <w:tc>
          <w:tcPr>
            <w:tcW w:w="567" w:type="dxa"/>
            <w:vAlign w:val="center"/>
          </w:tcPr>
          <w:p w14:paraId="584E3CC0" w14:textId="77777777" w:rsidR="00B3554D" w:rsidRPr="000E2F31" w:rsidRDefault="007A4FDB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3" w:type="dxa"/>
            <w:vAlign w:val="center"/>
          </w:tcPr>
          <w:p w14:paraId="4C7D813E" w14:textId="58772222" w:rsidR="00B3554D" w:rsidRPr="000E2F31" w:rsidRDefault="00D346B1" w:rsidP="00745E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Temperatura pracy: -10ºC do +55ºC</w:t>
            </w:r>
          </w:p>
        </w:tc>
        <w:tc>
          <w:tcPr>
            <w:tcW w:w="1417" w:type="dxa"/>
            <w:vAlign w:val="center"/>
          </w:tcPr>
          <w:p w14:paraId="05D40C28" w14:textId="77777777" w:rsidR="00B3554D" w:rsidRPr="000E2F31" w:rsidRDefault="007A4FDB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32E30BD6" w14:textId="77777777" w:rsidR="00B3554D" w:rsidRPr="000E2F31" w:rsidRDefault="00B3554D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54D" w:rsidRPr="000E2F31" w14:paraId="5BAF14E4" w14:textId="77777777" w:rsidTr="000E2F31">
        <w:trPr>
          <w:trHeight w:val="286"/>
        </w:trPr>
        <w:tc>
          <w:tcPr>
            <w:tcW w:w="567" w:type="dxa"/>
            <w:vAlign w:val="center"/>
          </w:tcPr>
          <w:p w14:paraId="6AF6079D" w14:textId="77777777" w:rsidR="00B3554D" w:rsidRPr="000E2F31" w:rsidRDefault="007A4FDB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3" w:type="dxa"/>
            <w:vAlign w:val="center"/>
          </w:tcPr>
          <w:p w14:paraId="7B8EFBC1" w14:textId="4F055466" w:rsidR="00B3554D" w:rsidRPr="000E2F31" w:rsidRDefault="00D346B1" w:rsidP="003D40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Ciśnienie: 3 – 3,5 bar</w:t>
            </w:r>
          </w:p>
        </w:tc>
        <w:tc>
          <w:tcPr>
            <w:tcW w:w="1417" w:type="dxa"/>
            <w:vAlign w:val="center"/>
          </w:tcPr>
          <w:p w14:paraId="0BA2B085" w14:textId="77777777" w:rsidR="007A4FDB" w:rsidRPr="000E2F31" w:rsidRDefault="007A4FDB" w:rsidP="00745E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7B5A8BB8" w14:textId="77777777" w:rsidR="00B3554D" w:rsidRPr="000E2F31" w:rsidRDefault="00B3554D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7FA" w:rsidRPr="000E2F31" w14:paraId="65A73FED" w14:textId="77777777" w:rsidTr="000E2F31">
        <w:tc>
          <w:tcPr>
            <w:tcW w:w="567" w:type="dxa"/>
            <w:vAlign w:val="center"/>
          </w:tcPr>
          <w:p w14:paraId="66C16331" w14:textId="77777777" w:rsidR="00DF17FA" w:rsidRPr="000E2F31" w:rsidRDefault="007A4FDB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3" w:type="dxa"/>
            <w:vAlign w:val="center"/>
          </w:tcPr>
          <w:p w14:paraId="24072C03" w14:textId="6B1B0FAF" w:rsidR="00DF17FA" w:rsidRPr="000E2F31" w:rsidRDefault="00D346B1" w:rsidP="003D40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 zestawie wężyk min. 3m</w:t>
            </w:r>
          </w:p>
        </w:tc>
        <w:tc>
          <w:tcPr>
            <w:tcW w:w="1417" w:type="dxa"/>
            <w:vAlign w:val="center"/>
          </w:tcPr>
          <w:p w14:paraId="4230476E" w14:textId="77777777" w:rsidR="00DF17FA" w:rsidRPr="000E2F31" w:rsidRDefault="007A4FDB" w:rsidP="00745E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513126B8" w14:textId="77777777" w:rsidR="00DF17FA" w:rsidRPr="000E2F31" w:rsidRDefault="00DF17FA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347" w:rsidRPr="000E2F31" w14:paraId="3EFC43F7" w14:textId="77777777" w:rsidTr="00BB2B65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271A820F" w14:textId="6182D05A" w:rsidR="00BA0347" w:rsidRPr="000E2F31" w:rsidRDefault="00255782" w:rsidP="000E2F3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2F31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D346B1" w:rsidRPr="000E2F31">
              <w:rPr>
                <w:rFonts w:ascii="Arial" w:hAnsi="Arial" w:cs="Arial"/>
                <w:b/>
                <w:sz w:val="22"/>
                <w:szCs w:val="22"/>
              </w:rPr>
              <w:t>Przetwornik uniwersalny</w:t>
            </w:r>
          </w:p>
        </w:tc>
      </w:tr>
      <w:tr w:rsidR="008E3334" w:rsidRPr="000E2F31" w14:paraId="4914CE32" w14:textId="77777777" w:rsidTr="000E2F31">
        <w:tc>
          <w:tcPr>
            <w:tcW w:w="567" w:type="dxa"/>
            <w:vAlign w:val="center"/>
          </w:tcPr>
          <w:p w14:paraId="6EC83A00" w14:textId="77777777" w:rsidR="008E3334" w:rsidRPr="000E2F31" w:rsidRDefault="00BB2B65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14:paraId="1265FD4D" w14:textId="25F56DF9" w:rsidR="008E3334" w:rsidRPr="000E2F31" w:rsidRDefault="00C517C2" w:rsidP="003D7A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Budowa modułowa umożliwiająca łatwą rozbudowę lub zmianę konfiguracji</w:t>
            </w:r>
          </w:p>
        </w:tc>
        <w:tc>
          <w:tcPr>
            <w:tcW w:w="1417" w:type="dxa"/>
          </w:tcPr>
          <w:p w14:paraId="6DB32AA4" w14:textId="77777777" w:rsidR="00EF7DCA" w:rsidRPr="000E2F31" w:rsidRDefault="00BB2B65" w:rsidP="00EA29D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0D77D436" w14:textId="77777777" w:rsidR="008E3334" w:rsidRPr="000E2F31" w:rsidRDefault="008E3334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9E" w:rsidRPr="000E2F31" w14:paraId="433A2B59" w14:textId="77777777" w:rsidTr="000E2F31">
        <w:tc>
          <w:tcPr>
            <w:tcW w:w="567" w:type="dxa"/>
            <w:vAlign w:val="center"/>
          </w:tcPr>
          <w:p w14:paraId="3E371EF1" w14:textId="728004BA" w:rsidR="00A00F9E" w:rsidRPr="000E2F31" w:rsidRDefault="00BB2B65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14:paraId="63AAE807" w14:textId="30C3B677" w:rsidR="00A00F9E" w:rsidRPr="000E2F31" w:rsidRDefault="00C517C2" w:rsidP="00745E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Komunikacja z czujnikami w oparciu o cyfrowy, otwarty protokół stosowany przez więcej niż jednego producenta sond</w:t>
            </w:r>
          </w:p>
        </w:tc>
        <w:tc>
          <w:tcPr>
            <w:tcW w:w="1417" w:type="dxa"/>
          </w:tcPr>
          <w:p w14:paraId="2E9444A3" w14:textId="77777777" w:rsidR="00A00F9E" w:rsidRPr="000E2F31" w:rsidRDefault="00BB2B65" w:rsidP="00745EB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0919F0DE" w14:textId="77777777" w:rsidR="00A00F9E" w:rsidRPr="000E2F31" w:rsidRDefault="00A00F9E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9E" w:rsidRPr="000E2F31" w14:paraId="02373A04" w14:textId="77777777" w:rsidTr="000E2F31">
        <w:tc>
          <w:tcPr>
            <w:tcW w:w="567" w:type="dxa"/>
            <w:vAlign w:val="center"/>
          </w:tcPr>
          <w:p w14:paraId="299DBFBD" w14:textId="34425353" w:rsidR="00A00F9E" w:rsidRPr="000E2F31" w:rsidRDefault="00BB2B65" w:rsidP="000E2F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14:paraId="23D1774D" w14:textId="0670F3B2" w:rsidR="00A00F9E" w:rsidRPr="000E2F31" w:rsidRDefault="00C517C2" w:rsidP="001532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Automatyczne rozpoznawanie podłączonych czujników wraz z pobieraniem danych kalibracyjnych</w:t>
            </w:r>
          </w:p>
        </w:tc>
        <w:tc>
          <w:tcPr>
            <w:tcW w:w="1417" w:type="dxa"/>
          </w:tcPr>
          <w:p w14:paraId="19F81DB1" w14:textId="77777777" w:rsidR="00BB2B65" w:rsidRPr="000E2F31" w:rsidRDefault="00BB2B65" w:rsidP="007F046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5E97D79B" w14:textId="77777777" w:rsidR="00A00F9E" w:rsidRPr="000E2F31" w:rsidRDefault="00A00F9E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9E" w:rsidRPr="000E2F31" w14:paraId="6343650D" w14:textId="77777777" w:rsidTr="000E2F31">
        <w:tc>
          <w:tcPr>
            <w:tcW w:w="567" w:type="dxa"/>
            <w:vAlign w:val="center"/>
          </w:tcPr>
          <w:p w14:paraId="1BB963BA" w14:textId="77777777" w:rsidR="00A00F9E" w:rsidRPr="000E2F31" w:rsidRDefault="00BB2B65" w:rsidP="000E2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14:paraId="323399DC" w14:textId="63F7A354" w:rsidR="00A00F9E" w:rsidRPr="000E2F31" w:rsidRDefault="00C517C2" w:rsidP="00203AC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 w:themeColor="text1"/>
                <w:sz w:val="22"/>
                <w:szCs w:val="22"/>
              </w:rPr>
              <w:t>Indywidualny wyświetlacz o przekątnej min. 4,7” i rozdzielczości min. 240 x 160 pikseli</w:t>
            </w:r>
          </w:p>
        </w:tc>
        <w:tc>
          <w:tcPr>
            <w:tcW w:w="1417" w:type="dxa"/>
          </w:tcPr>
          <w:p w14:paraId="00A25BC0" w14:textId="77777777" w:rsidR="00A00F9E" w:rsidRPr="000E2F31" w:rsidRDefault="00BB2B65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6FA68B85" w14:textId="77777777" w:rsidR="00A00F9E" w:rsidRPr="000E2F31" w:rsidRDefault="00A00F9E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9E" w:rsidRPr="000E2F31" w14:paraId="043A0B89" w14:textId="77777777" w:rsidTr="000E2F31">
        <w:tc>
          <w:tcPr>
            <w:tcW w:w="567" w:type="dxa"/>
            <w:vAlign w:val="center"/>
          </w:tcPr>
          <w:p w14:paraId="2B889325" w14:textId="77777777" w:rsidR="00A00F9E" w:rsidRPr="000E2F31" w:rsidRDefault="00BB2B65" w:rsidP="000E2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14:paraId="3181A9BD" w14:textId="0C8DD82C" w:rsidR="00153253" w:rsidRPr="000E2F31" w:rsidRDefault="00C517C2" w:rsidP="00FD57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Wyświetlacz ma posiadać: możliwość regulacji kontrastu i wielkości czcionek, </w:t>
            </w:r>
            <w:r w:rsidR="000C5495" w:rsidRPr="000E2F31">
              <w:rPr>
                <w:rFonts w:ascii="Arial" w:hAnsi="Arial" w:cs="Arial"/>
                <w:color w:val="000000" w:themeColor="text1"/>
                <w:sz w:val="22"/>
                <w:szCs w:val="22"/>
              </w:rPr>
              <w:t>podświetlenie z możliwością wyłączenia, powłokę antyrefleksyjną, podświetlane informacje o alarmach i błędach</w:t>
            </w:r>
          </w:p>
        </w:tc>
        <w:tc>
          <w:tcPr>
            <w:tcW w:w="1417" w:type="dxa"/>
          </w:tcPr>
          <w:p w14:paraId="56599372" w14:textId="77777777" w:rsidR="00A00F9E" w:rsidRPr="000E2F31" w:rsidRDefault="00BB2B65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457A69CF" w14:textId="77777777" w:rsidR="00A00F9E" w:rsidRPr="000E2F31" w:rsidRDefault="00A00F9E" w:rsidP="00DD6F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782" w:rsidRPr="000E2F31" w14:paraId="0CD95EF5" w14:textId="77777777" w:rsidTr="000E2F31">
        <w:tc>
          <w:tcPr>
            <w:tcW w:w="567" w:type="dxa"/>
            <w:vAlign w:val="center"/>
          </w:tcPr>
          <w:p w14:paraId="753D83E5" w14:textId="5EAFD014" w:rsidR="00255782" w:rsidRPr="000E2F31" w:rsidRDefault="00255782" w:rsidP="000E2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14:paraId="53F9DD14" w14:textId="0AF0EDD8" w:rsidR="00255782" w:rsidRPr="000E2F31" w:rsidRDefault="000C5495" w:rsidP="00FD57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 w:themeColor="text1"/>
                <w:sz w:val="22"/>
                <w:szCs w:val="22"/>
              </w:rPr>
              <w:t>Obsługa za pomocą przycisków i pokrętła nawigacyjnego</w:t>
            </w:r>
          </w:p>
        </w:tc>
        <w:tc>
          <w:tcPr>
            <w:tcW w:w="1417" w:type="dxa"/>
          </w:tcPr>
          <w:p w14:paraId="33A32FE4" w14:textId="62C77AB7" w:rsidR="00255782" w:rsidRPr="000E2F31" w:rsidRDefault="00255782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16711FB0" w14:textId="77777777" w:rsidR="00255782" w:rsidRPr="000E2F31" w:rsidRDefault="00255782" w:rsidP="00DD6F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782" w:rsidRPr="000E2F31" w14:paraId="419C9879" w14:textId="77777777" w:rsidTr="000E2F31">
        <w:tc>
          <w:tcPr>
            <w:tcW w:w="567" w:type="dxa"/>
            <w:vAlign w:val="center"/>
          </w:tcPr>
          <w:p w14:paraId="0A1CA371" w14:textId="09CBC38D" w:rsidR="00255782" w:rsidRPr="000E2F31" w:rsidRDefault="00255782" w:rsidP="000E2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14:paraId="07B6CFA4" w14:textId="1D5CE163" w:rsidR="00153253" w:rsidRPr="000E2F31" w:rsidRDefault="000C5495" w:rsidP="00FD57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 w:themeColor="text1"/>
                <w:sz w:val="22"/>
                <w:szCs w:val="22"/>
              </w:rPr>
              <w:t>Menu w języku polskim</w:t>
            </w:r>
          </w:p>
        </w:tc>
        <w:tc>
          <w:tcPr>
            <w:tcW w:w="1417" w:type="dxa"/>
          </w:tcPr>
          <w:p w14:paraId="0B4872CA" w14:textId="6D6110E5" w:rsidR="00255782" w:rsidRPr="000E2F31" w:rsidRDefault="00255782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7568694D" w14:textId="77777777" w:rsidR="00255782" w:rsidRPr="000E2F31" w:rsidRDefault="00255782" w:rsidP="00DD6F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782" w:rsidRPr="000E2F31" w14:paraId="789BFD03" w14:textId="77777777" w:rsidTr="000E2F31">
        <w:tc>
          <w:tcPr>
            <w:tcW w:w="567" w:type="dxa"/>
            <w:vAlign w:val="center"/>
          </w:tcPr>
          <w:p w14:paraId="2F922A35" w14:textId="4B48065E" w:rsidR="00255782" w:rsidRPr="000E2F31" w:rsidRDefault="00255782" w:rsidP="000E2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663" w:type="dxa"/>
          </w:tcPr>
          <w:p w14:paraId="1569FB56" w14:textId="6406AD1B" w:rsidR="00255782" w:rsidRPr="000E2F31" w:rsidRDefault="000C5495" w:rsidP="00FD57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 w:themeColor="text1"/>
                <w:sz w:val="22"/>
                <w:szCs w:val="22"/>
              </w:rPr>
              <w:t>Dostęp do funkcji umożliwiających ocenę stanu zużycia elektrody i czujnika</w:t>
            </w:r>
          </w:p>
        </w:tc>
        <w:tc>
          <w:tcPr>
            <w:tcW w:w="1417" w:type="dxa"/>
          </w:tcPr>
          <w:p w14:paraId="1DDBE20B" w14:textId="36FF0140" w:rsidR="00255782" w:rsidRPr="000E2F31" w:rsidRDefault="00255782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177B84A2" w14:textId="77777777" w:rsidR="00255782" w:rsidRPr="000E2F31" w:rsidRDefault="00255782" w:rsidP="00DD6F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9E" w:rsidRPr="000E2F31" w14:paraId="0B16E45B" w14:textId="77777777" w:rsidTr="000E2F31">
        <w:trPr>
          <w:trHeight w:val="316"/>
        </w:trPr>
        <w:tc>
          <w:tcPr>
            <w:tcW w:w="567" w:type="dxa"/>
            <w:vAlign w:val="center"/>
          </w:tcPr>
          <w:p w14:paraId="455477CB" w14:textId="4EB922D6" w:rsidR="00A00F9E" w:rsidRPr="000E2F31" w:rsidRDefault="00255782" w:rsidP="000E2F3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6663" w:type="dxa"/>
          </w:tcPr>
          <w:p w14:paraId="54847412" w14:textId="4BD234B6" w:rsidR="00A00F9E" w:rsidRPr="000E2F31" w:rsidRDefault="00153253" w:rsidP="00B33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Funkcja </w:t>
            </w:r>
            <w:r w:rsidR="000C5495" w:rsidRPr="000E2F31">
              <w:rPr>
                <w:rFonts w:ascii="Arial" w:hAnsi="Arial" w:cs="Arial"/>
                <w:sz w:val="22"/>
                <w:szCs w:val="22"/>
              </w:rPr>
              <w:t xml:space="preserve">sterowania czyszczeniem </w:t>
            </w:r>
          </w:p>
        </w:tc>
        <w:tc>
          <w:tcPr>
            <w:tcW w:w="1417" w:type="dxa"/>
          </w:tcPr>
          <w:p w14:paraId="72C72CE7" w14:textId="77777777" w:rsidR="00BB2B65" w:rsidRPr="000E2F31" w:rsidRDefault="00BB2B65" w:rsidP="00AF14C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5E129CD1" w14:textId="77777777" w:rsidR="00A00F9E" w:rsidRPr="000E2F31" w:rsidRDefault="00A00F9E" w:rsidP="001D39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95" w:rsidRPr="000E2F31" w14:paraId="1752DA47" w14:textId="77777777" w:rsidTr="000E2F31">
        <w:trPr>
          <w:trHeight w:val="266"/>
        </w:trPr>
        <w:tc>
          <w:tcPr>
            <w:tcW w:w="567" w:type="dxa"/>
          </w:tcPr>
          <w:p w14:paraId="35AFA01A" w14:textId="7C7013D1" w:rsidR="000C5495" w:rsidRPr="000E2F31" w:rsidRDefault="000C5495" w:rsidP="000E2F3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3" w:type="dxa"/>
          </w:tcPr>
          <w:p w14:paraId="2D9DC583" w14:textId="4FB01648" w:rsidR="000C5495" w:rsidRPr="000E2F31" w:rsidRDefault="000E2F31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Zasilanie: 230 V</w:t>
            </w:r>
            <w:r w:rsidR="00F2575C">
              <w:rPr>
                <w:rFonts w:ascii="Arial" w:hAnsi="Arial" w:cs="Arial"/>
                <w:sz w:val="22"/>
                <w:szCs w:val="22"/>
              </w:rPr>
              <w:t>AC</w:t>
            </w:r>
          </w:p>
        </w:tc>
        <w:tc>
          <w:tcPr>
            <w:tcW w:w="1417" w:type="dxa"/>
          </w:tcPr>
          <w:p w14:paraId="18AEF1AF" w14:textId="02DCC2BF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0A7A77CE" w14:textId="77777777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95" w:rsidRPr="000E2F31" w14:paraId="156D42FD" w14:textId="77777777" w:rsidTr="000E2F31">
        <w:trPr>
          <w:trHeight w:val="230"/>
        </w:trPr>
        <w:tc>
          <w:tcPr>
            <w:tcW w:w="567" w:type="dxa"/>
          </w:tcPr>
          <w:p w14:paraId="0D45FEE3" w14:textId="04C04A7B" w:rsidR="000C5495" w:rsidRPr="000E2F31" w:rsidRDefault="000E2F31" w:rsidP="000E2F3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63" w:type="dxa"/>
          </w:tcPr>
          <w:p w14:paraId="514FEFC7" w14:textId="2E0E989A" w:rsidR="000C5495" w:rsidRPr="000E2F31" w:rsidRDefault="000E2F31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Wejście: 2 czujniki cyfrowe</w:t>
            </w:r>
          </w:p>
        </w:tc>
        <w:tc>
          <w:tcPr>
            <w:tcW w:w="1417" w:type="dxa"/>
          </w:tcPr>
          <w:p w14:paraId="02AE90AB" w14:textId="6A27CEF5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7DF0AEC2" w14:textId="77777777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95" w:rsidRPr="000E2F31" w14:paraId="639183F5" w14:textId="77777777" w:rsidTr="000E2F31">
        <w:trPr>
          <w:trHeight w:val="461"/>
        </w:trPr>
        <w:tc>
          <w:tcPr>
            <w:tcW w:w="567" w:type="dxa"/>
          </w:tcPr>
          <w:p w14:paraId="7DB26FA1" w14:textId="21E2DAE9" w:rsidR="000C5495" w:rsidRPr="000E2F31" w:rsidRDefault="000E2F31" w:rsidP="000E2F3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3" w:type="dxa"/>
          </w:tcPr>
          <w:p w14:paraId="41717185" w14:textId="60C7CA0F" w:rsidR="000C5495" w:rsidRPr="000E2F31" w:rsidRDefault="000E2F31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 przypadku wersji 1- lub 2- kanałowej możliwość rozbudowy do wersji 4 – kanałowej</w:t>
            </w:r>
          </w:p>
        </w:tc>
        <w:tc>
          <w:tcPr>
            <w:tcW w:w="1417" w:type="dxa"/>
          </w:tcPr>
          <w:p w14:paraId="381CC2E0" w14:textId="143B8857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426CD0C2" w14:textId="77777777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95" w:rsidRPr="000E2F31" w14:paraId="0491E30D" w14:textId="77777777" w:rsidTr="000E2F31">
        <w:trPr>
          <w:trHeight w:val="312"/>
        </w:trPr>
        <w:tc>
          <w:tcPr>
            <w:tcW w:w="567" w:type="dxa"/>
          </w:tcPr>
          <w:p w14:paraId="082EC6B8" w14:textId="606EF5DF" w:rsidR="000C5495" w:rsidRPr="000E2F31" w:rsidRDefault="000E2F31" w:rsidP="000E2F3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63" w:type="dxa"/>
          </w:tcPr>
          <w:p w14:paraId="058A3AEB" w14:textId="6EC2D019" w:rsidR="000C5495" w:rsidRPr="000E2F31" w:rsidRDefault="000E2F31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2x w</w:t>
            </w:r>
            <w:r w:rsidR="00F2575C">
              <w:rPr>
                <w:rFonts w:ascii="Arial" w:hAnsi="Arial" w:cs="Arial"/>
                <w:sz w:val="22"/>
                <w:szCs w:val="22"/>
              </w:rPr>
              <w:t>y</w:t>
            </w:r>
            <w:r w:rsidRPr="000E2F31">
              <w:rPr>
                <w:rFonts w:ascii="Arial" w:hAnsi="Arial" w:cs="Arial"/>
                <w:sz w:val="22"/>
                <w:szCs w:val="22"/>
              </w:rPr>
              <w:t xml:space="preserve">jście 4-20 </w:t>
            </w:r>
            <w:proofErr w:type="spellStart"/>
            <w:r w:rsidRPr="000E2F31">
              <w:rPr>
                <w:rFonts w:ascii="Arial" w:hAnsi="Arial" w:cs="Arial"/>
                <w:sz w:val="22"/>
                <w:szCs w:val="22"/>
              </w:rPr>
              <w:t>mA</w:t>
            </w:r>
            <w:proofErr w:type="spellEnd"/>
            <w:r w:rsidRPr="000E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302F415" w14:textId="4AEA3B56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435A91A3" w14:textId="77777777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95" w:rsidRPr="000E2F31" w14:paraId="61A7FFE7" w14:textId="77777777" w:rsidTr="000E2F31">
        <w:trPr>
          <w:trHeight w:val="279"/>
        </w:trPr>
        <w:tc>
          <w:tcPr>
            <w:tcW w:w="567" w:type="dxa"/>
          </w:tcPr>
          <w:p w14:paraId="6118ADFC" w14:textId="30DC1134" w:rsidR="000C5495" w:rsidRPr="000E2F31" w:rsidRDefault="000E2F31" w:rsidP="000E2F3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63" w:type="dxa"/>
          </w:tcPr>
          <w:p w14:paraId="0AD77AF6" w14:textId="144C8EAF" w:rsidR="000C5495" w:rsidRPr="000E2F31" w:rsidRDefault="000E2F31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Monitoring, weryfikacja stanu czujników na żądanie, diagnostyka</w:t>
            </w:r>
          </w:p>
        </w:tc>
        <w:tc>
          <w:tcPr>
            <w:tcW w:w="1417" w:type="dxa"/>
          </w:tcPr>
          <w:p w14:paraId="0794DDC0" w14:textId="16F321E5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2127" w:type="dxa"/>
          </w:tcPr>
          <w:p w14:paraId="750BD2EF" w14:textId="77777777" w:rsidR="000C5495" w:rsidRPr="000E2F31" w:rsidRDefault="000C5495" w:rsidP="000C54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F31" w:rsidRPr="000E2F31" w14:paraId="1A9C058D" w14:textId="77777777" w:rsidTr="000E2F31">
        <w:trPr>
          <w:trHeight w:val="270"/>
        </w:trPr>
        <w:tc>
          <w:tcPr>
            <w:tcW w:w="567" w:type="dxa"/>
          </w:tcPr>
          <w:p w14:paraId="73A99D1F" w14:textId="41272B61" w:rsidR="000E2F31" w:rsidRPr="000E2F31" w:rsidRDefault="000E2F31" w:rsidP="000E2F3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056A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14:paraId="4CFDA4CC" w14:textId="288DBEBA" w:rsidR="000E2F31" w:rsidRPr="000E2F31" w:rsidRDefault="000E2F31" w:rsidP="000E2F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Praca w temperaturach: -20ºC do +50ºC</w:t>
            </w:r>
          </w:p>
        </w:tc>
        <w:tc>
          <w:tcPr>
            <w:tcW w:w="1417" w:type="dxa"/>
          </w:tcPr>
          <w:p w14:paraId="39A80DBC" w14:textId="5A71936D" w:rsidR="000E2F31" w:rsidRPr="000E2F31" w:rsidRDefault="000E2F31" w:rsidP="000E2F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7F23C726" w14:textId="77777777" w:rsidR="000E2F31" w:rsidRPr="000E2F31" w:rsidRDefault="000E2F31" w:rsidP="000E2F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F31" w:rsidRPr="000E2F31" w14:paraId="6D5602A5" w14:textId="77777777" w:rsidTr="000E2F31">
        <w:trPr>
          <w:trHeight w:val="45"/>
        </w:trPr>
        <w:tc>
          <w:tcPr>
            <w:tcW w:w="567" w:type="dxa"/>
          </w:tcPr>
          <w:p w14:paraId="4B194A8F" w14:textId="2D681D1A" w:rsidR="000E2F31" w:rsidRPr="000E2F31" w:rsidRDefault="000E2F31" w:rsidP="000E2F3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F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056A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14:paraId="244E31F5" w14:textId="0724FFFE" w:rsidR="000E2F31" w:rsidRPr="000E2F31" w:rsidRDefault="000E2F31" w:rsidP="000E2F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Stopień ochrony: IP66/IP67</w:t>
            </w:r>
          </w:p>
        </w:tc>
        <w:tc>
          <w:tcPr>
            <w:tcW w:w="1417" w:type="dxa"/>
          </w:tcPr>
          <w:p w14:paraId="66DF4DF5" w14:textId="5231B335" w:rsidR="000E2F31" w:rsidRPr="000E2F31" w:rsidRDefault="000E2F31" w:rsidP="000E2F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E2F3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7" w:type="dxa"/>
          </w:tcPr>
          <w:p w14:paraId="1FBE948F" w14:textId="77777777" w:rsidR="000E2F31" w:rsidRPr="000E2F31" w:rsidRDefault="000E2F31" w:rsidP="000E2F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98B650" w14:textId="77777777" w:rsidR="00ED2A84" w:rsidRDefault="00ED2A84" w:rsidP="00871F68">
      <w:pPr>
        <w:widowControl/>
        <w:spacing w:before="60"/>
        <w:jc w:val="both"/>
        <w:rPr>
          <w:sz w:val="22"/>
          <w:szCs w:val="18"/>
        </w:rPr>
      </w:pPr>
    </w:p>
    <w:p w14:paraId="3AD632BC" w14:textId="77777777" w:rsidR="003D2320" w:rsidRDefault="003D2320" w:rsidP="00871F68">
      <w:pPr>
        <w:widowControl/>
        <w:spacing w:before="60"/>
        <w:jc w:val="both"/>
        <w:rPr>
          <w:sz w:val="22"/>
          <w:szCs w:val="18"/>
        </w:rPr>
      </w:pPr>
    </w:p>
    <w:p w14:paraId="5B9A1724" w14:textId="77777777" w:rsidR="000E2F31" w:rsidRDefault="000E2F31" w:rsidP="00871F68">
      <w:pPr>
        <w:widowControl/>
        <w:spacing w:before="60"/>
        <w:jc w:val="both"/>
        <w:rPr>
          <w:sz w:val="22"/>
          <w:szCs w:val="18"/>
        </w:rPr>
      </w:pPr>
    </w:p>
    <w:p w14:paraId="7F18313C" w14:textId="77777777" w:rsidR="000E2F31" w:rsidRDefault="000E2F31" w:rsidP="00871F68">
      <w:pPr>
        <w:widowControl/>
        <w:spacing w:before="60"/>
        <w:jc w:val="both"/>
        <w:rPr>
          <w:sz w:val="22"/>
          <w:szCs w:val="18"/>
        </w:rPr>
      </w:pPr>
    </w:p>
    <w:p w14:paraId="6CF1D943" w14:textId="77777777" w:rsidR="000E2F31" w:rsidRDefault="000E2F31" w:rsidP="00871F68">
      <w:pPr>
        <w:widowControl/>
        <w:spacing w:before="60"/>
        <w:jc w:val="both"/>
        <w:rPr>
          <w:sz w:val="22"/>
          <w:szCs w:val="18"/>
        </w:rPr>
      </w:pPr>
    </w:p>
    <w:p w14:paraId="6296DE45" w14:textId="77777777" w:rsidR="00871F68" w:rsidRPr="00871F68" w:rsidRDefault="00871F68" w:rsidP="00871F68">
      <w:pPr>
        <w:widowControl/>
        <w:spacing w:before="6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71F68">
        <w:rPr>
          <w:rFonts w:ascii="Arial" w:hAnsi="Arial" w:cs="Arial"/>
          <w:color w:val="000000"/>
          <w:sz w:val="20"/>
          <w:szCs w:val="20"/>
          <w:lang w:eastAsia="ar-SA"/>
        </w:rPr>
        <w:t xml:space="preserve">……………………………………                             ……………………………………………………………   </w:t>
      </w:r>
    </w:p>
    <w:p w14:paraId="50D9FAA5" w14:textId="77777777" w:rsidR="00871F68" w:rsidRPr="00871F68" w:rsidRDefault="00871F68" w:rsidP="00871F68">
      <w:pPr>
        <w:widowControl/>
        <w:spacing w:before="6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71F68">
        <w:rPr>
          <w:rFonts w:ascii="Arial" w:hAnsi="Arial" w:cs="Arial"/>
          <w:color w:val="000000"/>
          <w:sz w:val="20"/>
          <w:szCs w:val="20"/>
          <w:lang w:eastAsia="ar-SA"/>
        </w:rPr>
        <w:t xml:space="preserve">      miejscowość, data    </w:t>
      </w:r>
      <w:r w:rsidRPr="00871F6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podpis osoby uprawnionej do reprezentowania Wykonawcy </w:t>
      </w:r>
    </w:p>
    <w:p w14:paraId="55717643" w14:textId="77777777" w:rsidR="00871F68" w:rsidRPr="00871F68" w:rsidRDefault="00871F68" w:rsidP="00871F68">
      <w:pPr>
        <w:widowControl/>
        <w:suppressAutoHyphens w:val="0"/>
        <w:autoSpaceDE w:val="0"/>
        <w:autoSpaceDN w:val="0"/>
        <w:adjustRightInd w:val="0"/>
        <w:spacing w:before="6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CD2DEDF" w14:textId="77777777" w:rsidR="00871F68" w:rsidRDefault="00871F68" w:rsidP="00871F68">
      <w:pPr>
        <w:jc w:val="both"/>
        <w:rPr>
          <w:sz w:val="22"/>
          <w:szCs w:val="18"/>
        </w:rPr>
      </w:pPr>
    </w:p>
    <w:sectPr w:rsidR="00871F68" w:rsidSect="00C4346C">
      <w:footerReference w:type="default" r:id="rId8"/>
      <w:pgSz w:w="11906" w:h="16838"/>
      <w:pgMar w:top="568" w:right="1134" w:bottom="0" w:left="11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D3E8" w14:textId="77777777" w:rsidR="00B33595" w:rsidRDefault="00B33595">
      <w:r>
        <w:separator/>
      </w:r>
    </w:p>
  </w:endnote>
  <w:endnote w:type="continuationSeparator" w:id="0">
    <w:p w14:paraId="48327E9F" w14:textId="77777777" w:rsidR="00B33595" w:rsidRDefault="00B3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A8DC" w14:textId="77777777" w:rsidR="00416061" w:rsidRDefault="00416061" w:rsidP="00ED2A84">
    <w:pPr>
      <w:pStyle w:val="Stopka"/>
      <w:tabs>
        <w:tab w:val="clear" w:pos="4536"/>
        <w:tab w:val="clear" w:pos="9072"/>
        <w:tab w:val="left" w:pos="1440"/>
      </w:tabs>
      <w:ind w:right="360"/>
      <w:rPr>
        <w:rFonts w:cs="Tahoma"/>
      </w:rPr>
    </w:pPr>
    <w:r>
      <w:rPr>
        <w:rFonts w:cs="Tahoma"/>
      </w:rPr>
      <w:tab/>
    </w:r>
  </w:p>
  <w:p w14:paraId="6D8BA310" w14:textId="77777777" w:rsidR="00416061" w:rsidRDefault="00416061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4252063" wp14:editId="4F5868AE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4B8A6" w14:textId="77777777" w:rsidR="00416061" w:rsidRDefault="0041606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2684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520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" strokecolor="gray" strokeweight="0">
              <v:fill opacity="0"/>
              <v:textbox inset="1.5pt,1.5pt,1.5pt,1.5pt">
                <w:txbxContent>
                  <w:p w14:paraId="0DB4B8A6" w14:textId="77777777" w:rsidR="00416061" w:rsidRDefault="00416061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F02684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8ECBD" w14:textId="77777777" w:rsidR="00B33595" w:rsidRDefault="00B33595">
      <w:r>
        <w:separator/>
      </w:r>
    </w:p>
  </w:footnote>
  <w:footnote w:type="continuationSeparator" w:id="0">
    <w:p w14:paraId="5430D529" w14:textId="77777777" w:rsidR="00B33595" w:rsidRDefault="00B3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 w15:restartNumberingAfterBreak="0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 w15:restartNumberingAfterBreak="0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35DB"/>
    <w:multiLevelType w:val="hybridMultilevel"/>
    <w:tmpl w:val="A274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12191616">
    <w:abstractNumId w:val="0"/>
  </w:num>
  <w:num w:numId="2" w16cid:durableId="1009596966">
    <w:abstractNumId w:val="1"/>
  </w:num>
  <w:num w:numId="3" w16cid:durableId="1312707471">
    <w:abstractNumId w:val="2"/>
  </w:num>
  <w:num w:numId="4" w16cid:durableId="275137012">
    <w:abstractNumId w:val="3"/>
  </w:num>
  <w:num w:numId="5" w16cid:durableId="1990285328">
    <w:abstractNumId w:val="4"/>
  </w:num>
  <w:num w:numId="6" w16cid:durableId="153767612">
    <w:abstractNumId w:val="5"/>
  </w:num>
  <w:num w:numId="7" w16cid:durableId="2135320969">
    <w:abstractNumId w:val="6"/>
  </w:num>
  <w:num w:numId="8" w16cid:durableId="897744368">
    <w:abstractNumId w:val="7"/>
  </w:num>
  <w:num w:numId="9" w16cid:durableId="257913395">
    <w:abstractNumId w:val="8"/>
  </w:num>
  <w:num w:numId="10" w16cid:durableId="185218555">
    <w:abstractNumId w:val="9"/>
  </w:num>
  <w:num w:numId="11" w16cid:durableId="1085147385">
    <w:abstractNumId w:val="10"/>
  </w:num>
  <w:num w:numId="12" w16cid:durableId="1061371373">
    <w:abstractNumId w:val="11"/>
  </w:num>
  <w:num w:numId="13" w16cid:durableId="10766943">
    <w:abstractNumId w:val="12"/>
  </w:num>
  <w:num w:numId="14" w16cid:durableId="2101830639">
    <w:abstractNumId w:val="17"/>
  </w:num>
  <w:num w:numId="15" w16cid:durableId="1925911945">
    <w:abstractNumId w:val="27"/>
  </w:num>
  <w:num w:numId="16" w16cid:durableId="905341056">
    <w:abstractNumId w:val="15"/>
  </w:num>
  <w:num w:numId="17" w16cid:durableId="1494561156">
    <w:abstractNumId w:val="19"/>
  </w:num>
  <w:num w:numId="18" w16cid:durableId="289092304">
    <w:abstractNumId w:val="25"/>
  </w:num>
  <w:num w:numId="19" w16cid:durableId="671687419">
    <w:abstractNumId w:val="20"/>
  </w:num>
  <w:num w:numId="20" w16cid:durableId="880439656">
    <w:abstractNumId w:val="13"/>
  </w:num>
  <w:num w:numId="21" w16cid:durableId="154534055">
    <w:abstractNumId w:val="14"/>
  </w:num>
  <w:num w:numId="22" w16cid:durableId="1329289664">
    <w:abstractNumId w:val="23"/>
  </w:num>
  <w:num w:numId="23" w16cid:durableId="600572937">
    <w:abstractNumId w:val="24"/>
  </w:num>
  <w:num w:numId="24" w16cid:durableId="445004714">
    <w:abstractNumId w:val="22"/>
  </w:num>
  <w:num w:numId="25" w16cid:durableId="457726226">
    <w:abstractNumId w:val="16"/>
  </w:num>
  <w:num w:numId="26" w16cid:durableId="1022393391">
    <w:abstractNumId w:val="21"/>
  </w:num>
  <w:num w:numId="27" w16cid:durableId="1023895580">
    <w:abstractNumId w:val="18"/>
  </w:num>
  <w:num w:numId="28" w16cid:durableId="10706131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31214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76"/>
    <w:rsid w:val="000008E9"/>
    <w:rsid w:val="00001865"/>
    <w:rsid w:val="00002674"/>
    <w:rsid w:val="000035F0"/>
    <w:rsid w:val="000046ED"/>
    <w:rsid w:val="0000782C"/>
    <w:rsid w:val="00011294"/>
    <w:rsid w:val="00012D6F"/>
    <w:rsid w:val="00013A3F"/>
    <w:rsid w:val="00017297"/>
    <w:rsid w:val="000175D9"/>
    <w:rsid w:val="00022A3D"/>
    <w:rsid w:val="00022FBA"/>
    <w:rsid w:val="00026643"/>
    <w:rsid w:val="000338C8"/>
    <w:rsid w:val="00034314"/>
    <w:rsid w:val="00034CE9"/>
    <w:rsid w:val="00035112"/>
    <w:rsid w:val="00036DD0"/>
    <w:rsid w:val="0003733C"/>
    <w:rsid w:val="000375B4"/>
    <w:rsid w:val="000401B0"/>
    <w:rsid w:val="000442FF"/>
    <w:rsid w:val="000478CC"/>
    <w:rsid w:val="000501A9"/>
    <w:rsid w:val="00050D81"/>
    <w:rsid w:val="000528DF"/>
    <w:rsid w:val="0005441B"/>
    <w:rsid w:val="000546A2"/>
    <w:rsid w:val="00055893"/>
    <w:rsid w:val="00057CC8"/>
    <w:rsid w:val="00063718"/>
    <w:rsid w:val="0006423F"/>
    <w:rsid w:val="000648D8"/>
    <w:rsid w:val="00064B36"/>
    <w:rsid w:val="00066E9B"/>
    <w:rsid w:val="000720A7"/>
    <w:rsid w:val="0007311E"/>
    <w:rsid w:val="00073D93"/>
    <w:rsid w:val="000761D8"/>
    <w:rsid w:val="0008065B"/>
    <w:rsid w:val="00081EDD"/>
    <w:rsid w:val="00082032"/>
    <w:rsid w:val="00083558"/>
    <w:rsid w:val="000859C1"/>
    <w:rsid w:val="00090748"/>
    <w:rsid w:val="0009124F"/>
    <w:rsid w:val="0009149C"/>
    <w:rsid w:val="00091FAD"/>
    <w:rsid w:val="0009256A"/>
    <w:rsid w:val="00092E09"/>
    <w:rsid w:val="00093E82"/>
    <w:rsid w:val="00097F3B"/>
    <w:rsid w:val="000A2B46"/>
    <w:rsid w:val="000A3678"/>
    <w:rsid w:val="000A3B03"/>
    <w:rsid w:val="000A4D91"/>
    <w:rsid w:val="000A59A8"/>
    <w:rsid w:val="000A648D"/>
    <w:rsid w:val="000A688D"/>
    <w:rsid w:val="000B15B5"/>
    <w:rsid w:val="000B1F83"/>
    <w:rsid w:val="000B30E8"/>
    <w:rsid w:val="000B45F0"/>
    <w:rsid w:val="000B4792"/>
    <w:rsid w:val="000B648E"/>
    <w:rsid w:val="000C0B4A"/>
    <w:rsid w:val="000C1B75"/>
    <w:rsid w:val="000C5495"/>
    <w:rsid w:val="000C772F"/>
    <w:rsid w:val="000C7D40"/>
    <w:rsid w:val="000D2315"/>
    <w:rsid w:val="000D4531"/>
    <w:rsid w:val="000D5D80"/>
    <w:rsid w:val="000E01CE"/>
    <w:rsid w:val="000E2F31"/>
    <w:rsid w:val="000E4796"/>
    <w:rsid w:val="000E62D5"/>
    <w:rsid w:val="000E7D87"/>
    <w:rsid w:val="000F1E53"/>
    <w:rsid w:val="000F30CC"/>
    <w:rsid w:val="000F54AB"/>
    <w:rsid w:val="000F6492"/>
    <w:rsid w:val="000F76F8"/>
    <w:rsid w:val="001035EE"/>
    <w:rsid w:val="0010457C"/>
    <w:rsid w:val="00105BF4"/>
    <w:rsid w:val="00105F0D"/>
    <w:rsid w:val="001067FA"/>
    <w:rsid w:val="00112884"/>
    <w:rsid w:val="0011774C"/>
    <w:rsid w:val="00117DD5"/>
    <w:rsid w:val="00122B2A"/>
    <w:rsid w:val="001256A7"/>
    <w:rsid w:val="00125B8E"/>
    <w:rsid w:val="00126F46"/>
    <w:rsid w:val="00126F57"/>
    <w:rsid w:val="00141256"/>
    <w:rsid w:val="001422ED"/>
    <w:rsid w:val="00142A5F"/>
    <w:rsid w:val="0014456E"/>
    <w:rsid w:val="00145CBD"/>
    <w:rsid w:val="00152B92"/>
    <w:rsid w:val="00153253"/>
    <w:rsid w:val="00154897"/>
    <w:rsid w:val="0015709A"/>
    <w:rsid w:val="0016024C"/>
    <w:rsid w:val="00160CF8"/>
    <w:rsid w:val="00161202"/>
    <w:rsid w:val="001613F8"/>
    <w:rsid w:val="0016263C"/>
    <w:rsid w:val="0016372E"/>
    <w:rsid w:val="001637DE"/>
    <w:rsid w:val="0016503F"/>
    <w:rsid w:val="00166230"/>
    <w:rsid w:val="00166D45"/>
    <w:rsid w:val="00167255"/>
    <w:rsid w:val="00170ECA"/>
    <w:rsid w:val="00171016"/>
    <w:rsid w:val="00172763"/>
    <w:rsid w:val="00174643"/>
    <w:rsid w:val="00174FBA"/>
    <w:rsid w:val="00175729"/>
    <w:rsid w:val="001771D1"/>
    <w:rsid w:val="0018162B"/>
    <w:rsid w:val="00182A9A"/>
    <w:rsid w:val="00185205"/>
    <w:rsid w:val="00186FBD"/>
    <w:rsid w:val="001903D3"/>
    <w:rsid w:val="00190D92"/>
    <w:rsid w:val="001911FE"/>
    <w:rsid w:val="001958EB"/>
    <w:rsid w:val="00196A4C"/>
    <w:rsid w:val="001970BF"/>
    <w:rsid w:val="00197257"/>
    <w:rsid w:val="001972AE"/>
    <w:rsid w:val="001A04C2"/>
    <w:rsid w:val="001A1B06"/>
    <w:rsid w:val="001A1E30"/>
    <w:rsid w:val="001A234E"/>
    <w:rsid w:val="001A4ABC"/>
    <w:rsid w:val="001B1F5C"/>
    <w:rsid w:val="001B228D"/>
    <w:rsid w:val="001B248E"/>
    <w:rsid w:val="001B783B"/>
    <w:rsid w:val="001C0282"/>
    <w:rsid w:val="001C192B"/>
    <w:rsid w:val="001C1AA6"/>
    <w:rsid w:val="001C1B4D"/>
    <w:rsid w:val="001C2019"/>
    <w:rsid w:val="001C72A3"/>
    <w:rsid w:val="001C7B98"/>
    <w:rsid w:val="001D39DD"/>
    <w:rsid w:val="001D3AA9"/>
    <w:rsid w:val="001D47D1"/>
    <w:rsid w:val="001D59B9"/>
    <w:rsid w:val="001E4FA5"/>
    <w:rsid w:val="001E7DAD"/>
    <w:rsid w:val="001F17C3"/>
    <w:rsid w:val="001F1E84"/>
    <w:rsid w:val="001F3528"/>
    <w:rsid w:val="001F3AC2"/>
    <w:rsid w:val="001F4767"/>
    <w:rsid w:val="00202898"/>
    <w:rsid w:val="002035E2"/>
    <w:rsid w:val="00203ACC"/>
    <w:rsid w:val="00204DC4"/>
    <w:rsid w:val="002054DB"/>
    <w:rsid w:val="00205BFF"/>
    <w:rsid w:val="00207D83"/>
    <w:rsid w:val="002127D1"/>
    <w:rsid w:val="002142E2"/>
    <w:rsid w:val="00216CDA"/>
    <w:rsid w:val="00220D71"/>
    <w:rsid w:val="00220E73"/>
    <w:rsid w:val="0022183B"/>
    <w:rsid w:val="00221C5E"/>
    <w:rsid w:val="00223386"/>
    <w:rsid w:val="00225A22"/>
    <w:rsid w:val="00226C7A"/>
    <w:rsid w:val="00231BDD"/>
    <w:rsid w:val="00236B43"/>
    <w:rsid w:val="00242DA3"/>
    <w:rsid w:val="002459C0"/>
    <w:rsid w:val="002468E4"/>
    <w:rsid w:val="00246C0B"/>
    <w:rsid w:val="002534F0"/>
    <w:rsid w:val="00255782"/>
    <w:rsid w:val="00256064"/>
    <w:rsid w:val="00256A8D"/>
    <w:rsid w:val="00257B34"/>
    <w:rsid w:val="00261875"/>
    <w:rsid w:val="00265B7C"/>
    <w:rsid w:val="00266B00"/>
    <w:rsid w:val="00266C81"/>
    <w:rsid w:val="00276A11"/>
    <w:rsid w:val="00276C4C"/>
    <w:rsid w:val="00280538"/>
    <w:rsid w:val="00283294"/>
    <w:rsid w:val="002868B8"/>
    <w:rsid w:val="002878D1"/>
    <w:rsid w:val="002926B7"/>
    <w:rsid w:val="002959D0"/>
    <w:rsid w:val="00296C74"/>
    <w:rsid w:val="002A26B3"/>
    <w:rsid w:val="002A271D"/>
    <w:rsid w:val="002A29D2"/>
    <w:rsid w:val="002A48A4"/>
    <w:rsid w:val="002A6AD9"/>
    <w:rsid w:val="002A7C54"/>
    <w:rsid w:val="002A7CC5"/>
    <w:rsid w:val="002B2CB7"/>
    <w:rsid w:val="002B3152"/>
    <w:rsid w:val="002B3858"/>
    <w:rsid w:val="002B478B"/>
    <w:rsid w:val="002B6689"/>
    <w:rsid w:val="002C1785"/>
    <w:rsid w:val="002C545B"/>
    <w:rsid w:val="002C59C9"/>
    <w:rsid w:val="002C5F55"/>
    <w:rsid w:val="002C69B1"/>
    <w:rsid w:val="002D2CAF"/>
    <w:rsid w:val="002D5E24"/>
    <w:rsid w:val="002D6FAF"/>
    <w:rsid w:val="002D74A7"/>
    <w:rsid w:val="002E04C0"/>
    <w:rsid w:val="002E4B06"/>
    <w:rsid w:val="002E5C48"/>
    <w:rsid w:val="002E6441"/>
    <w:rsid w:val="002E7FC2"/>
    <w:rsid w:val="002F1291"/>
    <w:rsid w:val="002F1A91"/>
    <w:rsid w:val="002F3676"/>
    <w:rsid w:val="002F38CA"/>
    <w:rsid w:val="002F4E6B"/>
    <w:rsid w:val="002F537C"/>
    <w:rsid w:val="002F7103"/>
    <w:rsid w:val="00300A18"/>
    <w:rsid w:val="0030277B"/>
    <w:rsid w:val="0030333A"/>
    <w:rsid w:val="00303CC8"/>
    <w:rsid w:val="003047CE"/>
    <w:rsid w:val="00304D28"/>
    <w:rsid w:val="003056AA"/>
    <w:rsid w:val="00306185"/>
    <w:rsid w:val="00307D36"/>
    <w:rsid w:val="00310B2B"/>
    <w:rsid w:val="00310F17"/>
    <w:rsid w:val="003114ED"/>
    <w:rsid w:val="00312D65"/>
    <w:rsid w:val="00313817"/>
    <w:rsid w:val="003166F4"/>
    <w:rsid w:val="003169A5"/>
    <w:rsid w:val="0031741A"/>
    <w:rsid w:val="00320BE9"/>
    <w:rsid w:val="00325667"/>
    <w:rsid w:val="0032721D"/>
    <w:rsid w:val="0033135A"/>
    <w:rsid w:val="00331E7D"/>
    <w:rsid w:val="00332F0A"/>
    <w:rsid w:val="00334D9F"/>
    <w:rsid w:val="003356CD"/>
    <w:rsid w:val="00335F70"/>
    <w:rsid w:val="00341BA6"/>
    <w:rsid w:val="0034318B"/>
    <w:rsid w:val="003435DB"/>
    <w:rsid w:val="0035017E"/>
    <w:rsid w:val="00350621"/>
    <w:rsid w:val="00352060"/>
    <w:rsid w:val="00357793"/>
    <w:rsid w:val="00363E8B"/>
    <w:rsid w:val="003649B8"/>
    <w:rsid w:val="00364DE2"/>
    <w:rsid w:val="0036612D"/>
    <w:rsid w:val="00372E58"/>
    <w:rsid w:val="00374288"/>
    <w:rsid w:val="00376936"/>
    <w:rsid w:val="00377207"/>
    <w:rsid w:val="00380CBB"/>
    <w:rsid w:val="00385066"/>
    <w:rsid w:val="003863D0"/>
    <w:rsid w:val="00386FCF"/>
    <w:rsid w:val="00394286"/>
    <w:rsid w:val="0039507A"/>
    <w:rsid w:val="0039699C"/>
    <w:rsid w:val="003A1947"/>
    <w:rsid w:val="003A2793"/>
    <w:rsid w:val="003A2C3C"/>
    <w:rsid w:val="003A6319"/>
    <w:rsid w:val="003B5EBF"/>
    <w:rsid w:val="003C0C21"/>
    <w:rsid w:val="003C2912"/>
    <w:rsid w:val="003C2A35"/>
    <w:rsid w:val="003C4713"/>
    <w:rsid w:val="003C748D"/>
    <w:rsid w:val="003D1D78"/>
    <w:rsid w:val="003D1F68"/>
    <w:rsid w:val="003D2320"/>
    <w:rsid w:val="003D28DB"/>
    <w:rsid w:val="003D400A"/>
    <w:rsid w:val="003D4CB9"/>
    <w:rsid w:val="003D5628"/>
    <w:rsid w:val="003D5C3F"/>
    <w:rsid w:val="003D7A17"/>
    <w:rsid w:val="003E0366"/>
    <w:rsid w:val="003E3619"/>
    <w:rsid w:val="003E408B"/>
    <w:rsid w:val="003E417E"/>
    <w:rsid w:val="003E57F8"/>
    <w:rsid w:val="003E5E29"/>
    <w:rsid w:val="003E641E"/>
    <w:rsid w:val="003F0A07"/>
    <w:rsid w:val="003F0EBB"/>
    <w:rsid w:val="003F2001"/>
    <w:rsid w:val="003F3656"/>
    <w:rsid w:val="003F4434"/>
    <w:rsid w:val="003F575E"/>
    <w:rsid w:val="003F5B48"/>
    <w:rsid w:val="00400DB5"/>
    <w:rsid w:val="00401DC8"/>
    <w:rsid w:val="004021B1"/>
    <w:rsid w:val="004042F1"/>
    <w:rsid w:val="00405BDA"/>
    <w:rsid w:val="004065B3"/>
    <w:rsid w:val="004118F9"/>
    <w:rsid w:val="00416061"/>
    <w:rsid w:val="0041620E"/>
    <w:rsid w:val="00416C23"/>
    <w:rsid w:val="004175D9"/>
    <w:rsid w:val="0042045E"/>
    <w:rsid w:val="0042136D"/>
    <w:rsid w:val="00421586"/>
    <w:rsid w:val="0042193D"/>
    <w:rsid w:val="00427EB8"/>
    <w:rsid w:val="00427FA1"/>
    <w:rsid w:val="00437C95"/>
    <w:rsid w:val="00444E70"/>
    <w:rsid w:val="00446247"/>
    <w:rsid w:val="00446C46"/>
    <w:rsid w:val="00451341"/>
    <w:rsid w:val="00454015"/>
    <w:rsid w:val="00455481"/>
    <w:rsid w:val="004577B4"/>
    <w:rsid w:val="00457B43"/>
    <w:rsid w:val="00457BD2"/>
    <w:rsid w:val="004641F8"/>
    <w:rsid w:val="00466233"/>
    <w:rsid w:val="00472767"/>
    <w:rsid w:val="00472851"/>
    <w:rsid w:val="004735A8"/>
    <w:rsid w:val="004744AB"/>
    <w:rsid w:val="00474C92"/>
    <w:rsid w:val="00475C1F"/>
    <w:rsid w:val="0047734E"/>
    <w:rsid w:val="00480C71"/>
    <w:rsid w:val="00480FD3"/>
    <w:rsid w:val="00482AF9"/>
    <w:rsid w:val="00484FA3"/>
    <w:rsid w:val="00486A10"/>
    <w:rsid w:val="0048774B"/>
    <w:rsid w:val="00490512"/>
    <w:rsid w:val="004906F0"/>
    <w:rsid w:val="00490D37"/>
    <w:rsid w:val="004930A0"/>
    <w:rsid w:val="00495535"/>
    <w:rsid w:val="004976EB"/>
    <w:rsid w:val="004A2DDB"/>
    <w:rsid w:val="004A3A1F"/>
    <w:rsid w:val="004A446E"/>
    <w:rsid w:val="004A4911"/>
    <w:rsid w:val="004A5F57"/>
    <w:rsid w:val="004A6996"/>
    <w:rsid w:val="004A7316"/>
    <w:rsid w:val="004B1E8E"/>
    <w:rsid w:val="004B384E"/>
    <w:rsid w:val="004B7A9C"/>
    <w:rsid w:val="004C2F66"/>
    <w:rsid w:val="004C37AE"/>
    <w:rsid w:val="004C41EA"/>
    <w:rsid w:val="004C4D22"/>
    <w:rsid w:val="004C52CA"/>
    <w:rsid w:val="004C7B9D"/>
    <w:rsid w:val="004D4D01"/>
    <w:rsid w:val="004D5D56"/>
    <w:rsid w:val="004E127B"/>
    <w:rsid w:val="004E1BDD"/>
    <w:rsid w:val="004E2DB2"/>
    <w:rsid w:val="004E6F59"/>
    <w:rsid w:val="004E7227"/>
    <w:rsid w:val="004E7619"/>
    <w:rsid w:val="004F21B2"/>
    <w:rsid w:val="004F273D"/>
    <w:rsid w:val="004F7A26"/>
    <w:rsid w:val="00501501"/>
    <w:rsid w:val="00507D4C"/>
    <w:rsid w:val="005106C1"/>
    <w:rsid w:val="0051124A"/>
    <w:rsid w:val="005127D5"/>
    <w:rsid w:val="00513C0C"/>
    <w:rsid w:val="00513C21"/>
    <w:rsid w:val="00516AB7"/>
    <w:rsid w:val="005179C9"/>
    <w:rsid w:val="005201F5"/>
    <w:rsid w:val="00521B9A"/>
    <w:rsid w:val="00526AE7"/>
    <w:rsid w:val="00531350"/>
    <w:rsid w:val="005313AE"/>
    <w:rsid w:val="00531DA5"/>
    <w:rsid w:val="00532F67"/>
    <w:rsid w:val="00532FDB"/>
    <w:rsid w:val="00534CA3"/>
    <w:rsid w:val="005357D4"/>
    <w:rsid w:val="005376B2"/>
    <w:rsid w:val="005450FB"/>
    <w:rsid w:val="00550524"/>
    <w:rsid w:val="00551C45"/>
    <w:rsid w:val="0055315C"/>
    <w:rsid w:val="0055751D"/>
    <w:rsid w:val="00557C9E"/>
    <w:rsid w:val="00560F37"/>
    <w:rsid w:val="00562F37"/>
    <w:rsid w:val="00564442"/>
    <w:rsid w:val="005660E1"/>
    <w:rsid w:val="00567B86"/>
    <w:rsid w:val="00570A8C"/>
    <w:rsid w:val="00572EDD"/>
    <w:rsid w:val="005760EB"/>
    <w:rsid w:val="00577E8C"/>
    <w:rsid w:val="005800BC"/>
    <w:rsid w:val="00582368"/>
    <w:rsid w:val="005827A8"/>
    <w:rsid w:val="00584213"/>
    <w:rsid w:val="00584C60"/>
    <w:rsid w:val="00586EE7"/>
    <w:rsid w:val="00592E17"/>
    <w:rsid w:val="005943FE"/>
    <w:rsid w:val="00594F2D"/>
    <w:rsid w:val="0059703D"/>
    <w:rsid w:val="005A0D06"/>
    <w:rsid w:val="005A0D3E"/>
    <w:rsid w:val="005A3725"/>
    <w:rsid w:val="005A42F1"/>
    <w:rsid w:val="005A675C"/>
    <w:rsid w:val="005A73FA"/>
    <w:rsid w:val="005B44F3"/>
    <w:rsid w:val="005B49DB"/>
    <w:rsid w:val="005B72EF"/>
    <w:rsid w:val="005C0724"/>
    <w:rsid w:val="005C153E"/>
    <w:rsid w:val="005C4177"/>
    <w:rsid w:val="005C473C"/>
    <w:rsid w:val="005C552C"/>
    <w:rsid w:val="005C6BEC"/>
    <w:rsid w:val="005C6E34"/>
    <w:rsid w:val="005C7B64"/>
    <w:rsid w:val="005D2F51"/>
    <w:rsid w:val="005D3BDA"/>
    <w:rsid w:val="005D4699"/>
    <w:rsid w:val="005D4F09"/>
    <w:rsid w:val="005D57C5"/>
    <w:rsid w:val="005D5A21"/>
    <w:rsid w:val="005D77E5"/>
    <w:rsid w:val="005E0BE8"/>
    <w:rsid w:val="005E18C4"/>
    <w:rsid w:val="005E1B89"/>
    <w:rsid w:val="005E5842"/>
    <w:rsid w:val="005E779C"/>
    <w:rsid w:val="005F0D03"/>
    <w:rsid w:val="005F20FE"/>
    <w:rsid w:val="005F4519"/>
    <w:rsid w:val="005F720E"/>
    <w:rsid w:val="005F7CC3"/>
    <w:rsid w:val="0060043D"/>
    <w:rsid w:val="0060087A"/>
    <w:rsid w:val="00600D1E"/>
    <w:rsid w:val="00601019"/>
    <w:rsid w:val="00601511"/>
    <w:rsid w:val="00602E99"/>
    <w:rsid w:val="00603ABD"/>
    <w:rsid w:val="006040AF"/>
    <w:rsid w:val="006056AC"/>
    <w:rsid w:val="00605990"/>
    <w:rsid w:val="006069DB"/>
    <w:rsid w:val="00607B3A"/>
    <w:rsid w:val="006123CE"/>
    <w:rsid w:val="006151F0"/>
    <w:rsid w:val="00620829"/>
    <w:rsid w:val="00621C1D"/>
    <w:rsid w:val="006229B5"/>
    <w:rsid w:val="006255DF"/>
    <w:rsid w:val="00630B9E"/>
    <w:rsid w:val="00632AD5"/>
    <w:rsid w:val="0063305C"/>
    <w:rsid w:val="0063332A"/>
    <w:rsid w:val="00633B76"/>
    <w:rsid w:val="00635CE9"/>
    <w:rsid w:val="00636566"/>
    <w:rsid w:val="00636578"/>
    <w:rsid w:val="00636FBA"/>
    <w:rsid w:val="00637A03"/>
    <w:rsid w:val="006402B8"/>
    <w:rsid w:val="00640A94"/>
    <w:rsid w:val="00642D5B"/>
    <w:rsid w:val="00643BDF"/>
    <w:rsid w:val="00645412"/>
    <w:rsid w:val="006457D5"/>
    <w:rsid w:val="00645DAB"/>
    <w:rsid w:val="00647B8D"/>
    <w:rsid w:val="00650AB5"/>
    <w:rsid w:val="00651C69"/>
    <w:rsid w:val="00653883"/>
    <w:rsid w:val="00653D67"/>
    <w:rsid w:val="00656137"/>
    <w:rsid w:val="0066027F"/>
    <w:rsid w:val="0066400D"/>
    <w:rsid w:val="00664069"/>
    <w:rsid w:val="006672E4"/>
    <w:rsid w:val="006674CA"/>
    <w:rsid w:val="00674E7F"/>
    <w:rsid w:val="00675F3D"/>
    <w:rsid w:val="006774AC"/>
    <w:rsid w:val="00677683"/>
    <w:rsid w:val="006808A6"/>
    <w:rsid w:val="00681B4E"/>
    <w:rsid w:val="00683781"/>
    <w:rsid w:val="0068475C"/>
    <w:rsid w:val="006866B6"/>
    <w:rsid w:val="00687733"/>
    <w:rsid w:val="00687EDE"/>
    <w:rsid w:val="00690696"/>
    <w:rsid w:val="00691178"/>
    <w:rsid w:val="00692062"/>
    <w:rsid w:val="006924EA"/>
    <w:rsid w:val="006938FA"/>
    <w:rsid w:val="006A11B3"/>
    <w:rsid w:val="006A234F"/>
    <w:rsid w:val="006A3B14"/>
    <w:rsid w:val="006A6880"/>
    <w:rsid w:val="006B1879"/>
    <w:rsid w:val="006B35AD"/>
    <w:rsid w:val="006B3D6F"/>
    <w:rsid w:val="006B65B4"/>
    <w:rsid w:val="006B7448"/>
    <w:rsid w:val="006C002C"/>
    <w:rsid w:val="006C26CF"/>
    <w:rsid w:val="006C3568"/>
    <w:rsid w:val="006C3C85"/>
    <w:rsid w:val="006C4754"/>
    <w:rsid w:val="006C537D"/>
    <w:rsid w:val="006C584E"/>
    <w:rsid w:val="006C5B68"/>
    <w:rsid w:val="006C77C3"/>
    <w:rsid w:val="006C7FEC"/>
    <w:rsid w:val="006D1640"/>
    <w:rsid w:val="006D1C4A"/>
    <w:rsid w:val="006D57D3"/>
    <w:rsid w:val="006E46A9"/>
    <w:rsid w:val="006E4C9E"/>
    <w:rsid w:val="006E5FF2"/>
    <w:rsid w:val="006F1AD2"/>
    <w:rsid w:val="006F2EDA"/>
    <w:rsid w:val="006F2F64"/>
    <w:rsid w:val="00701931"/>
    <w:rsid w:val="007038CC"/>
    <w:rsid w:val="00706167"/>
    <w:rsid w:val="00706E19"/>
    <w:rsid w:val="0071029F"/>
    <w:rsid w:val="00710F78"/>
    <w:rsid w:val="00714D47"/>
    <w:rsid w:val="00715FFF"/>
    <w:rsid w:val="00722E06"/>
    <w:rsid w:val="00723C56"/>
    <w:rsid w:val="00726486"/>
    <w:rsid w:val="007275D2"/>
    <w:rsid w:val="00727D20"/>
    <w:rsid w:val="00733123"/>
    <w:rsid w:val="00736DEA"/>
    <w:rsid w:val="00742CD3"/>
    <w:rsid w:val="00743B57"/>
    <w:rsid w:val="0074518D"/>
    <w:rsid w:val="00745EB7"/>
    <w:rsid w:val="007504F0"/>
    <w:rsid w:val="00753BF7"/>
    <w:rsid w:val="00761DD2"/>
    <w:rsid w:val="00763158"/>
    <w:rsid w:val="007645A4"/>
    <w:rsid w:val="007701E4"/>
    <w:rsid w:val="00773E5D"/>
    <w:rsid w:val="00774761"/>
    <w:rsid w:val="00775BC3"/>
    <w:rsid w:val="00775E81"/>
    <w:rsid w:val="0077771D"/>
    <w:rsid w:val="007802F7"/>
    <w:rsid w:val="00780CE0"/>
    <w:rsid w:val="007817D8"/>
    <w:rsid w:val="007826BF"/>
    <w:rsid w:val="00783BAD"/>
    <w:rsid w:val="00784491"/>
    <w:rsid w:val="00786FFF"/>
    <w:rsid w:val="007871D6"/>
    <w:rsid w:val="0078779D"/>
    <w:rsid w:val="00790395"/>
    <w:rsid w:val="00790ED0"/>
    <w:rsid w:val="007918CB"/>
    <w:rsid w:val="007928C0"/>
    <w:rsid w:val="00794064"/>
    <w:rsid w:val="0079464C"/>
    <w:rsid w:val="007A0B77"/>
    <w:rsid w:val="007A4FDB"/>
    <w:rsid w:val="007A5A46"/>
    <w:rsid w:val="007A5BAC"/>
    <w:rsid w:val="007A5D4C"/>
    <w:rsid w:val="007B24A1"/>
    <w:rsid w:val="007B5191"/>
    <w:rsid w:val="007B52CA"/>
    <w:rsid w:val="007B58C0"/>
    <w:rsid w:val="007B6B45"/>
    <w:rsid w:val="007B760D"/>
    <w:rsid w:val="007C2DAA"/>
    <w:rsid w:val="007C4D80"/>
    <w:rsid w:val="007C594C"/>
    <w:rsid w:val="007C73DF"/>
    <w:rsid w:val="007D33A5"/>
    <w:rsid w:val="007D4570"/>
    <w:rsid w:val="007D5D8A"/>
    <w:rsid w:val="007D6B2C"/>
    <w:rsid w:val="007D6F4D"/>
    <w:rsid w:val="007E1BBF"/>
    <w:rsid w:val="007E370B"/>
    <w:rsid w:val="007E3F5F"/>
    <w:rsid w:val="007E79C0"/>
    <w:rsid w:val="007F0463"/>
    <w:rsid w:val="007F09AC"/>
    <w:rsid w:val="007F0C86"/>
    <w:rsid w:val="007F3E5B"/>
    <w:rsid w:val="007F4E1A"/>
    <w:rsid w:val="008003E3"/>
    <w:rsid w:val="00804C2F"/>
    <w:rsid w:val="00806656"/>
    <w:rsid w:val="00807ABF"/>
    <w:rsid w:val="008124D1"/>
    <w:rsid w:val="00816CE2"/>
    <w:rsid w:val="00817B20"/>
    <w:rsid w:val="00820C62"/>
    <w:rsid w:val="008211AD"/>
    <w:rsid w:val="008219D3"/>
    <w:rsid w:val="00822181"/>
    <w:rsid w:val="00824A0E"/>
    <w:rsid w:val="00824FAB"/>
    <w:rsid w:val="008268AC"/>
    <w:rsid w:val="00826D5C"/>
    <w:rsid w:val="008300AF"/>
    <w:rsid w:val="0083126D"/>
    <w:rsid w:val="0083300E"/>
    <w:rsid w:val="008331D8"/>
    <w:rsid w:val="00833238"/>
    <w:rsid w:val="0083391B"/>
    <w:rsid w:val="00835CA7"/>
    <w:rsid w:val="00836303"/>
    <w:rsid w:val="00837EE0"/>
    <w:rsid w:val="00840B6E"/>
    <w:rsid w:val="00842701"/>
    <w:rsid w:val="00846580"/>
    <w:rsid w:val="00847BF1"/>
    <w:rsid w:val="00854B76"/>
    <w:rsid w:val="00854C34"/>
    <w:rsid w:val="0085640C"/>
    <w:rsid w:val="00856527"/>
    <w:rsid w:val="00860102"/>
    <w:rsid w:val="008618B5"/>
    <w:rsid w:val="008629A9"/>
    <w:rsid w:val="00862EF6"/>
    <w:rsid w:val="00863616"/>
    <w:rsid w:val="00864B0B"/>
    <w:rsid w:val="00866567"/>
    <w:rsid w:val="0087194D"/>
    <w:rsid w:val="00871F68"/>
    <w:rsid w:val="0087256B"/>
    <w:rsid w:val="008741A6"/>
    <w:rsid w:val="00874E9D"/>
    <w:rsid w:val="00877D06"/>
    <w:rsid w:val="00877F9F"/>
    <w:rsid w:val="00880D84"/>
    <w:rsid w:val="00883B3D"/>
    <w:rsid w:val="0088704E"/>
    <w:rsid w:val="008906D1"/>
    <w:rsid w:val="008926B3"/>
    <w:rsid w:val="0089304B"/>
    <w:rsid w:val="0089435D"/>
    <w:rsid w:val="00894E66"/>
    <w:rsid w:val="0089655E"/>
    <w:rsid w:val="008A1BC6"/>
    <w:rsid w:val="008A5E22"/>
    <w:rsid w:val="008B3137"/>
    <w:rsid w:val="008B3493"/>
    <w:rsid w:val="008B3D73"/>
    <w:rsid w:val="008B7BBE"/>
    <w:rsid w:val="008C4ECE"/>
    <w:rsid w:val="008D1553"/>
    <w:rsid w:val="008D19BF"/>
    <w:rsid w:val="008D7040"/>
    <w:rsid w:val="008E13F0"/>
    <w:rsid w:val="008E3334"/>
    <w:rsid w:val="008E4799"/>
    <w:rsid w:val="008E5EEB"/>
    <w:rsid w:val="008E7C40"/>
    <w:rsid w:val="008F009B"/>
    <w:rsid w:val="008F0865"/>
    <w:rsid w:val="008F2BDA"/>
    <w:rsid w:val="008F42DA"/>
    <w:rsid w:val="008F4D94"/>
    <w:rsid w:val="008F61FE"/>
    <w:rsid w:val="008F7F27"/>
    <w:rsid w:val="008F7FF7"/>
    <w:rsid w:val="009007D4"/>
    <w:rsid w:val="00900F7C"/>
    <w:rsid w:val="00907EC4"/>
    <w:rsid w:val="0091010C"/>
    <w:rsid w:val="00910125"/>
    <w:rsid w:val="00911004"/>
    <w:rsid w:val="009120B1"/>
    <w:rsid w:val="00913A86"/>
    <w:rsid w:val="00914A83"/>
    <w:rsid w:val="00914DAF"/>
    <w:rsid w:val="00914FA8"/>
    <w:rsid w:val="009166D9"/>
    <w:rsid w:val="009200E2"/>
    <w:rsid w:val="00920419"/>
    <w:rsid w:val="00924E6B"/>
    <w:rsid w:val="009260EB"/>
    <w:rsid w:val="0092674E"/>
    <w:rsid w:val="00926B3D"/>
    <w:rsid w:val="00934734"/>
    <w:rsid w:val="00935BB9"/>
    <w:rsid w:val="009401A0"/>
    <w:rsid w:val="0094080D"/>
    <w:rsid w:val="00941DD1"/>
    <w:rsid w:val="009508D6"/>
    <w:rsid w:val="00955F22"/>
    <w:rsid w:val="009570D7"/>
    <w:rsid w:val="00957D12"/>
    <w:rsid w:val="00957ED6"/>
    <w:rsid w:val="00960A2F"/>
    <w:rsid w:val="00961155"/>
    <w:rsid w:val="00963032"/>
    <w:rsid w:val="0096657B"/>
    <w:rsid w:val="00967903"/>
    <w:rsid w:val="009741CD"/>
    <w:rsid w:val="009753C6"/>
    <w:rsid w:val="009766A5"/>
    <w:rsid w:val="009767E4"/>
    <w:rsid w:val="00976B4B"/>
    <w:rsid w:val="0098059C"/>
    <w:rsid w:val="00981345"/>
    <w:rsid w:val="00984B8E"/>
    <w:rsid w:val="0098530A"/>
    <w:rsid w:val="00987448"/>
    <w:rsid w:val="0099116D"/>
    <w:rsid w:val="00991D21"/>
    <w:rsid w:val="00991FEB"/>
    <w:rsid w:val="009A55E8"/>
    <w:rsid w:val="009C067F"/>
    <w:rsid w:val="009C06DD"/>
    <w:rsid w:val="009C1E45"/>
    <w:rsid w:val="009C2FD4"/>
    <w:rsid w:val="009C4591"/>
    <w:rsid w:val="009C64A5"/>
    <w:rsid w:val="009C6D9D"/>
    <w:rsid w:val="009D18B5"/>
    <w:rsid w:val="009D2811"/>
    <w:rsid w:val="009D5BC2"/>
    <w:rsid w:val="009D71EF"/>
    <w:rsid w:val="009E085A"/>
    <w:rsid w:val="009E1200"/>
    <w:rsid w:val="009E22A7"/>
    <w:rsid w:val="009E4046"/>
    <w:rsid w:val="009E6037"/>
    <w:rsid w:val="009E75D0"/>
    <w:rsid w:val="009F52DA"/>
    <w:rsid w:val="009F59E4"/>
    <w:rsid w:val="009F6709"/>
    <w:rsid w:val="009F6883"/>
    <w:rsid w:val="009F7968"/>
    <w:rsid w:val="00A00F9E"/>
    <w:rsid w:val="00A01F2F"/>
    <w:rsid w:val="00A07850"/>
    <w:rsid w:val="00A12BAC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396C"/>
    <w:rsid w:val="00A3634A"/>
    <w:rsid w:val="00A44528"/>
    <w:rsid w:val="00A44692"/>
    <w:rsid w:val="00A5102E"/>
    <w:rsid w:val="00A51927"/>
    <w:rsid w:val="00A5476C"/>
    <w:rsid w:val="00A57338"/>
    <w:rsid w:val="00A60BE5"/>
    <w:rsid w:val="00A61778"/>
    <w:rsid w:val="00A627AF"/>
    <w:rsid w:val="00A70B4C"/>
    <w:rsid w:val="00A70D09"/>
    <w:rsid w:val="00A766BD"/>
    <w:rsid w:val="00A80A80"/>
    <w:rsid w:val="00A83A67"/>
    <w:rsid w:val="00A87675"/>
    <w:rsid w:val="00A92409"/>
    <w:rsid w:val="00A93103"/>
    <w:rsid w:val="00A94EA0"/>
    <w:rsid w:val="00A974EE"/>
    <w:rsid w:val="00A978DE"/>
    <w:rsid w:val="00AA0D8D"/>
    <w:rsid w:val="00AA119D"/>
    <w:rsid w:val="00AA3BDC"/>
    <w:rsid w:val="00AA7E63"/>
    <w:rsid w:val="00AA7FC9"/>
    <w:rsid w:val="00AB15C8"/>
    <w:rsid w:val="00AB2C86"/>
    <w:rsid w:val="00AB7DBC"/>
    <w:rsid w:val="00AC1B83"/>
    <w:rsid w:val="00AC2663"/>
    <w:rsid w:val="00AC36D6"/>
    <w:rsid w:val="00AC4DDA"/>
    <w:rsid w:val="00AC6FB8"/>
    <w:rsid w:val="00AD27E2"/>
    <w:rsid w:val="00AD43E4"/>
    <w:rsid w:val="00AD4E0A"/>
    <w:rsid w:val="00AD54CE"/>
    <w:rsid w:val="00AD6A04"/>
    <w:rsid w:val="00AE2D3D"/>
    <w:rsid w:val="00AE3ACA"/>
    <w:rsid w:val="00AE4155"/>
    <w:rsid w:val="00AE4529"/>
    <w:rsid w:val="00AE4D0A"/>
    <w:rsid w:val="00AE6CCA"/>
    <w:rsid w:val="00AF05C8"/>
    <w:rsid w:val="00AF14CF"/>
    <w:rsid w:val="00AF44A3"/>
    <w:rsid w:val="00AF5458"/>
    <w:rsid w:val="00AF5D54"/>
    <w:rsid w:val="00AF61B0"/>
    <w:rsid w:val="00AF7538"/>
    <w:rsid w:val="00B02709"/>
    <w:rsid w:val="00B10738"/>
    <w:rsid w:val="00B111E4"/>
    <w:rsid w:val="00B13B38"/>
    <w:rsid w:val="00B13B43"/>
    <w:rsid w:val="00B148D4"/>
    <w:rsid w:val="00B174EF"/>
    <w:rsid w:val="00B2092E"/>
    <w:rsid w:val="00B21F2C"/>
    <w:rsid w:val="00B23801"/>
    <w:rsid w:val="00B23BC0"/>
    <w:rsid w:val="00B244E9"/>
    <w:rsid w:val="00B25EC3"/>
    <w:rsid w:val="00B331A6"/>
    <w:rsid w:val="00B33595"/>
    <w:rsid w:val="00B3554D"/>
    <w:rsid w:val="00B35575"/>
    <w:rsid w:val="00B40C1A"/>
    <w:rsid w:val="00B42441"/>
    <w:rsid w:val="00B4289C"/>
    <w:rsid w:val="00B431BB"/>
    <w:rsid w:val="00B431DF"/>
    <w:rsid w:val="00B44521"/>
    <w:rsid w:val="00B44C88"/>
    <w:rsid w:val="00B45BE3"/>
    <w:rsid w:val="00B4673E"/>
    <w:rsid w:val="00B5035E"/>
    <w:rsid w:val="00B51C06"/>
    <w:rsid w:val="00B5425F"/>
    <w:rsid w:val="00B54445"/>
    <w:rsid w:val="00B57B52"/>
    <w:rsid w:val="00B604EE"/>
    <w:rsid w:val="00B61DC0"/>
    <w:rsid w:val="00B61E40"/>
    <w:rsid w:val="00B61FCD"/>
    <w:rsid w:val="00B72004"/>
    <w:rsid w:val="00B72EA2"/>
    <w:rsid w:val="00B7658D"/>
    <w:rsid w:val="00B82D39"/>
    <w:rsid w:val="00B8540F"/>
    <w:rsid w:val="00B93C5F"/>
    <w:rsid w:val="00B97CD9"/>
    <w:rsid w:val="00BA0347"/>
    <w:rsid w:val="00BA15AD"/>
    <w:rsid w:val="00BA1CF4"/>
    <w:rsid w:val="00BA3D35"/>
    <w:rsid w:val="00BA5342"/>
    <w:rsid w:val="00BB2B65"/>
    <w:rsid w:val="00BB3C39"/>
    <w:rsid w:val="00BB78FE"/>
    <w:rsid w:val="00BC0103"/>
    <w:rsid w:val="00BC155E"/>
    <w:rsid w:val="00BC2D3B"/>
    <w:rsid w:val="00BC6723"/>
    <w:rsid w:val="00BD1629"/>
    <w:rsid w:val="00BD2B95"/>
    <w:rsid w:val="00BD50C3"/>
    <w:rsid w:val="00BD6282"/>
    <w:rsid w:val="00BE1478"/>
    <w:rsid w:val="00BE40B2"/>
    <w:rsid w:val="00BE72B5"/>
    <w:rsid w:val="00BE7A21"/>
    <w:rsid w:val="00BF0908"/>
    <w:rsid w:val="00BF0CE4"/>
    <w:rsid w:val="00BF4533"/>
    <w:rsid w:val="00BF5F67"/>
    <w:rsid w:val="00BF6F2B"/>
    <w:rsid w:val="00BF7ACD"/>
    <w:rsid w:val="00C008C7"/>
    <w:rsid w:val="00C00C2F"/>
    <w:rsid w:val="00C02B3A"/>
    <w:rsid w:val="00C11443"/>
    <w:rsid w:val="00C137ED"/>
    <w:rsid w:val="00C14CA4"/>
    <w:rsid w:val="00C2120D"/>
    <w:rsid w:val="00C222AE"/>
    <w:rsid w:val="00C22A33"/>
    <w:rsid w:val="00C23B29"/>
    <w:rsid w:val="00C25368"/>
    <w:rsid w:val="00C2538B"/>
    <w:rsid w:val="00C258E6"/>
    <w:rsid w:val="00C2698C"/>
    <w:rsid w:val="00C3067B"/>
    <w:rsid w:val="00C30B6E"/>
    <w:rsid w:val="00C30CD7"/>
    <w:rsid w:val="00C31EC1"/>
    <w:rsid w:val="00C31F7F"/>
    <w:rsid w:val="00C31FAA"/>
    <w:rsid w:val="00C341C4"/>
    <w:rsid w:val="00C35670"/>
    <w:rsid w:val="00C3629A"/>
    <w:rsid w:val="00C371A7"/>
    <w:rsid w:val="00C4346C"/>
    <w:rsid w:val="00C435D1"/>
    <w:rsid w:val="00C445A9"/>
    <w:rsid w:val="00C446A7"/>
    <w:rsid w:val="00C456F2"/>
    <w:rsid w:val="00C45D30"/>
    <w:rsid w:val="00C517C2"/>
    <w:rsid w:val="00C53818"/>
    <w:rsid w:val="00C5546B"/>
    <w:rsid w:val="00C55A9C"/>
    <w:rsid w:val="00C55D82"/>
    <w:rsid w:val="00C618F2"/>
    <w:rsid w:val="00C625C7"/>
    <w:rsid w:val="00C640C2"/>
    <w:rsid w:val="00C6499C"/>
    <w:rsid w:val="00C66A32"/>
    <w:rsid w:val="00C70768"/>
    <w:rsid w:val="00C70868"/>
    <w:rsid w:val="00C73020"/>
    <w:rsid w:val="00C73A8B"/>
    <w:rsid w:val="00C75D52"/>
    <w:rsid w:val="00C77877"/>
    <w:rsid w:val="00C81029"/>
    <w:rsid w:val="00C81C6F"/>
    <w:rsid w:val="00C827FB"/>
    <w:rsid w:val="00C85250"/>
    <w:rsid w:val="00C91159"/>
    <w:rsid w:val="00C920CB"/>
    <w:rsid w:val="00C92AC3"/>
    <w:rsid w:val="00C94830"/>
    <w:rsid w:val="00C95DC9"/>
    <w:rsid w:val="00CA08D0"/>
    <w:rsid w:val="00CA1EB4"/>
    <w:rsid w:val="00CA1ED4"/>
    <w:rsid w:val="00CA2A9D"/>
    <w:rsid w:val="00CA41DC"/>
    <w:rsid w:val="00CB33F4"/>
    <w:rsid w:val="00CB3DE7"/>
    <w:rsid w:val="00CB3F7A"/>
    <w:rsid w:val="00CB435C"/>
    <w:rsid w:val="00CB5DCB"/>
    <w:rsid w:val="00CB6227"/>
    <w:rsid w:val="00CC4CE1"/>
    <w:rsid w:val="00CC5EB8"/>
    <w:rsid w:val="00CC76E6"/>
    <w:rsid w:val="00CC7F3C"/>
    <w:rsid w:val="00CD0178"/>
    <w:rsid w:val="00CD0473"/>
    <w:rsid w:val="00CD288A"/>
    <w:rsid w:val="00CD5E34"/>
    <w:rsid w:val="00CD6334"/>
    <w:rsid w:val="00CD73C2"/>
    <w:rsid w:val="00CD7578"/>
    <w:rsid w:val="00CE1FD7"/>
    <w:rsid w:val="00CE22F9"/>
    <w:rsid w:val="00CE3277"/>
    <w:rsid w:val="00CE38F2"/>
    <w:rsid w:val="00CE40F6"/>
    <w:rsid w:val="00CE5921"/>
    <w:rsid w:val="00CF1556"/>
    <w:rsid w:val="00CF1A71"/>
    <w:rsid w:val="00CF273B"/>
    <w:rsid w:val="00CF2797"/>
    <w:rsid w:val="00CF3BEA"/>
    <w:rsid w:val="00CF4395"/>
    <w:rsid w:val="00CF45B9"/>
    <w:rsid w:val="00CF4DF3"/>
    <w:rsid w:val="00CF60EA"/>
    <w:rsid w:val="00CF647B"/>
    <w:rsid w:val="00D03B2A"/>
    <w:rsid w:val="00D0561D"/>
    <w:rsid w:val="00D05959"/>
    <w:rsid w:val="00D0639D"/>
    <w:rsid w:val="00D07E72"/>
    <w:rsid w:val="00D13361"/>
    <w:rsid w:val="00D13918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46B1"/>
    <w:rsid w:val="00D4265E"/>
    <w:rsid w:val="00D44740"/>
    <w:rsid w:val="00D4768B"/>
    <w:rsid w:val="00D50C1B"/>
    <w:rsid w:val="00D52B5A"/>
    <w:rsid w:val="00D5650B"/>
    <w:rsid w:val="00D56620"/>
    <w:rsid w:val="00D57492"/>
    <w:rsid w:val="00D579B6"/>
    <w:rsid w:val="00D57C25"/>
    <w:rsid w:val="00D62BBF"/>
    <w:rsid w:val="00D65630"/>
    <w:rsid w:val="00D65F36"/>
    <w:rsid w:val="00D66965"/>
    <w:rsid w:val="00D67116"/>
    <w:rsid w:val="00D724FA"/>
    <w:rsid w:val="00D76E98"/>
    <w:rsid w:val="00D8223A"/>
    <w:rsid w:val="00D8441E"/>
    <w:rsid w:val="00D848F6"/>
    <w:rsid w:val="00D84AD4"/>
    <w:rsid w:val="00D856F8"/>
    <w:rsid w:val="00D871E4"/>
    <w:rsid w:val="00D928A5"/>
    <w:rsid w:val="00DA73DF"/>
    <w:rsid w:val="00DB515B"/>
    <w:rsid w:val="00DC406A"/>
    <w:rsid w:val="00DC6CD8"/>
    <w:rsid w:val="00DD051C"/>
    <w:rsid w:val="00DD3662"/>
    <w:rsid w:val="00DD3DF5"/>
    <w:rsid w:val="00DD6B46"/>
    <w:rsid w:val="00DD6FFA"/>
    <w:rsid w:val="00DD7E7E"/>
    <w:rsid w:val="00DE511F"/>
    <w:rsid w:val="00DF17FA"/>
    <w:rsid w:val="00DF787D"/>
    <w:rsid w:val="00E00634"/>
    <w:rsid w:val="00E042C8"/>
    <w:rsid w:val="00E04D49"/>
    <w:rsid w:val="00E06639"/>
    <w:rsid w:val="00E1173C"/>
    <w:rsid w:val="00E173B6"/>
    <w:rsid w:val="00E17690"/>
    <w:rsid w:val="00E17957"/>
    <w:rsid w:val="00E207D8"/>
    <w:rsid w:val="00E21FB0"/>
    <w:rsid w:val="00E2248F"/>
    <w:rsid w:val="00E241EB"/>
    <w:rsid w:val="00E25CA5"/>
    <w:rsid w:val="00E304EC"/>
    <w:rsid w:val="00E328FF"/>
    <w:rsid w:val="00E32BB4"/>
    <w:rsid w:val="00E37414"/>
    <w:rsid w:val="00E45C6D"/>
    <w:rsid w:val="00E472C8"/>
    <w:rsid w:val="00E477E7"/>
    <w:rsid w:val="00E51492"/>
    <w:rsid w:val="00E5259F"/>
    <w:rsid w:val="00E537F0"/>
    <w:rsid w:val="00E53E9C"/>
    <w:rsid w:val="00E6131B"/>
    <w:rsid w:val="00E66997"/>
    <w:rsid w:val="00E67B03"/>
    <w:rsid w:val="00E701E2"/>
    <w:rsid w:val="00E70F25"/>
    <w:rsid w:val="00E72737"/>
    <w:rsid w:val="00E80535"/>
    <w:rsid w:val="00E8139D"/>
    <w:rsid w:val="00E8482A"/>
    <w:rsid w:val="00E84B9E"/>
    <w:rsid w:val="00E92F95"/>
    <w:rsid w:val="00E93FEA"/>
    <w:rsid w:val="00EA0D80"/>
    <w:rsid w:val="00EA0E58"/>
    <w:rsid w:val="00EA0EE9"/>
    <w:rsid w:val="00EA244A"/>
    <w:rsid w:val="00EA29D4"/>
    <w:rsid w:val="00EA315F"/>
    <w:rsid w:val="00EA6171"/>
    <w:rsid w:val="00EB5482"/>
    <w:rsid w:val="00EB7334"/>
    <w:rsid w:val="00EC1AA2"/>
    <w:rsid w:val="00EC340E"/>
    <w:rsid w:val="00ED0912"/>
    <w:rsid w:val="00ED2778"/>
    <w:rsid w:val="00ED2A84"/>
    <w:rsid w:val="00ED47F9"/>
    <w:rsid w:val="00ED52C6"/>
    <w:rsid w:val="00ED532F"/>
    <w:rsid w:val="00ED58B3"/>
    <w:rsid w:val="00ED5BCA"/>
    <w:rsid w:val="00ED6346"/>
    <w:rsid w:val="00ED7C1E"/>
    <w:rsid w:val="00EE067C"/>
    <w:rsid w:val="00EE097C"/>
    <w:rsid w:val="00EE11A1"/>
    <w:rsid w:val="00EE2CAD"/>
    <w:rsid w:val="00EE5E4D"/>
    <w:rsid w:val="00EE7BBE"/>
    <w:rsid w:val="00EF0ED7"/>
    <w:rsid w:val="00EF10FB"/>
    <w:rsid w:val="00EF2A8A"/>
    <w:rsid w:val="00EF4634"/>
    <w:rsid w:val="00EF7DCA"/>
    <w:rsid w:val="00F02684"/>
    <w:rsid w:val="00F02EDD"/>
    <w:rsid w:val="00F0323B"/>
    <w:rsid w:val="00F0553F"/>
    <w:rsid w:val="00F067E8"/>
    <w:rsid w:val="00F11521"/>
    <w:rsid w:val="00F118AE"/>
    <w:rsid w:val="00F127EE"/>
    <w:rsid w:val="00F13F76"/>
    <w:rsid w:val="00F16554"/>
    <w:rsid w:val="00F168C6"/>
    <w:rsid w:val="00F168E6"/>
    <w:rsid w:val="00F16E6F"/>
    <w:rsid w:val="00F20332"/>
    <w:rsid w:val="00F21759"/>
    <w:rsid w:val="00F22225"/>
    <w:rsid w:val="00F25571"/>
    <w:rsid w:val="00F2575C"/>
    <w:rsid w:val="00F26150"/>
    <w:rsid w:val="00F31860"/>
    <w:rsid w:val="00F32024"/>
    <w:rsid w:val="00F346E5"/>
    <w:rsid w:val="00F35279"/>
    <w:rsid w:val="00F35BA3"/>
    <w:rsid w:val="00F3602C"/>
    <w:rsid w:val="00F438DF"/>
    <w:rsid w:val="00F469ED"/>
    <w:rsid w:val="00F46D88"/>
    <w:rsid w:val="00F52350"/>
    <w:rsid w:val="00F52797"/>
    <w:rsid w:val="00F553DD"/>
    <w:rsid w:val="00F55C35"/>
    <w:rsid w:val="00F60321"/>
    <w:rsid w:val="00F61E00"/>
    <w:rsid w:val="00F63782"/>
    <w:rsid w:val="00F738E0"/>
    <w:rsid w:val="00F750EE"/>
    <w:rsid w:val="00F81506"/>
    <w:rsid w:val="00F848CE"/>
    <w:rsid w:val="00F852A9"/>
    <w:rsid w:val="00F8669A"/>
    <w:rsid w:val="00F87B5C"/>
    <w:rsid w:val="00F87D83"/>
    <w:rsid w:val="00F90FC0"/>
    <w:rsid w:val="00F94648"/>
    <w:rsid w:val="00F94968"/>
    <w:rsid w:val="00FA17E5"/>
    <w:rsid w:val="00FA22DC"/>
    <w:rsid w:val="00FA4D23"/>
    <w:rsid w:val="00FA7B8C"/>
    <w:rsid w:val="00FA7D9E"/>
    <w:rsid w:val="00FB1F02"/>
    <w:rsid w:val="00FB2A1F"/>
    <w:rsid w:val="00FB6028"/>
    <w:rsid w:val="00FC1FD9"/>
    <w:rsid w:val="00FC2B7D"/>
    <w:rsid w:val="00FD1F83"/>
    <w:rsid w:val="00FD5727"/>
    <w:rsid w:val="00FE27D0"/>
    <w:rsid w:val="00FE2827"/>
    <w:rsid w:val="00FE29E0"/>
    <w:rsid w:val="00FE2AF5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FCBB06"/>
  <w15:docId w15:val="{03675971-2877-4274-A42D-5B85F50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2E7D-AC68-4CF7-828A-BE4D2D41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3534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Agata</cp:lastModifiedBy>
  <cp:revision>129</cp:revision>
  <cp:lastPrinted>2024-03-28T12:37:00Z</cp:lastPrinted>
  <dcterms:created xsi:type="dcterms:W3CDTF">2024-04-04T06:45:00Z</dcterms:created>
  <dcterms:modified xsi:type="dcterms:W3CDTF">2024-10-16T07:52:00Z</dcterms:modified>
</cp:coreProperties>
</file>