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62A5" w14:textId="77777777" w:rsidR="003B79A5" w:rsidRDefault="003B79A5" w:rsidP="003B79A5">
      <w:pPr>
        <w:jc w:val="right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Załącznik Nr 1 do SWZ – Oferta Wykonawcy </w:t>
      </w:r>
    </w:p>
    <w:p w14:paraId="116A37D3" w14:textId="77777777" w:rsidR="003B79A5" w:rsidRDefault="003B79A5" w:rsidP="003B79A5">
      <w:pPr>
        <w:spacing w:line="100" w:lineRule="atLeast"/>
        <w:ind w:firstLine="708"/>
        <w:jc w:val="right"/>
        <w:rPr>
          <w:rFonts w:asciiTheme="minorHAnsi" w:hAnsiTheme="minorHAnsi" w:cs="Calibri"/>
          <w:b/>
        </w:rPr>
      </w:pPr>
    </w:p>
    <w:p w14:paraId="32EC5200" w14:textId="77777777" w:rsidR="003B79A5" w:rsidRDefault="003B79A5" w:rsidP="003B79A5">
      <w:pPr>
        <w:spacing w:line="100" w:lineRule="atLeast"/>
        <w:ind w:firstLine="708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Zamawiający:</w:t>
      </w:r>
    </w:p>
    <w:p w14:paraId="2F129441" w14:textId="77777777" w:rsidR="003B79A5" w:rsidRDefault="003B79A5" w:rsidP="003B79A5">
      <w:pPr>
        <w:spacing w:line="100" w:lineRule="atLeast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Regionalne Centrum Krwiodawstwa i Krwiolecznictwa w Bydgoszczy</w:t>
      </w:r>
    </w:p>
    <w:p w14:paraId="76CE5BAD" w14:textId="77777777" w:rsidR="003B79A5" w:rsidRDefault="003B79A5" w:rsidP="003B79A5">
      <w:pPr>
        <w:spacing w:line="100" w:lineRule="atLeast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ul. Ks. Ryszarda </w:t>
      </w:r>
      <w:proofErr w:type="spellStart"/>
      <w:r>
        <w:rPr>
          <w:rFonts w:asciiTheme="minorHAnsi" w:hAnsiTheme="minorHAnsi" w:cs="Calibri"/>
        </w:rPr>
        <w:t>Markwarta</w:t>
      </w:r>
      <w:proofErr w:type="spellEnd"/>
      <w:r>
        <w:rPr>
          <w:rFonts w:asciiTheme="minorHAnsi" w:hAnsiTheme="minorHAnsi" w:cs="Calibri"/>
        </w:rPr>
        <w:t xml:space="preserve"> 8; 85-015 Bydgoszcz</w:t>
      </w:r>
    </w:p>
    <w:p w14:paraId="659FE26C" w14:textId="77777777" w:rsidR="003B79A5" w:rsidRDefault="003B79A5" w:rsidP="003B79A5">
      <w:pPr>
        <w:spacing w:line="100" w:lineRule="atLeast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  <w:i/>
        </w:rPr>
        <w:t xml:space="preserve"> (pełna nazwa/firma, adres)</w:t>
      </w:r>
    </w:p>
    <w:p w14:paraId="41BE3CB3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Dane Wykonawcy:</w:t>
      </w:r>
    </w:p>
    <w:p w14:paraId="3A2B7558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Nazwa: ……………………………………………………………………………………………….</w:t>
      </w:r>
    </w:p>
    <w:p w14:paraId="30419466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siedziby Wykonawcy: …............................................................................................................</w:t>
      </w:r>
    </w:p>
    <w:p w14:paraId="5EE6E851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Kod: ……………Miasto: ……………………………Województwo: …………………………………Kraj: ………………………………</w:t>
      </w:r>
    </w:p>
    <w:p w14:paraId="5B6B4E68" w14:textId="77777777" w:rsidR="003B79A5" w:rsidRDefault="003B79A5" w:rsidP="003B79A5">
      <w:pPr>
        <w:spacing w:line="276" w:lineRule="auto"/>
        <w:ind w:left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do korespondencji (</w:t>
      </w:r>
      <w:r>
        <w:rPr>
          <w:rFonts w:asciiTheme="minorHAnsi" w:hAnsiTheme="minorHAnsi" w:cs="Calibri"/>
          <w:i/>
        </w:rPr>
        <w:t>wypełnić, jeżeli jest inny niż adres siedziby</w:t>
      </w:r>
      <w:r>
        <w:rPr>
          <w:rFonts w:asciiTheme="minorHAnsi" w:hAnsiTheme="minorHAnsi" w:cs="Calibri"/>
        </w:rPr>
        <w:t>): ………………………………………………………………………………………………………</w:t>
      </w:r>
    </w:p>
    <w:p w14:paraId="3EABC399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nr NIP:................................................... nr REGON: …. …………………………………...</w:t>
      </w:r>
    </w:p>
    <w:p w14:paraId="5E7B99EC" w14:textId="77777777" w:rsidR="003B79A5" w:rsidRDefault="003B79A5" w:rsidP="003B79A5">
      <w:pPr>
        <w:pStyle w:val="Nagwek"/>
        <w:tabs>
          <w:tab w:val="left" w:pos="708"/>
          <w:tab w:val="center" w:pos="2127"/>
        </w:tabs>
        <w:spacing w:line="276" w:lineRule="auto"/>
        <w:ind w:firstLine="28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nr telefonu </w:t>
      </w:r>
      <w:r>
        <w:rPr>
          <w:rFonts w:asciiTheme="minorHAnsi" w:hAnsiTheme="minorHAnsi" w:cs="Calibri"/>
          <w:sz w:val="20"/>
          <w:szCs w:val="20"/>
        </w:rPr>
        <w:tab/>
        <w:t>...................................................; nr faksu..................................................</w:t>
      </w:r>
    </w:p>
    <w:p w14:paraId="46CCEEAA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e-mail Wykonawcy...................................................</w:t>
      </w:r>
    </w:p>
    <w:p w14:paraId="3EECDA3B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i/>
        </w:rPr>
        <w:t>Nr KRS/</w:t>
      </w:r>
      <w:proofErr w:type="spellStart"/>
      <w:r>
        <w:rPr>
          <w:rFonts w:asciiTheme="minorHAnsi" w:hAnsiTheme="minorHAnsi" w:cs="Calibri"/>
          <w:i/>
        </w:rPr>
        <w:t>CEiDG</w:t>
      </w:r>
      <w:proofErr w:type="spellEnd"/>
      <w:r>
        <w:rPr>
          <w:rFonts w:asciiTheme="minorHAnsi" w:hAnsiTheme="minorHAnsi" w:cs="Calibri"/>
          <w:i/>
        </w:rPr>
        <w:t>*</w:t>
      </w:r>
      <w:r>
        <w:rPr>
          <w:rFonts w:asciiTheme="minorHAnsi" w:hAnsiTheme="minorHAnsi" w:cs="Calibri"/>
          <w:i/>
        </w:rPr>
        <w:tab/>
      </w:r>
      <w:r>
        <w:rPr>
          <w:rFonts w:asciiTheme="minorHAnsi" w:hAnsiTheme="minorHAnsi" w:cs="Calibri"/>
        </w:rPr>
        <w:t>..................................................</w:t>
      </w:r>
    </w:p>
    <w:p w14:paraId="2F658171" w14:textId="77777777" w:rsidR="001A7B6A" w:rsidRPr="00A56408" w:rsidRDefault="001A7B6A" w:rsidP="001A7B6A">
      <w:pPr>
        <w:autoSpaceDE w:val="0"/>
        <w:autoSpaceDN w:val="0"/>
        <w:adjustRightInd w:val="0"/>
        <w:ind w:left="284"/>
        <w:rPr>
          <w:rFonts w:asciiTheme="minorHAnsi" w:eastAsiaTheme="minorHAnsi" w:hAnsiTheme="minorHAnsi"/>
          <w:i/>
          <w:color w:val="000000"/>
          <w:lang w:eastAsia="en-US"/>
        </w:rPr>
      </w:pPr>
      <w:r w:rsidRPr="00A56408">
        <w:rPr>
          <w:rFonts w:asciiTheme="minorHAnsi" w:eastAsiaTheme="minorHAnsi" w:hAnsiTheme="minorHAnsi"/>
          <w:i/>
          <w:color w:val="000000"/>
          <w:lang w:eastAsia="en-US"/>
        </w:rPr>
        <w:t>*</w:t>
      </w:r>
      <w:r w:rsidRPr="00A56408">
        <w:rPr>
          <w:rFonts w:asciiTheme="minorHAnsi" w:eastAsiaTheme="minorHAnsi" w:hAnsiTheme="minorHAnsi"/>
          <w:b/>
          <w:bCs/>
          <w:i/>
          <w:color w:val="000000"/>
          <w:lang w:eastAsia="en-US"/>
        </w:rPr>
        <w:t xml:space="preserve">W przypadku wskazania przez Wykonawcę w/w dokumentu, w formie elektronicznej pod określonymi adresami internetowymi ogólnodostępnych i bezpłatnych baz danych, Zamawiający pobiera samodzielnie z tych baz danych wskazany przez Wykonawcę w/w dokument – dotyczy również Wykonawców zarejestrowanych w CEIDG: </w:t>
      </w:r>
    </w:p>
    <w:p w14:paraId="450763E4" w14:textId="77777777" w:rsidR="001A7B6A" w:rsidRDefault="001A7B6A" w:rsidP="003B79A5">
      <w:pPr>
        <w:spacing w:line="276" w:lineRule="auto"/>
        <w:ind w:left="284"/>
        <w:rPr>
          <w:rFonts w:asciiTheme="minorHAnsi" w:hAnsiTheme="minorHAnsi" w:cs="Calibri"/>
        </w:rPr>
      </w:pPr>
    </w:p>
    <w:p w14:paraId="15CB9EBC" w14:textId="64239B3D" w:rsidR="003B79A5" w:rsidRDefault="003B79A5" w:rsidP="003B79A5">
      <w:pPr>
        <w:spacing w:line="276" w:lineRule="auto"/>
        <w:ind w:left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dane osoby upoważnionej do kontaktowania się z Zamawiającym:.....................................................................</w:t>
      </w:r>
    </w:p>
    <w:p w14:paraId="3F95409A" w14:textId="77777777" w:rsidR="003B79A5" w:rsidRDefault="003B79A5" w:rsidP="003B79A5">
      <w:pPr>
        <w:spacing w:line="276" w:lineRule="auto"/>
        <w:ind w:left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e-mail, na który Zamawiający ma przesłać korespondencję: …………………………………………………………………</w:t>
      </w:r>
    </w:p>
    <w:p w14:paraId="5BDC3786" w14:textId="77777777" w:rsidR="003B79A5" w:rsidRDefault="003B79A5" w:rsidP="003B79A5">
      <w:pPr>
        <w:rPr>
          <w:rFonts w:asciiTheme="minorHAnsi" w:hAnsiTheme="minorHAnsi" w:cs="Calibri"/>
        </w:rPr>
      </w:pPr>
    </w:p>
    <w:p w14:paraId="07940F20" w14:textId="77777777" w:rsidR="001A7B6A" w:rsidRPr="00023131" w:rsidRDefault="001A7B6A" w:rsidP="001A7B6A">
      <w:pPr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p w14:paraId="5614E1B1" w14:textId="77777777" w:rsidR="001A7B6A" w:rsidRPr="00023131" w:rsidRDefault="001A7B6A" w:rsidP="001A7B6A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after="120" w:line="276" w:lineRule="auto"/>
        <w:ind w:firstLine="284"/>
        <w:rPr>
          <w:rFonts w:asciiTheme="minorHAnsi" w:hAnsiTheme="minorHAnsi"/>
          <w:caps/>
          <w:color w:val="auto"/>
          <w:sz w:val="22"/>
          <w:szCs w:val="22"/>
        </w:rPr>
      </w:pPr>
      <w:r w:rsidRPr="00023131">
        <w:rPr>
          <w:rFonts w:asciiTheme="minorHAnsi" w:hAnsiTheme="minorHAnsi"/>
          <w:color w:val="auto"/>
          <w:sz w:val="22"/>
          <w:szCs w:val="22"/>
        </w:rPr>
        <w:t xml:space="preserve">O F E R T A   </w:t>
      </w:r>
      <w:r w:rsidRPr="00023131">
        <w:rPr>
          <w:rFonts w:asciiTheme="minorHAnsi" w:hAnsiTheme="minorHAnsi"/>
          <w:caps/>
          <w:color w:val="auto"/>
          <w:sz w:val="22"/>
          <w:szCs w:val="22"/>
        </w:rPr>
        <w:t xml:space="preserve">W Y K O N A W C Y </w:t>
      </w:r>
    </w:p>
    <w:p w14:paraId="7A231D70" w14:textId="26AB9F01" w:rsidR="001A7B6A" w:rsidRPr="00023131" w:rsidRDefault="001A7B6A" w:rsidP="008D373E">
      <w:pPr>
        <w:pStyle w:val="Akapitzlist"/>
        <w:numPr>
          <w:ilvl w:val="0"/>
          <w:numId w:val="55"/>
        </w:numPr>
        <w:suppressAutoHyphens/>
        <w:autoSpaceDE w:val="0"/>
        <w:spacing w:after="120" w:line="276" w:lineRule="auto"/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 xml:space="preserve">Oferujemy wykonanie przedmiotu zamówienia </w:t>
      </w:r>
      <w:r>
        <w:rPr>
          <w:rFonts w:asciiTheme="minorHAnsi" w:hAnsiTheme="minorHAnsi"/>
          <w:sz w:val="22"/>
          <w:szCs w:val="22"/>
          <w:lang w:val="pl-PL"/>
        </w:rPr>
        <w:t xml:space="preserve">pn. </w:t>
      </w:r>
      <w:r w:rsidRPr="00B4115D">
        <w:rPr>
          <w:rFonts w:asciiTheme="minorHAnsi" w:hAnsiTheme="minorHAnsi"/>
          <w:b/>
          <w:sz w:val="24"/>
          <w:szCs w:val="24"/>
          <w:lang w:val="pl-PL"/>
        </w:rPr>
        <w:t>OCHRONA OSÓB I MIENIA  NALE</w:t>
      </w:r>
      <w:r w:rsidRPr="00B4115D">
        <w:rPr>
          <w:rFonts w:asciiTheme="minorHAnsi" w:hAnsiTheme="minorHAnsi"/>
          <w:b/>
          <w:sz w:val="24"/>
          <w:szCs w:val="24"/>
        </w:rPr>
        <w:t>ŻĄCEGO DO REGIONALNEGO CENTRUM KRWIODAWSTWA I KRWIOLECZNICTWA W BYDGOSZCZY</w:t>
      </w:r>
      <w:r w:rsidRPr="00023131">
        <w:rPr>
          <w:rFonts w:asciiTheme="minorHAnsi" w:hAnsiTheme="minorHAnsi"/>
          <w:sz w:val="22"/>
          <w:szCs w:val="22"/>
        </w:rPr>
        <w:t xml:space="preserve"> na warunkach i zasadach określonych w SWZ</w:t>
      </w:r>
      <w:r>
        <w:rPr>
          <w:rFonts w:asciiTheme="minorHAnsi" w:hAnsiTheme="minorHAnsi"/>
          <w:sz w:val="22"/>
          <w:szCs w:val="22"/>
          <w:lang w:val="pl-PL"/>
        </w:rPr>
        <w:t>:</w:t>
      </w:r>
      <w:r w:rsidRPr="00023131">
        <w:rPr>
          <w:rFonts w:asciiTheme="minorHAnsi" w:hAnsiTheme="minorHAnsi"/>
          <w:sz w:val="22"/>
          <w:szCs w:val="22"/>
        </w:rPr>
        <w:t xml:space="preserve">  </w:t>
      </w:r>
      <w:r w:rsidRPr="00023131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302D3F3C" w14:textId="77777777" w:rsidR="001A7B6A" w:rsidRPr="00B74DAD" w:rsidRDefault="001A7B6A" w:rsidP="008D373E">
      <w:pPr>
        <w:pStyle w:val="Standard"/>
        <w:numPr>
          <w:ilvl w:val="1"/>
          <w:numId w:val="56"/>
        </w:numPr>
        <w:autoSpaceDE w:val="0"/>
        <w:ind w:left="426" w:hanging="426"/>
        <w:jc w:val="both"/>
        <w:rPr>
          <w:rFonts w:asciiTheme="minorHAnsi" w:hAnsiTheme="minorHAnsi" w:cs="Times New Roman"/>
          <w:iCs/>
          <w:sz w:val="22"/>
          <w:szCs w:val="22"/>
        </w:rPr>
      </w:pPr>
      <w:r w:rsidRPr="00B74DAD">
        <w:rPr>
          <w:rFonts w:asciiTheme="minorHAnsi" w:hAnsiTheme="minorHAnsi" w:cs="Times New Roman"/>
          <w:bCs/>
          <w:sz w:val="22"/>
          <w:szCs w:val="22"/>
        </w:rPr>
        <w:t>za cenę:</w:t>
      </w:r>
    </w:p>
    <w:p w14:paraId="52DFA9DA" w14:textId="77777777" w:rsidR="001A7B6A" w:rsidRPr="00B74DAD" w:rsidRDefault="001A7B6A" w:rsidP="001A7B6A">
      <w:pPr>
        <w:pStyle w:val="Standard"/>
        <w:autoSpaceDE w:val="0"/>
        <w:jc w:val="both"/>
        <w:rPr>
          <w:rFonts w:asciiTheme="minorHAnsi" w:hAnsiTheme="minorHAnsi" w:cs="Times New Roman"/>
          <w:iCs/>
          <w:sz w:val="22"/>
          <w:szCs w:val="22"/>
        </w:rPr>
      </w:pPr>
    </w:p>
    <w:p w14:paraId="6983EDDA" w14:textId="77777777" w:rsidR="001A7B6A" w:rsidRPr="00B74DAD" w:rsidRDefault="001A7B6A" w:rsidP="001A7B6A">
      <w:pPr>
        <w:spacing w:before="100" w:after="100"/>
        <w:ind w:left="360"/>
        <w:rPr>
          <w:rFonts w:asciiTheme="minorHAnsi" w:hAnsiTheme="minorHAnsi"/>
          <w:sz w:val="22"/>
          <w:szCs w:val="22"/>
        </w:rPr>
      </w:pPr>
      <w:r w:rsidRPr="00B74DAD">
        <w:rPr>
          <w:rFonts w:asciiTheme="minorHAnsi" w:hAnsiTheme="minorHAnsi"/>
          <w:sz w:val="22"/>
          <w:szCs w:val="22"/>
        </w:rPr>
        <w:t xml:space="preserve">a/ wynagrodzenie miesięczne netto za wykonaną usługę                        - </w:t>
      </w:r>
      <w:r>
        <w:rPr>
          <w:rFonts w:asciiTheme="minorHAnsi" w:hAnsiTheme="minorHAnsi"/>
          <w:sz w:val="22"/>
          <w:szCs w:val="22"/>
        </w:rPr>
        <w:tab/>
      </w:r>
      <w:r w:rsidRPr="00B74DAD">
        <w:rPr>
          <w:rFonts w:asciiTheme="minorHAnsi" w:hAnsiTheme="minorHAnsi"/>
          <w:sz w:val="22"/>
          <w:szCs w:val="22"/>
        </w:rPr>
        <w:t xml:space="preserve">……………... zł                  </w:t>
      </w:r>
    </w:p>
    <w:p w14:paraId="0548C65A" w14:textId="77777777" w:rsidR="001A7B6A" w:rsidRPr="00B74DAD" w:rsidRDefault="001A7B6A" w:rsidP="001A7B6A">
      <w:pPr>
        <w:spacing w:before="100" w:after="100"/>
        <w:ind w:left="360"/>
        <w:rPr>
          <w:rFonts w:asciiTheme="minorHAnsi" w:hAnsiTheme="minorHAnsi"/>
          <w:sz w:val="22"/>
          <w:szCs w:val="22"/>
        </w:rPr>
      </w:pPr>
      <w:r w:rsidRPr="00B74DAD">
        <w:rPr>
          <w:rFonts w:asciiTheme="minorHAnsi" w:hAnsiTheme="minorHAnsi"/>
          <w:sz w:val="22"/>
          <w:szCs w:val="22"/>
        </w:rPr>
        <w:t xml:space="preserve">b/ stawka w % oraz kwota podatku  VAT                                            </w:t>
      </w:r>
      <w:r>
        <w:rPr>
          <w:rFonts w:asciiTheme="minorHAnsi" w:hAnsiTheme="minorHAnsi"/>
          <w:sz w:val="22"/>
          <w:szCs w:val="22"/>
        </w:rPr>
        <w:tab/>
      </w:r>
      <w:r w:rsidRPr="00B74DAD">
        <w:rPr>
          <w:rFonts w:asciiTheme="minorHAnsi" w:hAnsiTheme="minorHAnsi"/>
          <w:sz w:val="22"/>
          <w:szCs w:val="22"/>
        </w:rPr>
        <w:t xml:space="preserve">   -</w:t>
      </w:r>
      <w:r>
        <w:rPr>
          <w:rFonts w:asciiTheme="minorHAnsi" w:hAnsiTheme="minorHAnsi"/>
          <w:sz w:val="22"/>
          <w:szCs w:val="22"/>
        </w:rPr>
        <w:tab/>
      </w:r>
      <w:r w:rsidRPr="00B74DAD">
        <w:rPr>
          <w:rFonts w:asciiTheme="minorHAnsi" w:hAnsiTheme="minorHAnsi"/>
          <w:sz w:val="22"/>
          <w:szCs w:val="22"/>
        </w:rPr>
        <w:t xml:space="preserve">….…% ……... zł                  </w:t>
      </w:r>
    </w:p>
    <w:p w14:paraId="53EE0B5D" w14:textId="77777777" w:rsidR="001A7B6A" w:rsidRPr="00B74DAD" w:rsidRDefault="001A7B6A" w:rsidP="001A7B6A">
      <w:pPr>
        <w:spacing w:before="100" w:after="100"/>
        <w:ind w:left="360"/>
        <w:rPr>
          <w:rFonts w:asciiTheme="minorHAnsi" w:hAnsiTheme="minorHAnsi"/>
          <w:sz w:val="22"/>
          <w:szCs w:val="22"/>
        </w:rPr>
      </w:pPr>
      <w:r w:rsidRPr="00B74DAD">
        <w:rPr>
          <w:rFonts w:asciiTheme="minorHAnsi" w:hAnsiTheme="minorHAnsi"/>
          <w:sz w:val="22"/>
          <w:szCs w:val="22"/>
        </w:rPr>
        <w:t>c/ wynagrodzenie miesięczne brutto za wykonaną usługę                      -</w:t>
      </w:r>
      <w:r>
        <w:rPr>
          <w:rFonts w:asciiTheme="minorHAnsi" w:hAnsiTheme="minorHAnsi"/>
          <w:sz w:val="22"/>
          <w:szCs w:val="22"/>
        </w:rPr>
        <w:tab/>
      </w:r>
      <w:r w:rsidRPr="00B74DAD">
        <w:rPr>
          <w:rFonts w:asciiTheme="minorHAnsi" w:hAnsiTheme="minorHAnsi"/>
          <w:sz w:val="22"/>
          <w:szCs w:val="22"/>
        </w:rPr>
        <w:t>……...…...….. zł</w:t>
      </w:r>
    </w:p>
    <w:p w14:paraId="6E36D01D" w14:textId="77777777" w:rsidR="001A7B6A" w:rsidRPr="00B74DAD" w:rsidRDefault="001A7B6A" w:rsidP="001A7B6A">
      <w:pPr>
        <w:tabs>
          <w:tab w:val="left" w:pos="426"/>
        </w:tabs>
        <w:spacing w:line="276" w:lineRule="auto"/>
        <w:ind w:left="420" w:hanging="420"/>
        <w:rPr>
          <w:rFonts w:asciiTheme="minorHAnsi" w:hAnsiTheme="minorHAnsi"/>
          <w:sz w:val="22"/>
          <w:szCs w:val="22"/>
        </w:rPr>
      </w:pPr>
    </w:p>
    <w:p w14:paraId="47DAE6DD" w14:textId="0EC83560" w:rsidR="001A7B6A" w:rsidRPr="00B74DAD" w:rsidRDefault="001A7B6A" w:rsidP="001A7B6A">
      <w:pPr>
        <w:tabs>
          <w:tab w:val="left" w:pos="426"/>
        </w:tabs>
        <w:spacing w:line="276" w:lineRule="auto"/>
        <w:ind w:left="420" w:hanging="420"/>
        <w:rPr>
          <w:rFonts w:asciiTheme="minorHAnsi" w:hAnsiTheme="minorHAnsi"/>
          <w:sz w:val="22"/>
          <w:szCs w:val="22"/>
        </w:rPr>
      </w:pPr>
      <w:r w:rsidRPr="00B74DAD">
        <w:rPr>
          <w:rFonts w:asciiTheme="minorHAnsi" w:hAnsiTheme="minorHAnsi"/>
          <w:sz w:val="22"/>
          <w:szCs w:val="22"/>
        </w:rPr>
        <w:t xml:space="preserve">CAŁKOWITA WARTOŚĆ NETTO USŁUGI OCHRONY OSÓB I MIENIA </w:t>
      </w:r>
      <w:r w:rsidRPr="000B7DB1">
        <w:rPr>
          <w:rFonts w:asciiTheme="minorHAnsi" w:hAnsiTheme="minorHAnsi"/>
          <w:b/>
          <w:bCs/>
          <w:sz w:val="22"/>
          <w:szCs w:val="22"/>
        </w:rPr>
        <w:t xml:space="preserve">W OKRESIE </w:t>
      </w:r>
      <w:r w:rsidR="002D4934" w:rsidRPr="000B7DB1">
        <w:rPr>
          <w:rFonts w:asciiTheme="minorHAnsi" w:hAnsiTheme="minorHAnsi"/>
          <w:b/>
          <w:bCs/>
          <w:sz w:val="22"/>
          <w:szCs w:val="22"/>
        </w:rPr>
        <w:t>12</w:t>
      </w:r>
      <w:r w:rsidRPr="000B7DB1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Pr="00B74DAD">
        <w:rPr>
          <w:rFonts w:asciiTheme="minorHAnsi" w:hAnsiTheme="minorHAnsi"/>
          <w:sz w:val="22"/>
          <w:szCs w:val="22"/>
        </w:rPr>
        <w:t xml:space="preserve"> : …………………..</w:t>
      </w:r>
    </w:p>
    <w:p w14:paraId="33D78FB7" w14:textId="77777777" w:rsidR="001A7B6A" w:rsidRPr="00B74DAD" w:rsidRDefault="001A7B6A" w:rsidP="001A7B6A">
      <w:pPr>
        <w:tabs>
          <w:tab w:val="left" w:pos="426"/>
        </w:tabs>
        <w:spacing w:line="276" w:lineRule="auto"/>
        <w:ind w:left="420" w:hanging="420"/>
        <w:rPr>
          <w:rFonts w:asciiTheme="minorHAnsi" w:hAnsiTheme="minorHAnsi"/>
          <w:sz w:val="22"/>
          <w:szCs w:val="22"/>
        </w:rPr>
      </w:pPr>
    </w:p>
    <w:p w14:paraId="6FB13ABE" w14:textId="77777777" w:rsidR="001A7B6A" w:rsidRPr="00B74DAD" w:rsidRDefault="001A7B6A" w:rsidP="001A7B6A">
      <w:pPr>
        <w:tabs>
          <w:tab w:val="left" w:pos="426"/>
        </w:tabs>
        <w:spacing w:line="276" w:lineRule="auto"/>
        <w:ind w:left="420" w:hanging="420"/>
        <w:rPr>
          <w:rFonts w:asciiTheme="minorHAnsi" w:hAnsiTheme="minorHAnsi"/>
          <w:sz w:val="22"/>
          <w:szCs w:val="22"/>
        </w:rPr>
      </w:pPr>
      <w:r w:rsidRPr="00B74DAD">
        <w:rPr>
          <w:rFonts w:asciiTheme="minorHAnsi" w:hAnsiTheme="minorHAnsi"/>
          <w:sz w:val="22"/>
          <w:szCs w:val="22"/>
        </w:rPr>
        <w:t>PODATEK VAT:  STAWKA (%)……….KWOTA …………………………..</w:t>
      </w:r>
    </w:p>
    <w:p w14:paraId="7D276E00" w14:textId="77777777" w:rsidR="001A7B6A" w:rsidRPr="00B74DAD" w:rsidRDefault="001A7B6A" w:rsidP="001A7B6A">
      <w:pPr>
        <w:tabs>
          <w:tab w:val="left" w:pos="426"/>
        </w:tabs>
        <w:spacing w:line="276" w:lineRule="auto"/>
        <w:ind w:left="420" w:hanging="420"/>
        <w:rPr>
          <w:rFonts w:asciiTheme="minorHAnsi" w:hAnsiTheme="minorHAnsi"/>
          <w:sz w:val="22"/>
          <w:szCs w:val="22"/>
        </w:rPr>
      </w:pPr>
    </w:p>
    <w:p w14:paraId="6CB3F440" w14:textId="422E3B65" w:rsidR="001A7B6A" w:rsidRPr="00B74DAD" w:rsidRDefault="001A7B6A" w:rsidP="001A7B6A">
      <w:pPr>
        <w:spacing w:line="276" w:lineRule="auto"/>
        <w:rPr>
          <w:rFonts w:asciiTheme="minorHAnsi" w:hAnsiTheme="minorHAnsi"/>
          <w:sz w:val="22"/>
          <w:szCs w:val="22"/>
        </w:rPr>
      </w:pPr>
      <w:r w:rsidRPr="00B74DAD">
        <w:rPr>
          <w:rFonts w:asciiTheme="minorHAnsi" w:hAnsiTheme="minorHAnsi"/>
          <w:sz w:val="22"/>
          <w:szCs w:val="22"/>
        </w:rPr>
        <w:t xml:space="preserve">CAŁKOWITA WARTOŚĆ BRUTTO USŁUGI OCHRONY OSÓB I MIENIA </w:t>
      </w:r>
      <w:r w:rsidRPr="000B7DB1">
        <w:rPr>
          <w:rFonts w:asciiTheme="minorHAnsi" w:hAnsiTheme="minorHAnsi"/>
          <w:b/>
          <w:bCs/>
          <w:sz w:val="22"/>
          <w:szCs w:val="22"/>
        </w:rPr>
        <w:t xml:space="preserve">W OKRESIE </w:t>
      </w:r>
      <w:r w:rsidR="002D4934" w:rsidRPr="000B7DB1">
        <w:rPr>
          <w:rFonts w:asciiTheme="minorHAnsi" w:hAnsiTheme="minorHAnsi"/>
          <w:b/>
          <w:bCs/>
          <w:sz w:val="22"/>
          <w:szCs w:val="22"/>
        </w:rPr>
        <w:t>12</w:t>
      </w:r>
      <w:r w:rsidRPr="000B7DB1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Pr="00B74DAD">
        <w:rPr>
          <w:rFonts w:asciiTheme="minorHAnsi" w:hAnsiTheme="minorHAnsi"/>
          <w:sz w:val="22"/>
          <w:szCs w:val="22"/>
        </w:rPr>
        <w:t>:……</w:t>
      </w:r>
      <w:r>
        <w:rPr>
          <w:rFonts w:asciiTheme="minorHAnsi" w:hAnsiTheme="minorHAnsi"/>
          <w:sz w:val="22"/>
          <w:szCs w:val="22"/>
        </w:rPr>
        <w:t>…………………</w:t>
      </w:r>
    </w:p>
    <w:p w14:paraId="4EAE3E00" w14:textId="77777777" w:rsidR="001A7B6A" w:rsidRPr="00B74DAD" w:rsidRDefault="001A7B6A" w:rsidP="001A7B6A">
      <w:pPr>
        <w:spacing w:line="276" w:lineRule="auto"/>
        <w:rPr>
          <w:rFonts w:asciiTheme="minorHAnsi" w:hAnsiTheme="minorHAnsi"/>
          <w:sz w:val="22"/>
          <w:szCs w:val="22"/>
        </w:rPr>
      </w:pPr>
      <w:r w:rsidRPr="00B74DAD">
        <w:rPr>
          <w:rFonts w:asciiTheme="minorHAnsi" w:hAnsiTheme="minorHAnsi"/>
          <w:sz w:val="22"/>
          <w:szCs w:val="22"/>
        </w:rPr>
        <w:t>(słownie:................................................................)</w:t>
      </w:r>
    </w:p>
    <w:p w14:paraId="0D8D5E7E" w14:textId="77777777" w:rsidR="001A7B6A" w:rsidRPr="00B74DAD" w:rsidRDefault="001A7B6A" w:rsidP="001A7B6A">
      <w:pPr>
        <w:pStyle w:val="Standard"/>
        <w:autoSpaceDE w:val="0"/>
        <w:jc w:val="both"/>
        <w:rPr>
          <w:rFonts w:asciiTheme="minorHAnsi" w:hAnsiTheme="minorHAnsi" w:cs="Times New Roman"/>
          <w:iCs/>
          <w:sz w:val="22"/>
          <w:szCs w:val="22"/>
        </w:rPr>
      </w:pPr>
    </w:p>
    <w:p w14:paraId="036ECF1C" w14:textId="7871CF67" w:rsidR="001A7B6A" w:rsidRPr="00230123" w:rsidRDefault="001A7B6A" w:rsidP="001A7B6A">
      <w:pPr>
        <w:rPr>
          <w:rFonts w:asciiTheme="minorHAnsi" w:hAnsiTheme="minorHAnsi"/>
          <w:sz w:val="22"/>
          <w:szCs w:val="22"/>
        </w:rPr>
      </w:pPr>
      <w:r w:rsidRPr="00B74DAD">
        <w:rPr>
          <w:rFonts w:asciiTheme="minorHAnsi" w:hAnsiTheme="minorHAnsi" w:cs="Arial"/>
          <w:b/>
          <w:bCs/>
          <w:sz w:val="22"/>
          <w:szCs w:val="22"/>
        </w:rPr>
        <w:t>Uwaga!</w:t>
      </w:r>
      <w:r w:rsidRPr="00B74DAD">
        <w:rPr>
          <w:rFonts w:asciiTheme="minorHAnsi" w:hAnsiTheme="minorHAnsi" w:cs="Arial"/>
          <w:sz w:val="22"/>
          <w:szCs w:val="22"/>
        </w:rPr>
        <w:t xml:space="preserve"> Przy obliczaniu ceny oferty należy uwzględnić wysokość minimalnego wynagrodzenia za pracę w  202</w:t>
      </w:r>
      <w:r>
        <w:rPr>
          <w:rFonts w:asciiTheme="minorHAnsi" w:hAnsiTheme="minorHAnsi" w:cs="Arial"/>
          <w:sz w:val="22"/>
          <w:szCs w:val="22"/>
        </w:rPr>
        <w:t>4</w:t>
      </w:r>
      <w:r w:rsidRPr="00B74DAD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B74DAD">
        <w:rPr>
          <w:rFonts w:asciiTheme="minorHAnsi" w:hAnsiTheme="minorHAnsi" w:cs="Arial"/>
          <w:sz w:val="22"/>
          <w:szCs w:val="22"/>
        </w:rPr>
        <w:t>składki na pracownicze plany kapitałowe (PPK)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30123">
        <w:rPr>
          <w:rFonts w:asciiTheme="minorHAnsi" w:hAnsiTheme="minorHAnsi" w:cs="Arial"/>
          <w:sz w:val="22"/>
          <w:szCs w:val="22"/>
        </w:rPr>
        <w:t xml:space="preserve">oraz </w:t>
      </w:r>
      <w:r w:rsidRPr="00230123">
        <w:rPr>
          <w:rFonts w:asciiTheme="minorHAnsi" w:hAnsiTheme="minorHAnsi"/>
          <w:sz w:val="22"/>
          <w:szCs w:val="22"/>
        </w:rPr>
        <w:t>wszystkie koszty związane z realizacją przedmiotu zamówienia</w:t>
      </w:r>
      <w:r w:rsidRPr="00230123">
        <w:rPr>
          <w:rFonts w:asciiTheme="minorHAnsi" w:hAnsiTheme="minorHAnsi" w:cs="Arial"/>
          <w:sz w:val="22"/>
          <w:szCs w:val="22"/>
        </w:rPr>
        <w:t xml:space="preserve"> .</w:t>
      </w:r>
    </w:p>
    <w:p w14:paraId="4D0C15A6" w14:textId="77777777" w:rsidR="001A7B6A" w:rsidRDefault="001A7B6A" w:rsidP="001A7B6A">
      <w:pPr>
        <w:jc w:val="both"/>
        <w:rPr>
          <w:rFonts w:asciiTheme="minorHAnsi" w:hAnsiTheme="minorHAnsi"/>
          <w:i/>
          <w:sz w:val="22"/>
          <w:szCs w:val="22"/>
        </w:rPr>
      </w:pPr>
    </w:p>
    <w:p w14:paraId="63A76F26" w14:textId="77777777" w:rsidR="001A7B6A" w:rsidRPr="00B74DAD" w:rsidRDefault="001A7B6A" w:rsidP="001A7B6A">
      <w:pPr>
        <w:jc w:val="both"/>
        <w:rPr>
          <w:rFonts w:asciiTheme="minorHAnsi" w:hAnsiTheme="minorHAnsi"/>
          <w:i/>
          <w:sz w:val="22"/>
          <w:szCs w:val="22"/>
        </w:rPr>
      </w:pPr>
      <w:r w:rsidRPr="00B74DAD">
        <w:rPr>
          <w:rFonts w:asciiTheme="minorHAnsi" w:hAnsiTheme="minorHAnsi"/>
          <w:i/>
          <w:sz w:val="22"/>
          <w:szCs w:val="22"/>
        </w:rPr>
        <w:t>Cena oferty zawiera ostateczną, sumaryczną cenę obejmującą wszystkie koszty związane z realizacją przedmiotu zamówienia z uwzględnieniem opłat i podatków.</w:t>
      </w:r>
    </w:p>
    <w:p w14:paraId="295FE996" w14:textId="77777777" w:rsidR="001A7B6A" w:rsidRPr="00B74DAD" w:rsidRDefault="001A7B6A" w:rsidP="001A7B6A">
      <w:pPr>
        <w:jc w:val="both"/>
        <w:rPr>
          <w:rFonts w:asciiTheme="minorHAnsi" w:hAnsiTheme="minorHAnsi"/>
          <w:i/>
          <w:sz w:val="22"/>
          <w:szCs w:val="22"/>
        </w:rPr>
      </w:pPr>
    </w:p>
    <w:p w14:paraId="5F90DEBB" w14:textId="77777777" w:rsidR="001A7B6A" w:rsidRPr="00B74DAD" w:rsidRDefault="001A7B6A" w:rsidP="001A7B6A">
      <w:pPr>
        <w:jc w:val="both"/>
        <w:rPr>
          <w:rFonts w:asciiTheme="minorHAnsi" w:hAnsiTheme="minorHAnsi"/>
          <w:i/>
          <w:sz w:val="22"/>
          <w:szCs w:val="22"/>
        </w:rPr>
      </w:pPr>
    </w:p>
    <w:p w14:paraId="53BD9176" w14:textId="77777777" w:rsidR="001A7B6A" w:rsidRPr="00B74DAD" w:rsidRDefault="001A7B6A" w:rsidP="001A7B6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823A6E" w14:textId="77777777" w:rsidR="001A7B6A" w:rsidRPr="00023131" w:rsidRDefault="001A7B6A" w:rsidP="001A7B6A">
      <w:pPr>
        <w:jc w:val="both"/>
        <w:rPr>
          <w:rFonts w:asciiTheme="minorHAnsi" w:hAnsiTheme="minorHAnsi"/>
          <w:i/>
          <w:sz w:val="22"/>
          <w:szCs w:val="22"/>
        </w:rPr>
      </w:pPr>
    </w:p>
    <w:p w14:paraId="61084A47" w14:textId="77777777" w:rsidR="001A7B6A" w:rsidRPr="00A56408" w:rsidRDefault="001A7B6A" w:rsidP="008D373E">
      <w:pPr>
        <w:pStyle w:val="Akapitzlist"/>
        <w:numPr>
          <w:ilvl w:val="0"/>
          <w:numId w:val="56"/>
        </w:numPr>
        <w:autoSpaceDE w:val="0"/>
        <w:autoSpaceDN w:val="0"/>
        <w:adjustRightInd w:val="0"/>
        <w:ind w:left="284" w:hanging="284"/>
        <w:rPr>
          <w:rFonts w:eastAsiaTheme="minorHAnsi"/>
          <w:color w:val="000000"/>
          <w:sz w:val="22"/>
          <w:szCs w:val="22"/>
          <w:lang w:eastAsia="en-US"/>
        </w:rPr>
      </w:pPr>
      <w:r w:rsidRPr="00A5640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Oświadczenie niezbędne do uzyskania punktów w kryterium „czas </w:t>
      </w:r>
      <w:r>
        <w:rPr>
          <w:rFonts w:eastAsiaTheme="minorHAnsi"/>
          <w:b/>
          <w:bCs/>
          <w:color w:val="000000"/>
          <w:sz w:val="22"/>
          <w:szCs w:val="22"/>
          <w:lang w:val="pl-PL" w:eastAsia="en-US"/>
        </w:rPr>
        <w:t xml:space="preserve">reakcji </w:t>
      </w:r>
      <w:r w:rsidRPr="00A5640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” </w:t>
      </w:r>
    </w:p>
    <w:p w14:paraId="1616681A" w14:textId="77777777" w:rsidR="001A7B6A" w:rsidRDefault="001A7B6A" w:rsidP="001A7B6A">
      <w:pPr>
        <w:pStyle w:val="Akapitzlist"/>
        <w:spacing w:line="278" w:lineRule="auto"/>
        <w:ind w:left="284"/>
        <w:jc w:val="both"/>
        <w:rPr>
          <w:rFonts w:eastAsiaTheme="minorHAnsi"/>
          <w:color w:val="000000"/>
          <w:sz w:val="22"/>
          <w:szCs w:val="22"/>
          <w:lang w:val="pl-PL" w:eastAsia="en-US"/>
        </w:rPr>
      </w:pPr>
    </w:p>
    <w:p w14:paraId="74A46CE8" w14:textId="76C86A86" w:rsidR="001A7B6A" w:rsidRPr="00AB2883" w:rsidRDefault="001A7B6A" w:rsidP="001A7B6A">
      <w:pPr>
        <w:pStyle w:val="Akapitzlist"/>
        <w:spacing w:line="278" w:lineRule="auto"/>
        <w:ind w:left="284"/>
        <w:jc w:val="both"/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</w:pPr>
      <w:r w:rsidRPr="00AB2883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 xml:space="preserve">Oświadczamy, </w:t>
      </w:r>
      <w:r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 xml:space="preserve">że </w:t>
      </w:r>
      <w:r w:rsidRPr="00AB2883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>czas dojazdu grupy</w:t>
      </w:r>
      <w:r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 xml:space="preserve"> patrolowej </w:t>
      </w:r>
      <w:r w:rsidRPr="00AB2883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 xml:space="preserve"> z miejsca postoju tj. </w:t>
      </w:r>
      <w:r w:rsidRPr="00AB2883">
        <w:rPr>
          <w:rFonts w:asciiTheme="minorHAnsi" w:eastAsiaTheme="minorHAnsi" w:hAnsiTheme="minorHAnsi"/>
          <w:i/>
          <w:iCs/>
          <w:color w:val="000000"/>
          <w:sz w:val="22"/>
          <w:szCs w:val="22"/>
          <w:lang w:val="pl-PL" w:eastAsia="en-US"/>
        </w:rPr>
        <w:t>(podać</w:t>
      </w:r>
      <w:r>
        <w:rPr>
          <w:rFonts w:asciiTheme="minorHAnsi" w:eastAsiaTheme="minorHAnsi" w:hAnsiTheme="minorHAnsi"/>
          <w:i/>
          <w:iCs/>
          <w:color w:val="000000"/>
          <w:sz w:val="22"/>
          <w:szCs w:val="22"/>
          <w:lang w:val="pl-PL" w:eastAsia="en-US"/>
        </w:rPr>
        <w:t xml:space="preserve"> nazwę i </w:t>
      </w:r>
      <w:r w:rsidRPr="00AB2883">
        <w:rPr>
          <w:rFonts w:asciiTheme="minorHAnsi" w:eastAsiaTheme="minorHAnsi" w:hAnsiTheme="minorHAnsi"/>
          <w:i/>
          <w:iCs/>
          <w:color w:val="000000"/>
          <w:sz w:val="22"/>
          <w:szCs w:val="22"/>
          <w:lang w:val="pl-PL" w:eastAsia="en-US"/>
        </w:rPr>
        <w:t xml:space="preserve"> dokładny adres: ulica, numer, miejscowość)</w:t>
      </w:r>
      <w:r w:rsidRPr="00AB2883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>……………………………………………………………………. do siedziby Zamawiającego</w:t>
      </w:r>
      <w:r w:rsidR="002D4934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 xml:space="preserve"> mieszczącej się </w:t>
      </w:r>
      <w:r w:rsidRPr="00AB2883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 xml:space="preserve">przy ul. Ks. Ryszarda </w:t>
      </w:r>
      <w:proofErr w:type="spellStart"/>
      <w:r w:rsidRPr="00AB2883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>Markwarta</w:t>
      </w:r>
      <w:proofErr w:type="spellEnd"/>
      <w:r w:rsidRPr="00AB2883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 xml:space="preserve"> 8 w Bydgoszczy </w:t>
      </w:r>
      <w:r w:rsidRPr="00AB2883">
        <w:rPr>
          <w:rFonts w:asciiTheme="minorHAnsi" w:eastAsiaTheme="minorHAnsi" w:hAnsiTheme="minorHAnsi"/>
          <w:b/>
          <w:bCs/>
          <w:color w:val="000000"/>
          <w:sz w:val="22"/>
          <w:szCs w:val="22"/>
          <w:lang w:val="pl-PL" w:eastAsia="en-US"/>
        </w:rPr>
        <w:t>będzie wynosił* ……</w:t>
      </w:r>
      <w:r>
        <w:rPr>
          <w:rFonts w:asciiTheme="minorHAnsi" w:eastAsiaTheme="minorHAnsi" w:hAnsiTheme="minorHAnsi"/>
          <w:b/>
          <w:bCs/>
          <w:color w:val="000000"/>
          <w:sz w:val="22"/>
          <w:szCs w:val="22"/>
          <w:lang w:val="pl-PL" w:eastAsia="en-US"/>
        </w:rPr>
        <w:t>……….</w:t>
      </w:r>
      <w:r w:rsidRPr="00AB2883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 xml:space="preserve"> minut. </w:t>
      </w:r>
    </w:p>
    <w:p w14:paraId="62F2FAB6" w14:textId="77777777" w:rsidR="001A7B6A" w:rsidRDefault="001A7B6A" w:rsidP="001A7B6A">
      <w:pPr>
        <w:shd w:val="clear" w:color="auto" w:fill="FFFFFF"/>
        <w:tabs>
          <w:tab w:val="left" w:pos="284"/>
          <w:tab w:val="left" w:pos="426"/>
        </w:tabs>
        <w:ind w:left="284"/>
        <w:contextualSpacing/>
        <w:jc w:val="both"/>
        <w:rPr>
          <w:rFonts w:asciiTheme="minorHAnsi" w:hAnsiTheme="minorHAnsi"/>
          <w:sz w:val="22"/>
          <w:szCs w:val="22"/>
        </w:rPr>
      </w:pPr>
    </w:p>
    <w:p w14:paraId="1E8910D4" w14:textId="77777777" w:rsidR="001A7B6A" w:rsidRPr="00F8265F" w:rsidRDefault="001A7B6A" w:rsidP="001A7B6A">
      <w:pPr>
        <w:shd w:val="clear" w:color="auto" w:fill="FFFFFF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 w:rsidRPr="00F8265F">
        <w:rPr>
          <w:rFonts w:asciiTheme="minorHAnsi" w:hAnsiTheme="minorHAnsi"/>
          <w:sz w:val="22"/>
          <w:szCs w:val="22"/>
        </w:rPr>
        <w:t xml:space="preserve">Kryterium </w:t>
      </w:r>
      <w:r w:rsidRPr="00F8265F">
        <w:rPr>
          <w:rFonts w:asciiTheme="minorHAnsi" w:hAnsiTheme="minorHAnsi"/>
          <w:sz w:val="22"/>
          <w:szCs w:val="22"/>
          <w:u w:val="single"/>
        </w:rPr>
        <w:t>„Czas reakcji”</w:t>
      </w:r>
      <w:r w:rsidRPr="00F8265F">
        <w:rPr>
          <w:rFonts w:asciiTheme="minorHAnsi" w:hAnsiTheme="minorHAnsi"/>
          <w:sz w:val="22"/>
          <w:szCs w:val="22"/>
        </w:rPr>
        <w:t xml:space="preserve"> obejmuje czas jaki zajmie grupie patrolowej przybycie na miejsce zdarzenia na wezwanie pracowników ochrony stacjonarnej. Czas przybycia Grupy Patrolowej nie może być dłuższy niż 20 minut od chwili wezwania.</w:t>
      </w:r>
    </w:p>
    <w:p w14:paraId="0B576066" w14:textId="77777777" w:rsidR="001A7B6A" w:rsidRPr="00F8265F" w:rsidRDefault="001A7B6A" w:rsidP="001A7B6A">
      <w:pPr>
        <w:shd w:val="clear" w:color="auto" w:fill="FFFFFF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 w:rsidRPr="00F8265F">
        <w:rPr>
          <w:rFonts w:asciiTheme="minorHAnsi" w:hAnsiTheme="minorHAnsi"/>
          <w:sz w:val="22"/>
          <w:szCs w:val="22"/>
        </w:rPr>
        <w:t xml:space="preserve">Czas powinien być podany zgodnie z wyliczeniem standardowego czasu przejazdu trasy z miejsca postoju (podać dokładny adres) do siedziby zamawiającego według programu </w:t>
      </w:r>
      <w:proofErr w:type="spellStart"/>
      <w:r w:rsidRPr="00F8265F">
        <w:rPr>
          <w:rFonts w:asciiTheme="minorHAnsi" w:hAnsiTheme="minorHAnsi"/>
          <w:sz w:val="22"/>
          <w:szCs w:val="22"/>
        </w:rPr>
        <w:t>google</w:t>
      </w:r>
      <w:proofErr w:type="spellEnd"/>
      <w:r w:rsidRPr="00F8265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8265F">
        <w:rPr>
          <w:rFonts w:asciiTheme="minorHAnsi" w:hAnsiTheme="minorHAnsi"/>
          <w:sz w:val="22"/>
          <w:szCs w:val="22"/>
        </w:rPr>
        <w:t>maps</w:t>
      </w:r>
      <w:proofErr w:type="spellEnd"/>
      <w:r w:rsidRPr="00F8265F">
        <w:rPr>
          <w:rFonts w:asciiTheme="minorHAnsi" w:hAnsiTheme="minorHAnsi"/>
          <w:sz w:val="22"/>
          <w:szCs w:val="22"/>
        </w:rPr>
        <w:t xml:space="preserve"> dostępnego na https://www.google.pl/maps/ w godzinach 08:00 – 09: 00 w dni robocze</w:t>
      </w:r>
    </w:p>
    <w:p w14:paraId="3219D231" w14:textId="576D6034" w:rsidR="001A7B6A" w:rsidRPr="008279DA" w:rsidRDefault="001A7B6A" w:rsidP="001A7B6A">
      <w:pPr>
        <w:spacing w:before="120" w:after="120"/>
        <w:ind w:left="284" w:hanging="284"/>
        <w:jc w:val="both"/>
        <w:rPr>
          <w:i/>
        </w:rPr>
      </w:pPr>
      <w:r w:rsidRPr="008279DA">
        <w:rPr>
          <w:i/>
        </w:rPr>
        <w:t xml:space="preserve">  * Wykonawca winien wskazać w wykropkowanym miejscu oferowany czas reak</w:t>
      </w:r>
      <w:r>
        <w:rPr>
          <w:i/>
        </w:rPr>
        <w:t xml:space="preserve">cji. Niepodanie przez Wykonawcę </w:t>
      </w:r>
      <w:r w:rsidRPr="008279DA">
        <w:rPr>
          <w:i/>
        </w:rPr>
        <w:t xml:space="preserve">konkretnie oferowanego czasu reakcji na zagrożenie, oznacza, iż Wykonawca oferuje najdłuższy możliwy czas reakcji: </w:t>
      </w:r>
      <w:proofErr w:type="spellStart"/>
      <w:r w:rsidRPr="008279DA">
        <w:rPr>
          <w:i/>
        </w:rPr>
        <w:t>t.j</w:t>
      </w:r>
      <w:proofErr w:type="spellEnd"/>
      <w:r w:rsidRPr="008279DA">
        <w:rPr>
          <w:i/>
        </w:rPr>
        <w:t>. do 20 minut od chwili zgłoszenia</w:t>
      </w:r>
      <w:r w:rsidR="002D4934">
        <w:rPr>
          <w:i/>
        </w:rPr>
        <w:t>, co będzie skutkowało  przyznaniem 0 punktów.</w:t>
      </w:r>
    </w:p>
    <w:p w14:paraId="23A170ED" w14:textId="77777777" w:rsidR="001A7B6A" w:rsidRPr="00F64901" w:rsidRDefault="001A7B6A" w:rsidP="008D373E">
      <w:pPr>
        <w:pStyle w:val="Akapitzlist"/>
        <w:numPr>
          <w:ilvl w:val="0"/>
          <w:numId w:val="56"/>
        </w:num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64901">
        <w:rPr>
          <w:rFonts w:asciiTheme="minorHAnsi" w:hAnsiTheme="minorHAnsi"/>
          <w:sz w:val="22"/>
          <w:szCs w:val="22"/>
        </w:rPr>
        <w:t>Oświadczamy, że Wykonawca  posiada status:</w:t>
      </w:r>
    </w:p>
    <w:p w14:paraId="037606BF" w14:textId="77777777" w:rsidR="001A7B6A" w:rsidRDefault="001A7B6A" w:rsidP="008D373E">
      <w:pPr>
        <w:pStyle w:val="Akapitzlist"/>
        <w:numPr>
          <w:ilvl w:val="0"/>
          <w:numId w:val="57"/>
        </w:numPr>
        <w:spacing w:line="271" w:lineRule="auto"/>
        <w:ind w:left="709" w:hanging="425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AB2883">
        <w:rPr>
          <w:rFonts w:asciiTheme="minorHAnsi" w:hAnsiTheme="minorHAnsi" w:cs="Arial"/>
          <w:sz w:val="22"/>
          <w:szCs w:val="22"/>
        </w:rPr>
        <w:t>Zakładu Pracy Chronionej</w:t>
      </w:r>
      <w:r>
        <w:rPr>
          <w:rFonts w:asciiTheme="minorHAnsi" w:hAnsiTheme="minorHAnsi" w:cs="Arial"/>
          <w:sz w:val="22"/>
          <w:szCs w:val="22"/>
          <w:lang w:val="pl-PL"/>
        </w:rPr>
        <w:t>*</w:t>
      </w:r>
    </w:p>
    <w:p w14:paraId="61ED8E46" w14:textId="77777777" w:rsidR="001A7B6A" w:rsidRDefault="001A7B6A" w:rsidP="008D373E">
      <w:pPr>
        <w:pStyle w:val="Akapitzlist"/>
        <w:numPr>
          <w:ilvl w:val="0"/>
          <w:numId w:val="57"/>
        </w:numPr>
        <w:spacing w:line="271" w:lineRule="auto"/>
        <w:ind w:left="709" w:hanging="425"/>
        <w:jc w:val="both"/>
        <w:rPr>
          <w:rFonts w:asciiTheme="minorHAnsi" w:hAnsiTheme="minorHAnsi"/>
          <w:sz w:val="22"/>
          <w:szCs w:val="22"/>
          <w:lang w:val="pl-PL"/>
        </w:rPr>
      </w:pPr>
      <w:r w:rsidRPr="00D1359D">
        <w:rPr>
          <w:rFonts w:asciiTheme="minorHAnsi" w:hAnsiTheme="minorHAnsi"/>
          <w:sz w:val="22"/>
          <w:szCs w:val="22"/>
        </w:rPr>
        <w:t>spółdzielni socjalne</w:t>
      </w:r>
      <w:r>
        <w:rPr>
          <w:rFonts w:asciiTheme="minorHAnsi" w:hAnsiTheme="minorHAnsi"/>
          <w:sz w:val="22"/>
          <w:szCs w:val="22"/>
          <w:lang w:val="pl-PL"/>
        </w:rPr>
        <w:t>j*</w:t>
      </w:r>
    </w:p>
    <w:p w14:paraId="7177F8CE" w14:textId="77777777" w:rsidR="001A7B6A" w:rsidRPr="00F5319D" w:rsidRDefault="001A7B6A" w:rsidP="008D373E">
      <w:pPr>
        <w:pStyle w:val="Akapitzlist"/>
        <w:numPr>
          <w:ilvl w:val="0"/>
          <w:numId w:val="57"/>
        </w:numPr>
        <w:spacing w:line="271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inn</w:t>
      </w:r>
      <w:r>
        <w:rPr>
          <w:rFonts w:asciiTheme="minorHAnsi" w:hAnsiTheme="minorHAnsi"/>
          <w:sz w:val="22"/>
          <w:szCs w:val="22"/>
          <w:lang w:val="pl-PL"/>
        </w:rPr>
        <w:t>ego</w:t>
      </w:r>
      <w:r>
        <w:rPr>
          <w:rFonts w:asciiTheme="minorHAnsi" w:hAnsiTheme="minorHAnsi"/>
          <w:sz w:val="22"/>
          <w:szCs w:val="22"/>
        </w:rPr>
        <w:t xml:space="preserve"> wykonawcy</w:t>
      </w:r>
      <w:r>
        <w:rPr>
          <w:rFonts w:asciiTheme="minorHAnsi" w:hAnsiTheme="minorHAnsi"/>
          <w:sz w:val="22"/>
          <w:szCs w:val="22"/>
          <w:lang w:val="pl-PL"/>
        </w:rPr>
        <w:t>*</w:t>
      </w:r>
    </w:p>
    <w:p w14:paraId="2290EDD3" w14:textId="77777777" w:rsidR="001A7B6A" w:rsidRPr="00F5319D" w:rsidRDefault="001A7B6A" w:rsidP="001A7B6A">
      <w:pPr>
        <w:spacing w:line="271" w:lineRule="auto"/>
        <w:ind w:left="284"/>
        <w:jc w:val="both"/>
        <w:rPr>
          <w:rFonts w:asciiTheme="minorHAnsi" w:hAnsiTheme="minorHAnsi" w:cs="Arial"/>
          <w:sz w:val="22"/>
          <w:szCs w:val="22"/>
          <w:lang w:val="x-none"/>
        </w:rPr>
      </w:pPr>
      <w:r w:rsidRPr="00F5319D">
        <w:rPr>
          <w:rFonts w:asciiTheme="minorHAnsi" w:hAnsiTheme="minorHAnsi"/>
          <w:sz w:val="22"/>
          <w:szCs w:val="22"/>
        </w:rPr>
        <w:t>któr</w:t>
      </w:r>
      <w:r>
        <w:rPr>
          <w:rFonts w:asciiTheme="minorHAnsi" w:hAnsiTheme="minorHAnsi"/>
          <w:sz w:val="22"/>
          <w:szCs w:val="22"/>
        </w:rPr>
        <w:t>ego</w:t>
      </w:r>
      <w:r w:rsidRPr="00F5319D">
        <w:rPr>
          <w:rFonts w:asciiTheme="minorHAnsi" w:hAnsiTheme="minorHAnsi"/>
          <w:sz w:val="22"/>
          <w:szCs w:val="22"/>
        </w:rPr>
        <w:t xml:space="preserve"> głównym celem lub głównym celem działalności ich wyodrębnionych organizacyjnie jednostek, które będą realizowały zamówienie, jest społeczna i zawodowa integracja osób </w:t>
      </w:r>
      <w:r w:rsidRPr="00F5319D">
        <w:rPr>
          <w:rFonts w:asciiTheme="minorHAnsi" w:eastAsiaTheme="minorHAnsi" w:hAnsiTheme="minorHAnsi"/>
          <w:sz w:val="22"/>
          <w:szCs w:val="22"/>
          <w:lang w:eastAsia="en-US"/>
        </w:rPr>
        <w:t xml:space="preserve">niepełnosprawnych w rozumieniu ustawy z dnia 27 sierpnia 1997 r. o rehabilitacji zawodowej i społecznej oraz zatrudnianiu osób niepełnosprawnych), </w:t>
      </w:r>
      <w:r w:rsidRPr="00AB2883">
        <w:rPr>
          <w:rFonts w:asciiTheme="minorHAnsi" w:hAnsiTheme="minorHAnsi" w:cs="Arial"/>
          <w:sz w:val="22"/>
          <w:szCs w:val="22"/>
        </w:rPr>
        <w:t>umożliwiający dokonanie odpisu z płatności na PFRON.</w:t>
      </w:r>
    </w:p>
    <w:p w14:paraId="2D007C37" w14:textId="77777777" w:rsidR="001A7B6A" w:rsidRPr="000B7DB1" w:rsidRDefault="001A7B6A" w:rsidP="001A7B6A">
      <w:pPr>
        <w:spacing w:line="271" w:lineRule="auto"/>
        <w:ind w:firstLine="284"/>
        <w:jc w:val="both"/>
        <w:rPr>
          <w:rFonts w:asciiTheme="minorHAnsi" w:hAnsiTheme="minorHAnsi"/>
          <w:b/>
          <w:bCs/>
          <w:i/>
        </w:rPr>
      </w:pPr>
      <w:r w:rsidRPr="000B7DB1">
        <w:rPr>
          <w:rFonts w:asciiTheme="minorHAnsi" w:hAnsiTheme="minorHAnsi"/>
          <w:b/>
          <w:bCs/>
          <w:i/>
        </w:rPr>
        <w:t>*niepotrzebne skreślić</w:t>
      </w:r>
    </w:p>
    <w:p w14:paraId="06AA052D" w14:textId="77777777" w:rsidR="001A7B6A" w:rsidRPr="00AB2883" w:rsidRDefault="001A7B6A" w:rsidP="008D373E">
      <w:pPr>
        <w:pStyle w:val="Akapitzlist"/>
        <w:numPr>
          <w:ilvl w:val="0"/>
          <w:numId w:val="56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B2883">
        <w:rPr>
          <w:rFonts w:asciiTheme="minorHAnsi" w:hAnsiTheme="minorHAnsi" w:cs="Arial"/>
          <w:sz w:val="22"/>
          <w:szCs w:val="22"/>
        </w:rPr>
        <w:t>Oświadczamy, że prowadzimy działalność gospodarczą w zakresie usług ochrony osób i  mienia na podstawie ważnej, wymaganej przez przepisy prawa koncesji na prowadzenie takich usług</w:t>
      </w:r>
      <w:r>
        <w:rPr>
          <w:rFonts w:asciiTheme="minorHAnsi" w:hAnsiTheme="minorHAnsi" w:cs="Arial"/>
          <w:sz w:val="22"/>
          <w:szCs w:val="22"/>
          <w:lang w:val="pl-PL"/>
        </w:rPr>
        <w:t>:</w:t>
      </w:r>
    </w:p>
    <w:p w14:paraId="439555DB" w14:textId="77777777" w:rsidR="001A7B6A" w:rsidRPr="00040A20" w:rsidRDefault="001A7B6A" w:rsidP="001A7B6A">
      <w:pPr>
        <w:pStyle w:val="Akapitzlist"/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AB2883">
        <w:rPr>
          <w:rFonts w:asciiTheme="minorHAnsi" w:hAnsiTheme="minorHAnsi" w:cs="Arial"/>
          <w:sz w:val="22"/>
          <w:szCs w:val="22"/>
        </w:rPr>
        <w:t>Koncesja  nr ..................z dnia....................wydana przez ................................</w:t>
      </w:r>
      <w:r>
        <w:rPr>
          <w:rFonts w:asciiTheme="minorHAnsi" w:hAnsiTheme="minorHAnsi" w:cs="Arial"/>
          <w:sz w:val="22"/>
          <w:szCs w:val="22"/>
          <w:lang w:val="pl-PL"/>
        </w:rPr>
        <w:t xml:space="preserve"> ważna do………………..</w:t>
      </w:r>
    </w:p>
    <w:p w14:paraId="530B8979" w14:textId="77777777" w:rsidR="001A7B6A" w:rsidRPr="00AB2883" w:rsidRDefault="001A7B6A" w:rsidP="008D373E">
      <w:pPr>
        <w:pStyle w:val="Akapitzlist"/>
        <w:numPr>
          <w:ilvl w:val="0"/>
          <w:numId w:val="56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AB2883">
        <w:rPr>
          <w:rFonts w:asciiTheme="minorHAnsi" w:hAnsiTheme="minorHAnsi" w:cs="Arial"/>
          <w:sz w:val="22"/>
          <w:szCs w:val="22"/>
        </w:rPr>
        <w:t xml:space="preserve">Oświadczamy, iż pracownicy ochrony realizujący usługę </w:t>
      </w:r>
      <w:r>
        <w:rPr>
          <w:rFonts w:asciiTheme="minorHAnsi" w:hAnsiTheme="minorHAnsi" w:cs="Arial"/>
          <w:sz w:val="22"/>
          <w:szCs w:val="22"/>
          <w:lang w:val="pl-PL"/>
        </w:rPr>
        <w:t>są/</w:t>
      </w:r>
      <w:r w:rsidRPr="00AB2883">
        <w:rPr>
          <w:rFonts w:asciiTheme="minorHAnsi" w:hAnsiTheme="minorHAnsi" w:cs="Arial"/>
          <w:sz w:val="22"/>
          <w:szCs w:val="22"/>
        </w:rPr>
        <w:t>będ</w:t>
      </w:r>
      <w:r>
        <w:rPr>
          <w:rFonts w:asciiTheme="minorHAnsi" w:hAnsiTheme="minorHAnsi" w:cs="Arial"/>
          <w:sz w:val="22"/>
          <w:szCs w:val="22"/>
        </w:rPr>
        <w:t>ą zatrudnieni na umowę o pracę</w:t>
      </w:r>
      <w:r>
        <w:rPr>
          <w:rFonts w:asciiTheme="minorHAnsi" w:hAnsiTheme="minorHAnsi" w:cs="Arial"/>
          <w:sz w:val="22"/>
          <w:szCs w:val="22"/>
          <w:lang w:val="pl-PL"/>
        </w:rPr>
        <w:t>.</w:t>
      </w:r>
    </w:p>
    <w:p w14:paraId="5845F2F4" w14:textId="77777777" w:rsidR="003B79A5" w:rsidRDefault="003B79A5" w:rsidP="00B52B0F">
      <w:pPr>
        <w:pStyle w:val="Akapitzlist"/>
        <w:numPr>
          <w:ilvl w:val="0"/>
          <w:numId w:val="42"/>
        </w:numPr>
        <w:ind w:left="284" w:hanging="284"/>
        <w:rPr>
          <w:rFonts w:asciiTheme="minorHAnsi" w:hAnsiTheme="minorHAnsi" w:cs="Calibri"/>
          <w:b/>
          <w:bCs/>
          <w:iCs/>
          <w:sz w:val="22"/>
          <w:szCs w:val="22"/>
          <w:lang w:eastAsia="en-US"/>
        </w:rPr>
      </w:pPr>
      <w:r>
        <w:rPr>
          <w:rFonts w:asciiTheme="minorHAnsi" w:hAnsiTheme="minorHAnsi" w:cs="Calibri"/>
          <w:color w:val="000000"/>
          <w:sz w:val="22"/>
          <w:szCs w:val="22"/>
        </w:rPr>
        <w:t>Oświadczamy, że:</w:t>
      </w:r>
    </w:p>
    <w:p w14:paraId="0E865C80" w14:textId="77777777" w:rsidR="003B79A5" w:rsidRDefault="003B79A5" w:rsidP="00B52B0F">
      <w:pPr>
        <w:pStyle w:val="Akapitzlist"/>
        <w:numPr>
          <w:ilvl w:val="0"/>
          <w:numId w:val="43"/>
        </w:numPr>
        <w:suppressAutoHyphens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akceptujemy termin re</w:t>
      </w:r>
      <w:r>
        <w:rPr>
          <w:rFonts w:asciiTheme="minorHAnsi" w:hAnsiTheme="minorHAnsi" w:cs="Calibri"/>
          <w:sz w:val="22"/>
          <w:szCs w:val="22"/>
        </w:rPr>
        <w:t>alizacji przedmiotu umowy</w:t>
      </w:r>
    </w:p>
    <w:p w14:paraId="53975684" w14:textId="77777777" w:rsidR="003B79A5" w:rsidRDefault="003B79A5" w:rsidP="00B52B0F">
      <w:pPr>
        <w:pStyle w:val="Akapitzlist"/>
        <w:numPr>
          <w:ilvl w:val="0"/>
          <w:numId w:val="43"/>
        </w:numPr>
        <w:suppressAutoHyphens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zapoznaliśmy się ze specyfikacją warunków zamówienia i nie wnosimy do niej zastrzeżeń oraz zdobyliśmy konieczne informacje do przygotowania oferty.</w:t>
      </w:r>
    </w:p>
    <w:p w14:paraId="6FDEF2BF" w14:textId="77777777" w:rsidR="003B79A5" w:rsidRDefault="003B79A5" w:rsidP="00B52B0F">
      <w:pPr>
        <w:pStyle w:val="Akapitzlist"/>
        <w:numPr>
          <w:ilvl w:val="0"/>
          <w:numId w:val="43"/>
        </w:numPr>
        <w:suppressAutoHyphens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jesteśmy związani niniejszą ofertą od dnia upływu terminu składania oferty w okresie wskazanym w SWZ.</w:t>
      </w:r>
    </w:p>
    <w:p w14:paraId="57137FB3" w14:textId="77777777" w:rsidR="003B79A5" w:rsidRDefault="003B79A5" w:rsidP="00B52B0F">
      <w:pPr>
        <w:pStyle w:val="Akapitzlist"/>
        <w:numPr>
          <w:ilvl w:val="0"/>
          <w:numId w:val="43"/>
        </w:numPr>
        <w:suppressAutoHyphens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przypadku wyboru naszej oferty jako najkorzystniejszej zobowiązujemy się do podpisania umowy na warunkach określonych w projektowanych postanowieniach umowy;</w:t>
      </w:r>
    </w:p>
    <w:p w14:paraId="2216C8AD" w14:textId="77777777" w:rsidR="003B79A5" w:rsidRDefault="003B79A5" w:rsidP="00B52B0F">
      <w:pPr>
        <w:pStyle w:val="Akapitzlist"/>
        <w:numPr>
          <w:ilvl w:val="0"/>
          <w:numId w:val="43"/>
        </w:numPr>
        <w:suppressAutoHyphens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wypełniliśmy obowiązki informacyjne przewidziane w art. 13 lub art. 14 RODO</w:t>
      </w:r>
      <w:r>
        <w:rPr>
          <w:rStyle w:val="Zakotwiczenieprzypisudolnego"/>
          <w:rFonts w:asciiTheme="minorHAnsi" w:eastAsiaTheme="majorEastAsia" w:hAnsiTheme="minorHAnsi" w:cs="Calibri"/>
          <w:sz w:val="22"/>
          <w:szCs w:val="22"/>
        </w:rPr>
        <w:footnoteReference w:id="1"/>
      </w:r>
      <w:r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</w:p>
    <w:p w14:paraId="5F1D55BC" w14:textId="7A61166A" w:rsidR="003B79A5" w:rsidRDefault="003B79A5" w:rsidP="00B52B0F">
      <w:pPr>
        <w:pStyle w:val="Akapitzlist"/>
        <w:numPr>
          <w:ilvl w:val="0"/>
          <w:numId w:val="43"/>
        </w:numPr>
        <w:suppressAutoHyphens/>
        <w:spacing w:line="276" w:lineRule="auto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przedmiot zamówienia spełnia wymagania określone w SWZ, zgodnie z </w:t>
      </w:r>
      <w:r>
        <w:rPr>
          <w:rFonts w:asciiTheme="minorHAnsi" w:hAnsiTheme="minorHAnsi" w:cs="Calibri"/>
          <w:b/>
          <w:i/>
          <w:sz w:val="22"/>
          <w:szCs w:val="22"/>
        </w:rPr>
        <w:t>Opisem Przedmiotu Zamówienia – załącznik nr 5 do SWZ.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036EF2AE" w14:textId="77777777" w:rsidR="003B79A5" w:rsidRDefault="003B79A5" w:rsidP="003B79A5">
      <w:pPr>
        <w:autoSpaceDE w:val="0"/>
        <w:autoSpaceDN w:val="0"/>
        <w:spacing w:line="276" w:lineRule="auto"/>
        <w:jc w:val="both"/>
        <w:rPr>
          <w:rFonts w:ascii="Calibri" w:hAnsi="Calibri" w:cs="Calibri"/>
          <w:bCs/>
          <w:lang w:eastAsia="x-none"/>
        </w:rPr>
      </w:pPr>
    </w:p>
    <w:p w14:paraId="5C10A73F" w14:textId="77777777" w:rsidR="00DA1067" w:rsidRDefault="00DA1067" w:rsidP="00B52B0F">
      <w:pPr>
        <w:pStyle w:val="Akapitzlist"/>
        <w:numPr>
          <w:ilvl w:val="0"/>
          <w:numId w:val="42"/>
        </w:numPr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lastRenderedPageBreak/>
        <w:t>Oświadczamy, że przedmiot zamówienia</w:t>
      </w:r>
      <w:r>
        <w:rPr>
          <w:rFonts w:ascii="Calibri" w:hAnsi="Calibri" w:cs="Calibri"/>
          <w:bCs/>
          <w:i/>
        </w:rPr>
        <w:t xml:space="preserve"> </w:t>
      </w:r>
      <w:r>
        <w:rPr>
          <w:rFonts w:ascii="Calibri" w:hAnsi="Calibri" w:cs="Calibri"/>
          <w:bCs/>
        </w:rPr>
        <w:t>zamierzamy wykonać</w:t>
      </w:r>
      <w:r>
        <w:rPr>
          <w:rFonts w:ascii="Calibri" w:hAnsi="Calibri" w:cs="Calibri"/>
          <w:b/>
        </w:rPr>
        <w:t xml:space="preserve"> samodzielnie* – przy udziale podwykonawców*</w:t>
      </w:r>
    </w:p>
    <w:p w14:paraId="05ED0504" w14:textId="77777777" w:rsidR="00DA1067" w:rsidRDefault="00DA1067" w:rsidP="00DA1067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</w:rPr>
      </w:pPr>
      <w:r>
        <w:rPr>
          <w:rFonts w:ascii="Calibri" w:eastAsia="HG Mincho Light J" w:hAnsi="Calibri" w:cs="Calibri"/>
          <w:bCs/>
          <w:i/>
        </w:rPr>
        <w:t>(*niepotrzebne skreślić)</w:t>
      </w:r>
    </w:p>
    <w:p w14:paraId="70E617DB" w14:textId="77777777" w:rsidR="00DA1067" w:rsidRDefault="00DA1067" w:rsidP="00DA1067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  <w:iCs/>
        </w:rPr>
      </w:pPr>
      <w:r>
        <w:rPr>
          <w:rFonts w:ascii="Calibri" w:eastAsia="HG Mincho Light J" w:hAnsi="Calibri" w:cs="Calibri"/>
          <w:bCs/>
          <w:i/>
          <w:iCs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DA1067" w14:paraId="3C5FC501" w14:textId="77777777" w:rsidTr="00DA1067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462E2F9C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74E541AB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 xml:space="preserve">Część zamówienia, których wykonanie Wykonawca </w:t>
            </w:r>
          </w:p>
          <w:p w14:paraId="1A1540B3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zamierza powierzyć podwykonawcom</w:t>
            </w:r>
          </w:p>
        </w:tc>
      </w:tr>
      <w:tr w:rsidR="00DA1067" w14:paraId="3D7DA011" w14:textId="77777777" w:rsidTr="00DA1067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5971F" w14:textId="77777777" w:rsidR="00DA1067" w:rsidRDefault="00DA1067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35F58" w14:textId="77777777" w:rsidR="00DA1067" w:rsidRDefault="00DA1067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</w:tr>
      <w:tr w:rsidR="00DA1067" w14:paraId="31DC37C1" w14:textId="77777777" w:rsidTr="00DA1067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177271A3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1C7E3C4E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Nazwy ewentualnych podwykonawców, jeżeli są już znani</w:t>
            </w:r>
          </w:p>
        </w:tc>
      </w:tr>
      <w:tr w:rsidR="00DA1067" w14:paraId="5ADDE028" w14:textId="77777777" w:rsidTr="00DA1067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3C286" w14:textId="77777777" w:rsidR="00DA1067" w:rsidRDefault="00DA1067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A7F98" w14:textId="77777777" w:rsidR="00DA1067" w:rsidRDefault="00DA1067">
            <w:pPr>
              <w:suppressLineNumbers/>
              <w:snapToGrid w:val="0"/>
              <w:spacing w:line="256" w:lineRule="auto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</w:tr>
    </w:tbl>
    <w:p w14:paraId="0CED34C7" w14:textId="77777777" w:rsidR="00DA1067" w:rsidRDefault="00DA1067" w:rsidP="00DA1067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</w:rPr>
      </w:pPr>
      <w:r>
        <w:rPr>
          <w:rFonts w:ascii="Calibri" w:eastAsia="HG Mincho Light J" w:hAnsi="Calibri" w:cs="Calibri"/>
          <w:bCs/>
        </w:rPr>
        <w:t xml:space="preserve">Powierzenie wykonania części zamówienia podwykonawcom nie zwalnia Wykonawcy </w:t>
      </w:r>
      <w:r>
        <w:rPr>
          <w:rFonts w:ascii="Calibri" w:eastAsia="HG Mincho Light J" w:hAnsi="Calibri" w:cs="Calibri"/>
          <w:bCs/>
        </w:rPr>
        <w:br/>
        <w:t>z odpowiedzialności za należyte wykonanie tego zamówienia.</w:t>
      </w:r>
    </w:p>
    <w:p w14:paraId="030E6C65" w14:textId="77777777" w:rsidR="00DA1067" w:rsidRDefault="00DA1067" w:rsidP="00DA1067">
      <w:pPr>
        <w:pStyle w:val="Akapitzlist"/>
        <w:spacing w:line="276" w:lineRule="auto"/>
        <w:ind w:left="720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5B6117B6" w14:textId="77777777" w:rsidR="00DA1067" w:rsidRDefault="00DA1067" w:rsidP="00B52B0F">
      <w:pPr>
        <w:pStyle w:val="Zwykytekst1"/>
        <w:numPr>
          <w:ilvl w:val="0"/>
          <w:numId w:val="42"/>
        </w:numPr>
        <w:spacing w:line="276" w:lineRule="auto"/>
        <w:ind w:left="284" w:hanging="284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jest:</w:t>
      </w:r>
    </w:p>
    <w:p w14:paraId="36D783BA" w14:textId="77777777" w:rsidR="00DA1067" w:rsidRDefault="00A20160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45042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mikroprzedsiębiorstwem </w:t>
      </w:r>
    </w:p>
    <w:p w14:paraId="04E5428D" w14:textId="77777777" w:rsidR="00DA1067" w:rsidRDefault="00A20160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555469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małym przedsiębiorcą</w:t>
      </w:r>
    </w:p>
    <w:p w14:paraId="6A36D5BD" w14:textId="77777777" w:rsidR="00DA1067" w:rsidRDefault="00A20160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239931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średnim przedsiębiorcą</w:t>
      </w:r>
    </w:p>
    <w:p w14:paraId="54B2AE8B" w14:textId="77777777" w:rsidR="00DA1067" w:rsidRDefault="00A20160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8978172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jednoosobowa działalność gospodarcza</w:t>
      </w:r>
    </w:p>
    <w:p w14:paraId="65DEE023" w14:textId="77777777" w:rsidR="00DA1067" w:rsidRDefault="00A20160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0866911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osoba fizyczna nieprowadząca działalności gospodarczej</w:t>
      </w:r>
    </w:p>
    <w:p w14:paraId="32499028" w14:textId="77777777" w:rsidR="00DA1067" w:rsidRDefault="00A20160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61511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inny rodzaj: …………………………</w:t>
      </w:r>
    </w:p>
    <w:p w14:paraId="4B2C2885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(zaznaczyć właściwe)</w:t>
      </w:r>
    </w:p>
    <w:p w14:paraId="781B55EC" w14:textId="77777777" w:rsidR="00DA1067" w:rsidRDefault="00DA1067" w:rsidP="00DA1067">
      <w:pPr>
        <w:pStyle w:val="Tekstprzypisudolnego"/>
        <w:spacing w:before="120"/>
        <w:ind w:left="426" w:hanging="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7 ust. 1 ustawy z dnia 6 marca 2018 r. – Prawo przedsiębiorców, za </w:t>
      </w:r>
      <w:proofErr w:type="spellStart"/>
      <w:r>
        <w:rPr>
          <w:rFonts w:ascii="Arial" w:hAnsi="Arial" w:cs="Arial"/>
          <w:sz w:val="16"/>
          <w:szCs w:val="16"/>
          <w:u w:val="single"/>
        </w:rPr>
        <w:t>mikroprzedsiębiorcę</w:t>
      </w:r>
      <w:proofErr w:type="spellEnd"/>
      <w:r>
        <w:rPr>
          <w:rFonts w:ascii="Arial" w:hAnsi="Arial" w:cs="Arial"/>
          <w:sz w:val="16"/>
          <w:szCs w:val="16"/>
        </w:rPr>
        <w:t xml:space="preserve"> uważa się przedsiębiorcę, który w co najmniej jednym roku z dwóch ostatnich lat obrotowych spełniał łącznie następujące warunki:</w:t>
      </w:r>
    </w:p>
    <w:p w14:paraId="4BBC363F" w14:textId="77777777" w:rsidR="00DA1067" w:rsidRDefault="00DA1067" w:rsidP="00B52B0F">
      <w:pPr>
        <w:pStyle w:val="Tekstprzypisudolnego"/>
        <w:widowControl/>
        <w:numPr>
          <w:ilvl w:val="0"/>
          <w:numId w:val="44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10 pracowników oraz</w:t>
      </w:r>
    </w:p>
    <w:p w14:paraId="0E79DDF0" w14:textId="77777777" w:rsidR="00DA1067" w:rsidRDefault="00DA1067" w:rsidP="00B52B0F">
      <w:pPr>
        <w:pStyle w:val="Tekstprzypisudolnego"/>
        <w:widowControl/>
        <w:numPr>
          <w:ilvl w:val="0"/>
          <w:numId w:val="44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4440BDD" w14:textId="77777777" w:rsidR="00DA1067" w:rsidRDefault="00DA1067" w:rsidP="00DA1067">
      <w:pPr>
        <w:pStyle w:val="Tekstprzypisudolnego"/>
        <w:spacing w:before="140"/>
        <w:ind w:left="425" w:hanging="11"/>
        <w:rPr>
          <w:rFonts w:ascii="Arial" w:hAnsi="Arial" w:cs="Arial"/>
          <w:sz w:val="16"/>
          <w:szCs w:val="16"/>
        </w:rPr>
      </w:pPr>
      <w:bookmarkStart w:id="0" w:name="_Hlk75865543"/>
      <w:r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>małego przedsiębiorcę</w:t>
      </w:r>
      <w:r>
        <w:rPr>
          <w:rFonts w:ascii="Arial" w:hAnsi="Arial" w:cs="Arial"/>
          <w:sz w:val="16"/>
          <w:szCs w:val="16"/>
        </w:rPr>
        <w:t xml:space="preserve"> uważa się </w:t>
      </w:r>
      <w:bookmarkEnd w:id="0"/>
      <w:r>
        <w:rPr>
          <w:rFonts w:ascii="Arial" w:hAnsi="Arial" w:cs="Arial"/>
          <w:sz w:val="16"/>
          <w:szCs w:val="16"/>
        </w:rPr>
        <w:t>przedsiębiorcę, który w co najmniej jednym roku z dwóch ostatnich lat obrotowych spełniał łącznie następujące warunki:</w:t>
      </w:r>
    </w:p>
    <w:p w14:paraId="718808A8" w14:textId="77777777" w:rsidR="00DA1067" w:rsidRDefault="00DA1067" w:rsidP="00B52B0F">
      <w:pPr>
        <w:pStyle w:val="Tekstprzypisudolnego"/>
        <w:widowControl/>
        <w:numPr>
          <w:ilvl w:val="0"/>
          <w:numId w:val="45"/>
        </w:numPr>
        <w:tabs>
          <w:tab w:val="left" w:pos="709"/>
        </w:tabs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50 pracowników oraz</w:t>
      </w:r>
    </w:p>
    <w:p w14:paraId="0AC0FA1D" w14:textId="77777777" w:rsidR="00DA1067" w:rsidRDefault="00DA1067" w:rsidP="00B52B0F">
      <w:pPr>
        <w:pStyle w:val="Tekstprzypisudolnego"/>
        <w:widowControl/>
        <w:numPr>
          <w:ilvl w:val="0"/>
          <w:numId w:val="45"/>
        </w:numPr>
        <w:suppressAutoHyphens w:val="0"/>
        <w:spacing w:line="240" w:lineRule="auto"/>
        <w:ind w:left="709" w:hanging="29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2847DF5D" w14:textId="77777777" w:rsidR="00DA1067" w:rsidRDefault="00DA1067" w:rsidP="00DA1067">
      <w:pPr>
        <w:pStyle w:val="Tekstprzypisudolnego"/>
        <w:ind w:left="4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i który nie jest </w:t>
      </w:r>
      <w:proofErr w:type="spellStart"/>
      <w:r>
        <w:rPr>
          <w:rFonts w:ascii="Arial" w:hAnsi="Arial" w:cs="Arial"/>
          <w:sz w:val="16"/>
          <w:szCs w:val="16"/>
        </w:rPr>
        <w:t>mikroprzedsiębiorcą</w:t>
      </w:r>
      <w:proofErr w:type="spellEnd"/>
      <w:r>
        <w:rPr>
          <w:rFonts w:ascii="Arial" w:hAnsi="Arial" w:cs="Arial"/>
          <w:sz w:val="16"/>
          <w:szCs w:val="16"/>
        </w:rPr>
        <w:t>;</w:t>
      </w:r>
    </w:p>
    <w:p w14:paraId="6850A86F" w14:textId="77777777" w:rsidR="00DA1067" w:rsidRDefault="00DA1067" w:rsidP="00DA1067">
      <w:pPr>
        <w:pStyle w:val="Tekstprzypisudolnego"/>
        <w:spacing w:before="140"/>
        <w:ind w:left="426" w:hanging="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>średniego przedsiębiorcę</w:t>
      </w:r>
      <w:r>
        <w:rPr>
          <w:rFonts w:ascii="Arial" w:hAnsi="Arial" w:cs="Arial"/>
          <w:sz w:val="16"/>
          <w:szCs w:val="16"/>
        </w:rPr>
        <w:t xml:space="preserve"> uważa się przedsiębiorcę, który w co najmniej jednym roku z dwóch ostatnich lat obrotowych spełniał łącznie następujące warunki:</w:t>
      </w:r>
    </w:p>
    <w:p w14:paraId="795A8642" w14:textId="77777777" w:rsidR="00DA1067" w:rsidRDefault="00DA1067" w:rsidP="00B52B0F">
      <w:pPr>
        <w:pStyle w:val="Tekstprzypisudolnego"/>
        <w:widowControl/>
        <w:numPr>
          <w:ilvl w:val="0"/>
          <w:numId w:val="46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250 pracowników oraz</w:t>
      </w:r>
    </w:p>
    <w:p w14:paraId="20DD8D50" w14:textId="77777777" w:rsidR="00DA1067" w:rsidRDefault="00DA1067" w:rsidP="00B52B0F">
      <w:pPr>
        <w:pStyle w:val="Tekstprzypisudolnego"/>
        <w:widowControl/>
        <w:numPr>
          <w:ilvl w:val="0"/>
          <w:numId w:val="46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E82E8F0" w14:textId="77777777" w:rsidR="00DA1067" w:rsidRDefault="00DA1067" w:rsidP="00DA1067">
      <w:pPr>
        <w:pStyle w:val="Tekstprzypisudolneg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i który nie jest </w:t>
      </w:r>
      <w:proofErr w:type="spellStart"/>
      <w:r>
        <w:rPr>
          <w:rFonts w:ascii="Arial" w:hAnsi="Arial" w:cs="Arial"/>
          <w:sz w:val="16"/>
          <w:szCs w:val="16"/>
        </w:rPr>
        <w:t>mikroprzedsiębiorcą</w:t>
      </w:r>
      <w:proofErr w:type="spellEnd"/>
      <w:r>
        <w:rPr>
          <w:rFonts w:ascii="Arial" w:hAnsi="Arial" w:cs="Arial"/>
          <w:sz w:val="16"/>
          <w:szCs w:val="16"/>
        </w:rPr>
        <w:t xml:space="preserve"> ani małym przedsiębiorcą.                          </w:t>
      </w:r>
    </w:p>
    <w:p w14:paraId="2F2F25D7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3ECB7D40" w14:textId="77777777" w:rsidR="00DA1067" w:rsidRDefault="00DA1067" w:rsidP="00B52B0F">
      <w:pPr>
        <w:pStyle w:val="Akapitzlist"/>
        <w:numPr>
          <w:ilvl w:val="0"/>
          <w:numId w:val="42"/>
        </w:numPr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Czy Wykonawca pochodzi z innego państwa członkowskiego Unii Europejskiej</w:t>
      </w:r>
    </w:p>
    <w:p w14:paraId="1F90D96B" w14:textId="77777777" w:rsidR="00DA1067" w:rsidRDefault="00A20160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6463574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Tak</w:t>
      </w:r>
    </w:p>
    <w:p w14:paraId="12F19732" w14:textId="77777777" w:rsidR="00DA1067" w:rsidRDefault="00A20160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5972514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Nie</w:t>
      </w:r>
    </w:p>
    <w:p w14:paraId="59420AEA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55A9A439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680E0A27" w14:textId="77777777" w:rsidR="00DA1067" w:rsidRDefault="00DA1067" w:rsidP="00B52B0F">
      <w:pPr>
        <w:pStyle w:val="Akapitzlist"/>
        <w:numPr>
          <w:ilvl w:val="0"/>
          <w:numId w:val="42"/>
        </w:numPr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pochodzi z innego państwa niebędącego członkiem Unii Europejskiej</w:t>
      </w:r>
    </w:p>
    <w:p w14:paraId="7DA86623" w14:textId="77777777" w:rsidR="00DA1067" w:rsidRDefault="00A20160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13862220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Tak</w:t>
      </w:r>
    </w:p>
    <w:p w14:paraId="4063431A" w14:textId="77777777" w:rsidR="00DA1067" w:rsidRDefault="00A20160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3375010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Nie</w:t>
      </w:r>
    </w:p>
    <w:p w14:paraId="3B1215FC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3FE240B6" w14:textId="77777777" w:rsidR="00DA1067" w:rsidRDefault="00DA1067" w:rsidP="00B52B0F">
      <w:pPr>
        <w:pStyle w:val="Akapitzlist"/>
        <w:numPr>
          <w:ilvl w:val="0"/>
          <w:numId w:val="42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>
        <w:rPr>
          <w:rFonts w:ascii="Calibri" w:hAnsi="Calibri" w:cs="Calibri"/>
          <w:iCs/>
        </w:rPr>
        <w:t xml:space="preserve">Składając niniejszą ofertę, zgodnie z art. 225 ust. 1 ustawy </w:t>
      </w:r>
      <w:proofErr w:type="spellStart"/>
      <w:r>
        <w:rPr>
          <w:rFonts w:ascii="Calibri" w:hAnsi="Calibri" w:cs="Calibri"/>
          <w:iCs/>
        </w:rPr>
        <w:t>Pzp</w:t>
      </w:r>
      <w:proofErr w:type="spellEnd"/>
      <w:r>
        <w:rPr>
          <w:rFonts w:ascii="Calibri" w:hAnsi="Calibri" w:cs="Calibri"/>
          <w:iCs/>
        </w:rPr>
        <w:t xml:space="preserve"> informuję, że wybór oferty:</w:t>
      </w:r>
    </w:p>
    <w:p w14:paraId="65D949A0" w14:textId="77777777" w:rsidR="00DA1067" w:rsidRDefault="00DA1067" w:rsidP="008D373E">
      <w:pPr>
        <w:numPr>
          <w:ilvl w:val="0"/>
          <w:numId w:val="49"/>
        </w:numPr>
        <w:suppressAutoHyphens/>
        <w:spacing w:line="276" w:lineRule="auto"/>
        <w:ind w:left="426" w:hanging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</w:rPr>
        <w:instrText xml:space="preserve"> FORMCHECKBOX </w:instrText>
      </w:r>
      <w:r w:rsidR="00A20160">
        <w:rPr>
          <w:rFonts w:ascii="Calibri" w:hAnsi="Calibri" w:cs="Calibri"/>
          <w:b/>
          <w:bCs/>
        </w:rPr>
      </w:r>
      <w:r w:rsidR="00A20160"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iCs/>
        </w:rPr>
        <w:t xml:space="preserve">nie będzie </w:t>
      </w:r>
      <w:r>
        <w:rPr>
          <w:rFonts w:ascii="Calibri" w:hAnsi="Calibri" w:cs="Calibri"/>
          <w:b/>
          <w:bCs/>
          <w:iCs/>
        </w:rPr>
        <w:t>prowadzić</w:t>
      </w:r>
      <w:r>
        <w:rPr>
          <w:rFonts w:ascii="Calibri" w:hAnsi="Calibri" w:cs="Calibri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5BEA7237" w14:textId="77777777" w:rsidR="00DA1067" w:rsidRDefault="00DA1067" w:rsidP="00DA1067">
      <w:pPr>
        <w:spacing w:line="276" w:lineRule="auto"/>
        <w:ind w:left="426" w:hanging="284"/>
        <w:jc w:val="both"/>
        <w:rPr>
          <w:rFonts w:ascii="Calibri" w:hAnsi="Calibri" w:cs="Calibri"/>
          <w:iCs/>
        </w:rPr>
      </w:pPr>
    </w:p>
    <w:p w14:paraId="4C2C81D2" w14:textId="77777777" w:rsidR="00DA1067" w:rsidRDefault="00DA1067" w:rsidP="008D373E">
      <w:pPr>
        <w:numPr>
          <w:ilvl w:val="0"/>
          <w:numId w:val="49"/>
        </w:numPr>
        <w:suppressAutoHyphens/>
        <w:spacing w:line="276" w:lineRule="auto"/>
        <w:ind w:left="426" w:hanging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</w:rPr>
        <w:instrText xml:space="preserve"> FORMCHECKBOX </w:instrText>
      </w:r>
      <w:r w:rsidR="00A20160">
        <w:rPr>
          <w:rFonts w:ascii="Calibri" w:hAnsi="Calibri" w:cs="Calibri"/>
          <w:b/>
          <w:bCs/>
        </w:rPr>
      </w:r>
      <w:r w:rsidR="00A20160"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iCs/>
        </w:rPr>
        <w:t xml:space="preserve">będzie </w:t>
      </w:r>
      <w:r>
        <w:rPr>
          <w:rFonts w:ascii="Calibri" w:hAnsi="Calibri" w:cs="Calibri"/>
          <w:b/>
          <w:bCs/>
          <w:iCs/>
        </w:rPr>
        <w:t>prowadzić</w:t>
      </w:r>
      <w:r>
        <w:rPr>
          <w:rFonts w:ascii="Calibri" w:hAnsi="Calibri" w:cs="Calibri"/>
          <w:iCs/>
        </w:rPr>
        <w:t xml:space="preserve"> do prowadzić do powstania u Zamawiającego obowiązku podatkowego następujących towarów/usług:</w:t>
      </w:r>
    </w:p>
    <w:p w14:paraId="627D26F6" w14:textId="77777777" w:rsidR="00DA1067" w:rsidRDefault="00DA1067" w:rsidP="00DA1067">
      <w:pPr>
        <w:spacing w:line="276" w:lineRule="auto"/>
        <w:ind w:left="426" w:hanging="284"/>
        <w:jc w:val="both"/>
        <w:rPr>
          <w:rFonts w:ascii="Calibri" w:hAnsi="Calibri" w:cs="Calibri"/>
          <w:iCs/>
        </w:rPr>
      </w:pPr>
    </w:p>
    <w:p w14:paraId="764C84C1" w14:textId="77777777" w:rsidR="00DA1067" w:rsidRDefault="00DA1067" w:rsidP="00DA1067">
      <w:pPr>
        <w:ind w:firstLine="357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…………………………………………………………… - </w:t>
      </w:r>
      <w:r>
        <w:rPr>
          <w:rFonts w:ascii="Calibri" w:hAnsi="Calibri" w:cs="Calibri"/>
          <w:bCs/>
        </w:rPr>
        <w:tab/>
        <w:t>…………………………………………………………..     zł netto</w:t>
      </w:r>
    </w:p>
    <w:p w14:paraId="708DD4B3" w14:textId="77777777" w:rsidR="00DA1067" w:rsidRDefault="00DA1067" w:rsidP="00DA1067">
      <w:pPr>
        <w:tabs>
          <w:tab w:val="left" w:pos="885"/>
        </w:tabs>
        <w:ind w:left="641" w:hanging="284"/>
        <w:contextualSpacing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                     Nazwa towaru/usług                                     wartość bez kwoty podatku VAT</w:t>
      </w:r>
    </w:p>
    <w:p w14:paraId="0C25C926" w14:textId="77777777" w:rsidR="00DA1067" w:rsidRDefault="00DA1067" w:rsidP="00DA1067">
      <w:pPr>
        <w:tabs>
          <w:tab w:val="num" w:pos="426"/>
        </w:tabs>
        <w:spacing w:line="276" w:lineRule="auto"/>
        <w:ind w:left="426"/>
        <w:jc w:val="both"/>
        <w:rPr>
          <w:rFonts w:ascii="Calibri" w:hAnsi="Calibri" w:cs="Calibri"/>
          <w:iCs/>
          <w:u w:val="single"/>
        </w:rPr>
      </w:pPr>
      <w:r>
        <w:rPr>
          <w:rFonts w:ascii="Calibri" w:hAnsi="Calibri" w:cs="Calibri"/>
          <w:i/>
          <w:lang w:eastAsia="ar-SA"/>
        </w:rPr>
        <w:t xml:space="preserve">*Zgodnie z art. 225 ust. 2 ustawy </w:t>
      </w:r>
      <w:proofErr w:type="spellStart"/>
      <w:r>
        <w:rPr>
          <w:rFonts w:ascii="Calibri" w:hAnsi="Calibri" w:cs="Calibri"/>
          <w:i/>
          <w:lang w:eastAsia="ar-SA"/>
        </w:rPr>
        <w:t>Pzp</w:t>
      </w:r>
      <w:proofErr w:type="spellEnd"/>
      <w:r>
        <w:rPr>
          <w:rFonts w:ascii="Calibri" w:hAnsi="Calibri" w:cs="Calibri"/>
          <w:i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Calibri" w:hAnsi="Calibri" w:cs="Calibri"/>
          <w:iCs/>
          <w:lang w:eastAsia="ar-SA"/>
        </w:rPr>
        <w:t>.</w:t>
      </w:r>
      <w:r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  <w:u w:val="single"/>
        </w:rPr>
        <w:t>Należy zaznaczyć właściwe. Brak zaznaczenia będzie oznaczał, że wybór oferty Wykonawcy, nie będzie prowadził do powstania u Zamawiającego obowiązku podatkowego</w:t>
      </w:r>
    </w:p>
    <w:p w14:paraId="20A25C7F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1C7B3B7A" w14:textId="3FA3923F" w:rsidR="00650F2A" w:rsidRPr="00650F2A" w:rsidRDefault="000121DD" w:rsidP="00650F2A">
      <w:pPr>
        <w:pStyle w:val="Akapitzlist"/>
        <w:numPr>
          <w:ilvl w:val="0"/>
          <w:numId w:val="42"/>
        </w:numPr>
        <w:tabs>
          <w:tab w:val="clear" w:pos="1009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0F2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OŚWIADCZAM/OŚWIADCZAMY</w:t>
      </w:r>
      <w:r w:rsidRPr="00650F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że na podstawie art. 18 ust. 3 ustawy </w:t>
      </w:r>
      <w:proofErr w:type="spellStart"/>
      <w:r w:rsidRPr="00650F2A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650F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wskazane poniżej informacje zawarte w ofercie stanowią tajemnicę przedsiębiorstwa w rozumieniu przepisów o zwalczaniu nieuczciwej konkurencji i w związku z niniejszym nie mogą być one udostępniane.</w:t>
      </w:r>
    </w:p>
    <w:p w14:paraId="0DBB9F63" w14:textId="7F4BDD71" w:rsidR="0066555E" w:rsidRPr="00650F2A" w:rsidRDefault="00650F2A" w:rsidP="00650F2A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0F2A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77F0BF2D" w14:textId="77777777" w:rsidR="0066555E" w:rsidRPr="00650F2A" w:rsidRDefault="0066555E" w:rsidP="0066555E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045B21F" w14:textId="5DACFE6C" w:rsidR="000121DD" w:rsidRPr="00650F2A" w:rsidRDefault="000121DD" w:rsidP="0066555E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0F2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Jednocześnie wraz z ofertą składam uzasadnienie, o którym mowa w Rozdziale X</w:t>
      </w:r>
      <w:r w:rsidR="0066555E" w:rsidRPr="00650F2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IV</w:t>
      </w:r>
      <w:r w:rsidRPr="00650F2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pkt </w:t>
      </w:r>
      <w:r w:rsidR="0066555E" w:rsidRPr="00650F2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14.</w:t>
      </w:r>
      <w:r w:rsidRPr="00650F2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8) SWZ</w:t>
      </w:r>
      <w:r w:rsidRPr="00650F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0F2A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footnoteReference w:id="2"/>
      </w:r>
      <w:r w:rsidRPr="00650F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0CCF0A02" w14:textId="77777777" w:rsidR="000121DD" w:rsidRPr="00650F2A" w:rsidRDefault="000121DD" w:rsidP="000121DD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4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8505"/>
      </w:tblGrid>
      <w:tr w:rsidR="000121DD" w:rsidRPr="00650F2A" w14:paraId="3034E045" w14:textId="77777777" w:rsidTr="00650F2A">
        <w:trPr>
          <w:trHeight w:val="526"/>
        </w:trPr>
        <w:tc>
          <w:tcPr>
            <w:tcW w:w="9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B1C9" w14:textId="77777777" w:rsidR="000121DD" w:rsidRPr="00650F2A" w:rsidRDefault="000121DD" w:rsidP="005565CF">
            <w:pPr>
              <w:shd w:val="clear" w:color="auto" w:fill="FFFFFF"/>
              <w:autoSpaceDN w:val="0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50F2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6A0A" w14:textId="51BFA426" w:rsidR="000121DD" w:rsidRPr="00650F2A" w:rsidRDefault="000121DD" w:rsidP="005565CF">
            <w:pPr>
              <w:shd w:val="clear" w:color="auto" w:fill="FFFFFF"/>
              <w:autoSpaceDN w:val="0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50F2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Nazwa dokumentu/nazwa pliku stanowiącego tajemnicę przedsiębiorstwa. Oznakowanie i sposób przesłania  pliku/dokumentu stanowiącego tajemnicę przedsiębiorstwa</w:t>
            </w:r>
            <w:r w:rsidR="00650F2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0121DD" w:rsidRPr="00650F2A" w14:paraId="767B1A03" w14:textId="77777777" w:rsidTr="00650F2A">
        <w:trPr>
          <w:trHeight w:val="352"/>
        </w:trPr>
        <w:tc>
          <w:tcPr>
            <w:tcW w:w="9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7A59" w14:textId="77777777" w:rsidR="000121DD" w:rsidRPr="00650F2A" w:rsidRDefault="000121DD" w:rsidP="005565CF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ACE1" w14:textId="77777777" w:rsidR="000121DD" w:rsidRPr="00650F2A" w:rsidRDefault="000121DD" w:rsidP="005565CF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0121DD" w:rsidRPr="00650F2A" w14:paraId="0DA8213A" w14:textId="77777777" w:rsidTr="00650F2A">
        <w:trPr>
          <w:trHeight w:val="293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E2F8" w14:textId="77777777" w:rsidR="000121DD" w:rsidRPr="00650F2A" w:rsidRDefault="000121DD" w:rsidP="005565CF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50F2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3ED" w14:textId="77777777" w:rsidR="000121DD" w:rsidRPr="00650F2A" w:rsidRDefault="000121DD" w:rsidP="005565CF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EED0B86" w14:textId="77777777" w:rsidR="00DA1067" w:rsidRDefault="00DA1067" w:rsidP="00DA1067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</w:rPr>
      </w:pPr>
    </w:p>
    <w:p w14:paraId="76DFE9B2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 Integralną część oferty stanowią następujące dokumenty:</w:t>
      </w:r>
    </w:p>
    <w:p w14:paraId="07153F96" w14:textId="77777777" w:rsidR="00DA1067" w:rsidRDefault="00DA1067" w:rsidP="00DA1067">
      <w:pPr>
        <w:pStyle w:val="Zwykytekst1"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553522F3" w14:textId="77777777" w:rsidR="00DA1067" w:rsidRDefault="00DA1067" w:rsidP="00DA1067">
      <w:pPr>
        <w:pStyle w:val="Zwykytekst1"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728AACBA" w14:textId="77777777" w:rsidR="00DA1067" w:rsidRDefault="00DA1067" w:rsidP="00DA1067">
      <w:pPr>
        <w:pStyle w:val="Zwykytekst1"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 dnia ……………………</w:t>
      </w:r>
    </w:p>
    <w:p w14:paraId="4D113D5A" w14:textId="77777777" w:rsidR="00DA1067" w:rsidRDefault="00DA1067" w:rsidP="00DA1067">
      <w:pPr>
        <w:jc w:val="right"/>
        <w:rPr>
          <w:rFonts w:asciiTheme="minorHAnsi" w:hAnsiTheme="minorHAnsi" w:cs="Calibri"/>
          <w:i/>
          <w:sz w:val="22"/>
          <w:szCs w:val="22"/>
        </w:rPr>
      </w:pPr>
    </w:p>
    <w:p w14:paraId="296B812F" w14:textId="77777777" w:rsidR="00DA1067" w:rsidRDefault="00DA1067" w:rsidP="00DA1067">
      <w:pPr>
        <w:jc w:val="right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>Dokument należy podpisać elektronicznie zgodnie z wymaganiami SWZ</w:t>
      </w:r>
    </w:p>
    <w:p w14:paraId="0568F481" w14:textId="77777777" w:rsidR="003B79A5" w:rsidRDefault="003B79A5" w:rsidP="003B79A5">
      <w:pPr>
        <w:spacing w:after="160" w:line="256" w:lineRule="auto"/>
        <w:rPr>
          <w:rFonts w:asciiTheme="minorHAnsi" w:hAnsiTheme="minorHAnsi"/>
          <w:b/>
        </w:rPr>
      </w:pPr>
      <w:r>
        <w:br w:type="page"/>
      </w:r>
    </w:p>
    <w:p w14:paraId="26789A5C" w14:textId="77777777" w:rsidR="003B79A5" w:rsidRDefault="003B79A5" w:rsidP="003B79A5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lastRenderedPageBreak/>
        <w:t xml:space="preserve">Załącznik Nr 2 do SWZ – </w:t>
      </w:r>
    </w:p>
    <w:p w14:paraId="7BC67650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niepodleganiu wykluczeniu </w:t>
      </w:r>
      <w:r>
        <w:rPr>
          <w:rFonts w:ascii="Calibri" w:hAnsi="Calibri" w:cs="Calibri"/>
          <w:b/>
        </w:rPr>
        <w:br/>
      </w:r>
    </w:p>
    <w:p w14:paraId="07B5D26D" w14:textId="77777777" w:rsidR="003B79A5" w:rsidRDefault="003B79A5" w:rsidP="003B79A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655660B5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3DC8FA0A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622D15E4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76ADB7DF" w14:textId="77777777" w:rsidR="003B79A5" w:rsidRDefault="003B79A5" w:rsidP="003B79A5">
      <w:pPr>
        <w:rPr>
          <w:rFonts w:ascii="Calibri" w:hAnsi="Calibri" w:cs="Calibri"/>
          <w:b/>
        </w:rPr>
      </w:pPr>
    </w:p>
    <w:p w14:paraId="0173E35F" w14:textId="77777777" w:rsidR="003B79A5" w:rsidRDefault="003B79A5" w:rsidP="003B79A5">
      <w:pPr>
        <w:rPr>
          <w:rFonts w:ascii="Calibri" w:hAnsi="Calibri" w:cs="Calibri"/>
          <w:b/>
        </w:rPr>
      </w:pPr>
    </w:p>
    <w:p w14:paraId="55E662A4" w14:textId="77777777" w:rsidR="003B79A5" w:rsidRDefault="003B79A5" w:rsidP="003B79A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02631117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2D934053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05178700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72A2C31E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692457F9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324FD1E3" w14:textId="77777777" w:rsidR="003B79A5" w:rsidRDefault="003B79A5" w:rsidP="003B79A5">
      <w:pPr>
        <w:rPr>
          <w:rFonts w:ascii="Calibri" w:hAnsi="Calibri" w:cs="Calibri"/>
        </w:rPr>
      </w:pPr>
    </w:p>
    <w:p w14:paraId="3B33B08E" w14:textId="77777777" w:rsidR="003B79A5" w:rsidRDefault="003B79A5" w:rsidP="003B79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OŚWIADCZENIE  DOTYCZĄCE BRAKU PODSTAW DO WYKLUCZENIA Z POSTĘPOWANIA</w:t>
      </w:r>
    </w:p>
    <w:p w14:paraId="49090F2D" w14:textId="77777777" w:rsidR="003B79A5" w:rsidRDefault="003B79A5" w:rsidP="003B79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7B981825" w14:textId="77777777" w:rsidR="003B79A5" w:rsidRDefault="003B79A5" w:rsidP="003B79A5">
      <w:pPr>
        <w:jc w:val="center"/>
        <w:rPr>
          <w:rFonts w:ascii="Calibri" w:hAnsi="Calibri" w:cs="Calibri"/>
        </w:rPr>
      </w:pPr>
    </w:p>
    <w:p w14:paraId="14E34BBD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6EDD54B8" w14:textId="16CA5B92" w:rsidR="003B79A5" w:rsidRDefault="003B79A5" w:rsidP="00DD4995">
      <w:pPr>
        <w:pStyle w:val="Listapunktowana22"/>
        <w:ind w:hanging="566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„</w:t>
      </w:r>
      <w:r w:rsidR="00DD4995" w:rsidRPr="00B4115D">
        <w:rPr>
          <w:rFonts w:asciiTheme="minorHAnsi" w:hAnsiTheme="minorHAnsi"/>
          <w:b/>
          <w:sz w:val="24"/>
          <w:szCs w:val="24"/>
        </w:rPr>
        <w:t xml:space="preserve">OCHRONA OSÓB I MIENIA  NALEŻĄCEGO DO REGIONALNEGO CENTRUM KRWIODAWSTWA </w:t>
      </w:r>
      <w:r w:rsidR="00DD4995">
        <w:rPr>
          <w:rFonts w:asciiTheme="minorHAnsi" w:hAnsiTheme="minorHAnsi"/>
          <w:b/>
          <w:sz w:val="24"/>
          <w:szCs w:val="24"/>
        </w:rPr>
        <w:br/>
      </w:r>
      <w:r w:rsidR="00DD4995" w:rsidRPr="00B4115D">
        <w:rPr>
          <w:rFonts w:asciiTheme="minorHAnsi" w:hAnsiTheme="minorHAnsi"/>
          <w:b/>
          <w:sz w:val="24"/>
          <w:szCs w:val="24"/>
        </w:rPr>
        <w:t>I KRWIOLECZNICTWA W BYDGOSZCZY</w:t>
      </w:r>
      <w:r>
        <w:rPr>
          <w:rFonts w:ascii="Calibri" w:hAnsi="Calibri" w:cs="Calibri"/>
          <w:b/>
          <w:sz w:val="20"/>
          <w:szCs w:val="20"/>
        </w:rPr>
        <w:t>”</w:t>
      </w:r>
      <w:r>
        <w:rPr>
          <w:rFonts w:ascii="Calibri" w:hAnsi="Calibri" w:cs="Calibri"/>
          <w:b/>
          <w:color w:val="auto"/>
          <w:sz w:val="20"/>
          <w:szCs w:val="20"/>
        </w:rPr>
        <w:br/>
      </w:r>
      <w:r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3C08067D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1AEDB5C4" w14:textId="77777777" w:rsidR="003B79A5" w:rsidRDefault="003B79A5" w:rsidP="003B79A5">
      <w:pPr>
        <w:shd w:val="clear" w:color="auto" w:fill="BFBFBF"/>
        <w:rPr>
          <w:rFonts w:ascii="Calibri" w:hAnsi="Calibri"/>
          <w:b/>
          <w:lang w:eastAsia="en-US"/>
        </w:rPr>
      </w:pPr>
    </w:p>
    <w:p w14:paraId="2C62D734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66E6A5CD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3973A75A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24E80788" w14:textId="77777777" w:rsidR="003B79A5" w:rsidRDefault="003B79A5" w:rsidP="003B79A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7475AC18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6157FDB1" w14:textId="77777777" w:rsidR="003B79A5" w:rsidRDefault="003B79A5" w:rsidP="003B79A5">
      <w:pPr>
        <w:shd w:val="clear" w:color="auto" w:fill="BFBFBF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PODSTAW WYKLUCZENIA:</w:t>
      </w:r>
    </w:p>
    <w:p w14:paraId="07AC5B93" w14:textId="77777777" w:rsidR="003B79A5" w:rsidRDefault="003B79A5" w:rsidP="00B52B0F">
      <w:pPr>
        <w:pStyle w:val="Akapitzlist1"/>
        <w:numPr>
          <w:ilvl w:val="2"/>
          <w:numId w:val="41"/>
        </w:numPr>
        <w:suppressAutoHyphens/>
        <w:spacing w:after="0"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108 ust. 1  oraz art. 109 ust. 1 pkt. 4) i pkt 7) 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7A41DBEF" w14:textId="77777777" w:rsidR="003B79A5" w:rsidRDefault="003B79A5" w:rsidP="003B79A5">
      <w:pPr>
        <w:rPr>
          <w:rFonts w:ascii="Calibri" w:hAnsi="Calibri" w:cs="Calibri"/>
          <w:i/>
        </w:rPr>
      </w:pPr>
    </w:p>
    <w:p w14:paraId="4B9F4F3E" w14:textId="77777777" w:rsidR="003B79A5" w:rsidRDefault="003B79A5" w:rsidP="003B79A5">
      <w:pPr>
        <w:ind w:left="5244" w:firstLine="420"/>
        <w:rPr>
          <w:rFonts w:ascii="Calibri" w:hAnsi="Calibri" w:cs="Calibri"/>
          <w:i/>
        </w:rPr>
      </w:pPr>
    </w:p>
    <w:p w14:paraId="39AFDB42" w14:textId="77777777" w:rsidR="003B79A5" w:rsidRDefault="003B79A5" w:rsidP="003B79A5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 xml:space="preserve">(podać mającą zastosowanie podstawę wykluczenia spośród wymienionych w art. 108 ust. 1 pkt 1, 2, 5 i art. 109 ust. 1 pkt 4, 7  ustawy </w:t>
      </w:r>
      <w:proofErr w:type="spellStart"/>
      <w:r>
        <w:rPr>
          <w:rFonts w:ascii="Calibri" w:hAnsi="Calibri" w:cs="Calibri"/>
          <w:i/>
          <w:iCs/>
        </w:rPr>
        <w:t>Pzp</w:t>
      </w:r>
      <w:proofErr w:type="spellEnd"/>
      <w:r>
        <w:rPr>
          <w:rFonts w:ascii="Calibri" w:hAnsi="Calibri" w:cs="Calibri"/>
          <w:i/>
          <w:iCs/>
        </w:rPr>
        <w:t xml:space="preserve">). </w:t>
      </w:r>
    </w:p>
    <w:p w14:paraId="2A7B55BC" w14:textId="77777777" w:rsidR="003B79A5" w:rsidRDefault="003B79A5" w:rsidP="003B79A5">
      <w:pPr>
        <w:rPr>
          <w:rFonts w:ascii="Calibri" w:hAnsi="Calibri" w:cs="Calibri"/>
          <w:i/>
          <w:iCs/>
        </w:rPr>
      </w:pPr>
    </w:p>
    <w:p w14:paraId="5894D035" w14:textId="77777777" w:rsidR="003B79A5" w:rsidRDefault="003B79A5" w:rsidP="003B79A5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podjąłem następujące środki naprawcze (wymienić, opisać):</w:t>
      </w:r>
    </w:p>
    <w:p w14:paraId="600462F5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</w:t>
      </w:r>
    </w:p>
    <w:p w14:paraId="23554BD0" w14:textId="77777777" w:rsidR="003B79A5" w:rsidRDefault="003B79A5" w:rsidP="003B79A5">
      <w:pPr>
        <w:rPr>
          <w:rFonts w:ascii="Calibri" w:hAnsi="Calibri" w:cs="Calibri"/>
        </w:rPr>
      </w:pPr>
    </w:p>
    <w:p w14:paraId="1A4A393D" w14:textId="77777777" w:rsidR="003B79A5" w:rsidRDefault="003B79A5" w:rsidP="003B79A5">
      <w:pPr>
        <w:rPr>
          <w:rFonts w:ascii="Calibri" w:hAnsi="Calibri" w:cs="Calibri"/>
        </w:rPr>
      </w:pPr>
    </w:p>
    <w:p w14:paraId="2C82A85C" w14:textId="77777777" w:rsidR="003B79A5" w:rsidRDefault="003B79A5" w:rsidP="003B79A5">
      <w:pPr>
        <w:rPr>
          <w:rFonts w:ascii="Calibri" w:hAnsi="Calibri" w:cs="Calibri"/>
        </w:rPr>
      </w:pPr>
    </w:p>
    <w:p w14:paraId="2B81AB0A" w14:textId="77777777" w:rsidR="003B79A5" w:rsidRDefault="003B79A5" w:rsidP="003B79A5">
      <w:pPr>
        <w:shd w:val="clear" w:color="auto" w:fill="BFBFBF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OŚWIADCZENIE  DOTYCZĄCE </w:t>
      </w:r>
      <w:r>
        <w:rPr>
          <w:rFonts w:ascii="Calibri" w:hAnsi="Calibri" w:cs="Calibri"/>
          <w:b/>
        </w:rPr>
        <w:t>BRAKU PODSTAW WYKLUCZENIA Z POSTĘPOWANIA NA PODSTAWIE USTAWY Z DNIA 13 KWIETNIA 2022 R. O SZCZEGÓLNYCH ROZWIĄZANIACH W ZAKRESIE PRZECIWDZIAŁANIA WSPIERANIU AGRESJI NA UKRAINĘ ORAZ SŁUŻĄCYCH OCHRONIE BEZPIECZEŃSTWA NARODOWEGO</w:t>
      </w:r>
      <w:r>
        <w:rPr>
          <w:rFonts w:ascii="Calibri" w:eastAsia="Calibri" w:hAnsi="Calibri" w:cs="Calibri"/>
          <w:b/>
          <w:lang w:eastAsia="en-US"/>
        </w:rPr>
        <w:t>:</w:t>
      </w:r>
    </w:p>
    <w:p w14:paraId="288B5B67" w14:textId="77777777" w:rsidR="003B79A5" w:rsidRDefault="003B79A5" w:rsidP="003B79A5">
      <w:pPr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053E3DD0" w14:textId="77777777" w:rsidR="003B79A5" w:rsidRDefault="003B79A5" w:rsidP="00B52B0F">
      <w:pPr>
        <w:pStyle w:val="Akapitzlist"/>
        <w:numPr>
          <w:ilvl w:val="2"/>
          <w:numId w:val="41"/>
        </w:numPr>
        <w:suppressAutoHyphens/>
        <w:ind w:left="426" w:hanging="426"/>
        <w:contextualSpacing/>
        <w:jc w:val="both"/>
        <w:rPr>
          <w:rFonts w:ascii="Calibri" w:hAnsi="Calibri" w:cs="Calibri"/>
          <w:bCs/>
          <w:color w:val="000000" w:themeColor="text1"/>
          <w:kern w:val="2"/>
          <w:lang w:eastAsia="en-US"/>
        </w:rPr>
      </w:pPr>
      <w:r>
        <w:rPr>
          <w:rFonts w:ascii="Calibri" w:hAnsi="Calibri" w:cs="Calibri"/>
          <w:b/>
          <w:color w:val="000000" w:themeColor="text1"/>
          <w:kern w:val="2"/>
        </w:rPr>
        <w:t>Oświadczam, że nie jestem Wykonawcą</w:t>
      </w:r>
      <w:r>
        <w:rPr>
          <w:rFonts w:ascii="Calibri" w:hAnsi="Calibri" w:cs="Calibri"/>
          <w:bCs/>
          <w:color w:val="000000" w:themeColor="text1"/>
          <w:kern w:val="2"/>
        </w:rPr>
        <w:t>, który podlega wykluczeniu na podstawie art. 7 ust. 1  ustawy z dnia 13 kwietnia 2022 r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. o szczególnych rozwiązaniach w zakresie przeciwdziałania wspieraniu agresji na Ukrainę oraz służących ochronie bezpieczeństwa narodowego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2022 poz. 835), zwanej dalej „ustawą”, to jest:</w:t>
      </w:r>
    </w:p>
    <w:p w14:paraId="3FD5FB4D" w14:textId="77777777" w:rsidR="003B79A5" w:rsidRDefault="003B79A5" w:rsidP="00B52B0F">
      <w:pPr>
        <w:pStyle w:val="Akapitzlist"/>
        <w:numPr>
          <w:ilvl w:val="0"/>
          <w:numId w:val="47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lastRenderedPageBreak/>
        <w:t>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0F168F4B" w14:textId="77777777" w:rsidR="003B79A5" w:rsidRDefault="003B79A5" w:rsidP="00B52B0F">
      <w:pPr>
        <w:pStyle w:val="Akapitzlist"/>
        <w:numPr>
          <w:ilvl w:val="0"/>
          <w:numId w:val="47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beneficjentem rzeczywistym w rozumieniu ustawy z dnia 1 marca 2018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o przeciwdziałaniu praniu pieniędzy oraz finansowaniu terroryzmu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83ED4F" w14:textId="77777777" w:rsidR="003B79A5" w:rsidRDefault="003B79A5" w:rsidP="00B52B0F">
      <w:pPr>
        <w:pStyle w:val="Akapitzlist"/>
        <w:numPr>
          <w:ilvl w:val="0"/>
          <w:numId w:val="47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jednostką dominującą w rozumieniu art. 3 ust. 1 pkt 37 ustawy z dnia 29 września 1994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 xml:space="preserve">o rachunkowości </w:t>
      </w:r>
      <w:r>
        <w:rPr>
          <w:rFonts w:ascii="Calibri" w:hAnsi="Calibri" w:cs="Calibri"/>
          <w:bCs/>
          <w:color w:val="000000" w:themeColor="text1"/>
          <w:kern w:val="2"/>
        </w:rPr>
        <w:t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Calibri" w:hAnsi="Calibri" w:cs="Calibri"/>
          <w:bCs/>
          <w:color w:val="FF0000"/>
          <w:kern w:val="2"/>
        </w:rPr>
        <w:t>.</w:t>
      </w:r>
    </w:p>
    <w:p w14:paraId="3333F154" w14:textId="77777777" w:rsidR="003B79A5" w:rsidRDefault="003B79A5" w:rsidP="003B79A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6ABDE048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Wykluczenie o którym mowa powyżej  następuje na okres trwania ww. okoliczności.</w:t>
      </w:r>
    </w:p>
    <w:p w14:paraId="11520FE9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</w:p>
    <w:p w14:paraId="14392AC0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</w:p>
    <w:p w14:paraId="7029B7B4" w14:textId="77777777" w:rsidR="003B79A5" w:rsidRDefault="003B79A5" w:rsidP="003B79A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0B7957D3" w14:textId="77777777" w:rsidR="003B79A5" w:rsidRDefault="003B79A5" w:rsidP="003B79A5">
      <w:pPr>
        <w:shd w:val="clear" w:color="auto" w:fill="BFBFBF"/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492AEEA0" w14:textId="77777777" w:rsidR="003B79A5" w:rsidRDefault="003B79A5" w:rsidP="00B52B0F">
      <w:pPr>
        <w:pStyle w:val="Akapitzlist"/>
        <w:numPr>
          <w:ilvl w:val="2"/>
          <w:numId w:val="41"/>
        </w:numPr>
        <w:suppressAutoHyphens/>
        <w:spacing w:line="100" w:lineRule="atLeast"/>
        <w:ind w:left="284" w:hanging="284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</w:rPr>
        <w:t>Oświadczam, że następujący/e podmiot/y, na którego/</w:t>
      </w:r>
      <w:proofErr w:type="spellStart"/>
      <w:r>
        <w:rPr>
          <w:rFonts w:ascii="Calibri" w:eastAsia="Calibri" w:hAnsi="Calibri" w:cs="Calibri"/>
        </w:rPr>
        <w:t>ych</w:t>
      </w:r>
      <w:proofErr w:type="spellEnd"/>
      <w:r>
        <w:rPr>
          <w:rFonts w:ascii="Calibri" w:eastAsia="Calibri" w:hAnsi="Calibri" w:cs="Calibri"/>
        </w:rPr>
        <w:t xml:space="preserve"> zasoby powołuję się w niniejszym postępowaniu, tj. : …………………………………………………………………….………………………… </w:t>
      </w:r>
    </w:p>
    <w:p w14:paraId="0F115A14" w14:textId="77777777" w:rsidR="003B79A5" w:rsidRDefault="003B79A5" w:rsidP="003B79A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…………………………………………………………………….……………………………………</w:t>
      </w:r>
      <w:r>
        <w:rPr>
          <w:rFonts w:ascii="Calibri" w:eastAsia="Calibri" w:hAnsi="Calibri" w:cs="Calibri"/>
          <w:lang w:eastAsia="en-US"/>
        </w:rPr>
        <w:br/>
      </w:r>
      <w:r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</w:t>
      </w:r>
      <w:proofErr w:type="spellStart"/>
      <w:r>
        <w:rPr>
          <w:rFonts w:ascii="Calibri" w:eastAsia="Calibri" w:hAnsi="Calibri" w:cs="Calibri"/>
          <w:i/>
          <w:lang w:eastAsia="en-US"/>
        </w:rPr>
        <w:t>CEiDG</w:t>
      </w:r>
      <w:proofErr w:type="spellEnd"/>
      <w:r>
        <w:rPr>
          <w:rFonts w:ascii="Calibri" w:eastAsia="Calibri" w:hAnsi="Calibri" w:cs="Calibri"/>
          <w:i/>
          <w:lang w:eastAsia="en-US"/>
        </w:rPr>
        <w:t xml:space="preserve">) </w:t>
      </w:r>
    </w:p>
    <w:p w14:paraId="27B95E99" w14:textId="77777777" w:rsidR="003B79A5" w:rsidRDefault="003B79A5" w:rsidP="003B79A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0D6EE94E" w14:textId="77777777" w:rsidR="003B79A5" w:rsidRDefault="003B79A5" w:rsidP="003B79A5">
      <w:pPr>
        <w:spacing w:line="100" w:lineRule="atLeast"/>
        <w:rPr>
          <w:rFonts w:ascii="Calibri" w:eastAsia="Calibri" w:hAnsi="Calibri" w:cs="Calibri"/>
          <w:bCs/>
          <w:lang w:eastAsia="en-US"/>
        </w:rPr>
      </w:pPr>
    </w:p>
    <w:p w14:paraId="72F90104" w14:textId="77777777" w:rsidR="003B79A5" w:rsidRDefault="003B79A5" w:rsidP="003B79A5">
      <w:pPr>
        <w:spacing w:line="100" w:lineRule="atLeast"/>
        <w:rPr>
          <w:rFonts w:ascii="Calibri" w:eastAsia="Calibri" w:hAnsi="Calibri" w:cs="Calibri"/>
          <w:lang w:eastAsia="en-US"/>
        </w:rPr>
      </w:pPr>
    </w:p>
    <w:p w14:paraId="55A8F2AF" w14:textId="77777777" w:rsidR="003B79A5" w:rsidRDefault="003B79A5" w:rsidP="003B79A5">
      <w:pPr>
        <w:spacing w:line="100" w:lineRule="atLeast"/>
        <w:ind w:left="6372" w:firstLine="708"/>
        <w:rPr>
          <w:rFonts w:ascii="Calibri" w:eastAsia="Calibri" w:hAnsi="Calibri" w:cs="Calibri"/>
          <w:bCs/>
          <w:i/>
          <w:lang w:eastAsia="en-US"/>
        </w:rPr>
      </w:pPr>
    </w:p>
    <w:p w14:paraId="4D7303B5" w14:textId="77777777" w:rsidR="003B79A5" w:rsidRDefault="003B79A5" w:rsidP="003B79A5">
      <w:pPr>
        <w:shd w:val="clear" w:color="auto" w:fill="BFBFBF"/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50621251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6585EA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</w:p>
    <w:p w14:paraId="1ACF4FB5" w14:textId="77777777" w:rsidR="003B79A5" w:rsidRDefault="003B79A5" w:rsidP="003B79A5">
      <w:pPr>
        <w:rPr>
          <w:rFonts w:ascii="Calibri" w:hAnsi="Calibri" w:cs="Calibri"/>
        </w:rPr>
      </w:pPr>
    </w:p>
    <w:p w14:paraId="1E31833C" w14:textId="77777777" w:rsidR="003B79A5" w:rsidRDefault="003B79A5" w:rsidP="003B79A5">
      <w:pPr>
        <w:rPr>
          <w:rFonts w:ascii="Calibri" w:hAnsi="Calibri" w:cs="Calibri"/>
        </w:rPr>
      </w:pPr>
    </w:p>
    <w:p w14:paraId="6C845C47" w14:textId="77777777" w:rsidR="003B79A5" w:rsidRDefault="003B79A5" w:rsidP="003B79A5">
      <w:pPr>
        <w:rPr>
          <w:rFonts w:ascii="Calibri" w:hAnsi="Calibri" w:cs="Calibri"/>
        </w:rPr>
      </w:pPr>
    </w:p>
    <w:p w14:paraId="2CD4F493" w14:textId="77777777" w:rsidR="003B79A5" w:rsidRDefault="003B79A5" w:rsidP="003B79A5">
      <w:pPr>
        <w:jc w:val="right"/>
        <w:rPr>
          <w:rFonts w:ascii="Calibri" w:hAnsi="Calibri" w:cs="Calibri"/>
        </w:rPr>
      </w:pPr>
    </w:p>
    <w:p w14:paraId="00B76AB9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1785DAFB" w14:textId="77777777" w:rsidR="003B79A5" w:rsidRDefault="003B79A5" w:rsidP="003B79A5">
      <w:pPr>
        <w:jc w:val="both"/>
        <w:rPr>
          <w:rFonts w:ascii="Calibri" w:hAnsi="Calibri" w:cs="Calibri"/>
          <w:i/>
          <w:lang w:eastAsia="ar-SA"/>
        </w:rPr>
      </w:pPr>
    </w:p>
    <w:p w14:paraId="052E8344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46E6988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7AD373D6" w14:textId="77777777" w:rsidR="003B79A5" w:rsidRDefault="003B79A5" w:rsidP="003B79A5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1D0FD0C8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Wykonawcy,</w:t>
      </w:r>
      <w:r>
        <w:t xml:space="preserve"> </w:t>
      </w:r>
      <w:r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p w14:paraId="02C93BD6" w14:textId="77777777" w:rsidR="003B79A5" w:rsidRDefault="003B79A5" w:rsidP="003B79A5">
      <w:pPr>
        <w:jc w:val="both"/>
        <w:rPr>
          <w:rFonts w:ascii="Calibri" w:hAnsi="Calibri" w:cs="Calibri"/>
          <w:i/>
          <w:lang w:eastAsia="ar-SA"/>
        </w:rPr>
      </w:pPr>
    </w:p>
    <w:p w14:paraId="7D09368A" w14:textId="77777777" w:rsidR="003B79A5" w:rsidRDefault="003B79A5" w:rsidP="003B79A5">
      <w:pPr>
        <w:jc w:val="both"/>
        <w:rPr>
          <w:rFonts w:ascii="Calibri" w:hAnsi="Calibri" w:cs="Calibri"/>
          <w:i/>
          <w:lang w:eastAsia="ar-SA"/>
        </w:rPr>
      </w:pPr>
    </w:p>
    <w:p w14:paraId="657E3602" w14:textId="77777777" w:rsidR="003B79A5" w:rsidRDefault="003B79A5" w:rsidP="003B79A5">
      <w:pPr>
        <w:jc w:val="both"/>
        <w:rPr>
          <w:rFonts w:ascii="Calibri" w:hAnsi="Calibri" w:cs="Calibri"/>
          <w:i/>
          <w:lang w:eastAsia="ar-SA"/>
        </w:rPr>
      </w:pPr>
    </w:p>
    <w:p w14:paraId="35EACE75" w14:textId="77777777" w:rsidR="003B79A5" w:rsidRDefault="003B79A5" w:rsidP="003B79A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lang w:eastAsia="ar-SA"/>
        </w:rPr>
        <w:t>W przypadku Wykonawców wspólnie ubiegających się o zamówienie, niniejsze Oświadczenie powinno być złożone przez każdego z Wykonawców indywidualnie</w:t>
      </w:r>
      <w:r>
        <w:br w:type="page"/>
      </w:r>
    </w:p>
    <w:p w14:paraId="0BFF2F48" w14:textId="77777777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2A do SWZ – </w:t>
      </w:r>
    </w:p>
    <w:p w14:paraId="57C5894A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spełnianiu warunków udziału w postępowaniu </w:t>
      </w:r>
      <w:r>
        <w:rPr>
          <w:rFonts w:ascii="Calibri" w:hAnsi="Calibri" w:cs="Calibri"/>
          <w:b/>
        </w:rPr>
        <w:br/>
      </w:r>
    </w:p>
    <w:p w14:paraId="5030B532" w14:textId="77777777" w:rsidR="003B79A5" w:rsidRDefault="003B79A5" w:rsidP="003B79A5">
      <w:pPr>
        <w:pStyle w:val="Akapitzlist"/>
        <w:tabs>
          <w:tab w:val="left" w:pos="0"/>
        </w:tabs>
        <w:ind w:left="0"/>
        <w:jc w:val="right"/>
        <w:rPr>
          <w:rFonts w:ascii="Calibri" w:hAnsi="Calibri" w:cs="Calibri"/>
          <w:b/>
        </w:rPr>
      </w:pPr>
    </w:p>
    <w:p w14:paraId="77A42CC8" w14:textId="77777777" w:rsidR="003B79A5" w:rsidRDefault="003B79A5" w:rsidP="003B79A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7056EAE4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517E1EF1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6E75F5F7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3E69EC95" w14:textId="77777777" w:rsidR="003B79A5" w:rsidRDefault="003B79A5" w:rsidP="003B79A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00A5E0AE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76A930CD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53C20E27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56A5BFEA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2FC0545E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00716442" w14:textId="77777777" w:rsidR="003B79A5" w:rsidRDefault="003B79A5" w:rsidP="003B79A5">
      <w:pPr>
        <w:rPr>
          <w:rFonts w:ascii="Calibri" w:hAnsi="Calibri" w:cs="Calibri"/>
        </w:rPr>
      </w:pPr>
    </w:p>
    <w:p w14:paraId="191FDDBE" w14:textId="77777777" w:rsidR="003B79A5" w:rsidRDefault="003B79A5" w:rsidP="003B79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OŚWIADCZENIE DOTYCZĄCE SPEŁNIANIA WARUNKÓW UDZIAŁU W POSTEPOWANIU </w:t>
      </w:r>
    </w:p>
    <w:p w14:paraId="768A8A7A" w14:textId="77777777" w:rsidR="003B79A5" w:rsidRDefault="003B79A5" w:rsidP="003B79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3BEF6876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6A875BF1" w14:textId="760089E6" w:rsidR="003B79A5" w:rsidRDefault="00604389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„</w:t>
      </w:r>
      <w:r w:rsidR="00DD4995" w:rsidRPr="00B4115D">
        <w:rPr>
          <w:rFonts w:asciiTheme="minorHAnsi" w:hAnsiTheme="minorHAnsi"/>
          <w:b/>
          <w:sz w:val="24"/>
          <w:szCs w:val="24"/>
        </w:rPr>
        <w:t xml:space="preserve">OCHRONA OSÓB I MIENIA  NALEŻĄCEGO DO REGIONALNEGO CENTRUM KRWIODAWSTWA </w:t>
      </w:r>
      <w:r w:rsidR="00DD4995">
        <w:rPr>
          <w:rFonts w:asciiTheme="minorHAnsi" w:hAnsiTheme="minorHAnsi"/>
          <w:b/>
          <w:sz w:val="24"/>
          <w:szCs w:val="24"/>
        </w:rPr>
        <w:br/>
      </w:r>
      <w:r w:rsidR="00DD4995" w:rsidRPr="00B4115D">
        <w:rPr>
          <w:rFonts w:asciiTheme="minorHAnsi" w:hAnsiTheme="minorHAnsi"/>
          <w:b/>
          <w:sz w:val="24"/>
          <w:szCs w:val="24"/>
        </w:rPr>
        <w:t>I KRWIOLECZNICTWA W BYDGOSZCZY</w:t>
      </w:r>
      <w:r>
        <w:rPr>
          <w:rFonts w:ascii="Calibri" w:hAnsi="Calibri" w:cs="Calibri"/>
          <w:b/>
          <w:sz w:val="20"/>
          <w:szCs w:val="20"/>
        </w:rPr>
        <w:t>”</w:t>
      </w:r>
      <w:r>
        <w:rPr>
          <w:rFonts w:ascii="Calibri" w:hAnsi="Calibri" w:cs="Calibri"/>
          <w:b/>
          <w:color w:val="auto"/>
          <w:sz w:val="20"/>
          <w:szCs w:val="20"/>
        </w:rPr>
        <w:br/>
      </w:r>
      <w:r w:rsidR="003B79A5"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 w:rsidR="003B79A5"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65DF2E06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3DF59796" w14:textId="77777777" w:rsidR="003B79A5" w:rsidRDefault="003B79A5" w:rsidP="003B79A5">
      <w:pPr>
        <w:shd w:val="clear" w:color="auto" w:fill="BFBFBF"/>
        <w:rPr>
          <w:rFonts w:ascii="Calibri" w:hAnsi="Calibri"/>
          <w:b/>
          <w:lang w:eastAsia="en-US"/>
        </w:rPr>
      </w:pPr>
    </w:p>
    <w:p w14:paraId="11C5358E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55A436D1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17D7CC8A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4CCE9117" w14:textId="77777777" w:rsidR="003B79A5" w:rsidRDefault="003B79A5" w:rsidP="003B79A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2BA0F9B8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5998E3EE" w14:textId="77777777" w:rsidR="003B79A5" w:rsidRDefault="003B79A5" w:rsidP="003B79A5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596D045D" w14:textId="77777777" w:rsidR="003B79A5" w:rsidRPr="00CB0012" w:rsidRDefault="003B79A5" w:rsidP="003B79A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spełniam warunki udziału w postępowaniu określone przez Zamawiającego w </w:t>
      </w:r>
      <w:r w:rsidRPr="00CB0012">
        <w:rPr>
          <w:rFonts w:ascii="Calibri" w:hAnsi="Calibri" w:cs="Calibri"/>
        </w:rPr>
        <w:t xml:space="preserve">SWZ w Rozdziale XVII </w:t>
      </w:r>
    </w:p>
    <w:p w14:paraId="464D5AFF" w14:textId="77777777" w:rsidR="003B79A5" w:rsidRPr="00CB0012" w:rsidRDefault="003B79A5" w:rsidP="003B79A5">
      <w:pPr>
        <w:jc w:val="both"/>
        <w:rPr>
          <w:rFonts w:ascii="Calibri" w:hAnsi="Calibri" w:cs="Calibri"/>
          <w:i/>
        </w:rPr>
      </w:pP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</w:p>
    <w:p w14:paraId="20A8C21A" w14:textId="77777777" w:rsidR="003B79A5" w:rsidRDefault="003B79A5" w:rsidP="003B79A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INFORMACJA W ZWIĄZKU Z POLEGANIEM NA ZASOBACH INNYCH PODMIOTÓW</w:t>
      </w:r>
      <w:r>
        <w:rPr>
          <w:rFonts w:ascii="Calibri" w:hAnsi="Calibri" w:cs="Calibri"/>
        </w:rPr>
        <w:t xml:space="preserve">: </w:t>
      </w:r>
    </w:p>
    <w:p w14:paraId="052B34A5" w14:textId="77777777" w:rsidR="003B79A5" w:rsidRDefault="003B79A5" w:rsidP="003B79A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 celu wykazania spełniania warunków udziału w postępowaniu, określonych przez Zamawiającego w Rozdziale XVII Specyfikacji Warunków Zamówienia polegam na zasobach następującego/</w:t>
      </w:r>
      <w:proofErr w:type="spellStart"/>
      <w:r>
        <w:rPr>
          <w:rFonts w:ascii="Calibri" w:hAnsi="Calibri" w:cs="Calibri"/>
        </w:rPr>
        <w:t>ych</w:t>
      </w:r>
      <w:proofErr w:type="spellEnd"/>
      <w:r>
        <w:rPr>
          <w:rFonts w:ascii="Calibri" w:hAnsi="Calibri" w:cs="Calibri"/>
        </w:rPr>
        <w:t xml:space="preserve"> podmiotu/ów: ………………………………………………………………………………………………………………..</w:t>
      </w:r>
    </w:p>
    <w:p w14:paraId="658F3F35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następującym zakresie: </w:t>
      </w:r>
    </w:p>
    <w:p w14:paraId="4378C6F8" w14:textId="77777777" w:rsidR="003B79A5" w:rsidRDefault="003B79A5" w:rsidP="003B79A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</w:rPr>
        <w:t xml:space="preserve">(wskazać podmiot i określić odpowiedni zakres dla wskazanego podmiotu). </w:t>
      </w:r>
    </w:p>
    <w:p w14:paraId="0B75F575" w14:textId="77777777" w:rsidR="003B79A5" w:rsidRDefault="003B79A5" w:rsidP="003B79A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756496B" w14:textId="77777777" w:rsidR="003B79A5" w:rsidRDefault="003B79A5" w:rsidP="003B79A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544B6563" w14:textId="77777777" w:rsidR="003B79A5" w:rsidRDefault="003B79A5" w:rsidP="003B79A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7D66CC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44DD8629" w14:textId="77777777" w:rsidR="003B79A5" w:rsidRDefault="003B79A5" w:rsidP="003B79A5">
      <w:pPr>
        <w:pStyle w:val="Standard"/>
        <w:tabs>
          <w:tab w:val="left" w:pos="57"/>
          <w:tab w:val="right" w:pos="9356"/>
        </w:tabs>
        <w:ind w:right="-2"/>
        <w:jc w:val="right"/>
        <w:rPr>
          <w:rFonts w:ascii="Calibri" w:hAnsi="Calibri" w:cs="Calibri"/>
          <w:b/>
          <w:sz w:val="20"/>
          <w:szCs w:val="20"/>
          <w:u w:val="single"/>
        </w:rPr>
      </w:pPr>
    </w:p>
    <w:p w14:paraId="0170BC06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CE9DF96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13335A2F" w14:textId="77777777" w:rsidR="003B79A5" w:rsidRDefault="003B79A5" w:rsidP="003B79A5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3417701A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lastRenderedPageBreak/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Wykonawcy,</w:t>
      </w:r>
      <w:r>
        <w:t xml:space="preserve"> </w:t>
      </w:r>
      <w:r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  <w:r>
        <w:br w:type="page"/>
      </w:r>
    </w:p>
    <w:p w14:paraId="023463AD" w14:textId="77777777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3 do SWZ</w:t>
      </w:r>
    </w:p>
    <w:p w14:paraId="2EE0893D" w14:textId="77777777" w:rsidR="003B79A5" w:rsidRDefault="003B79A5" w:rsidP="003B79A5">
      <w:pPr>
        <w:ind w:left="4956" w:hanging="703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Wzór oświadczenie wykonawcy o aktualności informacji </w:t>
      </w:r>
    </w:p>
    <w:p w14:paraId="76FDB523" w14:textId="77777777" w:rsidR="003B79A5" w:rsidRDefault="003B79A5" w:rsidP="003B79A5">
      <w:pPr>
        <w:ind w:right="-998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Krwiolecznictwa w Bydgoszczy</w:t>
      </w:r>
    </w:p>
    <w:p w14:paraId="7E1AF799" w14:textId="77777777" w:rsidR="003B79A5" w:rsidRDefault="003B79A5" w:rsidP="003B79A5">
      <w:pPr>
        <w:ind w:firstLine="70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Zamawiający:</w:t>
      </w:r>
    </w:p>
    <w:p w14:paraId="6B999A65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Regionalne Centrum Krwiodawstwa i Krwiolecznictwa w Bydgoszczy</w:t>
      </w:r>
    </w:p>
    <w:p w14:paraId="7EC51198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ul. Ks. Ryszarda </w:t>
      </w:r>
      <w:proofErr w:type="spellStart"/>
      <w:r>
        <w:rPr>
          <w:rFonts w:ascii="Calibri" w:hAnsi="Calibri" w:cs="Calibri"/>
          <w:sz w:val="24"/>
          <w:szCs w:val="24"/>
        </w:rPr>
        <w:t>Markwarta</w:t>
      </w:r>
      <w:proofErr w:type="spellEnd"/>
      <w:r>
        <w:rPr>
          <w:rFonts w:ascii="Calibri" w:hAnsi="Calibri" w:cs="Calibri"/>
          <w:sz w:val="24"/>
          <w:szCs w:val="24"/>
        </w:rPr>
        <w:t xml:space="preserve"> 8; 85-015 Bydgoszcz</w:t>
      </w:r>
    </w:p>
    <w:p w14:paraId="6940ECA0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 (pełna nazwa/firma, adres)</w:t>
      </w:r>
    </w:p>
    <w:p w14:paraId="7AC2B26E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</w:p>
    <w:p w14:paraId="1A440CEA" w14:textId="77777777" w:rsidR="003B79A5" w:rsidRDefault="003B79A5" w:rsidP="003B79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Wykonawca: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14:paraId="3FB036AA" w14:textId="77777777" w:rsidR="003B79A5" w:rsidRDefault="003B79A5" w:rsidP="003B79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14:paraId="662DE070" w14:textId="77777777" w:rsidR="003B79A5" w:rsidRDefault="003B79A5" w:rsidP="003B79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(pełna nazwa/firma, adres, w zależności od podmiotu: </w:t>
      </w:r>
      <w:r>
        <w:rPr>
          <w:rFonts w:ascii="Calibri" w:hAnsi="Calibri" w:cs="Calibri"/>
          <w:i/>
          <w:sz w:val="24"/>
          <w:szCs w:val="24"/>
        </w:rPr>
        <w:br/>
        <w:t xml:space="preserve">NIP/ PESEL, KRS/ </w:t>
      </w:r>
      <w:proofErr w:type="spellStart"/>
      <w:r>
        <w:rPr>
          <w:rFonts w:ascii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hAnsi="Calibri" w:cs="Calibri"/>
          <w:i/>
          <w:sz w:val="24"/>
          <w:szCs w:val="24"/>
        </w:rPr>
        <w:t>)</w:t>
      </w:r>
    </w:p>
    <w:p w14:paraId="090809E0" w14:textId="77777777" w:rsidR="003B79A5" w:rsidRDefault="003B79A5" w:rsidP="003B79A5">
      <w:pPr>
        <w:pStyle w:val="Listapunktowana22"/>
        <w:ind w:left="0" w:firstLine="0"/>
        <w:rPr>
          <w:rFonts w:ascii="Calibri" w:hAnsi="Calibri" w:cs="Calibri"/>
          <w:bCs w:val="0"/>
          <w:i/>
          <w:color w:val="auto"/>
          <w:kern w:val="0"/>
          <w:sz w:val="24"/>
          <w:szCs w:val="24"/>
          <w:lang w:eastAsia="pl-PL"/>
        </w:rPr>
      </w:pPr>
    </w:p>
    <w:p w14:paraId="146F7A0B" w14:textId="77777777" w:rsidR="003B79A5" w:rsidRDefault="003B79A5" w:rsidP="003B79A5">
      <w:pPr>
        <w:pStyle w:val="Listapunktowana22"/>
        <w:ind w:left="0" w:firstLine="0"/>
        <w:rPr>
          <w:rFonts w:ascii="Calibri" w:hAnsi="Calibri" w:cs="Calibri"/>
          <w:sz w:val="24"/>
          <w:szCs w:val="24"/>
        </w:rPr>
      </w:pPr>
    </w:p>
    <w:p w14:paraId="13A9BD28" w14:textId="77777777" w:rsidR="003B79A5" w:rsidRDefault="003B79A5" w:rsidP="003B79A5">
      <w:pPr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</w:p>
    <w:p w14:paraId="71CA741B" w14:textId="77777777" w:rsidR="003B79A5" w:rsidRDefault="003B79A5" w:rsidP="003B79A5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OŚWIADCZENIE WYKONAWCY</w:t>
      </w:r>
    </w:p>
    <w:p w14:paraId="7ED52212" w14:textId="77777777" w:rsidR="003B79A5" w:rsidRDefault="003B79A5" w:rsidP="003B79A5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O AKTUALNOŚCI INFORMACJI ZAWARTYCH W OŚWIADCZENIU,</w:t>
      </w:r>
    </w:p>
    <w:p w14:paraId="51890CE4" w14:textId="77777777" w:rsidR="003B79A5" w:rsidRDefault="003B79A5" w:rsidP="003B79A5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O KTÓRYM MOWA W ART. 125 UST. 1 USTAWY PZP</w:t>
      </w:r>
    </w:p>
    <w:p w14:paraId="11C06684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D47F59B" w14:textId="6E287572" w:rsidR="003B79A5" w:rsidRDefault="003B79A5" w:rsidP="003B79A5">
      <w:pPr>
        <w:pStyle w:val="Listapunktowana22"/>
        <w:ind w:left="284" w:hanging="1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W związku ze złożeniem oferty w postępowaniu o udzielenie zamówienia prowadzonego w trybie podstawowym na podstawie </w:t>
      </w:r>
      <w:r>
        <w:rPr>
          <w:rFonts w:ascii="Calibri" w:hAnsi="Calibri" w:cs="Calibri"/>
        </w:rPr>
        <w:t>art. 275 pkt. 1 ustawy z dnia 11 września 2019 r. Prawo zamówień publicznych</w:t>
      </w:r>
      <w:r>
        <w:rPr>
          <w:rFonts w:ascii="Calibri" w:eastAsiaTheme="minorHAnsi" w:hAnsi="Calibri" w:cs="Calibri"/>
          <w:lang w:eastAsia="en-US"/>
        </w:rPr>
        <w:t xml:space="preserve"> pn.</w:t>
      </w:r>
      <w:r w:rsidR="000071E7">
        <w:rPr>
          <w:rFonts w:ascii="Calibri" w:eastAsiaTheme="minorHAnsi" w:hAnsi="Calibri" w:cs="Calibri"/>
          <w:lang w:eastAsia="en-US"/>
        </w:rPr>
        <w:t xml:space="preserve"> </w:t>
      </w:r>
      <w:r w:rsidR="00604389">
        <w:rPr>
          <w:rFonts w:ascii="Calibri" w:hAnsi="Calibri" w:cs="Calibri"/>
          <w:b/>
          <w:sz w:val="20"/>
          <w:szCs w:val="20"/>
        </w:rPr>
        <w:t>„</w:t>
      </w:r>
      <w:r w:rsidR="00DD4995" w:rsidRPr="00B4115D">
        <w:rPr>
          <w:rFonts w:asciiTheme="minorHAnsi" w:hAnsiTheme="minorHAnsi"/>
          <w:b/>
          <w:sz w:val="24"/>
          <w:szCs w:val="24"/>
        </w:rPr>
        <w:t>OCHRONA OSÓB I MIENIA  NALEŻĄCEGO DO REGIONALNEGO CENTRUM KRWIODAWSTWA I KRWIOLECZNICTWA W BYDGOSZCZY</w:t>
      </w:r>
      <w:r w:rsidR="00604389">
        <w:rPr>
          <w:rFonts w:ascii="Calibri" w:hAnsi="Calibri" w:cs="Calibri"/>
          <w:b/>
          <w:sz w:val="20"/>
          <w:szCs w:val="20"/>
        </w:rPr>
        <w:t>”.</w:t>
      </w:r>
    </w:p>
    <w:p w14:paraId="190B7DFC" w14:textId="77777777" w:rsidR="004B3D95" w:rsidRDefault="004B3D95" w:rsidP="003B79A5">
      <w:pPr>
        <w:pStyle w:val="Listapunktowana22"/>
        <w:ind w:left="0" w:firstLine="0"/>
        <w:jc w:val="both"/>
        <w:rPr>
          <w:rFonts w:ascii="Calibri" w:eastAsiaTheme="minorHAnsi" w:hAnsi="Calibri" w:cs="Calibri"/>
          <w:lang w:eastAsia="en-US"/>
        </w:rPr>
      </w:pPr>
    </w:p>
    <w:p w14:paraId="2CA626C2" w14:textId="412A910D" w:rsidR="003B79A5" w:rsidRDefault="003B79A5" w:rsidP="003B79A5">
      <w:pPr>
        <w:pStyle w:val="Listapunktowana22"/>
        <w:ind w:left="0" w:firstLine="0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Ja/My, niżej podpisany/-ni:</w:t>
      </w:r>
    </w:p>
    <w:p w14:paraId="7D29A615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41D56A04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3350F4FE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…………………………………………………………………………………………………………..…</w:t>
      </w:r>
    </w:p>
    <w:p w14:paraId="43D3906F" w14:textId="77777777" w:rsidR="003B79A5" w:rsidRDefault="003B79A5" w:rsidP="003B79A5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2658DC33" w14:textId="77777777" w:rsidR="003B79A5" w:rsidRDefault="003B79A5" w:rsidP="003B79A5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Oświadczam/-my, że:</w:t>
      </w:r>
    </w:p>
    <w:p w14:paraId="3A045D41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47A6074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w zakresie podstaw wykluczenia z postępowania, wskazanych przez Zamawiającego w SWZ, moje/nasze Oświadczenie dotyczące przesłanek wykluczenia złożone wraz z ofertą pozostaje nadal aktualne.</w:t>
      </w:r>
    </w:p>
    <w:p w14:paraId="75D313CF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DABEBF4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787BDF2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</w:t>
      </w:r>
    </w:p>
    <w:p w14:paraId="7D8E9945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/miejscowość i data/</w:t>
      </w:r>
    </w:p>
    <w:p w14:paraId="629ADA49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9B503D9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0619A29" w14:textId="77777777" w:rsidR="003B79A5" w:rsidRDefault="003B79A5" w:rsidP="003B79A5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B63FA2D" w14:textId="77777777" w:rsidR="003B79A5" w:rsidRDefault="003B79A5" w:rsidP="003B79A5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5815DAC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Dokument należy podpisać elektronicznie zgodnie z wymaganiami SWZ</w:t>
      </w:r>
    </w:p>
    <w:p w14:paraId="2EF37AB5" w14:textId="77777777" w:rsidR="003B79A5" w:rsidRDefault="003B79A5" w:rsidP="003B79A5">
      <w:pPr>
        <w:rPr>
          <w:rFonts w:ascii="Calibri" w:hAnsi="Calibri" w:cs="Calibri"/>
          <w:sz w:val="24"/>
          <w:szCs w:val="24"/>
        </w:rPr>
      </w:pPr>
    </w:p>
    <w:p w14:paraId="4DB748D2" w14:textId="77777777" w:rsidR="003B79A5" w:rsidRDefault="003B79A5" w:rsidP="003B79A5">
      <w:pPr>
        <w:spacing w:after="160" w:line="256" w:lineRule="auto"/>
        <w:rPr>
          <w:rFonts w:ascii="Calibri" w:hAnsi="Calibri" w:cs="Calibri"/>
          <w:b/>
        </w:rPr>
      </w:pPr>
      <w:r>
        <w:br w:type="page"/>
      </w:r>
    </w:p>
    <w:p w14:paraId="0B717CAE" w14:textId="77777777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4 do SWZ –</w:t>
      </w:r>
    </w:p>
    <w:p w14:paraId="1BC8D144" w14:textId="77777777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Wzór oświadczenia dot. grupy kapitałowej</w:t>
      </w:r>
    </w:p>
    <w:p w14:paraId="0210DE12" w14:textId="77777777" w:rsidR="003B79A5" w:rsidRDefault="003B79A5" w:rsidP="003B79A5">
      <w:pPr>
        <w:jc w:val="center"/>
        <w:rPr>
          <w:rFonts w:ascii="Calibri" w:hAnsi="Calibri" w:cs="Calibri"/>
          <w:b/>
          <w:i/>
        </w:rPr>
      </w:pPr>
    </w:p>
    <w:p w14:paraId="5C240D23" w14:textId="77777777" w:rsidR="003B79A5" w:rsidRDefault="003B79A5" w:rsidP="003B79A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6E18E52F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4C1D3B61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187BC318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5EF834CD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Wykonawca: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30E8871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0F954D71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6DC89B39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43F7DC3B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16C8AD76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2BB33C2B" w14:textId="77777777" w:rsidR="003B79A5" w:rsidRDefault="003B79A5" w:rsidP="003B79A5">
      <w:pPr>
        <w:jc w:val="center"/>
        <w:rPr>
          <w:rFonts w:ascii="Calibri" w:hAnsi="Calibri" w:cs="Calibri"/>
          <w:b/>
          <w:i/>
        </w:rPr>
      </w:pPr>
    </w:p>
    <w:p w14:paraId="16180F39" w14:textId="77777777" w:rsidR="003B79A5" w:rsidRDefault="003B79A5" w:rsidP="003B79A5">
      <w:pPr>
        <w:jc w:val="center"/>
        <w:rPr>
          <w:rFonts w:ascii="Calibri" w:hAnsi="Calibri" w:cs="Calibri"/>
          <w:b/>
          <w:i/>
        </w:rPr>
      </w:pPr>
    </w:p>
    <w:p w14:paraId="340CA9C4" w14:textId="77777777" w:rsidR="003B79A5" w:rsidRDefault="003B79A5" w:rsidP="003B79A5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OŚWIADCZENIE WYKONAWCY DOTYCZĄCE GRUPY KAPITAŁOWEJ</w:t>
      </w:r>
    </w:p>
    <w:p w14:paraId="64D9968C" w14:textId="77777777" w:rsidR="003B79A5" w:rsidRDefault="003B79A5" w:rsidP="003B79A5">
      <w:pPr>
        <w:jc w:val="center"/>
        <w:rPr>
          <w:rFonts w:ascii="Calibri" w:hAnsi="Calibri" w:cs="Calibri"/>
          <w:b/>
          <w:i/>
        </w:rPr>
      </w:pPr>
    </w:p>
    <w:p w14:paraId="5B96B700" w14:textId="77777777" w:rsidR="00604389" w:rsidRDefault="003B79A5" w:rsidP="003B79A5">
      <w:pPr>
        <w:pStyle w:val="Teksttreci"/>
        <w:shd w:val="clear" w:color="auto" w:fill="auto"/>
        <w:tabs>
          <w:tab w:val="left" w:pos="690"/>
        </w:tabs>
        <w:spacing w:before="0" w:after="0" w:line="240" w:lineRule="auto"/>
        <w:ind w:left="360" w:right="100" w:firstLine="0"/>
        <w:jc w:val="center"/>
        <w:rPr>
          <w:rFonts w:ascii="Calibri" w:hAnsi="Calibri" w:cs="Calibri"/>
          <w:b/>
          <w:sz w:val="22"/>
          <w:szCs w:val="22"/>
        </w:rPr>
      </w:pPr>
      <w:r w:rsidRPr="000071E7">
        <w:rPr>
          <w:rFonts w:ascii="Calibri" w:hAnsi="Calibri" w:cs="Calibri"/>
          <w:sz w:val="22"/>
          <w:szCs w:val="22"/>
        </w:rPr>
        <w:t>Przystępując do prowadzonego przez Regionalne Centrum Krwiodawstwa i Krwiolecznictwa w Bydgoszczy postępowania o udzielenie zamówienia publicznego pn.:</w:t>
      </w:r>
      <w:r w:rsidRPr="000071E7">
        <w:rPr>
          <w:rFonts w:ascii="Calibri" w:hAnsi="Calibri" w:cs="Calibri"/>
          <w:b/>
          <w:sz w:val="22"/>
          <w:szCs w:val="22"/>
        </w:rPr>
        <w:t xml:space="preserve"> </w:t>
      </w:r>
    </w:p>
    <w:p w14:paraId="0A716A9B" w14:textId="1246C94E" w:rsidR="003B79A5" w:rsidRPr="00604389" w:rsidRDefault="00604389" w:rsidP="003B79A5">
      <w:pPr>
        <w:pStyle w:val="Teksttreci"/>
        <w:shd w:val="clear" w:color="auto" w:fill="auto"/>
        <w:tabs>
          <w:tab w:val="left" w:pos="690"/>
        </w:tabs>
        <w:spacing w:before="0" w:after="0" w:line="240" w:lineRule="auto"/>
        <w:ind w:left="360" w:right="100" w:firstLine="0"/>
        <w:jc w:val="center"/>
        <w:rPr>
          <w:rFonts w:ascii="Calibri" w:hAnsi="Calibri" w:cs="Calibri"/>
          <w:i/>
          <w:sz w:val="22"/>
          <w:szCs w:val="22"/>
        </w:rPr>
      </w:pPr>
      <w:r w:rsidRPr="00604389">
        <w:rPr>
          <w:rFonts w:ascii="Calibri" w:hAnsi="Calibri" w:cs="Calibri"/>
          <w:b/>
          <w:sz w:val="22"/>
          <w:szCs w:val="22"/>
        </w:rPr>
        <w:t>„</w:t>
      </w:r>
      <w:r w:rsidR="00DD4995" w:rsidRPr="00B4115D">
        <w:rPr>
          <w:rFonts w:asciiTheme="minorHAnsi" w:hAnsiTheme="minorHAnsi"/>
          <w:b/>
          <w:sz w:val="24"/>
          <w:szCs w:val="24"/>
        </w:rPr>
        <w:t>OCHRONA OSÓB I MIENIA  NALEŻĄCEGO DO REGIONALNEGO CENTRUM KRWIODAWSTWA I KRWIOLECZNICTWA W BYDGOSZCZY</w:t>
      </w:r>
      <w:r w:rsidRPr="00604389">
        <w:rPr>
          <w:rFonts w:ascii="Calibri" w:hAnsi="Calibri" w:cs="Calibri"/>
          <w:b/>
          <w:sz w:val="22"/>
          <w:szCs w:val="22"/>
        </w:rPr>
        <w:t>”</w:t>
      </w:r>
      <w:r w:rsidRPr="00604389">
        <w:rPr>
          <w:rFonts w:ascii="Calibri" w:hAnsi="Calibri" w:cs="Calibri"/>
          <w:b/>
          <w:color w:val="auto"/>
          <w:sz w:val="22"/>
          <w:szCs w:val="22"/>
        </w:rPr>
        <w:br/>
      </w:r>
    </w:p>
    <w:p w14:paraId="3C136572" w14:textId="77777777" w:rsidR="003B79A5" w:rsidRDefault="003B79A5" w:rsidP="003B79A5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Ja niżej podpisany </w:t>
      </w:r>
      <w:r>
        <w:rPr>
          <w:rFonts w:ascii="Calibri" w:eastAsiaTheme="minorHAnsi" w:hAnsi="Calibri" w:cs="Calibri"/>
          <w:color w:val="000000"/>
          <w:lang w:eastAsia="en-US"/>
        </w:rPr>
        <w:t>[imię nazwisko]:</w:t>
      </w:r>
    </w:p>
    <w:p w14:paraId="4F27958A" w14:textId="77777777" w:rsidR="003B79A5" w:rsidRDefault="003B79A5" w:rsidP="003B79A5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…………………………………………………….</w:t>
      </w:r>
    </w:p>
    <w:p w14:paraId="3CA0A1C7" w14:textId="77777777" w:rsidR="003B79A5" w:rsidRDefault="003B79A5" w:rsidP="003B79A5">
      <w:pPr>
        <w:ind w:firstLine="284"/>
        <w:rPr>
          <w:rFonts w:ascii="Calibri" w:eastAsiaTheme="minorHAnsi" w:hAnsi="Calibri" w:cs="Calibri"/>
          <w:b/>
          <w:bCs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ab/>
      </w:r>
    </w:p>
    <w:p w14:paraId="796B368A" w14:textId="77777777" w:rsidR="003B79A5" w:rsidRDefault="003B79A5" w:rsidP="003B79A5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reprezentując firmę </w:t>
      </w:r>
      <w:r>
        <w:rPr>
          <w:rFonts w:ascii="Calibri" w:eastAsiaTheme="minorHAnsi" w:hAnsi="Calibri" w:cs="Calibri"/>
          <w:color w:val="000000"/>
          <w:lang w:eastAsia="en-US"/>
        </w:rPr>
        <w:t xml:space="preserve">[o ile dotyczy]: </w:t>
      </w:r>
    </w:p>
    <w:p w14:paraId="211857E0" w14:textId="77777777" w:rsidR="003B79A5" w:rsidRDefault="003B79A5" w:rsidP="003B79A5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…………………………………………………….</w:t>
      </w:r>
    </w:p>
    <w:p w14:paraId="3DEFFD13" w14:textId="77777777" w:rsidR="003B79A5" w:rsidRDefault="003B79A5" w:rsidP="003B79A5">
      <w:pPr>
        <w:rPr>
          <w:rFonts w:ascii="Calibri" w:eastAsiaTheme="minorHAnsi" w:hAnsi="Calibri" w:cs="Calibri"/>
          <w:color w:val="000000"/>
          <w:lang w:eastAsia="en-US"/>
        </w:rPr>
      </w:pPr>
    </w:p>
    <w:p w14:paraId="3ACC8D6E" w14:textId="77777777" w:rsidR="003B79A5" w:rsidRDefault="003B79A5" w:rsidP="003B79A5">
      <w:pPr>
        <w:rPr>
          <w:rFonts w:ascii="Calibri" w:eastAsiaTheme="minorHAnsi" w:hAnsi="Calibri" w:cs="Calibri"/>
          <w:color w:val="000000"/>
          <w:lang w:eastAsia="en-US"/>
        </w:rPr>
      </w:pPr>
    </w:p>
    <w:p w14:paraId="545A9265" w14:textId="77777777" w:rsidR="003B79A5" w:rsidRDefault="003B79A5" w:rsidP="003B79A5">
      <w:pPr>
        <w:spacing w:line="360" w:lineRule="auto"/>
        <w:rPr>
          <w:rFonts w:asciiTheme="minorHAnsi" w:hAnsiTheme="minorHAnsi"/>
          <w:b/>
          <w:kern w:val="2"/>
          <w:sz w:val="22"/>
          <w:szCs w:val="22"/>
        </w:rPr>
      </w:pPr>
      <w:r>
        <w:rPr>
          <w:rFonts w:asciiTheme="minorHAnsi" w:hAnsiTheme="minorHAnsi"/>
          <w:b/>
          <w:kern w:val="2"/>
          <w:sz w:val="22"/>
          <w:szCs w:val="22"/>
        </w:rPr>
        <w:t xml:space="preserve">Przystępując do udziału w postępowaniu o udzielenie zamówienia, w zakresie art. 108 ust. 1 pkt 5 ustawy </w:t>
      </w:r>
      <w:r>
        <w:rPr>
          <w:rFonts w:asciiTheme="minorHAnsi" w:hAnsiTheme="minorHAnsi"/>
          <w:b/>
          <w:i/>
          <w:iCs/>
          <w:kern w:val="2"/>
          <w:sz w:val="22"/>
          <w:szCs w:val="22"/>
        </w:rPr>
        <w:t>Prawo zamówień publicznych</w:t>
      </w:r>
      <w:r>
        <w:rPr>
          <w:rFonts w:asciiTheme="minorHAnsi" w:hAnsiTheme="minorHAnsi"/>
          <w:b/>
          <w:kern w:val="2"/>
          <w:sz w:val="22"/>
          <w:szCs w:val="22"/>
        </w:rPr>
        <w:t xml:space="preserve"> (Dz. U. z 2022 roku, poz. 1710 </w:t>
      </w:r>
      <w:proofErr w:type="spellStart"/>
      <w:r>
        <w:rPr>
          <w:rFonts w:asciiTheme="minorHAnsi" w:hAnsiTheme="minorHAnsi"/>
          <w:b/>
          <w:kern w:val="2"/>
          <w:sz w:val="22"/>
          <w:szCs w:val="22"/>
        </w:rPr>
        <w:t>t.j</w:t>
      </w:r>
      <w:proofErr w:type="spellEnd"/>
      <w:r>
        <w:rPr>
          <w:rFonts w:asciiTheme="minorHAnsi" w:hAnsiTheme="minorHAnsi"/>
          <w:b/>
          <w:kern w:val="2"/>
          <w:sz w:val="22"/>
          <w:szCs w:val="22"/>
        </w:rPr>
        <w:t>. ze zm.) niniejszym oświadczam, że wykonawca:</w:t>
      </w:r>
    </w:p>
    <w:p w14:paraId="31AF19F0" w14:textId="77777777" w:rsidR="003B79A5" w:rsidRDefault="003B79A5" w:rsidP="003B79A5">
      <w:pPr>
        <w:pStyle w:val="Akapitzlist"/>
        <w:tabs>
          <w:tab w:val="left" w:pos="720"/>
        </w:tabs>
        <w:ind w:right="-1"/>
        <w:jc w:val="both"/>
        <w:rPr>
          <w:rFonts w:asciiTheme="minorHAnsi" w:hAnsiTheme="minorHAnsi"/>
          <w:b/>
          <w:kern w:val="2"/>
          <w:sz w:val="22"/>
          <w:szCs w:val="22"/>
        </w:rPr>
      </w:pPr>
    </w:p>
    <w:p w14:paraId="2582DF96" w14:textId="77777777" w:rsidR="003B79A5" w:rsidRDefault="003B79A5" w:rsidP="003B79A5">
      <w:pPr>
        <w:pStyle w:val="Bezodstpw"/>
        <w:spacing w:line="360" w:lineRule="auto"/>
        <w:jc w:val="both"/>
        <w:rPr>
          <w:rFonts w:asciiTheme="minorHAnsi" w:hAnsiTheme="minorHAnsi"/>
        </w:rPr>
      </w:pPr>
      <w:r>
        <w:rPr>
          <w:vertAlign w:val="superscript"/>
        </w:rPr>
        <w:t xml:space="preserve">* </w:t>
      </w:r>
      <w:r>
        <w:rPr>
          <w:b/>
        </w:rPr>
        <w:t>Nie należy</w:t>
      </w:r>
      <w:r>
        <w:t xml:space="preserve"> do grupy kapitałowej, w rozumieniu ustawy z dnia 16 lutego 2007 r. </w:t>
      </w:r>
      <w:r>
        <w:rPr>
          <w:i/>
          <w:iCs/>
        </w:rPr>
        <w:t>o ochronie konkurencji i konsumentów</w:t>
      </w:r>
      <w:r>
        <w:t xml:space="preserve"> (Dz. U. z 2020 r. poz. 1076 ze zm.) z innym wykonawcą, który złożył odrębną ofertę lub ofertę częściową w postępowaniu</w:t>
      </w:r>
    </w:p>
    <w:p w14:paraId="28C83757" w14:textId="77777777" w:rsidR="003B79A5" w:rsidRDefault="003B79A5" w:rsidP="003B79A5">
      <w:pPr>
        <w:pStyle w:val="Bezodstpw"/>
        <w:spacing w:line="360" w:lineRule="auto"/>
        <w:jc w:val="both"/>
        <w:rPr>
          <w:b/>
        </w:rPr>
      </w:pPr>
    </w:p>
    <w:p w14:paraId="23FFC0C6" w14:textId="77777777" w:rsidR="003B79A5" w:rsidRDefault="003B79A5" w:rsidP="003B79A5">
      <w:pPr>
        <w:pStyle w:val="Bezodstpw"/>
        <w:spacing w:line="360" w:lineRule="auto"/>
        <w:jc w:val="both"/>
      </w:pPr>
      <w:r>
        <w:rPr>
          <w:vertAlign w:val="superscript"/>
        </w:rPr>
        <w:t>*</w:t>
      </w:r>
      <w:r>
        <w:rPr>
          <w:b/>
        </w:rPr>
        <w:t>Należy</w:t>
      </w:r>
      <w:r>
        <w:t xml:space="preserve"> do tej samej grupy kapitałowej, w rozumieniu ustawy z dnia 16 lutego 2007 r. </w:t>
      </w:r>
      <w:r>
        <w:rPr>
          <w:i/>
          <w:iCs/>
        </w:rPr>
        <w:t>o ochronie konkurencji i konsumentów</w:t>
      </w:r>
      <w:r>
        <w:t xml:space="preserve"> (Dz. U. z 2020 r. poz. 1076 ze zm.) z innym wykonawcą </w:t>
      </w:r>
      <w:r>
        <w:rPr>
          <w:b/>
        </w:rPr>
        <w:t>(podać nazwy)</w:t>
      </w:r>
      <w:r>
        <w:t xml:space="preserve"> …………………………………………………………, </w:t>
      </w:r>
    </w:p>
    <w:p w14:paraId="2593404D" w14:textId="77777777" w:rsidR="003B79A5" w:rsidRDefault="003B79A5" w:rsidP="003B79A5">
      <w:pPr>
        <w:pStyle w:val="Bezodstpw"/>
        <w:spacing w:line="360" w:lineRule="auto"/>
        <w:jc w:val="both"/>
      </w:pPr>
      <w:r>
        <w:t>który złożył odrębną ofertę lub ofertę częściową w postępowaniu i jednocześnie przedkładam w załączeniu dokumenty lub informacje potwierdzające przygotowanie oferty lub oferty częściowej niezależnie od innego wykonawcy należącego do tej samej grupy kapitałowej ……………………………………., ………………………………….</w:t>
      </w:r>
    </w:p>
    <w:p w14:paraId="1D1691AE" w14:textId="77777777" w:rsidR="003B79A5" w:rsidRDefault="003B79A5" w:rsidP="003B79A5">
      <w:pPr>
        <w:spacing w:line="360" w:lineRule="auto"/>
        <w:jc w:val="both"/>
        <w:rPr>
          <w:rFonts w:asciiTheme="minorHAnsi" w:hAnsiTheme="minorHAnsi"/>
          <w:b/>
          <w:kern w:val="2"/>
          <w:sz w:val="22"/>
          <w:szCs w:val="22"/>
        </w:rPr>
      </w:pPr>
    </w:p>
    <w:p w14:paraId="05DF9389" w14:textId="77777777" w:rsidR="003B79A5" w:rsidRDefault="003B79A5" w:rsidP="003B79A5">
      <w:pPr>
        <w:pStyle w:val="Akapitzlist"/>
        <w:ind w:left="1080"/>
        <w:jc w:val="righ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>Dokument należy podpisać elektronicznie zgodnie z wymaganiami SWZ</w:t>
      </w:r>
      <w:r>
        <w:br w:type="page"/>
      </w:r>
    </w:p>
    <w:p w14:paraId="6D2BA1A5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</w:t>
      </w:r>
    </w:p>
    <w:p w14:paraId="3DE51D98" w14:textId="77777777" w:rsidR="003B79A5" w:rsidRDefault="003B79A5" w:rsidP="003B79A5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5 do SWZ</w:t>
      </w:r>
    </w:p>
    <w:p w14:paraId="19AD245E" w14:textId="77777777" w:rsidR="003B79A5" w:rsidRDefault="003B79A5" w:rsidP="003B79A5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Opis przedmiotu zamówienia</w:t>
      </w:r>
    </w:p>
    <w:p w14:paraId="2258DCF4" w14:textId="77777777" w:rsidR="003B79A5" w:rsidRDefault="003B79A5" w:rsidP="003B79A5">
      <w:pPr>
        <w:tabs>
          <w:tab w:val="left" w:pos="10080"/>
        </w:tabs>
        <w:ind w:right="-9980"/>
        <w:rPr>
          <w:rFonts w:ascii="Calibri" w:hAnsi="Calibri" w:cs="Calibri"/>
        </w:rPr>
      </w:pPr>
    </w:p>
    <w:p w14:paraId="462135F6" w14:textId="77777777" w:rsidR="003B79A5" w:rsidRDefault="003B79A5" w:rsidP="003B79A5">
      <w:pPr>
        <w:spacing w:line="100" w:lineRule="atLeast"/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031FF67D" w14:textId="77777777" w:rsidR="003B79A5" w:rsidRDefault="003B79A5" w:rsidP="003B79A5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7C3FBDE6" w14:textId="77777777" w:rsidR="003B79A5" w:rsidRDefault="003B79A5" w:rsidP="003B79A5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34650C01" w14:textId="77777777" w:rsidR="003B79A5" w:rsidRDefault="003B79A5" w:rsidP="003B79A5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238A5F0D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Wykonawca: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0E6D43A7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10C90D8D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0C199053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4BC2792C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7EAF6F96" w14:textId="77777777" w:rsidR="003B79A5" w:rsidRDefault="003B79A5" w:rsidP="003B79A5">
      <w:pPr>
        <w:spacing w:line="100" w:lineRule="atLeas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2B58CF32" w14:textId="77777777" w:rsidR="003B79A5" w:rsidRDefault="003B79A5" w:rsidP="003B79A5">
      <w:pPr>
        <w:spacing w:line="100" w:lineRule="atLeast"/>
        <w:rPr>
          <w:rFonts w:ascii="Calibri" w:hAnsi="Calibri" w:cs="Calibri"/>
          <w:i/>
        </w:rPr>
      </w:pPr>
    </w:p>
    <w:p w14:paraId="39A80766" w14:textId="77777777" w:rsidR="008E795C" w:rsidRPr="00023131" w:rsidRDefault="008E795C" w:rsidP="008E795C">
      <w:pPr>
        <w:ind w:left="5664" w:right="-9980" w:firstLine="708"/>
        <w:rPr>
          <w:rFonts w:asciiTheme="minorHAnsi" w:hAnsiTheme="minorHAnsi"/>
          <w:sz w:val="22"/>
          <w:szCs w:val="22"/>
        </w:rPr>
      </w:pPr>
    </w:p>
    <w:p w14:paraId="7E30A69F" w14:textId="77777777" w:rsidR="008E795C" w:rsidRDefault="008E795C" w:rsidP="008E795C">
      <w:pPr>
        <w:jc w:val="both"/>
        <w:rPr>
          <w:sz w:val="24"/>
          <w:szCs w:val="24"/>
        </w:rPr>
      </w:pPr>
    </w:p>
    <w:p w14:paraId="2B752869" w14:textId="77777777" w:rsidR="008E795C" w:rsidRPr="000F5019" w:rsidRDefault="008E795C" w:rsidP="008E795C">
      <w:pPr>
        <w:tabs>
          <w:tab w:val="left" w:pos="851"/>
        </w:tabs>
        <w:ind w:left="357" w:right="-44"/>
        <w:jc w:val="center"/>
        <w:rPr>
          <w:rFonts w:asciiTheme="minorHAnsi" w:hAnsiTheme="minorHAnsi"/>
          <w:b/>
          <w:sz w:val="22"/>
          <w:szCs w:val="22"/>
        </w:rPr>
      </w:pPr>
      <w:r w:rsidRPr="000F5019">
        <w:rPr>
          <w:rFonts w:asciiTheme="minorHAnsi" w:hAnsiTheme="minorHAnsi"/>
          <w:b/>
          <w:sz w:val="22"/>
          <w:szCs w:val="22"/>
        </w:rPr>
        <w:t xml:space="preserve">SZCZEGÓŁOWY OPIS  PRZEDMIOTU ZAMÓWIENIA </w:t>
      </w:r>
    </w:p>
    <w:p w14:paraId="489C075B" w14:textId="77777777" w:rsidR="008E795C" w:rsidRPr="000F5019" w:rsidRDefault="008E795C" w:rsidP="008E795C">
      <w:pPr>
        <w:tabs>
          <w:tab w:val="left" w:pos="851"/>
        </w:tabs>
        <w:ind w:left="357" w:right="-44"/>
        <w:jc w:val="center"/>
        <w:rPr>
          <w:rFonts w:asciiTheme="minorHAnsi" w:hAnsiTheme="minorHAnsi"/>
          <w:b/>
          <w:sz w:val="22"/>
          <w:szCs w:val="22"/>
        </w:rPr>
      </w:pPr>
    </w:p>
    <w:p w14:paraId="24D30547" w14:textId="77777777" w:rsidR="008E795C" w:rsidRPr="000F5019" w:rsidRDefault="008E795C" w:rsidP="008E795C">
      <w:pPr>
        <w:tabs>
          <w:tab w:val="left" w:pos="851"/>
        </w:tabs>
        <w:ind w:left="357" w:right="-44"/>
        <w:jc w:val="both"/>
        <w:rPr>
          <w:rFonts w:asciiTheme="minorHAnsi" w:hAnsiTheme="minorHAnsi"/>
          <w:b/>
          <w:sz w:val="22"/>
          <w:szCs w:val="22"/>
        </w:rPr>
      </w:pPr>
      <w:r w:rsidRPr="000F5019">
        <w:rPr>
          <w:rFonts w:asciiTheme="minorHAnsi" w:hAnsiTheme="minorHAnsi"/>
          <w:b/>
          <w:sz w:val="22"/>
          <w:szCs w:val="22"/>
        </w:rPr>
        <w:t xml:space="preserve">Przedmiotem zamówienia jest świadczenie na rzecz Zamawiającego usługi stałej, całodobowej ochrony osób i mienia należącego do Regionalnego Centrum Krwiodawstwa i Krwiolecznictwa w Bydgoszczy, obejmującej ochronę i dozór nieruchomości zabudowanej, położonej przy ul. Ks. </w:t>
      </w:r>
      <w:proofErr w:type="spellStart"/>
      <w:r w:rsidRPr="000F5019">
        <w:rPr>
          <w:rFonts w:asciiTheme="minorHAnsi" w:hAnsiTheme="minorHAnsi"/>
          <w:b/>
          <w:sz w:val="22"/>
          <w:szCs w:val="22"/>
        </w:rPr>
        <w:t>Markwarta</w:t>
      </w:r>
      <w:proofErr w:type="spellEnd"/>
      <w:r w:rsidRPr="000F5019">
        <w:rPr>
          <w:rFonts w:asciiTheme="minorHAnsi" w:hAnsiTheme="minorHAnsi"/>
          <w:b/>
          <w:sz w:val="22"/>
          <w:szCs w:val="22"/>
        </w:rPr>
        <w:t xml:space="preserve"> 8 w Bydgoszczy wraz z budowlami i budynkami na niej posadowionymi obejmującymi między innymi: budynek główny, budynek </w:t>
      </w:r>
      <w:proofErr w:type="spellStart"/>
      <w:r w:rsidRPr="000F5019">
        <w:rPr>
          <w:rFonts w:asciiTheme="minorHAnsi" w:hAnsiTheme="minorHAnsi"/>
          <w:b/>
          <w:sz w:val="22"/>
          <w:szCs w:val="22"/>
        </w:rPr>
        <w:t>magazynowo-gospodarczy</w:t>
      </w:r>
      <w:proofErr w:type="spellEnd"/>
      <w:r w:rsidRPr="000F5019">
        <w:rPr>
          <w:rFonts w:asciiTheme="minorHAnsi" w:hAnsiTheme="minorHAnsi"/>
          <w:b/>
          <w:sz w:val="22"/>
          <w:szCs w:val="22"/>
        </w:rPr>
        <w:t xml:space="preserve"> oraz garaże, a także ochronę i dozór osób i mienia znajdującego się na nieruchomości położonej przy ul. Ks. </w:t>
      </w:r>
      <w:proofErr w:type="spellStart"/>
      <w:r w:rsidRPr="000F5019">
        <w:rPr>
          <w:rFonts w:asciiTheme="minorHAnsi" w:hAnsiTheme="minorHAnsi"/>
          <w:b/>
          <w:sz w:val="22"/>
          <w:szCs w:val="22"/>
        </w:rPr>
        <w:t>Markwarta</w:t>
      </w:r>
      <w:proofErr w:type="spellEnd"/>
      <w:r w:rsidRPr="000F5019">
        <w:rPr>
          <w:rFonts w:asciiTheme="minorHAnsi" w:hAnsiTheme="minorHAnsi"/>
          <w:b/>
          <w:sz w:val="22"/>
          <w:szCs w:val="22"/>
        </w:rPr>
        <w:t xml:space="preserve"> 8 w Bydgoszczy</w:t>
      </w:r>
    </w:p>
    <w:p w14:paraId="4E7E38C1" w14:textId="77777777" w:rsidR="008E795C" w:rsidRPr="000F5019" w:rsidRDefault="008E795C" w:rsidP="008E795C">
      <w:pPr>
        <w:tabs>
          <w:tab w:val="left" w:pos="851"/>
        </w:tabs>
        <w:ind w:left="357" w:right="-44"/>
        <w:jc w:val="both"/>
        <w:rPr>
          <w:rFonts w:asciiTheme="minorHAnsi" w:hAnsiTheme="minorHAnsi"/>
          <w:sz w:val="22"/>
          <w:szCs w:val="22"/>
        </w:rPr>
      </w:pPr>
    </w:p>
    <w:p w14:paraId="5B541449" w14:textId="77777777" w:rsidR="008E795C" w:rsidRPr="004A149C" w:rsidRDefault="008E795C" w:rsidP="008D373E">
      <w:pPr>
        <w:pStyle w:val="Akapitzlist"/>
        <w:numPr>
          <w:ilvl w:val="0"/>
          <w:numId w:val="52"/>
        </w:numPr>
        <w:ind w:left="284" w:right="-44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4A149C">
        <w:rPr>
          <w:rFonts w:asciiTheme="minorHAnsi" w:hAnsiTheme="minorHAnsi"/>
          <w:b/>
          <w:sz w:val="22"/>
          <w:szCs w:val="22"/>
          <w:u w:val="single"/>
        </w:rPr>
        <w:t>Świadczenie usługi obejmuje:</w:t>
      </w:r>
    </w:p>
    <w:p w14:paraId="445EE93D" w14:textId="77777777" w:rsidR="009F0C13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wykonywanie usługi ochrony mienia całodobowo, we wszystkie dni tygodnia, święta i dni ustawowo wolne;</w:t>
      </w:r>
    </w:p>
    <w:p w14:paraId="03918502" w14:textId="28A60426" w:rsidR="009F0C13" w:rsidRPr="009F0C13" w:rsidRDefault="009F0C13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 w:cstheme="minorHAnsi"/>
          <w:sz w:val="22"/>
          <w:szCs w:val="22"/>
        </w:rPr>
      </w:pPr>
      <w:r w:rsidRPr="009F0C13">
        <w:rPr>
          <w:rFonts w:asciiTheme="minorHAnsi" w:hAnsiTheme="minorHAnsi" w:cstheme="minorHAnsi"/>
          <w:color w:val="000000" w:themeColor="text1"/>
          <w:sz w:val="22"/>
          <w:szCs w:val="22"/>
        </w:rPr>
        <w:t>Łączn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ą</w:t>
      </w:r>
      <w:r w:rsidRPr="009F0C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szacunkow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ą</w:t>
      </w:r>
      <w:r w:rsidRPr="009F0C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ilość godzin ochrony obiektu przez pracowników stałej obsady w okresie objętym umową wynosi 8760h (365 dni x 24h).</w:t>
      </w:r>
    </w:p>
    <w:p w14:paraId="308DD98F" w14:textId="77777777" w:rsidR="008E795C" w:rsidRPr="004A149C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9F0C13">
        <w:rPr>
          <w:rFonts w:asciiTheme="minorHAnsi" w:hAnsiTheme="minorHAnsi" w:cstheme="minorHAnsi"/>
          <w:sz w:val="22"/>
          <w:szCs w:val="22"/>
        </w:rPr>
        <w:t>wykonywanie usługi ochrony mienia przez pracowników ochrony o odpowiednim do realizacji</w:t>
      </w:r>
      <w:r w:rsidRPr="004A149C">
        <w:rPr>
          <w:rFonts w:asciiTheme="minorHAnsi" w:hAnsiTheme="minorHAnsi"/>
          <w:sz w:val="22"/>
          <w:szCs w:val="22"/>
        </w:rPr>
        <w:t xml:space="preserve"> zamówienia stanie zdrowia</w:t>
      </w:r>
      <w:r w:rsidRPr="004A149C">
        <w:rPr>
          <w:rFonts w:asciiTheme="minorHAnsi" w:hAnsiTheme="minorHAnsi"/>
          <w:sz w:val="22"/>
          <w:szCs w:val="22"/>
          <w:lang w:val="pl-PL"/>
        </w:rPr>
        <w:t xml:space="preserve"> fizycznego i intelektualnego</w:t>
      </w:r>
      <w:r w:rsidRPr="004A149C">
        <w:rPr>
          <w:rFonts w:asciiTheme="minorHAnsi" w:hAnsiTheme="minorHAnsi"/>
          <w:sz w:val="22"/>
          <w:szCs w:val="22"/>
        </w:rPr>
        <w:t xml:space="preserve"> oraz </w:t>
      </w:r>
      <w:r w:rsidRPr="004A149C">
        <w:rPr>
          <w:rFonts w:asciiTheme="minorHAnsi" w:hAnsiTheme="minorHAnsi"/>
          <w:sz w:val="22"/>
          <w:szCs w:val="22"/>
          <w:lang w:val="pl-PL"/>
        </w:rPr>
        <w:t xml:space="preserve">osoby </w:t>
      </w:r>
      <w:r w:rsidRPr="004A149C">
        <w:rPr>
          <w:rFonts w:asciiTheme="minorHAnsi" w:hAnsiTheme="minorHAnsi"/>
          <w:sz w:val="22"/>
          <w:szCs w:val="22"/>
        </w:rPr>
        <w:t>niekarane;</w:t>
      </w:r>
      <w:r w:rsidRPr="004A149C">
        <w:rPr>
          <w:rFonts w:asciiTheme="minorHAnsi" w:hAnsiTheme="minorHAnsi"/>
          <w:sz w:val="22"/>
          <w:szCs w:val="22"/>
          <w:lang w:val="pl-PL"/>
        </w:rPr>
        <w:t xml:space="preserve"> Pracownik ochrony sprawny fizycznie w rozumieniu Zamawiającego  to osoba nie mająca problemów ruchowych, w szczególności z przemieszczaniem się, schylaniem oraz z interwencją w sytuacjach wymagających ochrony fizycznej. </w:t>
      </w:r>
      <w:r w:rsidRPr="004A149C">
        <w:rPr>
          <w:rFonts w:eastAsia="Calibri"/>
          <w:sz w:val="22"/>
          <w:szCs w:val="22"/>
          <w:lang w:eastAsia="en-US"/>
        </w:rPr>
        <w:t>Dodatkowo osoby ochraniające obiekty powinny się charakteryzować wysokim poziomem kultury osobistej i komunikatywnością</w:t>
      </w:r>
      <w:r w:rsidRPr="004A149C">
        <w:rPr>
          <w:rFonts w:eastAsia="Calibri"/>
          <w:sz w:val="22"/>
          <w:szCs w:val="22"/>
          <w:lang w:val="pl-PL" w:eastAsia="en-US"/>
        </w:rPr>
        <w:t xml:space="preserve">. </w:t>
      </w:r>
      <w:r w:rsidRPr="004A149C">
        <w:rPr>
          <w:rFonts w:eastAsia="Calibri"/>
          <w:sz w:val="22"/>
          <w:szCs w:val="22"/>
          <w:lang w:eastAsia="en-US"/>
        </w:rPr>
        <w:t>Pracownik musi biegle posługiwać się językiem polskim w mowie i piśmie.</w:t>
      </w:r>
    </w:p>
    <w:p w14:paraId="4CE00735" w14:textId="77777777" w:rsidR="008E795C" w:rsidRPr="00670496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hAnsiTheme="minorHAnsi"/>
          <w:sz w:val="22"/>
          <w:szCs w:val="22"/>
          <w:lang w:val="pl-PL"/>
        </w:rPr>
        <w:t>z</w:t>
      </w:r>
      <w:r w:rsidRPr="00670496">
        <w:rPr>
          <w:rFonts w:asciiTheme="minorHAnsi" w:hAnsiTheme="minorHAnsi"/>
          <w:sz w:val="22"/>
          <w:szCs w:val="22"/>
        </w:rPr>
        <w:t xml:space="preserve">e względu na konieczność szkolenia pracownika ochrony w zakresie licznych obowiązujących  u Zamawiającego  instrukcji i procedur Zamawiający wymaga stałego zespołu pracowników ochrony przypisanego do obiektu RCKiK. </w:t>
      </w:r>
      <w:r>
        <w:rPr>
          <w:rFonts w:asciiTheme="minorHAnsi" w:hAnsiTheme="minorHAnsi"/>
          <w:sz w:val="22"/>
          <w:szCs w:val="22"/>
          <w:lang w:val="pl-PL"/>
        </w:rPr>
        <w:t>W</w:t>
      </w:r>
      <w:r w:rsidRPr="00670496">
        <w:rPr>
          <w:rFonts w:asciiTheme="minorHAnsi" w:hAnsiTheme="minorHAnsi"/>
          <w:sz w:val="22"/>
          <w:szCs w:val="22"/>
        </w:rPr>
        <w:t xml:space="preserve"> dniu podpisania umowy Wykonawca </w:t>
      </w:r>
      <w:r>
        <w:rPr>
          <w:rFonts w:asciiTheme="minorHAnsi" w:hAnsiTheme="minorHAnsi"/>
          <w:sz w:val="22"/>
          <w:szCs w:val="22"/>
          <w:lang w:val="pl-PL"/>
        </w:rPr>
        <w:t>z</w:t>
      </w:r>
      <w:r w:rsidRPr="00670496">
        <w:rPr>
          <w:rFonts w:asciiTheme="minorHAnsi" w:hAnsiTheme="minorHAnsi"/>
          <w:sz w:val="22"/>
          <w:szCs w:val="22"/>
        </w:rPr>
        <w:t>obowiązany jest przedłożyć Zamawiającemu imienny wykaz pracowników ochrony, którzy będą mogli pełnić ochronę na obiek</w:t>
      </w:r>
      <w:r>
        <w:rPr>
          <w:rFonts w:asciiTheme="minorHAnsi" w:hAnsiTheme="minorHAnsi"/>
          <w:sz w:val="22"/>
          <w:szCs w:val="22"/>
          <w:lang w:val="pl-PL"/>
        </w:rPr>
        <w:t xml:space="preserve">cie </w:t>
      </w:r>
      <w:r w:rsidRPr="00670496">
        <w:rPr>
          <w:rFonts w:asciiTheme="minorHAnsi" w:hAnsiTheme="minorHAnsi"/>
          <w:sz w:val="22"/>
          <w:szCs w:val="22"/>
        </w:rPr>
        <w:t>RCKiK</w:t>
      </w:r>
    </w:p>
    <w:p w14:paraId="4981684D" w14:textId="77777777" w:rsidR="008E795C" w:rsidRPr="00670496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hAnsiTheme="minorHAnsi"/>
          <w:sz w:val="22"/>
          <w:szCs w:val="22"/>
        </w:rPr>
        <w:t>dokonanie zmiany personalnej pracownika ochrony na żądanie Zamawiającego w uzasadnionych przypadkach</w:t>
      </w:r>
    </w:p>
    <w:p w14:paraId="048B28F8" w14:textId="77777777" w:rsidR="008E795C" w:rsidRPr="00670496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hAnsiTheme="minorHAnsi"/>
          <w:sz w:val="22"/>
          <w:szCs w:val="22"/>
          <w:lang w:val="pl-PL"/>
        </w:rPr>
        <w:t>w</w:t>
      </w:r>
      <w:r w:rsidRPr="00670496">
        <w:rPr>
          <w:rFonts w:asciiTheme="minorHAnsi" w:hAnsiTheme="minorHAnsi"/>
          <w:sz w:val="22"/>
          <w:szCs w:val="22"/>
        </w:rPr>
        <w:t xml:space="preserve"> trakcie realizacji umowy, na Wykonawcy ciąży obowiązek poinformowania Zamawiającego z wyprzedzeniem min. </w:t>
      </w:r>
      <w:r w:rsidRPr="00670496">
        <w:rPr>
          <w:rFonts w:asciiTheme="minorHAnsi" w:hAnsiTheme="minorHAnsi"/>
          <w:sz w:val="22"/>
          <w:szCs w:val="22"/>
          <w:lang w:val="pl-PL"/>
        </w:rPr>
        <w:t xml:space="preserve">2 </w:t>
      </w:r>
      <w:r w:rsidRPr="00670496">
        <w:rPr>
          <w:rFonts w:asciiTheme="minorHAnsi" w:hAnsiTheme="minorHAnsi"/>
          <w:sz w:val="22"/>
          <w:szCs w:val="22"/>
        </w:rPr>
        <w:t xml:space="preserve"> dni roboczych o planowanej zmianie personalnej w stałym zespole.</w:t>
      </w:r>
    </w:p>
    <w:p w14:paraId="69AF6126" w14:textId="77777777" w:rsidR="008E795C" w:rsidRPr="00670496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hAnsiTheme="minorHAnsi"/>
          <w:sz w:val="22"/>
          <w:szCs w:val="22"/>
        </w:rPr>
        <w:t>zapewnienie pracownikom ochrony jednolitego umundurowania i posiadania identyfikatorów przez pracowników ochrony realizujących zadania ochrony mienia;</w:t>
      </w:r>
    </w:p>
    <w:p w14:paraId="082ECB58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hAnsiTheme="minorHAnsi"/>
          <w:sz w:val="22"/>
          <w:szCs w:val="22"/>
        </w:rPr>
        <w:t>ochrona może być świadczona wyłącznie przez pracowników posiadających odpowiednie kwalifikacje</w:t>
      </w:r>
      <w:r w:rsidRPr="000F5019">
        <w:rPr>
          <w:rFonts w:asciiTheme="minorHAnsi" w:hAnsiTheme="minorHAnsi"/>
          <w:sz w:val="22"/>
          <w:szCs w:val="22"/>
        </w:rPr>
        <w:t xml:space="preserve"> </w:t>
      </w:r>
      <w:r w:rsidRPr="00161892">
        <w:rPr>
          <w:rFonts w:asciiTheme="minorHAnsi" w:hAnsiTheme="minorHAnsi"/>
          <w:b/>
          <w:bCs/>
          <w:sz w:val="22"/>
          <w:szCs w:val="22"/>
        </w:rPr>
        <w:t>(1 osoba na zmianie);.</w:t>
      </w:r>
      <w:r w:rsidRPr="000F5019">
        <w:rPr>
          <w:rFonts w:asciiTheme="minorHAnsi" w:hAnsiTheme="minorHAnsi"/>
          <w:sz w:val="22"/>
          <w:szCs w:val="22"/>
        </w:rPr>
        <w:t xml:space="preserve"> Zamawiający nie wymaga, aby pracownik ochrony świadczący usługę u Zamawiającego był kwalifikowanym pracownikiem ochrony, o którym mowa w art. 26 ustawy o ochronie osób i mienia</w:t>
      </w:r>
      <w:r w:rsidRPr="000F5019">
        <w:rPr>
          <w:rFonts w:asciiTheme="minorHAnsi" w:hAnsiTheme="minorHAnsi"/>
          <w:color w:val="C00000"/>
          <w:sz w:val="22"/>
          <w:szCs w:val="22"/>
        </w:rPr>
        <w:t>.</w:t>
      </w:r>
    </w:p>
    <w:p w14:paraId="063BAEF6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zapewnienie bezpieczeństwa osób znajdujących się w obiektach Regionalnego Centrum,</w:t>
      </w:r>
    </w:p>
    <w:p w14:paraId="3AB3CB7D" w14:textId="77777777" w:rsidR="008E795C" w:rsidRPr="000F194F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lastRenderedPageBreak/>
        <w:t>strzeżenie powierzonego mienia, w tym przed kradzieżą, zniszczeniem lub uszkodzeniem,</w:t>
      </w:r>
    </w:p>
    <w:p w14:paraId="1E925620" w14:textId="79B36791" w:rsidR="008E795C" w:rsidRPr="00F6155B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4A149C">
        <w:rPr>
          <w:rFonts w:asciiTheme="minorHAnsi" w:hAnsiTheme="minorHAnsi"/>
          <w:sz w:val="22"/>
          <w:szCs w:val="22"/>
          <w:lang w:val="pl-PL"/>
        </w:rPr>
        <w:t xml:space="preserve">Stałe monitorowanie budynku i otoczenia; budynek wyposażony w system monitoringu – </w:t>
      </w:r>
      <w:r w:rsidR="00F6155B" w:rsidRPr="00F6155B">
        <w:rPr>
          <w:rFonts w:asciiTheme="minorHAnsi" w:hAnsiTheme="minorHAnsi"/>
          <w:sz w:val="22"/>
          <w:szCs w:val="22"/>
          <w:lang w:val="pl-PL"/>
        </w:rPr>
        <w:t>10</w:t>
      </w:r>
      <w:r w:rsidRPr="00F6155B">
        <w:rPr>
          <w:rFonts w:asciiTheme="minorHAnsi" w:hAnsiTheme="minorHAnsi"/>
          <w:sz w:val="22"/>
          <w:szCs w:val="22"/>
          <w:lang w:val="pl-PL"/>
        </w:rPr>
        <w:t xml:space="preserve"> kamer zewnętrzne i  </w:t>
      </w:r>
      <w:r w:rsidR="00F6155B" w:rsidRPr="00F6155B">
        <w:rPr>
          <w:rFonts w:asciiTheme="minorHAnsi" w:hAnsiTheme="minorHAnsi"/>
          <w:sz w:val="22"/>
          <w:szCs w:val="22"/>
          <w:lang w:val="pl-PL"/>
        </w:rPr>
        <w:t>12</w:t>
      </w:r>
      <w:r w:rsidRPr="00F6155B">
        <w:rPr>
          <w:rFonts w:asciiTheme="minorHAnsi" w:hAnsiTheme="minorHAnsi"/>
          <w:sz w:val="22"/>
          <w:szCs w:val="22"/>
          <w:lang w:val="pl-PL"/>
        </w:rPr>
        <w:t xml:space="preserve"> kamer wewnętrznych</w:t>
      </w:r>
    </w:p>
    <w:p w14:paraId="6EFEC9B0" w14:textId="77777777" w:rsidR="008E795C" w:rsidRPr="004A149C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4A149C">
        <w:rPr>
          <w:rFonts w:asciiTheme="minorHAnsi" w:hAnsiTheme="minorHAnsi"/>
          <w:sz w:val="22"/>
          <w:szCs w:val="22"/>
        </w:rPr>
        <w:t xml:space="preserve">regularny obchód obiektów i  terenu chronionego </w:t>
      </w:r>
      <w:r w:rsidRPr="004A149C">
        <w:rPr>
          <w:rFonts w:asciiTheme="minorHAnsi" w:hAnsiTheme="minorHAnsi"/>
          <w:sz w:val="22"/>
          <w:szCs w:val="22"/>
          <w:lang w:val="pl-PL"/>
        </w:rPr>
        <w:t xml:space="preserve">- </w:t>
      </w:r>
      <w:r w:rsidRPr="004A149C">
        <w:rPr>
          <w:rFonts w:asciiTheme="minorHAnsi" w:hAnsiTheme="minorHAnsi"/>
          <w:sz w:val="22"/>
          <w:szCs w:val="22"/>
        </w:rPr>
        <w:t>(m.in. sczytywanie wyznaczonych punktów np. czytnikiem minimum 3 razy na dobę</w:t>
      </w:r>
      <w:r w:rsidRPr="004A149C">
        <w:rPr>
          <w:rFonts w:asciiTheme="minorHAnsi" w:hAnsiTheme="minorHAnsi"/>
          <w:sz w:val="22"/>
          <w:szCs w:val="22"/>
          <w:lang w:val="pl-PL"/>
        </w:rPr>
        <w:t>, a w niedziele i święta 6 x na dobę</w:t>
      </w:r>
      <w:r>
        <w:rPr>
          <w:rFonts w:asciiTheme="minorHAnsi" w:hAnsiTheme="minorHAnsi"/>
          <w:sz w:val="22"/>
          <w:szCs w:val="22"/>
          <w:lang w:val="pl-PL"/>
        </w:rPr>
        <w:t>)</w:t>
      </w:r>
    </w:p>
    <w:p w14:paraId="3F8C4A64" w14:textId="77777777" w:rsidR="008E795C" w:rsidRPr="004A149C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4A149C">
        <w:rPr>
          <w:rFonts w:asciiTheme="minorHAnsi" w:hAnsiTheme="minorHAnsi"/>
          <w:sz w:val="22"/>
          <w:szCs w:val="22"/>
        </w:rPr>
        <w:t xml:space="preserve">Wykonawca zainstaluje na </w:t>
      </w:r>
      <w:r w:rsidRPr="004A149C">
        <w:rPr>
          <w:rFonts w:asciiTheme="minorHAnsi" w:hAnsiTheme="minorHAnsi"/>
          <w:sz w:val="22"/>
          <w:szCs w:val="22"/>
          <w:lang w:val="pl-PL"/>
        </w:rPr>
        <w:t xml:space="preserve">swój koszt, na </w:t>
      </w:r>
      <w:r w:rsidRPr="004A149C">
        <w:rPr>
          <w:rFonts w:asciiTheme="minorHAnsi" w:hAnsiTheme="minorHAnsi"/>
          <w:sz w:val="22"/>
          <w:szCs w:val="22"/>
        </w:rPr>
        <w:t>terenie obiektów RCKiK (wewnątrz i na zewnątrz) system weryfikacji rzetelności pracy pracowników ochrony. Instalacja systemu polega na rozmieszczeniu w wybranych miejscach obiektów punktów kontrolnych (</w:t>
      </w:r>
      <w:r w:rsidRPr="004A149C">
        <w:rPr>
          <w:rFonts w:asciiTheme="minorHAnsi" w:hAnsiTheme="minorHAnsi"/>
          <w:b/>
          <w:bCs/>
          <w:sz w:val="22"/>
          <w:szCs w:val="22"/>
        </w:rPr>
        <w:t xml:space="preserve">około </w:t>
      </w:r>
      <w:r w:rsidRPr="004A149C">
        <w:rPr>
          <w:rFonts w:asciiTheme="minorHAnsi" w:hAnsiTheme="minorHAnsi"/>
          <w:b/>
          <w:bCs/>
          <w:sz w:val="22"/>
          <w:szCs w:val="22"/>
          <w:lang w:val="pl-PL"/>
        </w:rPr>
        <w:t xml:space="preserve">5 </w:t>
      </w:r>
      <w:r w:rsidRPr="004A149C">
        <w:rPr>
          <w:rFonts w:asciiTheme="minorHAnsi" w:hAnsiTheme="minorHAnsi"/>
          <w:b/>
          <w:bCs/>
          <w:sz w:val="22"/>
          <w:szCs w:val="22"/>
        </w:rPr>
        <w:t>punktów</w:t>
      </w:r>
      <w:r w:rsidRPr="004A149C">
        <w:rPr>
          <w:rFonts w:asciiTheme="minorHAnsi" w:hAnsiTheme="minorHAnsi"/>
          <w:sz w:val="22"/>
          <w:szCs w:val="22"/>
        </w:rPr>
        <w:t>) oraz skonfigurowaniu czytnika. Pracownik ochrony wyposażony w rejestrator zobligowany będzie do odczytu z punktów kontrolnych wyposażonych w transpondery zbliżeniowe. Na żądanie Wykonawca przedstawi Zamawiającemu aktualny wykaz odczytów z ostatniego miesiąca/tygodnia/dnia</w:t>
      </w:r>
      <w:r w:rsidRPr="004A149C">
        <w:rPr>
          <w:rFonts w:asciiTheme="minorHAnsi" w:hAnsiTheme="minorHAnsi"/>
          <w:sz w:val="22"/>
          <w:szCs w:val="22"/>
          <w:lang w:val="pl-PL"/>
        </w:rPr>
        <w:t>.</w:t>
      </w:r>
    </w:p>
    <w:p w14:paraId="040EB613" w14:textId="77777777" w:rsidR="008E795C" w:rsidRPr="004A149C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4A149C">
        <w:rPr>
          <w:rFonts w:asciiTheme="minorHAnsi" w:hAnsiTheme="minorHAnsi"/>
          <w:sz w:val="22"/>
          <w:szCs w:val="22"/>
          <w:lang w:val="pl-PL"/>
        </w:rPr>
        <w:t xml:space="preserve">obsługiwanie centrali sygnalizacji </w:t>
      </w:r>
      <w:proofErr w:type="spellStart"/>
      <w:r w:rsidRPr="004A149C">
        <w:rPr>
          <w:rFonts w:asciiTheme="minorHAnsi" w:hAnsiTheme="minorHAnsi"/>
          <w:sz w:val="22"/>
          <w:szCs w:val="22"/>
          <w:lang w:val="pl-PL"/>
        </w:rPr>
        <w:t>ppożarowej</w:t>
      </w:r>
      <w:proofErr w:type="spellEnd"/>
      <w:r w:rsidRPr="004A149C">
        <w:rPr>
          <w:rFonts w:asciiTheme="minorHAnsi" w:hAnsiTheme="minorHAnsi"/>
          <w:sz w:val="22"/>
          <w:szCs w:val="22"/>
          <w:lang w:val="pl-PL"/>
        </w:rPr>
        <w:t>, postępowanie zgodnie z instrukcją ppoż.</w:t>
      </w:r>
    </w:p>
    <w:p w14:paraId="436B9EEA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udaremnianie prób dokonania kradzieży lub dewastacji mienia chronionego;</w:t>
      </w:r>
    </w:p>
    <w:p w14:paraId="12BC50B3" w14:textId="77777777" w:rsidR="008E795C" w:rsidRPr="00C57342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 xml:space="preserve">interwencja w przypadku ingerencji osób z zewnątrz zagrażającej zniszczeniem, kradzieżą lub innym naruszeniem substancji chronionego mienia; </w:t>
      </w:r>
    </w:p>
    <w:p w14:paraId="5D70A6C3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pracownicy ochrony są uprawnieni do wezwania osób zakłócających porządek do opuszczenia budynku lub obiektu, zatrzymania osób stwarzających bezpośrednie zagrożenie życia lub zdrowia ludzi, a także dla chronionego mienia w celu ich niezwłocznego przekazania policji lub Straży Miejskiej. Realizując ten obowiązek pracownicy ochrony mogą jeżeli zajdzie taka konieczność korzystać z pomocy Grupy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pl-PL"/>
        </w:rPr>
        <w:t>Patrolowej</w:t>
      </w:r>
      <w:r w:rsidRPr="000F5019">
        <w:rPr>
          <w:rFonts w:asciiTheme="minorHAnsi" w:hAnsiTheme="minorHAnsi"/>
          <w:sz w:val="22"/>
          <w:szCs w:val="22"/>
        </w:rPr>
        <w:t>;</w:t>
      </w:r>
    </w:p>
    <w:p w14:paraId="45BA6879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pracownicy ochrony w godzinach pracy Zamawiającego zobowiązani są wydawać uprawnionym pracownikom klucze do pomieszczeń oraz odbierać je po zakończonej pracy;</w:t>
      </w:r>
    </w:p>
    <w:p w14:paraId="1B46B76F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zapewnienie na swój koszt Zamawiającemu Księgi Ewidencji Kluczy, która będzie stanowiła własność Zamawiającego;</w:t>
      </w:r>
    </w:p>
    <w:p w14:paraId="02F7F020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zapewnienie do dyspozycji pracowników ochro</w:t>
      </w:r>
      <w:r>
        <w:rPr>
          <w:rFonts w:asciiTheme="minorHAnsi" w:hAnsiTheme="minorHAnsi"/>
          <w:sz w:val="22"/>
          <w:szCs w:val="22"/>
        </w:rPr>
        <w:t>ny obiektu telefonu komórkowego</w:t>
      </w:r>
    </w:p>
    <w:p w14:paraId="7CC3A415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 xml:space="preserve">wykonywanie czynności sprawdzających wobec osób wchodzących i wychodzących (po godz. 16:00) oraz pojazdów wjeżdżających i  wyjeżdżających na (z) </w:t>
      </w:r>
      <w:r>
        <w:rPr>
          <w:rFonts w:asciiTheme="minorHAnsi" w:hAnsiTheme="minorHAnsi"/>
          <w:sz w:val="22"/>
          <w:szCs w:val="22"/>
        </w:rPr>
        <w:t>teren(-u) objęty (-ego) ochroną</w:t>
      </w:r>
      <w:r>
        <w:rPr>
          <w:rFonts w:asciiTheme="minorHAnsi" w:hAnsiTheme="minorHAnsi"/>
          <w:sz w:val="22"/>
          <w:szCs w:val="22"/>
          <w:lang w:val="pl-PL"/>
        </w:rPr>
        <w:t xml:space="preserve"> ( przez całą dobę)</w:t>
      </w:r>
    </w:p>
    <w:p w14:paraId="787ABD21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zapewnienie dojazdu oraz wyjazdu do/z posesji;</w:t>
      </w:r>
    </w:p>
    <w:p w14:paraId="17B6835E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nadzór i niezwłoczne zgłaszanie Zamawiającemu o wszelkich zdarzeniach mogących wpłynąć na stan chronionego mienia, w szczególności o pożarze, zalaniu, wycieku itp. oraz o  zagrożeniu ich powstania;</w:t>
      </w:r>
    </w:p>
    <w:p w14:paraId="4FDA61AC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 xml:space="preserve">pracownicy ochrony zobowiązani są do przestrzegania zapisów Instrukcji Bezpieczeństwa  Pożarowego Obiektów chronionych, w tym </w:t>
      </w:r>
      <w:r>
        <w:rPr>
          <w:rFonts w:asciiTheme="minorHAnsi" w:hAnsiTheme="minorHAnsi"/>
          <w:sz w:val="22"/>
          <w:szCs w:val="22"/>
          <w:lang w:val="pl-PL"/>
        </w:rPr>
        <w:t xml:space="preserve">muszą </w:t>
      </w:r>
      <w:r w:rsidRPr="000F5019">
        <w:rPr>
          <w:rFonts w:asciiTheme="minorHAnsi" w:hAnsiTheme="minorHAnsi"/>
          <w:sz w:val="22"/>
          <w:szCs w:val="22"/>
        </w:rPr>
        <w:t>znać zasady postępowania na wypadek pożaru lub innego miejscowego zagrożenia i umieć praktycznie posługiwać się podręcznym sprzętem gaśniczym;</w:t>
      </w:r>
    </w:p>
    <w:p w14:paraId="07E1E9FD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pracownicy ochrony zobowiązani są znać lokalizację wyłączników zaworów dostarczanych mediów po to, aby w sytuacjach awaryjnych (pożar zalanie) móc przeciwdziałać potęgowaniu się strat;</w:t>
      </w:r>
    </w:p>
    <w:p w14:paraId="00DA54F9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 xml:space="preserve">pracownicy ochrony zobowiązani są do śledzenia monitoringu </w:t>
      </w:r>
      <w:r>
        <w:rPr>
          <w:rFonts w:asciiTheme="minorHAnsi" w:hAnsiTheme="minorHAnsi"/>
          <w:sz w:val="22"/>
          <w:szCs w:val="22"/>
          <w:lang w:val="pl-PL"/>
        </w:rPr>
        <w:t>wizyjnego</w:t>
      </w:r>
      <w:r w:rsidRPr="000F5019">
        <w:rPr>
          <w:rFonts w:asciiTheme="minorHAnsi" w:hAnsiTheme="minorHAnsi"/>
          <w:sz w:val="22"/>
          <w:szCs w:val="22"/>
        </w:rPr>
        <w:t>,</w:t>
      </w:r>
    </w:p>
    <w:p w14:paraId="52FA8190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w budynku głównym Zamawiającego od godziny 19 –tej do godziny 7.00 dyżuruje personel medyczny (Ekspedycja Krwi, Pracownia Konsultacyjna, Dział Preparatyki i Ekspedycji Krwi);</w:t>
      </w:r>
    </w:p>
    <w:p w14:paraId="6F49587D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pracownicy ochrony po zakończeniu pracy personelu medycznego (z wyłączeniem osób dyżurujących)  i administracyjnego w obiekcie są zobowiązani do sprawdzenia : czy nikt nieuprawniony nie pozostał oraz czy zdane zostały wszystkie klucze, czy są zamknięte wszystkie pomieszczenia (z wyłączeniem pomieszczeń dyżurującego personelu medycznego) w tym okna wyłączone urządzenia elektryczne, zakręcone krany itp.;</w:t>
      </w:r>
    </w:p>
    <w:p w14:paraId="6BD49D48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pracownicy ochrony są zobowiązaniu do prowadzenia „Książki przebiegu służby” (Dziennik dyżurów) odnotowując w niej zdarzenia z jej przebiegu ora sporządzać notatki;</w:t>
      </w:r>
    </w:p>
    <w:p w14:paraId="56A2C652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pracownicy ochrony są zobowiązani do obsługi bramy wjazdowej/wyjazdowej;</w:t>
      </w:r>
    </w:p>
    <w:p w14:paraId="3D9F18AC" w14:textId="77777777" w:rsidR="008E795C" w:rsidRPr="004A149C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4A149C">
        <w:rPr>
          <w:rFonts w:asciiTheme="minorHAnsi" w:hAnsiTheme="minorHAnsi"/>
          <w:sz w:val="22"/>
          <w:szCs w:val="22"/>
          <w:u w:val="single"/>
        </w:rPr>
        <w:t xml:space="preserve">w okresie zimowym </w:t>
      </w:r>
      <w:r>
        <w:rPr>
          <w:rFonts w:asciiTheme="minorHAnsi" w:hAnsiTheme="minorHAnsi"/>
          <w:sz w:val="22"/>
          <w:szCs w:val="22"/>
          <w:u w:val="single"/>
          <w:lang w:val="pl-PL"/>
        </w:rPr>
        <w:t xml:space="preserve">zapewnienie dostępności do RCKiK (tj. odśnieżanie, posypywanie piaskiem, solą drogową – w sposób ręczny) </w:t>
      </w:r>
      <w:r w:rsidRPr="004A149C">
        <w:rPr>
          <w:rFonts w:asciiTheme="minorHAnsi" w:hAnsiTheme="minorHAnsi"/>
          <w:sz w:val="22"/>
          <w:szCs w:val="22"/>
          <w:u w:val="single"/>
        </w:rPr>
        <w:t xml:space="preserve">z </w:t>
      </w:r>
      <w:r w:rsidRPr="000F5019">
        <w:rPr>
          <w:rFonts w:asciiTheme="minorHAnsi" w:hAnsiTheme="minorHAnsi"/>
          <w:sz w:val="22"/>
          <w:szCs w:val="22"/>
          <w:u w:val="single"/>
        </w:rPr>
        <w:t xml:space="preserve">częstotliwością w zależności od opadów atmosferycznych </w:t>
      </w:r>
      <w:r w:rsidRPr="000F5019">
        <w:rPr>
          <w:rFonts w:asciiTheme="minorHAnsi" w:hAnsiTheme="minorHAnsi"/>
          <w:b/>
          <w:bCs/>
          <w:sz w:val="22"/>
          <w:szCs w:val="22"/>
          <w:u w:val="single"/>
        </w:rPr>
        <w:t>(sprzęt oraz środki zapewnia Zamawiający</w:t>
      </w:r>
      <w:r w:rsidRPr="000F5019">
        <w:rPr>
          <w:rFonts w:asciiTheme="minorHAnsi" w:hAnsiTheme="minorHAnsi"/>
          <w:sz w:val="22"/>
          <w:szCs w:val="22"/>
          <w:u w:val="single"/>
        </w:rPr>
        <w:t>)</w:t>
      </w:r>
      <w:r w:rsidRPr="000F5019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4A149C">
        <w:rPr>
          <w:rFonts w:asciiTheme="minorHAnsi" w:hAnsiTheme="minorHAnsi"/>
          <w:sz w:val="22"/>
          <w:szCs w:val="22"/>
          <w:lang w:val="pl-PL"/>
        </w:rPr>
        <w:t xml:space="preserve">Do budynku głównego prowadzą dwa wejścia: wejście główne dla honorowych dawców krwi, oraz wejście przy Ekspedycji Krwi dla służb medycznych odbierających krew i jej składniki - dla szpitali. </w:t>
      </w:r>
    </w:p>
    <w:p w14:paraId="1B825302" w14:textId="77777777" w:rsidR="008E795C" w:rsidRPr="004A149C" w:rsidRDefault="008E795C" w:rsidP="008E795C">
      <w:pPr>
        <w:pStyle w:val="Akapitzlist"/>
        <w:tabs>
          <w:tab w:val="left" w:pos="851"/>
        </w:tabs>
        <w:ind w:left="567" w:right="-44"/>
        <w:jc w:val="both"/>
        <w:rPr>
          <w:rFonts w:asciiTheme="minorHAnsi" w:hAnsiTheme="minorHAnsi"/>
          <w:sz w:val="22"/>
          <w:szCs w:val="22"/>
          <w:lang w:val="pl-PL"/>
        </w:rPr>
      </w:pPr>
      <w:r w:rsidRPr="004A149C">
        <w:rPr>
          <w:rFonts w:asciiTheme="minorHAnsi" w:hAnsiTheme="minorHAnsi"/>
          <w:sz w:val="22"/>
          <w:szCs w:val="22"/>
          <w:lang w:val="pl-PL"/>
        </w:rPr>
        <w:t>Do obowiązków ochrony należy zapewnienie odśnieżania:</w:t>
      </w:r>
    </w:p>
    <w:p w14:paraId="71B72301" w14:textId="77777777" w:rsidR="008E795C" w:rsidRPr="004A149C" w:rsidRDefault="008E795C" w:rsidP="008E795C">
      <w:pPr>
        <w:pStyle w:val="Akapitzlist"/>
        <w:tabs>
          <w:tab w:val="left" w:pos="851"/>
        </w:tabs>
        <w:ind w:left="567" w:right="-44"/>
        <w:jc w:val="both"/>
        <w:rPr>
          <w:rFonts w:asciiTheme="minorHAnsi" w:hAnsiTheme="minorHAnsi"/>
          <w:sz w:val="22"/>
          <w:szCs w:val="22"/>
          <w:lang w:val="pl-PL"/>
        </w:rPr>
      </w:pPr>
      <w:r w:rsidRPr="004A149C">
        <w:rPr>
          <w:rFonts w:asciiTheme="minorHAnsi" w:hAnsiTheme="minorHAnsi"/>
          <w:sz w:val="22"/>
          <w:szCs w:val="22"/>
          <w:lang w:val="pl-PL"/>
        </w:rPr>
        <w:t>- dojścia do schodów</w:t>
      </w:r>
    </w:p>
    <w:p w14:paraId="19C6CECF" w14:textId="77777777" w:rsidR="008E795C" w:rsidRPr="004A149C" w:rsidRDefault="008E795C" w:rsidP="008E795C">
      <w:pPr>
        <w:pStyle w:val="Akapitzlist"/>
        <w:tabs>
          <w:tab w:val="left" w:pos="851"/>
        </w:tabs>
        <w:ind w:left="567" w:right="-44"/>
        <w:jc w:val="both"/>
        <w:rPr>
          <w:rFonts w:asciiTheme="minorHAnsi" w:hAnsiTheme="minorHAnsi"/>
          <w:sz w:val="22"/>
          <w:szCs w:val="22"/>
          <w:lang w:val="pl-PL"/>
        </w:rPr>
      </w:pPr>
      <w:r w:rsidRPr="004A149C">
        <w:rPr>
          <w:rFonts w:asciiTheme="minorHAnsi" w:hAnsiTheme="minorHAnsi"/>
          <w:sz w:val="22"/>
          <w:szCs w:val="22"/>
          <w:lang w:val="pl-PL"/>
        </w:rPr>
        <w:t xml:space="preserve">- schodów </w:t>
      </w:r>
    </w:p>
    <w:p w14:paraId="7AF88EF9" w14:textId="77777777" w:rsidR="008E795C" w:rsidRPr="004A149C" w:rsidRDefault="008E795C" w:rsidP="008E795C">
      <w:pPr>
        <w:pStyle w:val="Akapitzlist"/>
        <w:tabs>
          <w:tab w:val="left" w:pos="851"/>
        </w:tabs>
        <w:ind w:left="567" w:right="-44"/>
        <w:jc w:val="both"/>
        <w:rPr>
          <w:rFonts w:asciiTheme="minorHAnsi" w:hAnsiTheme="minorHAnsi"/>
          <w:sz w:val="22"/>
          <w:szCs w:val="22"/>
          <w:lang w:val="pl-PL"/>
        </w:rPr>
      </w:pPr>
      <w:r w:rsidRPr="004A149C">
        <w:rPr>
          <w:rFonts w:asciiTheme="minorHAnsi" w:hAnsiTheme="minorHAnsi"/>
          <w:sz w:val="22"/>
          <w:szCs w:val="22"/>
          <w:lang w:val="pl-PL"/>
        </w:rPr>
        <w:lastRenderedPageBreak/>
        <w:t xml:space="preserve">- wejść do budynku </w:t>
      </w:r>
    </w:p>
    <w:p w14:paraId="2C91D401" w14:textId="77777777" w:rsidR="008E795C" w:rsidRDefault="008E795C" w:rsidP="008E795C">
      <w:pPr>
        <w:pStyle w:val="Akapitzlist"/>
        <w:tabs>
          <w:tab w:val="left" w:pos="851"/>
        </w:tabs>
        <w:ind w:left="567" w:right="-44"/>
        <w:jc w:val="both"/>
        <w:rPr>
          <w:rFonts w:asciiTheme="minorHAnsi" w:hAnsiTheme="minorHAnsi"/>
          <w:sz w:val="22"/>
          <w:szCs w:val="22"/>
          <w:lang w:val="pl-PL"/>
        </w:rPr>
      </w:pPr>
      <w:r w:rsidRPr="004A149C">
        <w:rPr>
          <w:rFonts w:asciiTheme="minorHAnsi" w:hAnsiTheme="minorHAnsi"/>
          <w:sz w:val="22"/>
          <w:szCs w:val="22"/>
          <w:lang w:val="pl-PL"/>
        </w:rPr>
        <w:t>zarówno przy wejściu głównym jak i przy wejściu od strony Ekspedycji Krwi. Wejścia znajdują się w odległości około 70 m</w:t>
      </w:r>
    </w:p>
    <w:p w14:paraId="717EF36A" w14:textId="77777777" w:rsidR="008E795C" w:rsidRPr="004A149C" w:rsidRDefault="008E795C" w:rsidP="008E795C">
      <w:pPr>
        <w:pStyle w:val="Akapitzlist"/>
        <w:tabs>
          <w:tab w:val="left" w:pos="851"/>
        </w:tabs>
        <w:ind w:left="567" w:right="-4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pl-PL"/>
        </w:rPr>
        <w:t>W załączeniu Zamawiający dołącza zdjęcia poglądowe wejść do obiektu</w:t>
      </w:r>
    </w:p>
    <w:p w14:paraId="2E4D2D88" w14:textId="77777777" w:rsidR="008E795C" w:rsidRPr="00670496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hAnsiTheme="minorHAnsi"/>
          <w:sz w:val="22"/>
          <w:szCs w:val="22"/>
        </w:rPr>
        <w:t>W centrum są dwa punkty ochrony monitorowane. Od godziny 6.00 do godziny 19.00 przy wejściu Głównym, po godzinie 19.00 punkt ochrony przy Ekspedycji</w:t>
      </w:r>
      <w:r>
        <w:rPr>
          <w:rFonts w:asciiTheme="minorHAnsi" w:hAnsiTheme="minorHAnsi"/>
          <w:sz w:val="22"/>
          <w:szCs w:val="22"/>
          <w:lang w:val="pl-PL"/>
        </w:rPr>
        <w:t xml:space="preserve"> Krwi.</w:t>
      </w:r>
    </w:p>
    <w:p w14:paraId="61D89657" w14:textId="77777777" w:rsidR="008E795C" w:rsidRPr="00670496" w:rsidRDefault="008E795C" w:rsidP="008D373E">
      <w:pPr>
        <w:pStyle w:val="Akapitzlist"/>
        <w:numPr>
          <w:ilvl w:val="0"/>
          <w:numId w:val="51"/>
        </w:numPr>
        <w:tabs>
          <w:tab w:val="left" w:pos="284"/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hAnsiTheme="minorHAnsi"/>
          <w:sz w:val="22"/>
          <w:szCs w:val="22"/>
        </w:rPr>
        <w:t>Wykonawca oraz pracownicy ochrony zobowiązani są do zachowania tajemnicy mającej wpływ na bezpieczeństwo Zamawiającego i prowadzonej przez niego działalności, zarówno w trakcie trwania umowy jak i po jej zakończeniu;</w:t>
      </w:r>
    </w:p>
    <w:p w14:paraId="4D0C82F0" w14:textId="77777777" w:rsidR="008E795C" w:rsidRPr="00670496" w:rsidRDefault="008E795C" w:rsidP="008D373E">
      <w:pPr>
        <w:pStyle w:val="Akapitzlist"/>
        <w:numPr>
          <w:ilvl w:val="0"/>
          <w:numId w:val="51"/>
        </w:numPr>
        <w:tabs>
          <w:tab w:val="left" w:pos="284"/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hAnsiTheme="minorHAnsi"/>
          <w:sz w:val="22"/>
          <w:szCs w:val="22"/>
        </w:rPr>
        <w:t>Wykonawca zobowiązuje się wykonywać usługę z należytą starannością, w oparciu o  Przepisy ustawy o ochronie osób i mienia z dnia 22 sierpnia 1997 r. oraz rozporządzeń  wykonawczych do ww. ustawy;</w:t>
      </w:r>
    </w:p>
    <w:p w14:paraId="74080A46" w14:textId="77777777" w:rsidR="008E795C" w:rsidRPr="00670496" w:rsidRDefault="008E795C" w:rsidP="008D373E">
      <w:pPr>
        <w:pStyle w:val="Akapitzlist"/>
        <w:numPr>
          <w:ilvl w:val="0"/>
          <w:numId w:val="51"/>
        </w:numPr>
        <w:tabs>
          <w:tab w:val="left" w:pos="284"/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powiadomienie odpowiednich jednostek w razie zdarzenia na obiekcie (pożar, włamanie, kradzież, napad, wypadek, zalanie, wycieki i inne awarie) </w:t>
      </w:r>
    </w:p>
    <w:p w14:paraId="737F1E81" w14:textId="77777777" w:rsidR="008E795C" w:rsidRPr="00670496" w:rsidRDefault="008E795C" w:rsidP="008D373E">
      <w:pPr>
        <w:pStyle w:val="Akapitzlist"/>
        <w:numPr>
          <w:ilvl w:val="0"/>
          <w:numId w:val="51"/>
        </w:numPr>
        <w:tabs>
          <w:tab w:val="left" w:pos="284"/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>współdziałanie z pracownikami Grupy Patrolowej i innymi służbami w sytuacjach nadzwyczajnych.</w:t>
      </w:r>
      <w:r w:rsidRPr="00670496">
        <w:rPr>
          <w:rFonts w:asciiTheme="minorHAnsi" w:hAnsiTheme="minorHAnsi"/>
          <w:sz w:val="22"/>
          <w:szCs w:val="22"/>
        </w:rPr>
        <w:t xml:space="preserve"> Zamawiający dopuszcza  udział  podwykonawców w części dotyczącej wsparcia Grupy Patrolowej. W  takim wypadku  Wykonawca ma obowiązek wskazać w Formularzu cenowym, stanowiącym załącznik nr </w:t>
      </w:r>
      <w:r w:rsidRPr="00670496">
        <w:rPr>
          <w:rFonts w:asciiTheme="minorHAnsi" w:hAnsiTheme="minorHAnsi"/>
          <w:sz w:val="22"/>
          <w:szCs w:val="22"/>
          <w:lang w:val="pl-PL"/>
        </w:rPr>
        <w:t>1</w:t>
      </w:r>
      <w:r w:rsidRPr="00670496">
        <w:rPr>
          <w:rFonts w:asciiTheme="minorHAnsi" w:hAnsiTheme="minorHAnsi"/>
          <w:sz w:val="22"/>
          <w:szCs w:val="22"/>
        </w:rPr>
        <w:t xml:space="preserve"> do </w:t>
      </w:r>
      <w:r w:rsidRPr="00670496">
        <w:rPr>
          <w:rFonts w:asciiTheme="minorHAnsi" w:hAnsiTheme="minorHAnsi"/>
          <w:sz w:val="22"/>
          <w:szCs w:val="22"/>
          <w:lang w:val="pl-PL"/>
        </w:rPr>
        <w:t>SWZ</w:t>
      </w:r>
      <w:r w:rsidRPr="00670496">
        <w:rPr>
          <w:rFonts w:asciiTheme="minorHAnsi" w:hAnsiTheme="minorHAnsi"/>
          <w:sz w:val="22"/>
          <w:szCs w:val="22"/>
        </w:rPr>
        <w:t>, nazwę firmy podwykonawcy. Brak powyższych informacji w ofercie oznaczać będzie, że Wykonawca nie będzie korzystał z podwykonawstwa przy realizacji zamówienia.</w:t>
      </w:r>
      <w:r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0D0ACC">
        <w:rPr>
          <w:rFonts w:asciiTheme="minorHAnsi" w:hAnsiTheme="minorHAnsi"/>
          <w:sz w:val="22"/>
          <w:szCs w:val="22"/>
        </w:rPr>
        <w:t>Czas przybycia Grupy Patrolowej nie może być dłuższy niż 20 minut od chwili wezwania.</w:t>
      </w:r>
    </w:p>
    <w:p w14:paraId="6EC23D76" w14:textId="77777777" w:rsidR="008E795C" w:rsidRDefault="008E795C" w:rsidP="008E795C">
      <w:pPr>
        <w:pStyle w:val="Akapitzlist"/>
        <w:tabs>
          <w:tab w:val="left" w:pos="284"/>
          <w:tab w:val="left" w:pos="851"/>
        </w:tabs>
        <w:ind w:left="567" w:right="-44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2CBCC8C9" w14:textId="77777777" w:rsidR="008E795C" w:rsidRPr="003E50D7" w:rsidRDefault="008E795C" w:rsidP="008D373E">
      <w:pPr>
        <w:pStyle w:val="Akapitzlist"/>
        <w:numPr>
          <w:ilvl w:val="0"/>
          <w:numId w:val="52"/>
        </w:numPr>
        <w:ind w:left="284" w:right="-44" w:hanging="284"/>
        <w:jc w:val="both"/>
        <w:rPr>
          <w:rFonts w:asciiTheme="minorHAnsi" w:hAnsiTheme="minorHAnsi"/>
          <w:b/>
          <w:sz w:val="22"/>
          <w:szCs w:val="22"/>
        </w:rPr>
      </w:pPr>
      <w:r w:rsidRPr="003E50D7">
        <w:rPr>
          <w:rFonts w:asciiTheme="minorHAnsi" w:hAnsiTheme="minorHAnsi"/>
          <w:b/>
          <w:sz w:val="22"/>
          <w:szCs w:val="22"/>
          <w:lang w:val="pl-PL"/>
        </w:rPr>
        <w:t>Pozostałe wymagania:</w:t>
      </w:r>
    </w:p>
    <w:p w14:paraId="3A3CBC20" w14:textId="249874A7" w:rsidR="008E795C" w:rsidRPr="005C06B8" w:rsidRDefault="008E795C" w:rsidP="008D373E">
      <w:pPr>
        <w:pStyle w:val="Akapitzlist"/>
        <w:numPr>
          <w:ilvl w:val="0"/>
          <w:numId w:val="54"/>
        </w:numPr>
        <w:ind w:left="567" w:right="-44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pl-PL"/>
        </w:rPr>
        <w:t>Wykonawca zobowiązuje się do współpracy i do wykonywania innych poleceń Zamawiającego w ramach realizacji przedmiotu zamówienia</w:t>
      </w:r>
      <w:r w:rsidR="004B3D95">
        <w:rPr>
          <w:rFonts w:asciiTheme="minorHAnsi" w:hAnsiTheme="minorHAnsi"/>
          <w:sz w:val="22"/>
          <w:szCs w:val="22"/>
          <w:lang w:val="pl-PL"/>
        </w:rPr>
        <w:t xml:space="preserve"> miedzy innymi w przypadku np. wystąpienia stanu zagrożenia epidemicznego</w:t>
      </w:r>
      <w:r w:rsidR="00DC50F1">
        <w:rPr>
          <w:rFonts w:asciiTheme="minorHAnsi" w:hAnsiTheme="minorHAnsi"/>
          <w:sz w:val="22"/>
          <w:szCs w:val="22"/>
          <w:lang w:val="pl-PL"/>
        </w:rPr>
        <w:t>;</w:t>
      </w:r>
    </w:p>
    <w:p w14:paraId="4709E567" w14:textId="77777777" w:rsidR="008E795C" w:rsidRPr="000F5019" w:rsidRDefault="008E795C" w:rsidP="008E795C">
      <w:pPr>
        <w:pStyle w:val="Akapitzlist"/>
        <w:ind w:left="284" w:right="-44"/>
        <w:jc w:val="both"/>
        <w:rPr>
          <w:rFonts w:asciiTheme="minorHAnsi" w:hAnsiTheme="minorHAnsi"/>
          <w:sz w:val="22"/>
          <w:szCs w:val="22"/>
        </w:rPr>
      </w:pPr>
    </w:p>
    <w:p w14:paraId="61B268B9" w14:textId="77777777" w:rsidR="008E795C" w:rsidRPr="003E50D7" w:rsidRDefault="008E795C" w:rsidP="008D373E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E50D7">
        <w:rPr>
          <w:rFonts w:asciiTheme="minorHAnsi" w:hAnsiTheme="minorHAnsi"/>
          <w:b/>
          <w:sz w:val="22"/>
          <w:szCs w:val="22"/>
        </w:rPr>
        <w:t>Osoby odpowiedzialne za realizacj</w:t>
      </w:r>
      <w:r w:rsidRPr="003E50D7">
        <w:rPr>
          <w:rFonts w:asciiTheme="minorHAnsi" w:hAnsiTheme="minorHAnsi"/>
          <w:b/>
          <w:sz w:val="22"/>
          <w:szCs w:val="22"/>
          <w:lang w:val="pl-PL"/>
        </w:rPr>
        <w:t>ę</w:t>
      </w:r>
      <w:r w:rsidRPr="003E50D7">
        <w:rPr>
          <w:rFonts w:asciiTheme="minorHAnsi" w:hAnsiTheme="minorHAnsi"/>
          <w:b/>
          <w:sz w:val="22"/>
          <w:szCs w:val="22"/>
        </w:rPr>
        <w:t xml:space="preserve"> umowy:</w:t>
      </w:r>
    </w:p>
    <w:p w14:paraId="146865EA" w14:textId="77777777" w:rsidR="008E795C" w:rsidRPr="00023131" w:rsidRDefault="008E795C" w:rsidP="008D373E">
      <w:pPr>
        <w:numPr>
          <w:ilvl w:val="1"/>
          <w:numId w:val="53"/>
        </w:numPr>
        <w:tabs>
          <w:tab w:val="clear" w:pos="1440"/>
        </w:tabs>
        <w:suppressAutoHyphens/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 xml:space="preserve">Ze strony Zamawiającego- </w:t>
      </w:r>
      <w:r>
        <w:rPr>
          <w:rFonts w:asciiTheme="minorHAnsi" w:hAnsiTheme="minorHAnsi"/>
          <w:sz w:val="22"/>
          <w:szCs w:val="22"/>
        </w:rPr>
        <w:t xml:space="preserve">Justyna Ryńska, Wiesława Raszkowska; tel. 52/3228636; mail: </w:t>
      </w:r>
      <w:hyperlink r:id="rId8" w:history="1">
        <w:r w:rsidRPr="00D837F3">
          <w:rPr>
            <w:rStyle w:val="Hipercze"/>
            <w:rFonts w:asciiTheme="minorHAnsi" w:hAnsiTheme="minorHAnsi"/>
            <w:sz w:val="22"/>
            <w:szCs w:val="22"/>
          </w:rPr>
          <w:t>justyna.rynska@rckik-bydgoszcz.com.pl</w:t>
        </w:r>
      </w:hyperlink>
      <w:r>
        <w:rPr>
          <w:rFonts w:asciiTheme="minorHAnsi" w:hAnsiTheme="minorHAnsi"/>
          <w:sz w:val="22"/>
          <w:szCs w:val="22"/>
        </w:rPr>
        <w:t>; wieslawa.raszkowska@rckik-bydgoszcz.com.pl</w:t>
      </w:r>
    </w:p>
    <w:p w14:paraId="041A7A48" w14:textId="77777777" w:rsidR="008E795C" w:rsidRPr="00023131" w:rsidRDefault="008E795C" w:rsidP="008D373E">
      <w:pPr>
        <w:numPr>
          <w:ilvl w:val="1"/>
          <w:numId w:val="53"/>
        </w:numPr>
        <w:tabs>
          <w:tab w:val="left" w:pos="0"/>
          <w:tab w:val="left" w:pos="540"/>
        </w:tabs>
        <w:suppressAutoHyphens/>
        <w:ind w:hanging="1298"/>
        <w:jc w:val="both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Ze strony Wykonawcy - ……………………., tel.: ……………, e-mail: ……………….</w:t>
      </w:r>
    </w:p>
    <w:p w14:paraId="06D1DF72" w14:textId="77777777" w:rsidR="008E795C" w:rsidRPr="00023131" w:rsidRDefault="008E795C" w:rsidP="008E795C">
      <w:pPr>
        <w:jc w:val="both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(zmiana osób odpowiedzialnych za realizację umowy nie będzie powodowała konieczności  podpisania aneksu do umowy)</w:t>
      </w:r>
    </w:p>
    <w:p w14:paraId="3C75D03C" w14:textId="77777777" w:rsidR="008E795C" w:rsidRPr="000F5019" w:rsidRDefault="008E795C" w:rsidP="008E795C">
      <w:pPr>
        <w:jc w:val="both"/>
        <w:rPr>
          <w:rFonts w:asciiTheme="minorHAnsi" w:hAnsiTheme="minorHAnsi"/>
          <w:sz w:val="22"/>
          <w:szCs w:val="22"/>
        </w:rPr>
      </w:pPr>
    </w:p>
    <w:p w14:paraId="0EC27401" w14:textId="77777777" w:rsidR="008E795C" w:rsidRPr="000F5019" w:rsidRDefault="008E795C" w:rsidP="008E795C">
      <w:pPr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 xml:space="preserve">Oświadczamy, że zapoznaliśmy się z </w:t>
      </w:r>
      <w:r>
        <w:rPr>
          <w:rFonts w:asciiTheme="minorHAnsi" w:hAnsiTheme="minorHAnsi"/>
          <w:sz w:val="22"/>
          <w:szCs w:val="22"/>
        </w:rPr>
        <w:t xml:space="preserve">Opisem przedmiotu zamówienia </w:t>
      </w:r>
      <w:r w:rsidRPr="000F5019">
        <w:rPr>
          <w:rFonts w:asciiTheme="minorHAnsi" w:hAnsiTheme="minorHAnsi"/>
          <w:sz w:val="22"/>
          <w:szCs w:val="22"/>
        </w:rPr>
        <w:t>i zobowiązujemy się świadczyć usługę ochrony osób i mienia zgodnie z powyższymi wymaganiami</w:t>
      </w:r>
    </w:p>
    <w:p w14:paraId="54E8F48C" w14:textId="77777777" w:rsidR="008E795C" w:rsidRPr="000F5019" w:rsidRDefault="008E795C" w:rsidP="008E795C">
      <w:pPr>
        <w:rPr>
          <w:rFonts w:asciiTheme="minorHAnsi" w:hAnsiTheme="minorHAnsi"/>
          <w:sz w:val="22"/>
          <w:szCs w:val="22"/>
        </w:rPr>
      </w:pPr>
    </w:p>
    <w:p w14:paraId="07FA82D1" w14:textId="77777777" w:rsidR="008E795C" w:rsidRDefault="008E795C" w:rsidP="008E795C">
      <w:pPr>
        <w:tabs>
          <w:tab w:val="left" w:pos="360"/>
        </w:tabs>
        <w:jc w:val="both"/>
        <w:rPr>
          <w:rFonts w:asciiTheme="minorHAnsi" w:hAnsiTheme="minorHAnsi"/>
          <w:bCs/>
          <w:sz w:val="22"/>
          <w:szCs w:val="22"/>
        </w:rPr>
      </w:pPr>
    </w:p>
    <w:p w14:paraId="30794B3E" w14:textId="77777777" w:rsidR="008E795C" w:rsidRPr="00023131" w:rsidRDefault="008E795C" w:rsidP="008E795C">
      <w:pPr>
        <w:tabs>
          <w:tab w:val="left" w:pos="360"/>
        </w:tabs>
        <w:jc w:val="both"/>
        <w:rPr>
          <w:rFonts w:asciiTheme="minorHAnsi" w:hAnsiTheme="minorHAnsi"/>
          <w:bCs/>
          <w:sz w:val="22"/>
          <w:szCs w:val="22"/>
        </w:rPr>
      </w:pPr>
    </w:p>
    <w:p w14:paraId="38484FA8" w14:textId="77777777" w:rsidR="008E795C" w:rsidRPr="00023131" w:rsidRDefault="008E795C" w:rsidP="008E795C">
      <w:pPr>
        <w:ind w:left="5040" w:firstLine="624"/>
        <w:rPr>
          <w:rFonts w:asciiTheme="minorHAnsi" w:hAnsiTheme="minorHAnsi"/>
          <w:bCs/>
          <w:sz w:val="22"/>
          <w:szCs w:val="22"/>
        </w:rPr>
      </w:pPr>
      <w:r w:rsidRPr="00023131">
        <w:rPr>
          <w:rFonts w:asciiTheme="minorHAnsi" w:hAnsiTheme="minorHAnsi"/>
          <w:bCs/>
          <w:sz w:val="22"/>
          <w:szCs w:val="22"/>
        </w:rPr>
        <w:t>___________________________________</w:t>
      </w:r>
    </w:p>
    <w:p w14:paraId="4924BA78" w14:textId="77777777" w:rsidR="008E795C" w:rsidRPr="00F9158E" w:rsidRDefault="008E795C" w:rsidP="008E795C">
      <w:pPr>
        <w:spacing w:after="160" w:line="259" w:lineRule="auto"/>
        <w:jc w:val="right"/>
        <w:rPr>
          <w:rFonts w:asciiTheme="minorHAnsi" w:hAnsiTheme="minorHAnsi"/>
          <w:bCs/>
          <w:sz w:val="22"/>
          <w:szCs w:val="22"/>
        </w:rPr>
      </w:pPr>
      <w:r w:rsidRPr="00F9158E">
        <w:rPr>
          <w:rFonts w:asciiTheme="minorHAnsi" w:eastAsiaTheme="minorHAnsi" w:hAnsiTheme="minorHAnsi"/>
          <w:sz w:val="16"/>
          <w:szCs w:val="16"/>
          <w:lang w:eastAsia="en-US"/>
        </w:rPr>
        <w:t>/podpis osoby/osób upoważnionej do występowania w imieniu Wykonawcy/</w:t>
      </w:r>
    </w:p>
    <w:p w14:paraId="211270A7" w14:textId="77777777" w:rsidR="008E795C" w:rsidRPr="00023131" w:rsidRDefault="008E795C" w:rsidP="008E795C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20BC2635" w14:textId="77777777" w:rsidR="000071E7" w:rsidRDefault="000071E7" w:rsidP="000071E7">
      <w:pPr>
        <w:rPr>
          <w:sz w:val="24"/>
          <w:szCs w:val="24"/>
        </w:rPr>
      </w:pPr>
    </w:p>
    <w:p w14:paraId="33A6E2E7" w14:textId="4DC58783" w:rsidR="003B79A5" w:rsidRDefault="003B79A5" w:rsidP="000071E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Osoba odpowiedzialna za przedmiot zamówienia:</w:t>
      </w:r>
    </w:p>
    <w:p w14:paraId="245B762F" w14:textId="77777777" w:rsidR="003B79A5" w:rsidRDefault="003B79A5" w:rsidP="003B79A5">
      <w:pPr>
        <w:pStyle w:val="Akapitzlist"/>
        <w:ind w:left="420"/>
        <w:rPr>
          <w:rFonts w:asciiTheme="minorHAnsi" w:hAnsiTheme="minorHAnsi"/>
          <w:sz w:val="22"/>
          <w:szCs w:val="22"/>
        </w:rPr>
      </w:pPr>
    </w:p>
    <w:p w14:paraId="63D1C0BD" w14:textId="5CFFDAB1" w:rsidR="003B79A5" w:rsidRDefault="003B79A5" w:rsidP="00B52B0F">
      <w:pPr>
        <w:pStyle w:val="Akapitzlist"/>
        <w:numPr>
          <w:ilvl w:val="3"/>
          <w:numId w:val="42"/>
        </w:numPr>
        <w:suppressAutoHyphens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Ze strony Zamawiającego: </w:t>
      </w:r>
      <w:r w:rsidR="005A4676">
        <w:rPr>
          <w:rFonts w:asciiTheme="minorHAnsi" w:hAnsiTheme="minorHAnsi"/>
          <w:sz w:val="22"/>
          <w:szCs w:val="22"/>
          <w:lang w:val="pl-PL"/>
        </w:rPr>
        <w:t>Justyna Ryńska, Wiesława Raszkowska</w:t>
      </w:r>
      <w:r>
        <w:rPr>
          <w:rFonts w:asciiTheme="minorHAnsi" w:hAnsiTheme="minorHAnsi"/>
          <w:sz w:val="22"/>
          <w:szCs w:val="22"/>
        </w:rPr>
        <w:t xml:space="preserve">– 52 322 </w:t>
      </w:r>
      <w:r w:rsidR="005A4676">
        <w:rPr>
          <w:rFonts w:asciiTheme="minorHAnsi" w:hAnsiTheme="minorHAnsi"/>
          <w:sz w:val="22"/>
          <w:szCs w:val="22"/>
          <w:lang w:val="pl-PL"/>
        </w:rPr>
        <w:t>86</w:t>
      </w:r>
      <w:r>
        <w:rPr>
          <w:rFonts w:asciiTheme="minorHAnsi" w:hAnsiTheme="minorHAnsi"/>
          <w:sz w:val="22"/>
          <w:szCs w:val="22"/>
        </w:rPr>
        <w:t xml:space="preserve"> </w:t>
      </w:r>
      <w:r w:rsidR="005A4676">
        <w:rPr>
          <w:rFonts w:asciiTheme="minorHAnsi" w:hAnsiTheme="minorHAnsi"/>
          <w:sz w:val="22"/>
          <w:szCs w:val="22"/>
          <w:lang w:val="pl-PL"/>
        </w:rPr>
        <w:t>36</w:t>
      </w:r>
      <w:r w:rsidR="00604389">
        <w:rPr>
          <w:rFonts w:asciiTheme="minorHAnsi" w:hAnsiTheme="minorHAnsi"/>
          <w:sz w:val="22"/>
          <w:szCs w:val="22"/>
          <w:lang w:val="pl-PL"/>
        </w:rPr>
        <w:t xml:space="preserve">; e-mail </w:t>
      </w:r>
      <w:hyperlink r:id="rId9" w:history="1">
        <w:r w:rsidR="005A4676" w:rsidRPr="00B83638">
          <w:rPr>
            <w:rStyle w:val="Hipercze"/>
            <w:rFonts w:asciiTheme="minorHAnsi" w:hAnsiTheme="minorHAnsi"/>
            <w:sz w:val="22"/>
            <w:szCs w:val="22"/>
            <w:lang w:val="pl-PL"/>
          </w:rPr>
          <w:t>justyna.rynska@rckik-bydgoszcz.com.pl</w:t>
        </w:r>
      </w:hyperlink>
      <w:r w:rsidR="005A4676">
        <w:rPr>
          <w:rFonts w:asciiTheme="minorHAnsi" w:hAnsiTheme="minorHAnsi"/>
          <w:sz w:val="22"/>
          <w:szCs w:val="22"/>
          <w:lang w:val="pl-PL"/>
        </w:rPr>
        <w:t>; wieslawa.raszkowska@rckik-bydgoszcz.com.pl</w:t>
      </w:r>
    </w:p>
    <w:p w14:paraId="00DC006F" w14:textId="77777777" w:rsidR="003B79A5" w:rsidRDefault="003B79A5" w:rsidP="00B52B0F">
      <w:pPr>
        <w:pStyle w:val="Akapitzlist"/>
        <w:numPr>
          <w:ilvl w:val="3"/>
          <w:numId w:val="42"/>
        </w:numPr>
        <w:suppressAutoHyphens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ze strony Wykonawcy: Imię i nazwisko………………, tel. ………………………………….. e-mail: ………………………………………………..</w:t>
      </w:r>
    </w:p>
    <w:p w14:paraId="130959C6" w14:textId="77777777" w:rsidR="003B79A5" w:rsidRDefault="003B79A5" w:rsidP="003B79A5">
      <w:pPr>
        <w:tabs>
          <w:tab w:val="left" w:pos="360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14:paraId="68C5C44A" w14:textId="77777777" w:rsidR="003B79A5" w:rsidRDefault="003B79A5" w:rsidP="003B79A5">
      <w:pPr>
        <w:tabs>
          <w:tab w:val="left" w:pos="360"/>
        </w:tabs>
        <w:jc w:val="both"/>
        <w:rPr>
          <w:rFonts w:ascii="Calibri" w:hAnsi="Calibri" w:cs="Calibri"/>
          <w:b/>
        </w:rPr>
      </w:pPr>
    </w:p>
    <w:p w14:paraId="06083B8B" w14:textId="77777777" w:rsidR="003B79A5" w:rsidRDefault="003B79A5" w:rsidP="003B79A5">
      <w:pPr>
        <w:tabs>
          <w:tab w:val="left" w:pos="360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 xml:space="preserve">Oświadczamy, iż zapoznaliśmy się z OPZ i zobowiązujemy się na swój koszt dostarczyć przedmiot zamówienia </w:t>
      </w:r>
      <w:r>
        <w:rPr>
          <w:rFonts w:ascii="Calibri" w:hAnsi="Calibri" w:cs="Calibri"/>
          <w:b/>
          <w:bCs/>
        </w:rPr>
        <w:t>zgodnie z powyższymi wymaganiami.</w:t>
      </w:r>
    </w:p>
    <w:p w14:paraId="04E0E777" w14:textId="77777777" w:rsidR="003B79A5" w:rsidRDefault="003B79A5" w:rsidP="003B79A5">
      <w:pPr>
        <w:tabs>
          <w:tab w:val="left" w:pos="360"/>
        </w:tabs>
        <w:jc w:val="both"/>
        <w:rPr>
          <w:rFonts w:ascii="Calibri" w:hAnsi="Calibri" w:cs="Calibri"/>
          <w:b/>
          <w:bCs/>
        </w:rPr>
      </w:pPr>
    </w:p>
    <w:p w14:paraId="431C7AE6" w14:textId="77777777" w:rsidR="003B79A5" w:rsidRDefault="003B79A5" w:rsidP="003B79A5">
      <w:pPr>
        <w:tabs>
          <w:tab w:val="left" w:pos="360"/>
        </w:tabs>
        <w:jc w:val="both"/>
        <w:rPr>
          <w:rFonts w:ascii="Calibri" w:hAnsi="Calibri" w:cs="Calibri"/>
          <w:b/>
          <w:bCs/>
        </w:rPr>
      </w:pPr>
    </w:p>
    <w:p w14:paraId="36A3AC03" w14:textId="77777777" w:rsidR="003B79A5" w:rsidRDefault="003B79A5" w:rsidP="003B79A5">
      <w:pPr>
        <w:tabs>
          <w:tab w:val="left" w:pos="360"/>
        </w:tabs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lastRenderedPageBreak/>
        <w:t>Dokument należy podpisać elektronicznie zgodnie z wymaganiami SWZ</w:t>
      </w:r>
    </w:p>
    <w:p w14:paraId="7261F6A0" w14:textId="77777777" w:rsidR="00C45898" w:rsidRDefault="00C45898" w:rsidP="003B79A5">
      <w:pPr>
        <w:jc w:val="right"/>
      </w:pPr>
    </w:p>
    <w:p w14:paraId="1F940732" w14:textId="77777777" w:rsidR="00C45898" w:rsidRDefault="00C45898">
      <w:pPr>
        <w:spacing w:after="160" w:line="259" w:lineRule="auto"/>
      </w:pPr>
      <w:r>
        <w:br w:type="page"/>
      </w:r>
    </w:p>
    <w:p w14:paraId="76EDF999" w14:textId="77777777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6 do SWZ -</w:t>
      </w:r>
    </w:p>
    <w:p w14:paraId="228D5BE5" w14:textId="77777777" w:rsidR="003B79A5" w:rsidRDefault="003B79A5" w:rsidP="003B79A5">
      <w:pPr>
        <w:ind w:left="4956" w:right="-9980" w:firstLine="431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podmiotu udostępniającego zasoby</w:t>
      </w:r>
      <w:r>
        <w:rPr>
          <w:rFonts w:ascii="Calibri" w:hAnsi="Calibri" w:cs="Calibri"/>
        </w:rPr>
        <w:t xml:space="preserve"> </w:t>
      </w:r>
    </w:p>
    <w:p w14:paraId="240B16AB" w14:textId="77777777" w:rsidR="003B79A5" w:rsidRDefault="003B79A5" w:rsidP="003B79A5">
      <w:pPr>
        <w:widowControl w:val="0"/>
        <w:ind w:left="737" w:hanging="737"/>
        <w:rPr>
          <w:rFonts w:ascii="Calibri" w:hAnsi="Calibri" w:cs="Calibri"/>
        </w:rPr>
      </w:pPr>
    </w:p>
    <w:p w14:paraId="5871539E" w14:textId="77777777" w:rsidR="003B79A5" w:rsidRDefault="003B79A5" w:rsidP="003B79A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0EA1C8C4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6F9FBE0C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5E4AD110" w14:textId="77777777" w:rsidR="003B79A5" w:rsidRDefault="003B79A5" w:rsidP="003B79A5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774332A5" w14:textId="77777777" w:rsidR="003B79A5" w:rsidRDefault="003B79A5" w:rsidP="003B79A5">
      <w:pPr>
        <w:pStyle w:val="Listapunktowana22"/>
        <w:ind w:left="0" w:firstLine="0"/>
        <w:rPr>
          <w:rFonts w:ascii="Calibri" w:hAnsi="Calibri" w:cs="Calibri"/>
          <w:sz w:val="20"/>
          <w:szCs w:val="20"/>
        </w:rPr>
      </w:pPr>
    </w:p>
    <w:p w14:paraId="67FAC9FE" w14:textId="77777777" w:rsidR="003B79A5" w:rsidRDefault="003B79A5" w:rsidP="003B79A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Podmiotu udostępniającego zasoby:</w:t>
      </w:r>
    </w:p>
    <w:p w14:paraId="1B23FE67" w14:textId="77777777" w:rsidR="003B79A5" w:rsidRDefault="003B79A5" w:rsidP="003B79A5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4EE362D3" w14:textId="77777777" w:rsidR="003B79A5" w:rsidRDefault="003B79A5" w:rsidP="003B79A5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4531558" w14:textId="77777777" w:rsidR="003B79A5" w:rsidRDefault="003B79A5" w:rsidP="003B79A5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>
        <w:rPr>
          <w:rFonts w:ascii="Calibri" w:hAnsi="Calibri" w:cs="Calibri"/>
          <w:i/>
          <w:sz w:val="16"/>
          <w:szCs w:val="16"/>
        </w:rPr>
        <w:t>CEiDG</w:t>
      </w:r>
      <w:proofErr w:type="spellEnd"/>
      <w:r>
        <w:rPr>
          <w:rFonts w:ascii="Calibri" w:hAnsi="Calibri" w:cs="Calibri"/>
          <w:i/>
          <w:sz w:val="16"/>
          <w:szCs w:val="16"/>
        </w:rPr>
        <w:t>)</w:t>
      </w:r>
    </w:p>
    <w:p w14:paraId="02667889" w14:textId="77777777" w:rsidR="003B79A5" w:rsidRDefault="003B79A5" w:rsidP="003B79A5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02ACFA6" w14:textId="77777777" w:rsidR="003B79A5" w:rsidRDefault="003B79A5" w:rsidP="003B79A5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756CEFC4" w14:textId="77777777" w:rsidR="003B79A5" w:rsidRDefault="003B79A5" w:rsidP="003B79A5">
      <w:pPr>
        <w:spacing w:before="120" w:line="276" w:lineRule="auto"/>
        <w:rPr>
          <w:rFonts w:ascii="Calibri" w:hAnsi="Calibri"/>
        </w:rPr>
      </w:pPr>
      <w:r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F372896" w14:textId="77777777" w:rsidR="003B79A5" w:rsidRDefault="003B79A5" w:rsidP="003B79A5">
      <w:pPr>
        <w:spacing w:before="120" w:line="276" w:lineRule="auto"/>
        <w:rPr>
          <w:rFonts w:ascii="Calibri" w:hAnsi="Calibri"/>
        </w:rPr>
      </w:pPr>
    </w:p>
    <w:p w14:paraId="321D0265" w14:textId="77777777" w:rsidR="003B79A5" w:rsidRDefault="003B79A5" w:rsidP="003B79A5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ZOBOWIĄZANIE PODMIOTU UDOSTĘPNIAJĄCEGO ZASOBY</w:t>
      </w:r>
    </w:p>
    <w:p w14:paraId="1DF1B8EE" w14:textId="77777777" w:rsidR="003B79A5" w:rsidRDefault="003B79A5" w:rsidP="003B79A5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 ICH ODDANIA WYKONAWCY DO DYSPOZYCJI NA POTRZEBY REALIZACJI ZAMÓWIENIA – wypełnić jeżeli dotyczy</w:t>
      </w:r>
    </w:p>
    <w:p w14:paraId="5D504CF0" w14:textId="77777777" w:rsidR="003B79A5" w:rsidRDefault="003B79A5" w:rsidP="003B79A5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składane na podstawie art. 118 ust. 3 ustawy Prawo zamówień publicznych </w:t>
      </w:r>
    </w:p>
    <w:p w14:paraId="6CA48227" w14:textId="77777777" w:rsidR="003B79A5" w:rsidRDefault="003B79A5" w:rsidP="003B79A5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(Dz.U. z 2022 r. poz. 1710 z 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 )</w:t>
      </w:r>
    </w:p>
    <w:p w14:paraId="7517054D" w14:textId="3696B1B0" w:rsidR="00EA0E88" w:rsidRPr="00DD4995" w:rsidRDefault="003B79A5" w:rsidP="00EA0E8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</w:rPr>
        <w:t xml:space="preserve">w postępowaniu prowadzonym w </w:t>
      </w:r>
      <w:r>
        <w:rPr>
          <w:rFonts w:ascii="Calibri" w:hAnsi="Calibri" w:cs="Calibri"/>
          <w:b/>
        </w:rPr>
        <w:t>trybie podstawowym - bez negocjacji</w:t>
      </w:r>
      <w:r>
        <w:rPr>
          <w:rFonts w:ascii="Calibri" w:hAnsi="Calibri" w:cs="Calibri"/>
        </w:rPr>
        <w:t xml:space="preserve">, o którym mowa w art. 275 pkt 1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, na </w:t>
      </w:r>
      <w:r>
        <w:rPr>
          <w:rFonts w:ascii="Calibri" w:hAnsi="Calibri"/>
          <w:lang w:eastAsia="en-US"/>
        </w:rPr>
        <w:t xml:space="preserve">potrzeby postępowania o udzielenie zamówienia publicznego pn. </w:t>
      </w:r>
      <w:r>
        <w:rPr>
          <w:rFonts w:ascii="Calibri" w:hAnsi="Calibri" w:cs="Calibri"/>
          <w:b/>
        </w:rPr>
        <w:t xml:space="preserve"> </w:t>
      </w:r>
      <w:r w:rsidR="00EA0E88">
        <w:rPr>
          <w:rFonts w:ascii="Calibri" w:hAnsi="Calibri" w:cs="Calibri"/>
          <w:b/>
        </w:rPr>
        <w:t>„</w:t>
      </w:r>
      <w:r w:rsidR="00DD4995" w:rsidRPr="00DD4995">
        <w:rPr>
          <w:rFonts w:asciiTheme="minorHAnsi" w:hAnsiTheme="minorHAnsi"/>
          <w:b/>
          <w:sz w:val="22"/>
          <w:szCs w:val="22"/>
        </w:rPr>
        <w:t>OCHRONA OSÓB I MIENIA  NALEŻĄCEGO DO REGIONALNEGO CENTRUM KRWIODAWSTWA I KRWIOLECZNICTWA W BYDGOSZCZY</w:t>
      </w:r>
      <w:r w:rsidR="00EA0E88" w:rsidRPr="00DD4995">
        <w:rPr>
          <w:rFonts w:ascii="Calibri" w:hAnsi="Calibri" w:cs="Calibri"/>
          <w:b/>
          <w:sz w:val="22"/>
          <w:szCs w:val="22"/>
        </w:rPr>
        <w:t>”</w:t>
      </w:r>
    </w:p>
    <w:p w14:paraId="5F9D53E0" w14:textId="77777777" w:rsidR="00EA0E88" w:rsidRPr="00EA0E88" w:rsidRDefault="00EA0E88" w:rsidP="00EA0E88">
      <w:pPr>
        <w:spacing w:line="276" w:lineRule="auto"/>
        <w:jc w:val="both"/>
        <w:rPr>
          <w:rFonts w:ascii="Calibri" w:hAnsi="Calibri" w:cs="Calibri"/>
          <w:b/>
        </w:rPr>
      </w:pPr>
    </w:p>
    <w:p w14:paraId="7C35F789" w14:textId="6E48ACB8" w:rsidR="003B79A5" w:rsidRDefault="003B79A5" w:rsidP="00EA0E88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Zobowiązuję się oddać do dyspozycji Wykonawcy na potrzeby realizacji zamówienia wymienione w niniejszym oświadczeniu zasoby.</w:t>
      </w:r>
    </w:p>
    <w:p w14:paraId="3D662DFE" w14:textId="77777777" w:rsidR="003B79A5" w:rsidRDefault="003B79A5" w:rsidP="003B79A5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3FF406B" w14:textId="77777777" w:rsidR="003B79A5" w:rsidRDefault="003B79A5" w:rsidP="003B79A5">
      <w:pPr>
        <w:spacing w:before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zakresie ZDOLNOŚCI TECHNICZNEJ LUB ZAWODOWEJ udostępnię Wykonawcy* / Wykonawcom wspólnie ubiegającym się o udzielenie zamówienia* następujące zasoby:</w:t>
      </w:r>
    </w:p>
    <w:p w14:paraId="425705DD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F88C395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CC3EBDE" w14:textId="77777777" w:rsidR="003B79A5" w:rsidRDefault="003B79A5" w:rsidP="003B79A5">
      <w:pPr>
        <w:spacing w:line="360" w:lineRule="auto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633C7B17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24AFA39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6E2085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68E2508D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D3920F1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23B190B9" w14:textId="77777777" w:rsidR="003B79A5" w:rsidRDefault="003B79A5" w:rsidP="003B79A5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Gwarantujemy rzeczywisty dostęp Wykonawcy do powyższych zasobów oraz informujemy, że:</w:t>
      </w:r>
    </w:p>
    <w:p w14:paraId="6E09D482" w14:textId="77777777" w:rsidR="003B79A5" w:rsidRDefault="003B79A5" w:rsidP="003B79A5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0A2A6E20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8CF6E83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8CF437F" w14:textId="77777777" w:rsidR="003B79A5" w:rsidRDefault="003B79A5" w:rsidP="003B79A5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725D49E8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FE94343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lastRenderedPageBreak/>
        <w:t>………………………………………………………………………………………………...…………………...........………………………………………………………</w:t>
      </w:r>
    </w:p>
    <w:p w14:paraId="32C65674" w14:textId="77777777" w:rsidR="003B79A5" w:rsidRDefault="003B79A5" w:rsidP="003B79A5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3) zakres mojego udziału przy realizacji zamówienia , będzie następujący:</w:t>
      </w:r>
    </w:p>
    <w:p w14:paraId="7DEF7661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69D6A10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FAC759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</w:p>
    <w:p w14:paraId="12BE6B84" w14:textId="77777777" w:rsidR="003B79A5" w:rsidRDefault="003B79A5" w:rsidP="003B79A5">
      <w:pPr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Uwaga!</w:t>
      </w:r>
    </w:p>
    <w:p w14:paraId="2E2F53B0" w14:textId="77777777" w:rsidR="003B79A5" w:rsidRDefault="003B79A5" w:rsidP="003B79A5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>
        <w:rPr>
          <w:rFonts w:ascii="Calibri" w:hAnsi="Calibri"/>
          <w:b/>
        </w:rPr>
        <w:t>jeśli podmioty te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wykonają roboty budowlane lub usługi</w:t>
      </w:r>
      <w:r>
        <w:rPr>
          <w:rFonts w:ascii="Calibri" w:hAnsi="Calibri"/>
        </w:rPr>
        <w:t xml:space="preserve">, do realizacji których te zdolności są wymagane. (art. 118 ust. 2 ustawy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>)</w:t>
      </w:r>
    </w:p>
    <w:p w14:paraId="68AA4B45" w14:textId="77777777" w:rsidR="003B79A5" w:rsidRDefault="003B79A5" w:rsidP="003B79A5">
      <w:pPr>
        <w:spacing w:before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/>
        </w:rPr>
        <w:t xml:space="preserve">Podmiot, który zobowiązał się do udostępnienia zasobów, </w:t>
      </w:r>
      <w:r>
        <w:rPr>
          <w:rFonts w:ascii="Calibri" w:hAnsi="Calibri"/>
          <w:b/>
        </w:rPr>
        <w:t>odpowiada solidarnie z wykonawcą</w:t>
      </w:r>
      <w:r>
        <w:rPr>
          <w:rFonts w:ascii="Calibri" w:hAnsi="Calibri"/>
        </w:rPr>
        <w:t xml:space="preserve">, który polega na jego sytuacji finansowej lub ekonomicznej, </w:t>
      </w:r>
      <w:r>
        <w:rPr>
          <w:rFonts w:ascii="Calibri" w:hAnsi="Calibri"/>
          <w:b/>
        </w:rPr>
        <w:t>za szkodę</w:t>
      </w:r>
      <w:r>
        <w:rPr>
          <w:rFonts w:ascii="Calibri" w:hAnsi="Calibri"/>
        </w:rPr>
        <w:t xml:space="preserve"> poniesioną przez zamawiającego </w:t>
      </w:r>
      <w:r>
        <w:rPr>
          <w:rFonts w:ascii="Calibri" w:hAnsi="Calibri"/>
          <w:b/>
        </w:rPr>
        <w:t>powstałą wskutek nieudostępnienia</w:t>
      </w:r>
      <w:r>
        <w:rPr>
          <w:rFonts w:ascii="Calibri" w:hAnsi="Calibri"/>
        </w:rPr>
        <w:t xml:space="preserve"> tych zasobów, chyba że za nieudostępnienie zasobów podmiot ten nie ponosi winy. (art. 120 ustawy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>)</w:t>
      </w:r>
    </w:p>
    <w:p w14:paraId="68168914" w14:textId="77777777" w:rsidR="003B79A5" w:rsidRDefault="003B79A5" w:rsidP="003B79A5">
      <w:pPr>
        <w:spacing w:line="276" w:lineRule="auto"/>
        <w:jc w:val="both"/>
        <w:rPr>
          <w:rFonts w:ascii="Calibri" w:hAnsi="Calibri"/>
          <w:lang w:eastAsia="en-US"/>
        </w:rPr>
      </w:pPr>
    </w:p>
    <w:p w14:paraId="4395BD80" w14:textId="77777777" w:rsidR="003B79A5" w:rsidRDefault="003B79A5" w:rsidP="003B79A5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PODANYCH INFORMACJI</w:t>
      </w:r>
    </w:p>
    <w:p w14:paraId="6293AD4B" w14:textId="77777777" w:rsidR="003B79A5" w:rsidRDefault="003B79A5" w:rsidP="003B79A5">
      <w:pPr>
        <w:spacing w:before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66BEF43" w14:textId="77777777" w:rsidR="003B79A5" w:rsidRDefault="003B79A5" w:rsidP="003B79A5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05C6AF17" w14:textId="77777777" w:rsidR="003B79A5" w:rsidRDefault="003B79A5" w:rsidP="003B79A5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3237BF5A" w14:textId="77777777" w:rsidR="003B79A5" w:rsidRDefault="003B79A5" w:rsidP="003B79A5">
      <w:pPr>
        <w:pStyle w:val="Tekstpodstawowy2"/>
        <w:rPr>
          <w:rFonts w:ascii="Calibri" w:hAnsi="Calibri" w:cs="Calibri"/>
          <w:sz w:val="20"/>
        </w:rPr>
      </w:pPr>
    </w:p>
    <w:p w14:paraId="1FB4A9CD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63A7D30C" w14:textId="529A6D2A" w:rsidR="003B79A5" w:rsidRDefault="003B79A5" w:rsidP="001261EC">
      <w:pPr>
        <w:tabs>
          <w:tab w:val="left" w:pos="5670"/>
        </w:tabs>
        <w:rPr>
          <w:rFonts w:ascii="Calibri" w:hAnsi="Calibri" w:cs="Calibri"/>
        </w:rPr>
      </w:pPr>
    </w:p>
    <w:p w14:paraId="385859B6" w14:textId="24BD1C28" w:rsidR="00733469" w:rsidRDefault="00733469">
      <w:pPr>
        <w:spacing w:after="160" w:line="259" w:lineRule="auto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br w:type="page"/>
      </w:r>
    </w:p>
    <w:p w14:paraId="16220E16" w14:textId="77777777" w:rsidR="00733469" w:rsidRDefault="00733469" w:rsidP="00733469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7 do SWZ </w:t>
      </w:r>
    </w:p>
    <w:p w14:paraId="33831086" w14:textId="0128D0D2" w:rsidR="00733469" w:rsidRDefault="00733469" w:rsidP="00733469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Oświadczenie </w:t>
      </w:r>
      <w:r w:rsidR="00A77EC8">
        <w:rPr>
          <w:rFonts w:ascii="Calibri" w:hAnsi="Calibri" w:cs="Calibri"/>
          <w:b/>
        </w:rPr>
        <w:t xml:space="preserve">Wykonawcy o zakresie wykonywania zamówienia </w:t>
      </w:r>
      <w:r w:rsidR="00A77EC8">
        <w:rPr>
          <w:rFonts w:ascii="Calibri" w:hAnsi="Calibri" w:cs="Calibri"/>
          <w:b/>
        </w:rPr>
        <w:br/>
        <w:t xml:space="preserve">przez wykonawców </w:t>
      </w:r>
      <w:r>
        <w:rPr>
          <w:rFonts w:ascii="Calibri" w:hAnsi="Calibri" w:cs="Calibri"/>
          <w:b/>
        </w:rPr>
        <w:t>wspólne ubiega</w:t>
      </w:r>
      <w:r w:rsidR="00A77EC8">
        <w:rPr>
          <w:rFonts w:ascii="Calibri" w:hAnsi="Calibri" w:cs="Calibri"/>
          <w:b/>
        </w:rPr>
        <w:t>jących się o udzielenie zamówienia</w:t>
      </w:r>
    </w:p>
    <w:p w14:paraId="035048EB" w14:textId="77777777" w:rsidR="00890DCD" w:rsidRDefault="00890DCD" w:rsidP="00890DCD">
      <w:pPr>
        <w:rPr>
          <w:rFonts w:ascii="Calibri" w:hAnsi="Calibri" w:cs="Calibri"/>
          <w:b/>
        </w:rPr>
      </w:pPr>
    </w:p>
    <w:p w14:paraId="2379D191" w14:textId="1C5EFE58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Wykonawca: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13697E39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11BFC51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39AB7E53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031A1A43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1B6E233B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6B4A4C53" w14:textId="77777777" w:rsidR="00890DCD" w:rsidRDefault="00890DCD" w:rsidP="00890DCD">
      <w:pPr>
        <w:jc w:val="center"/>
        <w:rPr>
          <w:rFonts w:ascii="Calibri" w:hAnsi="Calibri" w:cs="Calibri"/>
          <w:b/>
          <w:i/>
        </w:rPr>
      </w:pPr>
    </w:p>
    <w:p w14:paraId="461DB6CD" w14:textId="77777777" w:rsidR="00733469" w:rsidRDefault="00733469" w:rsidP="00733469">
      <w:pPr>
        <w:widowControl w:val="0"/>
        <w:ind w:left="737" w:hanging="737"/>
        <w:rPr>
          <w:rFonts w:ascii="Calibri" w:hAnsi="Calibri" w:cs="Calibri"/>
        </w:rPr>
      </w:pPr>
    </w:p>
    <w:p w14:paraId="7CFAB34E" w14:textId="77777777" w:rsidR="00733469" w:rsidRDefault="00733469" w:rsidP="00733469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38BDB990" w14:textId="77777777" w:rsidR="00733469" w:rsidRDefault="00733469" w:rsidP="0073346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61849776" w14:textId="77777777" w:rsidR="00733469" w:rsidRDefault="00733469" w:rsidP="0073346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36B37504" w14:textId="77777777" w:rsidR="00733469" w:rsidRDefault="00733469" w:rsidP="00733469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45A7760D" w14:textId="77777777" w:rsidR="00A77EC8" w:rsidRDefault="00A77EC8" w:rsidP="00A77EC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FFF357D" w14:textId="77777777" w:rsidR="00A77EC8" w:rsidRDefault="00A77EC8" w:rsidP="00A77EC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71A5DE7" w14:textId="299148ED" w:rsidR="00A77EC8" w:rsidRPr="00A77EC8" w:rsidRDefault="00A77EC8" w:rsidP="00A77EC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77EC8">
        <w:rPr>
          <w:rFonts w:asciiTheme="minorHAnsi" w:hAnsiTheme="minorHAnsi" w:cstheme="minorHAnsi"/>
          <w:b/>
          <w:bCs/>
        </w:rPr>
        <w:t>OŚWIADCZENIE, ZŁOŻONE NA PODSTAWIE ART. 117 UST. 4 USTAWY Z DNIA 11 WRZEŚNIA 2019 R. - PRAWO ZAMÓWIEŃ PUBLICZNYCH (DZ.U. Z 2022 R. POZ.1710 ZE ZM.), KTÓRE ROBOTY BUDOWLANE, DOSTAWY LUB USŁUGI WYKONAJĄ POSZCZEGÓLNI WYKONAWCY WSPÓLNIE UBIEGAJĄCY SIĘ O UDZIELENIE ZAMÓWIENIA.</w:t>
      </w:r>
    </w:p>
    <w:p w14:paraId="1DC9DD69" w14:textId="77777777" w:rsidR="00A77EC8" w:rsidRDefault="00A77EC8" w:rsidP="00733469">
      <w:pPr>
        <w:pStyle w:val="Nagwek1"/>
        <w:spacing w:before="120" w:line="276" w:lineRule="auto"/>
        <w:rPr>
          <w:rFonts w:ascii="Calibri" w:hAnsi="Calibri"/>
          <w:sz w:val="20"/>
        </w:rPr>
      </w:pPr>
    </w:p>
    <w:p w14:paraId="7E85DBCE" w14:textId="14792BD7" w:rsidR="00A77EC8" w:rsidRPr="00EA0E88" w:rsidRDefault="00A77EC8" w:rsidP="00A77EC8">
      <w:pPr>
        <w:spacing w:line="276" w:lineRule="auto"/>
        <w:jc w:val="both"/>
        <w:rPr>
          <w:rFonts w:ascii="Calibri" w:hAnsi="Calibri" w:cs="Calibri"/>
          <w:b/>
        </w:rPr>
      </w:pPr>
      <w:r w:rsidRPr="00A77EC8">
        <w:rPr>
          <w:rFonts w:asciiTheme="minorHAnsi" w:hAnsiTheme="minorHAnsi" w:cstheme="minorHAnsi"/>
          <w:sz w:val="22"/>
          <w:szCs w:val="22"/>
        </w:rPr>
        <w:t>Na potrzeby postępowania o zamówienie publiczne pn.: „</w:t>
      </w:r>
      <w:r w:rsidR="00DD4995" w:rsidRPr="00B4115D">
        <w:rPr>
          <w:rFonts w:asciiTheme="minorHAnsi" w:hAnsiTheme="minorHAnsi"/>
          <w:b/>
          <w:sz w:val="24"/>
          <w:szCs w:val="24"/>
        </w:rPr>
        <w:t>OCHRONA OSÓB I MIENIA  NALEŻĄCEGO DO REGIONALNEGO CENTRUM KRWIODAWSTWA I KRWIOLECZNICTWA W BYDGOSZCZY</w:t>
      </w:r>
      <w:r w:rsidR="00EA0E88" w:rsidRPr="00EA0E88">
        <w:rPr>
          <w:rFonts w:ascii="Calibri" w:hAnsi="Calibri" w:cs="Calibri"/>
          <w:b/>
        </w:rPr>
        <w:t>”</w:t>
      </w:r>
      <w:r w:rsidRPr="00A77EC8">
        <w:rPr>
          <w:rFonts w:asciiTheme="minorHAnsi" w:hAnsiTheme="minorHAnsi" w:cstheme="minorHAnsi"/>
          <w:sz w:val="22"/>
          <w:szCs w:val="22"/>
        </w:rPr>
        <w:t>, prowadzonego przez Regionalne Centrum Krwiodawstwa i Krwiolecznictwa w Bydgoszczy oświadczam, że następujące roboty budowlane/ dostawy/ usługi*, do których te zdolności są wymagane, wykonają poszczególni 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6"/>
        <w:gridCol w:w="4813"/>
      </w:tblGrid>
      <w:tr w:rsidR="00A77EC8" w:rsidRPr="00A77EC8" w14:paraId="5938778D" w14:textId="77777777" w:rsidTr="00A77EC8">
        <w:tc>
          <w:tcPr>
            <w:tcW w:w="4889" w:type="dxa"/>
          </w:tcPr>
          <w:p w14:paraId="5D14F455" w14:textId="7FF7FC90" w:rsidR="00A77EC8" w:rsidRPr="00A77EC8" w:rsidRDefault="00A77EC8" w:rsidP="00A77E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7EC8">
              <w:rPr>
                <w:rFonts w:asciiTheme="minorHAnsi" w:hAnsiTheme="minorHAnsi" w:cstheme="minorHAns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890" w:type="dxa"/>
          </w:tcPr>
          <w:p w14:paraId="07EE3A1F" w14:textId="055D02A1" w:rsidR="00A77EC8" w:rsidRPr="00A77EC8" w:rsidRDefault="00A77EC8" w:rsidP="00A77E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7EC8">
              <w:rPr>
                <w:rFonts w:asciiTheme="minorHAnsi" w:hAnsiTheme="minorHAnsi" w:cstheme="minorHAnsi"/>
                <w:b/>
                <w:bCs/>
              </w:rPr>
              <w:t>Zakres prac, które wykona wykonawca wspólnie ubiegający się o udzielenie zamówienia</w:t>
            </w:r>
          </w:p>
        </w:tc>
      </w:tr>
      <w:tr w:rsidR="00A77EC8" w14:paraId="316B8BF7" w14:textId="77777777" w:rsidTr="00A77EC8">
        <w:tc>
          <w:tcPr>
            <w:tcW w:w="4889" w:type="dxa"/>
          </w:tcPr>
          <w:p w14:paraId="664F3037" w14:textId="77777777" w:rsidR="00A77EC8" w:rsidRDefault="00A77EC8" w:rsidP="00A77E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90" w:type="dxa"/>
          </w:tcPr>
          <w:p w14:paraId="06F99F93" w14:textId="77777777" w:rsidR="00A77EC8" w:rsidRDefault="00A77EC8" w:rsidP="00A77E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EC8" w14:paraId="001C5F1E" w14:textId="77777777" w:rsidTr="00A77EC8">
        <w:tc>
          <w:tcPr>
            <w:tcW w:w="4889" w:type="dxa"/>
          </w:tcPr>
          <w:p w14:paraId="05E55A1A" w14:textId="77777777" w:rsidR="00A77EC8" w:rsidRDefault="00A77EC8" w:rsidP="00A77E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90" w:type="dxa"/>
          </w:tcPr>
          <w:p w14:paraId="4ABE42FA" w14:textId="77777777" w:rsidR="00A77EC8" w:rsidRDefault="00A77EC8" w:rsidP="00A77E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F35B7" w14:textId="77777777" w:rsidR="001261EC" w:rsidRPr="00440D45" w:rsidRDefault="001261EC" w:rsidP="001261EC">
      <w:pPr>
        <w:widowControl w:val="0"/>
        <w:suppressAutoHyphens/>
        <w:spacing w:line="288" w:lineRule="auto"/>
        <w:rPr>
          <w:rFonts w:cstheme="minorHAnsi"/>
          <w:color w:val="FF0000"/>
          <w:lang w:eastAsia="zh-CN"/>
        </w:rPr>
      </w:pPr>
    </w:p>
    <w:p w14:paraId="7F0D58B9" w14:textId="77777777" w:rsidR="00733469" w:rsidRDefault="00733469" w:rsidP="00733469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PODANYCH INFORMACJI</w:t>
      </w:r>
    </w:p>
    <w:p w14:paraId="3E11BEBF" w14:textId="77777777" w:rsidR="00733469" w:rsidRDefault="00733469" w:rsidP="00733469">
      <w:pPr>
        <w:spacing w:before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Oświadczamy, że</w:t>
      </w:r>
      <w:r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3902DDBA" w14:textId="77777777" w:rsidR="00733469" w:rsidRDefault="00733469" w:rsidP="0073346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1006D20C" w14:textId="77777777" w:rsidR="00890DCD" w:rsidRDefault="00890DCD" w:rsidP="00890DC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3E00E8A2" w14:textId="77777777" w:rsidR="00733469" w:rsidRDefault="00733469" w:rsidP="00733469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Wykonawców wspólnie ubiegających się o udzielenie zamówienia - Wymogi odnoszące się do formy niniejszego oświadczenia, w szczególności wymogi co do jego podpisania i złożenia, zostały szczegółowo opisane w SWZ.</w:t>
      </w:r>
    </w:p>
    <w:p w14:paraId="05EDFD7B" w14:textId="2FCEBF4F" w:rsidR="003B79A5" w:rsidRDefault="003B79A5" w:rsidP="003B79A5">
      <w:pPr>
        <w:rPr>
          <w:rFonts w:ascii="Calibri" w:hAnsi="Calibri" w:cs="Calibri"/>
          <w:b/>
          <w:color w:val="FF0000"/>
        </w:rPr>
      </w:pPr>
    </w:p>
    <w:p w14:paraId="0EBF0BEB" w14:textId="77777777" w:rsidR="00890DCD" w:rsidRPr="00890DCD" w:rsidRDefault="00890DCD" w:rsidP="003B79A5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890DCD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Informacje na temat złożenia niniejszego oświadczenia: </w:t>
      </w:r>
    </w:p>
    <w:p w14:paraId="24BC814F" w14:textId="77777777" w:rsidR="00890DCD" w:rsidRPr="00890DCD" w:rsidRDefault="00890DCD" w:rsidP="00B52B0F">
      <w:pPr>
        <w:pStyle w:val="Akapitzlist"/>
        <w:numPr>
          <w:ilvl w:val="0"/>
          <w:numId w:val="48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890DCD">
        <w:rPr>
          <w:rFonts w:asciiTheme="minorHAnsi" w:hAnsiTheme="minorHAnsi" w:cstheme="minorHAnsi"/>
          <w:sz w:val="18"/>
          <w:szCs w:val="18"/>
        </w:rPr>
        <w:t xml:space="preserve">Oświadczenie należy złożyć jedynie w przypadku wykonawców wspólnie ubiegających się o udzielenie zamówienia. </w:t>
      </w:r>
    </w:p>
    <w:p w14:paraId="5D5E30FD" w14:textId="2ACC7A41" w:rsidR="00890DCD" w:rsidRPr="00890DCD" w:rsidRDefault="00890DCD" w:rsidP="00B52B0F">
      <w:pPr>
        <w:pStyle w:val="Akapitzlist"/>
        <w:numPr>
          <w:ilvl w:val="0"/>
          <w:numId w:val="48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890DCD">
        <w:rPr>
          <w:rFonts w:asciiTheme="minorHAnsi" w:hAnsiTheme="minorHAnsi" w:cstheme="minorHAnsi"/>
          <w:sz w:val="18"/>
          <w:szCs w:val="18"/>
        </w:rPr>
        <w:t xml:space="preserve">Oświadczenie należy złożyć wraz z ofertą. </w:t>
      </w:r>
    </w:p>
    <w:p w14:paraId="5FD5B15B" w14:textId="77777777" w:rsidR="00890DCD" w:rsidRPr="00890DCD" w:rsidRDefault="00890DCD" w:rsidP="00B52B0F">
      <w:pPr>
        <w:pStyle w:val="Akapitzlist"/>
        <w:numPr>
          <w:ilvl w:val="0"/>
          <w:numId w:val="48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890DCD">
        <w:rPr>
          <w:rFonts w:asciiTheme="minorHAnsi" w:hAnsiTheme="minorHAnsi" w:cstheme="minorHAnsi"/>
          <w:sz w:val="18"/>
          <w:szCs w:val="18"/>
        </w:rPr>
        <w:t xml:space="preserve">Oświadczenie może być sporządzone w oparciu o inny wzór, niż określony niniejszym formularzem (przy zachowaniu jednak kategorii informacji, o których mowa w art. 117 ust. 4 ustawy PZP). </w:t>
      </w:r>
    </w:p>
    <w:p w14:paraId="45D07D82" w14:textId="7522E25D" w:rsidR="005C4737" w:rsidRDefault="00890DCD" w:rsidP="00B52B0F">
      <w:pPr>
        <w:pStyle w:val="Akapitzlist"/>
        <w:numPr>
          <w:ilvl w:val="0"/>
          <w:numId w:val="48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890DCD">
        <w:rPr>
          <w:rFonts w:asciiTheme="minorHAnsi" w:hAnsiTheme="minorHAnsi" w:cstheme="minorHAnsi"/>
          <w:sz w:val="18"/>
          <w:szCs w:val="18"/>
        </w:rPr>
        <w:t>Oświadczenie należy przekazać w postępowaniu o wartości mniejszej niż progi unijne – w postaci elektronicznej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z dokumentem w postaci papierowej</w:t>
      </w:r>
    </w:p>
    <w:p w14:paraId="3A124102" w14:textId="77777777" w:rsidR="001633BB" w:rsidRDefault="005C4737" w:rsidP="001633BB">
      <w:pPr>
        <w:jc w:val="right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  <w:r w:rsidR="001633BB">
        <w:rPr>
          <w:rFonts w:ascii="Calibri" w:hAnsi="Calibri" w:cs="Calibri"/>
          <w:b/>
        </w:rPr>
        <w:lastRenderedPageBreak/>
        <w:t>Załącznik nr 8 do SWZ –</w:t>
      </w:r>
    </w:p>
    <w:p w14:paraId="6954CD9B" w14:textId="77777777" w:rsidR="001633BB" w:rsidRDefault="001633BB" w:rsidP="001633B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Wykaz dostaw</w:t>
      </w:r>
    </w:p>
    <w:p w14:paraId="75609204" w14:textId="77777777" w:rsidR="001633BB" w:rsidRDefault="001633BB" w:rsidP="001633BB">
      <w:pPr>
        <w:widowControl w:val="0"/>
        <w:ind w:left="737" w:hanging="737"/>
        <w:rPr>
          <w:rFonts w:ascii="Calibri" w:hAnsi="Calibri" w:cs="Calibri"/>
        </w:rPr>
      </w:pPr>
    </w:p>
    <w:p w14:paraId="14CE9413" w14:textId="77777777" w:rsidR="001633BB" w:rsidRDefault="001633BB" w:rsidP="001633BB">
      <w:pPr>
        <w:widowControl w:val="0"/>
        <w:ind w:left="737" w:hanging="737"/>
        <w:rPr>
          <w:rFonts w:ascii="Calibri" w:hAnsi="Calibri" w:cs="Calibri"/>
        </w:rPr>
      </w:pPr>
    </w:p>
    <w:p w14:paraId="541350AD" w14:textId="77777777" w:rsidR="001633BB" w:rsidRDefault="001633BB" w:rsidP="001633BB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040AEA66" w14:textId="77777777" w:rsidR="001633BB" w:rsidRDefault="001633BB" w:rsidP="001633B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31CEED99" w14:textId="77777777" w:rsidR="001633BB" w:rsidRDefault="001633BB" w:rsidP="001633B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6A7DD64E" w14:textId="77777777" w:rsidR="001633BB" w:rsidRDefault="001633BB" w:rsidP="001633B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7893525D" w14:textId="77777777" w:rsidR="001633BB" w:rsidRDefault="001633BB" w:rsidP="001633BB">
      <w:pPr>
        <w:widowControl w:val="0"/>
        <w:ind w:left="737" w:hanging="737"/>
        <w:rPr>
          <w:rFonts w:ascii="Calibri" w:hAnsi="Calibri" w:cs="Calibri"/>
        </w:rPr>
      </w:pPr>
    </w:p>
    <w:p w14:paraId="46CBA66E" w14:textId="77777777" w:rsidR="001633BB" w:rsidRDefault="001633BB" w:rsidP="001633BB">
      <w:pPr>
        <w:pStyle w:val="Nagwek1"/>
        <w:spacing w:before="120" w:line="276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DBCB27D" w14:textId="77777777" w:rsidR="001633BB" w:rsidRPr="00A745EA" w:rsidRDefault="001633BB" w:rsidP="001633BB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Wykonawca:</w:t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</w:p>
    <w:p w14:paraId="1B1827CD" w14:textId="77777777" w:rsidR="001633BB" w:rsidRPr="00A745EA" w:rsidRDefault="001633BB" w:rsidP="001633BB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…………………………………………………………………………</w:t>
      </w:r>
    </w:p>
    <w:p w14:paraId="08BB9468" w14:textId="77777777" w:rsidR="001633BB" w:rsidRDefault="001633BB" w:rsidP="001633BB">
      <w:pPr>
        <w:spacing w:line="100" w:lineRule="atLeast"/>
        <w:rPr>
          <w:rFonts w:asciiTheme="minorHAnsi" w:hAnsiTheme="minorHAnsi" w:cs="Calibri"/>
          <w:i/>
        </w:rPr>
      </w:pPr>
      <w:r w:rsidRPr="00A745EA">
        <w:rPr>
          <w:rFonts w:asciiTheme="minorHAnsi" w:hAnsiTheme="minorHAnsi" w:cs="Calibri"/>
          <w:i/>
        </w:rPr>
        <w:t xml:space="preserve">(pełna nazwa/firma, adres, w zależności od podmiotu: </w:t>
      </w:r>
      <w:r w:rsidRPr="00A745EA">
        <w:rPr>
          <w:rFonts w:asciiTheme="minorHAnsi" w:hAnsiTheme="minorHAnsi" w:cs="Calibri"/>
          <w:i/>
        </w:rPr>
        <w:br/>
        <w:t xml:space="preserve">NIP/ PESEL, KRS/ </w:t>
      </w:r>
      <w:proofErr w:type="spellStart"/>
      <w:r w:rsidRPr="00A745EA">
        <w:rPr>
          <w:rFonts w:asciiTheme="minorHAnsi" w:hAnsiTheme="minorHAnsi" w:cs="Calibri"/>
          <w:i/>
        </w:rPr>
        <w:t>CEiDG</w:t>
      </w:r>
      <w:proofErr w:type="spellEnd"/>
      <w:r w:rsidRPr="00A745EA">
        <w:rPr>
          <w:rFonts w:asciiTheme="minorHAnsi" w:hAnsiTheme="minorHAnsi" w:cs="Calibri"/>
          <w:i/>
        </w:rPr>
        <w:t>)</w:t>
      </w:r>
    </w:p>
    <w:p w14:paraId="1F38FE59" w14:textId="77777777" w:rsidR="001633BB" w:rsidRPr="00A74A36" w:rsidRDefault="001633BB" w:rsidP="001633BB">
      <w:pPr>
        <w:rPr>
          <w:rFonts w:ascii="Calibri" w:hAnsi="Calibri" w:cs="Arial"/>
          <w:szCs w:val="24"/>
          <w:u w:val="single"/>
        </w:rPr>
      </w:pPr>
      <w:r w:rsidRPr="00A74A36">
        <w:rPr>
          <w:rFonts w:ascii="Calibri" w:hAnsi="Calibri" w:cs="Arial"/>
          <w:szCs w:val="24"/>
          <w:u w:val="single"/>
        </w:rPr>
        <w:t>reprezentowany przez:</w:t>
      </w:r>
    </w:p>
    <w:p w14:paraId="68826862" w14:textId="77777777" w:rsidR="001633BB" w:rsidRPr="00A74A36" w:rsidRDefault="001633BB" w:rsidP="001633BB">
      <w:pPr>
        <w:rPr>
          <w:rFonts w:ascii="Calibri" w:hAnsi="Calibri" w:cs="Arial"/>
          <w:szCs w:val="24"/>
          <w:u w:val="single"/>
        </w:rPr>
      </w:pPr>
    </w:p>
    <w:p w14:paraId="6DEB5F73" w14:textId="77777777" w:rsidR="001633BB" w:rsidRPr="00A74A36" w:rsidRDefault="001633BB" w:rsidP="001633BB">
      <w:pPr>
        <w:ind w:right="5954"/>
        <w:rPr>
          <w:rFonts w:ascii="Calibri" w:hAnsi="Calibri" w:cs="Arial"/>
        </w:rPr>
      </w:pPr>
      <w:r w:rsidRPr="00A74A36">
        <w:rPr>
          <w:rFonts w:ascii="Calibri" w:hAnsi="Calibri" w:cs="Arial"/>
        </w:rPr>
        <w:t>……………………………………………………</w:t>
      </w:r>
    </w:p>
    <w:p w14:paraId="79B9B589" w14:textId="77777777" w:rsidR="001633BB" w:rsidRPr="00A74A36" w:rsidRDefault="001633BB" w:rsidP="001633BB">
      <w:pPr>
        <w:ind w:right="4394"/>
        <w:rPr>
          <w:rFonts w:ascii="Calibri" w:hAnsi="Calibri" w:cs="Arial"/>
          <w:i/>
          <w:szCs w:val="16"/>
        </w:rPr>
      </w:pPr>
      <w:r w:rsidRPr="00A74A36">
        <w:rPr>
          <w:rFonts w:ascii="Calibri" w:hAnsi="Calibri" w:cs="Arial"/>
          <w:i/>
          <w:szCs w:val="16"/>
        </w:rPr>
        <w:t>(imię, nazwisko, stanowisko/podstawa do reprezentacji)</w:t>
      </w:r>
    </w:p>
    <w:p w14:paraId="64764539" w14:textId="77777777" w:rsidR="001633BB" w:rsidRPr="00A745EA" w:rsidRDefault="001633BB" w:rsidP="001633BB">
      <w:pPr>
        <w:spacing w:line="100" w:lineRule="atLeast"/>
        <w:rPr>
          <w:rFonts w:asciiTheme="minorHAnsi" w:hAnsiTheme="minorHAnsi" w:cs="Calibri"/>
        </w:rPr>
      </w:pPr>
    </w:p>
    <w:p w14:paraId="284A90AC" w14:textId="40D3D7D6" w:rsidR="001633BB" w:rsidRPr="0073684A" w:rsidRDefault="001633BB" w:rsidP="001633BB">
      <w:pPr>
        <w:pStyle w:val="Listapunktowana22"/>
        <w:ind w:left="0" w:firstLine="0"/>
        <w:rPr>
          <w:rFonts w:asciiTheme="minorHAnsi" w:hAnsiTheme="minorHAnsi" w:cs="Calibri"/>
          <w:b/>
          <w:bCs w:val="0"/>
          <w:sz w:val="20"/>
          <w:szCs w:val="20"/>
        </w:rPr>
      </w:pPr>
      <w:r w:rsidRPr="0073684A">
        <w:rPr>
          <w:rFonts w:asciiTheme="minorHAnsi" w:hAnsiTheme="minorHAnsi" w:cs="Calibri"/>
          <w:b/>
          <w:bCs w:val="0"/>
          <w:sz w:val="20"/>
          <w:szCs w:val="20"/>
        </w:rPr>
        <w:t>Dotyczy postępowania pn.: „</w:t>
      </w:r>
      <w:r w:rsidR="00DD4995" w:rsidRPr="00B4115D">
        <w:rPr>
          <w:rFonts w:asciiTheme="minorHAnsi" w:hAnsiTheme="minorHAnsi"/>
          <w:b/>
          <w:sz w:val="24"/>
          <w:szCs w:val="24"/>
        </w:rPr>
        <w:t>OCHRONA OSÓB I MIENIA  NALEŻĄCEGO DO REGIONALNEGO CENTRUM KRWIODAWSTWA I KRWIOLECZNICTWA W BYDGOSZCZY</w:t>
      </w:r>
      <w:r w:rsidRPr="0073684A">
        <w:rPr>
          <w:rFonts w:asciiTheme="minorHAnsi" w:hAnsiTheme="minorHAnsi" w:cs="Calibri"/>
          <w:b/>
          <w:bCs w:val="0"/>
          <w:sz w:val="20"/>
          <w:szCs w:val="20"/>
        </w:rPr>
        <w:t>”</w:t>
      </w:r>
    </w:p>
    <w:p w14:paraId="4F9CDEB7" w14:textId="77777777" w:rsidR="001633BB" w:rsidRPr="0073684A" w:rsidRDefault="001633BB" w:rsidP="001633BB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lang w:eastAsia="en-US"/>
        </w:rPr>
      </w:pPr>
    </w:p>
    <w:p w14:paraId="5018F037" w14:textId="77777777" w:rsidR="001633BB" w:rsidRDefault="001633BB" w:rsidP="001633BB">
      <w:pPr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67C450BC" w14:textId="53A3F21D" w:rsidR="001633BB" w:rsidRDefault="001633BB" w:rsidP="001633BB">
      <w:pPr>
        <w:jc w:val="center"/>
        <w:rPr>
          <w:b/>
          <w:bCs/>
          <w:iCs/>
          <w:caps/>
        </w:rPr>
      </w:pPr>
      <w:r>
        <w:rPr>
          <w:b/>
          <w:bCs/>
          <w:iCs/>
          <w:caps/>
        </w:rPr>
        <w:t xml:space="preserve">wykaz </w:t>
      </w:r>
      <w:r w:rsidR="00E51646">
        <w:rPr>
          <w:b/>
          <w:bCs/>
          <w:iCs/>
          <w:caps/>
        </w:rPr>
        <w:t xml:space="preserve">usług </w:t>
      </w:r>
      <w:r>
        <w:rPr>
          <w:b/>
          <w:bCs/>
          <w:iCs/>
          <w:caps/>
        </w:rPr>
        <w:t>NA POTWIERDZENIE SPEŁNIAnia warunku ZDOLNOŚCI TECHNICZNEJ</w:t>
      </w:r>
    </w:p>
    <w:p w14:paraId="715A2592" w14:textId="77777777" w:rsidR="001633BB" w:rsidRDefault="001633BB" w:rsidP="001633BB">
      <w:pPr>
        <w:jc w:val="center"/>
        <w:rPr>
          <w:b/>
          <w:bCs/>
          <w:iCs/>
          <w:caps/>
        </w:rPr>
      </w:pPr>
    </w:p>
    <w:p w14:paraId="2A6033BF" w14:textId="77777777" w:rsidR="001633BB" w:rsidRDefault="001633BB" w:rsidP="001633BB">
      <w:pPr>
        <w:tabs>
          <w:tab w:val="left" w:pos="1080"/>
        </w:tabs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Niniejszym składam wykaz na potwierdzenie spełniania warunku zdolności technicznej. </w:t>
      </w:r>
    </w:p>
    <w:p w14:paraId="47ADFAD5" w14:textId="017B752E" w:rsidR="001633BB" w:rsidRDefault="001633BB" w:rsidP="001633BB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Warunek zostanie spełniony, jeżeli Wykonawca wykaże, że w okresie ostatnich 3 lat przed upływem terminu składania ofert, a jeżeli okres prowadzenia działalności jest krótszy – w tym okresie, zrealizował co najmniej 1 </w:t>
      </w:r>
      <w:r w:rsidR="005A4676">
        <w:rPr>
          <w:rFonts w:asciiTheme="minorHAnsi" w:hAnsiTheme="minorHAnsi"/>
          <w:sz w:val="22"/>
          <w:szCs w:val="22"/>
        </w:rPr>
        <w:t>usługę</w:t>
      </w:r>
      <w:r>
        <w:rPr>
          <w:rFonts w:asciiTheme="minorHAnsi" w:hAnsiTheme="minorHAnsi"/>
          <w:sz w:val="22"/>
          <w:szCs w:val="22"/>
        </w:rPr>
        <w:t xml:space="preserve"> stanowiącą przedmiot zamówienia o wartości stanowiącej co najmniej 50% zaoferowanej ceny w ofercie.</w:t>
      </w:r>
    </w:p>
    <w:p w14:paraId="787C8C0D" w14:textId="77777777" w:rsidR="001633BB" w:rsidRDefault="001633BB" w:rsidP="001633BB">
      <w:pPr>
        <w:tabs>
          <w:tab w:val="left" w:pos="1080"/>
        </w:tabs>
        <w:jc w:val="both"/>
        <w:rPr>
          <w:i/>
          <w:iCs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97"/>
        <w:gridCol w:w="1638"/>
        <w:gridCol w:w="2410"/>
        <w:gridCol w:w="2127"/>
        <w:gridCol w:w="1701"/>
        <w:gridCol w:w="1274"/>
      </w:tblGrid>
      <w:tr w:rsidR="001633BB" w14:paraId="5B1F3A1B" w14:textId="77777777" w:rsidTr="007E23D2">
        <w:tc>
          <w:tcPr>
            <w:tcW w:w="596" w:type="dxa"/>
          </w:tcPr>
          <w:p w14:paraId="5D15C449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1638" w:type="dxa"/>
          </w:tcPr>
          <w:p w14:paraId="2717FE36" w14:textId="77777777" w:rsidR="001633BB" w:rsidRDefault="001633BB" w:rsidP="007E23D2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PRZEDMIOT</w:t>
            </w:r>
          </w:p>
        </w:tc>
        <w:tc>
          <w:tcPr>
            <w:tcW w:w="2410" w:type="dxa"/>
          </w:tcPr>
          <w:p w14:paraId="5E80215A" w14:textId="77777777" w:rsidR="001633BB" w:rsidRDefault="001633BB" w:rsidP="007E23D2">
            <w:pPr>
              <w:spacing w:before="120" w:after="120" w:line="276" w:lineRule="auto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PODMIOT NA RZECZ KTÓREGO  DOSTAWY ZOSTAŁY WYKONANE</w:t>
            </w:r>
          </w:p>
        </w:tc>
        <w:tc>
          <w:tcPr>
            <w:tcW w:w="2127" w:type="dxa"/>
          </w:tcPr>
          <w:p w14:paraId="748C5B53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DATY WYKONANIA</w:t>
            </w:r>
          </w:p>
        </w:tc>
        <w:tc>
          <w:tcPr>
            <w:tcW w:w="1701" w:type="dxa"/>
          </w:tcPr>
          <w:p w14:paraId="479872FE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274" w:type="dxa"/>
          </w:tcPr>
          <w:p w14:paraId="3E804D38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UWAGI</w:t>
            </w:r>
          </w:p>
        </w:tc>
      </w:tr>
      <w:tr w:rsidR="001633BB" w14:paraId="036D6D23" w14:textId="77777777" w:rsidTr="007E23D2">
        <w:tc>
          <w:tcPr>
            <w:tcW w:w="596" w:type="dxa"/>
          </w:tcPr>
          <w:p w14:paraId="5804F2B4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14:paraId="50DFB583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1433F6D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7BE51475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E4EC0DF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</w:tcPr>
          <w:p w14:paraId="4E49E1EF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1633BB" w14:paraId="5B5F73BD" w14:textId="77777777" w:rsidTr="007E23D2">
        <w:tc>
          <w:tcPr>
            <w:tcW w:w="596" w:type="dxa"/>
          </w:tcPr>
          <w:p w14:paraId="18008CFE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14:paraId="682DA55E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A2DF0B9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0F78C06D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67AD98F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</w:tcPr>
          <w:p w14:paraId="51F9131F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77E7ED94" w14:textId="593DDBD7" w:rsidR="001633BB" w:rsidRDefault="001633BB" w:rsidP="001633BB">
      <w:pPr>
        <w:spacing w:before="120"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Integralną częścią wykazu są </w:t>
      </w:r>
      <w:r>
        <w:rPr>
          <w:rFonts w:asciiTheme="minorHAnsi" w:hAnsiTheme="minorHAnsi"/>
          <w:sz w:val="22"/>
          <w:szCs w:val="22"/>
        </w:rPr>
        <w:t xml:space="preserve">dowody określające czy </w:t>
      </w:r>
      <w:r w:rsidR="005A4676">
        <w:rPr>
          <w:rFonts w:asciiTheme="minorHAnsi" w:hAnsiTheme="minorHAnsi"/>
          <w:sz w:val="22"/>
          <w:szCs w:val="22"/>
        </w:rPr>
        <w:t>usługi</w:t>
      </w:r>
      <w:r>
        <w:rPr>
          <w:rFonts w:asciiTheme="minorHAnsi" w:hAnsiTheme="minorHAnsi"/>
          <w:sz w:val="22"/>
          <w:szCs w:val="22"/>
        </w:rPr>
        <w:t xml:space="preserve">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17923164" w14:textId="77777777" w:rsidR="001633BB" w:rsidRDefault="001633BB" w:rsidP="001633BB">
      <w:pPr>
        <w:tabs>
          <w:tab w:val="left" w:pos="1080"/>
        </w:tabs>
        <w:rPr>
          <w:b/>
          <w:bCs/>
          <w:i/>
          <w:iCs/>
          <w:caps/>
        </w:rPr>
      </w:pPr>
    </w:p>
    <w:p w14:paraId="5E7D8F16" w14:textId="77777777" w:rsidR="001633BB" w:rsidRDefault="001633BB" w:rsidP="001633BB">
      <w:pPr>
        <w:widowControl w:val="0"/>
        <w:ind w:left="4678" w:hanging="4678"/>
        <w:rPr>
          <w:rFonts w:ascii="Calibri" w:hAnsi="Calibri" w:cs="Calibri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>*</w:t>
      </w:r>
      <w:r>
        <w:rPr>
          <w:rFonts w:ascii="Calibri" w:eastAsiaTheme="minorHAnsi" w:hAnsi="Calibri" w:cs="Calibri"/>
          <w:b/>
          <w:bCs/>
          <w:i/>
          <w:iCs/>
          <w:color w:val="000000"/>
          <w:lang w:eastAsia="en-US"/>
        </w:rPr>
        <w:t>Niepotrzebne skreślić</w:t>
      </w:r>
    </w:p>
    <w:p w14:paraId="11E71CF5" w14:textId="77777777" w:rsidR="001633BB" w:rsidRDefault="001633BB" w:rsidP="001633BB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Dokument należy podpisać elektronicznie zgodnie z wymaganiami SWZ</w:t>
      </w:r>
    </w:p>
    <w:p w14:paraId="6A4E8DF0" w14:textId="77777777" w:rsidR="001633BB" w:rsidRDefault="001633BB" w:rsidP="001633BB">
      <w:pPr>
        <w:jc w:val="right"/>
        <w:rPr>
          <w:rFonts w:ascii="Calibri" w:hAnsi="Calibri" w:cs="Calibri"/>
          <w:i/>
        </w:rPr>
      </w:pPr>
    </w:p>
    <w:p w14:paraId="30CE419F" w14:textId="77777777" w:rsidR="008D373E" w:rsidRDefault="008D373E" w:rsidP="008D373E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9 do SWZ –</w:t>
      </w:r>
    </w:p>
    <w:p w14:paraId="73B8455A" w14:textId="77777777" w:rsidR="008D373E" w:rsidRDefault="008D373E" w:rsidP="008D373E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Projektowane postanowienia umowy</w:t>
      </w:r>
    </w:p>
    <w:p w14:paraId="7F4990AB" w14:textId="77777777" w:rsidR="008D373E" w:rsidRDefault="008D373E" w:rsidP="008D373E">
      <w:pPr>
        <w:jc w:val="right"/>
        <w:rPr>
          <w:rFonts w:asciiTheme="minorHAnsi" w:hAnsiTheme="minorHAnsi" w:cstheme="minorHAnsi"/>
          <w:sz w:val="18"/>
          <w:szCs w:val="18"/>
          <w:lang w:val="x-none" w:eastAsia="x-none"/>
        </w:rPr>
      </w:pPr>
    </w:p>
    <w:p w14:paraId="443FDD71" w14:textId="77777777" w:rsidR="008D373E" w:rsidRDefault="008D373E" w:rsidP="008D373E">
      <w:pPr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jc w:val="center"/>
      </w:pPr>
      <w:r>
        <w:rPr>
          <w:rFonts w:ascii="Calibri" w:hAnsi="Calibri" w:cs="Calibri"/>
          <w:b/>
          <w:sz w:val="22"/>
          <w:szCs w:val="22"/>
        </w:rPr>
        <w:t>UMOWA NR …./ZP/2023</w:t>
      </w:r>
    </w:p>
    <w:p w14:paraId="611F127D" w14:textId="77777777" w:rsidR="008D373E" w:rsidRDefault="008D373E" w:rsidP="008D373E">
      <w:pPr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jc w:val="center"/>
        <w:rPr>
          <w:rFonts w:ascii="Calibri" w:hAnsi="Calibri" w:cs="Calibri"/>
          <w:b/>
          <w:sz w:val="22"/>
          <w:szCs w:val="22"/>
        </w:rPr>
      </w:pPr>
    </w:p>
    <w:p w14:paraId="00152878" w14:textId="77777777" w:rsidR="008D373E" w:rsidRDefault="008D373E" w:rsidP="008D373E">
      <w:pPr>
        <w:tabs>
          <w:tab w:val="left" w:pos="426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46BE3C04" w14:textId="77777777" w:rsidR="008D373E" w:rsidRDefault="008D373E" w:rsidP="008D373E">
      <w:pPr>
        <w:tabs>
          <w:tab w:val="left" w:pos="426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z dnia  ………………….2023 roku zawarta pomiędzy: </w:t>
      </w:r>
    </w:p>
    <w:p w14:paraId="0B1136AE" w14:textId="77777777" w:rsidR="008D373E" w:rsidRDefault="008D373E" w:rsidP="008D373E">
      <w:pPr>
        <w:tabs>
          <w:tab w:val="left" w:pos="426"/>
        </w:tabs>
        <w:spacing w:line="276" w:lineRule="auto"/>
        <w:jc w:val="both"/>
      </w:pPr>
      <w:r>
        <w:rPr>
          <w:rFonts w:ascii="Calibri" w:hAnsi="Calibri" w:cs="Calibri"/>
          <w:b/>
          <w:bCs/>
          <w:sz w:val="22"/>
          <w:szCs w:val="22"/>
        </w:rPr>
        <w:t>Regionalnym Centrum Krwiodawstwa i Krwiolecznictwa w Bydgoszczy</w:t>
      </w:r>
      <w:r>
        <w:rPr>
          <w:rFonts w:ascii="Calibri" w:hAnsi="Calibri" w:cs="Calibri"/>
          <w:sz w:val="22"/>
          <w:szCs w:val="22"/>
        </w:rPr>
        <w:t xml:space="preserve">, ul. Ks. </w:t>
      </w:r>
      <w:proofErr w:type="spellStart"/>
      <w:r>
        <w:rPr>
          <w:rFonts w:ascii="Calibri" w:hAnsi="Calibri" w:cs="Calibri"/>
          <w:sz w:val="22"/>
          <w:szCs w:val="22"/>
        </w:rPr>
        <w:t>Markwarta</w:t>
      </w:r>
      <w:proofErr w:type="spellEnd"/>
      <w:r>
        <w:rPr>
          <w:rFonts w:ascii="Calibri" w:hAnsi="Calibri" w:cs="Calibri"/>
          <w:sz w:val="22"/>
          <w:szCs w:val="22"/>
        </w:rPr>
        <w:t xml:space="preserve"> 8, 85-015 Bydgoszcz, wpisanym pod numerem KRS 0000007227 do Rejestru Stowarzyszeń, Innych Organizacji Społecznych i Zawodowych, Fundacji oraz Samodzielnych Publicznych Zakładów Opieki Zdrowotnej Krajowego Rejestru Sądowego (Sąd Rejonowy w Bydgoszczy – XIII Wydział Gospodarczy Krajowego Rejestru Sądowego), NIP 5542231201, reprezentowanym przez:</w:t>
      </w:r>
    </w:p>
    <w:p w14:paraId="2E6B6E6E" w14:textId="77777777" w:rsidR="008D373E" w:rsidRDefault="008D373E" w:rsidP="008D373E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A7834CB" w14:textId="77777777" w:rsidR="008D373E" w:rsidRDefault="008D373E" w:rsidP="008D373E">
      <w:pPr>
        <w:tabs>
          <w:tab w:val="left" w:pos="426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mgr Pawła Wojtylaka –  Dyrektora Centrum</w:t>
      </w:r>
    </w:p>
    <w:p w14:paraId="208E50DA" w14:textId="77777777" w:rsidR="008D373E" w:rsidRDefault="008D373E" w:rsidP="008D373E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zwanym w treści umowy „</w:t>
      </w:r>
      <w:r>
        <w:rPr>
          <w:rFonts w:ascii="Calibri" w:hAnsi="Calibri" w:cs="Calibri"/>
          <w:b/>
          <w:bCs/>
          <w:sz w:val="22"/>
          <w:szCs w:val="22"/>
        </w:rPr>
        <w:t>Zamawiającym</w:t>
      </w:r>
      <w:r>
        <w:rPr>
          <w:rFonts w:ascii="Calibri" w:hAnsi="Calibri" w:cs="Calibri"/>
          <w:sz w:val="22"/>
          <w:szCs w:val="22"/>
        </w:rPr>
        <w:t>”,</w:t>
      </w:r>
    </w:p>
    <w:p w14:paraId="0EC06D67" w14:textId="77777777" w:rsidR="008D373E" w:rsidRDefault="008D373E" w:rsidP="008D373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731B05C" w14:textId="77777777" w:rsidR="008D373E" w:rsidRDefault="008D373E" w:rsidP="008D373E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a</w:t>
      </w:r>
    </w:p>
    <w:p w14:paraId="184765C8" w14:textId="77777777" w:rsidR="008D373E" w:rsidRDefault="008D373E" w:rsidP="008D373E">
      <w:pPr>
        <w:spacing w:line="276" w:lineRule="auto"/>
        <w:jc w:val="both"/>
      </w:pPr>
      <w:r>
        <w:rPr>
          <w:rFonts w:ascii="Calibri" w:hAnsi="Calibri" w:cs="CIDFont+F5"/>
          <w:b/>
          <w:sz w:val="22"/>
          <w:szCs w:val="22"/>
        </w:rPr>
        <w:t>………………………………………………….</w:t>
      </w:r>
      <w:r>
        <w:rPr>
          <w:rFonts w:ascii="Calibri" w:hAnsi="Calibri" w:cs="Calibri"/>
          <w:sz w:val="22"/>
          <w:szCs w:val="22"/>
        </w:rPr>
        <w:t>, reprezentowana przez:</w:t>
      </w:r>
    </w:p>
    <w:p w14:paraId="06187184" w14:textId="77777777" w:rsidR="008D373E" w:rsidRDefault="008D373E" w:rsidP="008D373E">
      <w:pPr>
        <w:tabs>
          <w:tab w:val="left" w:pos="284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.................................................................................................................................................</w:t>
      </w:r>
    </w:p>
    <w:p w14:paraId="72C78FD8" w14:textId="77777777" w:rsidR="008D373E" w:rsidRDefault="008D373E" w:rsidP="008D373E">
      <w:pPr>
        <w:tabs>
          <w:tab w:val="left" w:pos="284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.................................................................................................................................................</w:t>
      </w:r>
    </w:p>
    <w:p w14:paraId="6CE648D4" w14:textId="77777777" w:rsidR="008D373E" w:rsidRDefault="008D373E" w:rsidP="008D373E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zwanym/ą w treści umowy „</w:t>
      </w:r>
      <w:r>
        <w:rPr>
          <w:rFonts w:ascii="Calibri" w:hAnsi="Calibri" w:cs="Calibri"/>
          <w:b/>
          <w:bCs/>
          <w:sz w:val="22"/>
          <w:szCs w:val="22"/>
        </w:rPr>
        <w:t>Wykonawcą</w:t>
      </w:r>
      <w:r>
        <w:rPr>
          <w:rFonts w:ascii="Calibri" w:hAnsi="Calibri" w:cs="Calibri"/>
          <w:sz w:val="22"/>
          <w:szCs w:val="22"/>
        </w:rPr>
        <w:t>”.</w:t>
      </w:r>
    </w:p>
    <w:p w14:paraId="5984D47E" w14:textId="77777777" w:rsidR="008D373E" w:rsidRDefault="008D373E" w:rsidP="008D373E">
      <w:pPr>
        <w:pStyle w:val="Stopka"/>
        <w:tabs>
          <w:tab w:val="left" w:pos="708"/>
          <w:tab w:val="center" w:pos="9072"/>
        </w:tabs>
        <w:spacing w:line="360" w:lineRule="auto"/>
        <w:ind w:right="54"/>
        <w:jc w:val="both"/>
        <w:rPr>
          <w:rFonts w:asciiTheme="minorHAnsi" w:hAnsiTheme="minorHAnsi" w:cstheme="minorHAnsi"/>
          <w:sz w:val="18"/>
          <w:szCs w:val="18"/>
        </w:rPr>
      </w:pPr>
    </w:p>
    <w:p w14:paraId="57D8B9C4" w14:textId="77777777" w:rsidR="008D373E" w:rsidRDefault="008D373E" w:rsidP="008D3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wyniku przeprowadzonego postępowania o udzielenie zamówienia publicznego (nr sprawy 10/ZP/2023) na podstawie art. 275 pkt 1 w zw. z art. 359 pkt 2 ustawy z dnia 11 września 2019 r. Prawo zamówień publicznych (Dz. U. z 2022 r., poz. 1710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ze zm.), dalej zwana „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”, tj. w trybie podstawowym bez przeprowadzania negocjacji zostaje zawarta umowa o następującej treści:</w:t>
      </w:r>
    </w:p>
    <w:p w14:paraId="305B85CC" w14:textId="77777777" w:rsidR="008D373E" w:rsidRDefault="008D373E" w:rsidP="008D373E">
      <w:pPr>
        <w:pStyle w:val="Stopka"/>
        <w:tabs>
          <w:tab w:val="left" w:pos="708"/>
          <w:tab w:val="center" w:pos="9072"/>
        </w:tabs>
        <w:spacing w:line="360" w:lineRule="auto"/>
        <w:ind w:left="-425" w:right="54"/>
        <w:jc w:val="both"/>
        <w:rPr>
          <w:rFonts w:ascii="Arial" w:hAnsi="Arial" w:cs="Arial"/>
          <w:sz w:val="18"/>
          <w:szCs w:val="18"/>
        </w:rPr>
      </w:pPr>
    </w:p>
    <w:p w14:paraId="4228A4AC" w14:textId="77777777" w:rsidR="008D373E" w:rsidRDefault="008D373E" w:rsidP="008D373E">
      <w:pPr>
        <w:tabs>
          <w:tab w:val="left" w:pos="426"/>
        </w:tabs>
        <w:spacing w:line="276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1. PRZEDMIOT UMOWY</w:t>
      </w:r>
    </w:p>
    <w:p w14:paraId="2C4231DA" w14:textId="77777777" w:rsidR="008D373E" w:rsidRPr="008D373E" w:rsidRDefault="008D373E" w:rsidP="008D373E">
      <w:pPr>
        <w:numPr>
          <w:ilvl w:val="0"/>
          <w:numId w:val="58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Przedmiotem umowy jest świadczenie przez Wykonawcę na rzecz Zamawiającego usługi stałej, całodobowej ochrony osób i mienia należącego do Regionalnego Centrum Krwiodawstwa  i Krwiolecznictwa w Bydgoszczy, obejmującej ochronę i dozór nieruchomości zabudowanej, położonej przy ul. Ks. </w:t>
      </w:r>
      <w:proofErr w:type="spellStart"/>
      <w:r w:rsidRPr="008D373E">
        <w:rPr>
          <w:rFonts w:asciiTheme="minorHAnsi" w:hAnsiTheme="minorHAnsi" w:cstheme="minorHAnsi"/>
          <w:sz w:val="22"/>
          <w:szCs w:val="22"/>
        </w:rPr>
        <w:t>Markwarta</w:t>
      </w:r>
      <w:proofErr w:type="spellEnd"/>
      <w:r w:rsidRPr="008D373E">
        <w:rPr>
          <w:rFonts w:asciiTheme="minorHAnsi" w:hAnsiTheme="minorHAnsi" w:cstheme="minorHAnsi"/>
          <w:sz w:val="22"/>
          <w:szCs w:val="22"/>
        </w:rPr>
        <w:t xml:space="preserve"> 8 w Bydgoszczy wraz z budowlami i budynkami na niej posadowionymi obejmującymi między innymi: budynek główny, budynek </w:t>
      </w:r>
      <w:proofErr w:type="spellStart"/>
      <w:r w:rsidRPr="008D373E">
        <w:rPr>
          <w:rFonts w:asciiTheme="minorHAnsi" w:hAnsiTheme="minorHAnsi" w:cstheme="minorHAnsi"/>
          <w:sz w:val="22"/>
          <w:szCs w:val="22"/>
        </w:rPr>
        <w:t>magazynowo-gospodarczy</w:t>
      </w:r>
      <w:proofErr w:type="spellEnd"/>
      <w:r w:rsidRPr="008D373E">
        <w:rPr>
          <w:rFonts w:asciiTheme="minorHAnsi" w:hAnsiTheme="minorHAnsi" w:cstheme="minorHAnsi"/>
          <w:sz w:val="22"/>
          <w:szCs w:val="22"/>
        </w:rPr>
        <w:t xml:space="preserve"> oraz garaże, a także ochronę i dozór osób i mienia znajdującego się na przedmiotowej nieruchomości, zgodnie z przepisami ustawy z dnia 22 sierpnia 1997 r. o ochronie osób  i mienia (Dz. U. z 2021 r., poz. 1995 </w:t>
      </w:r>
      <w:proofErr w:type="spellStart"/>
      <w:r w:rsidRPr="008D373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D373E">
        <w:rPr>
          <w:rFonts w:asciiTheme="minorHAnsi" w:hAnsiTheme="minorHAnsi" w:cstheme="minorHAnsi"/>
          <w:sz w:val="22"/>
          <w:szCs w:val="22"/>
        </w:rPr>
        <w:t>.) oraz wydanymi na jej podstawie przepisami wykonawczymi, a także zgodnie z przepisami wewnętrznymi Zamawiającego.</w:t>
      </w:r>
    </w:p>
    <w:p w14:paraId="027F4A19" w14:textId="77777777" w:rsidR="008D373E" w:rsidRPr="008D373E" w:rsidRDefault="008D373E" w:rsidP="008D373E">
      <w:pPr>
        <w:numPr>
          <w:ilvl w:val="0"/>
          <w:numId w:val="58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Przez ochronę mienia należy rozumieć w szczególności działania zapobiegające przestępstwom i wykroczeniom przeciwko mieniu, a także przeciwdziałające powstaniu szkód z wyżej określonych przyczyn oraz szkód z powodów awarii, pożarów, katastrof.</w:t>
      </w:r>
    </w:p>
    <w:p w14:paraId="684A42A6" w14:textId="77777777" w:rsidR="008D373E" w:rsidRPr="008D373E" w:rsidRDefault="008D373E" w:rsidP="008D373E">
      <w:pPr>
        <w:numPr>
          <w:ilvl w:val="0"/>
          <w:numId w:val="58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Wykonawca zobowiązuje się do wykonania pełnego zakresu rzeczowego niniejszej umowy, zgodnie </w:t>
      </w:r>
      <w:r w:rsidRPr="008D373E">
        <w:rPr>
          <w:rFonts w:asciiTheme="minorHAnsi" w:hAnsiTheme="minorHAnsi" w:cstheme="minorHAnsi"/>
          <w:sz w:val="22"/>
          <w:szCs w:val="22"/>
        </w:rPr>
        <w:br/>
        <w:t>z warunkami przedmiotowego postępowania opisanymi w Specyfikacji Warunków Zamówienia, zwanej dalej „SWZ”, obowiązującymi przepisami prawa, ogólnie przyjętą wiedzą w tym zakresie, ofertą Wykonawcy oraz ustaleniami z Zamawiającym.</w:t>
      </w:r>
    </w:p>
    <w:p w14:paraId="03EBC289" w14:textId="77777777" w:rsidR="008D373E" w:rsidRPr="008D373E" w:rsidRDefault="008D373E" w:rsidP="008D373E">
      <w:pPr>
        <w:numPr>
          <w:ilvl w:val="0"/>
          <w:numId w:val="58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Szczegółowe wymagania odnoszące się do przedmiotu zamówienia określają postanowienia Opisu przedmiotu zamówienia – stanowiącego Załącznik nr 1 do umowy jako jej integralna część.</w:t>
      </w:r>
    </w:p>
    <w:p w14:paraId="0692BF4A" w14:textId="77777777" w:rsidR="008D373E" w:rsidRPr="008D373E" w:rsidRDefault="008D373E" w:rsidP="008D373E">
      <w:pPr>
        <w:numPr>
          <w:ilvl w:val="0"/>
          <w:numId w:val="58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Wykonawca gwarantuje spełnienie wszystkich warunków dotyczących przedmiotu umowy zawartych w SWZ i Opisie przedmiotu zamówienia. </w:t>
      </w:r>
    </w:p>
    <w:p w14:paraId="46C1323B" w14:textId="77777777" w:rsidR="008D373E" w:rsidRPr="008D373E" w:rsidRDefault="008D373E" w:rsidP="008D373E">
      <w:pPr>
        <w:numPr>
          <w:ilvl w:val="0"/>
          <w:numId w:val="58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lastRenderedPageBreak/>
        <w:t>Wykonawca oświadcza, iż posiada odpowiednią wiedzę i doświadczenie niezbędne do należytego wykonania umowy oraz dysponuje odpowiednim asortymentem, potencjałem technicznym oraz personelem zdolnym do należytego wykonania przedmiotu umowy. Umowa zostanie przez niego wykonana z należytą starannością.</w:t>
      </w:r>
    </w:p>
    <w:p w14:paraId="7CB0CBAF" w14:textId="77777777" w:rsidR="008D373E" w:rsidRPr="008D373E" w:rsidRDefault="008D373E" w:rsidP="008D373E">
      <w:pPr>
        <w:spacing w:line="276" w:lineRule="auto"/>
        <w:ind w:left="992"/>
        <w:jc w:val="both"/>
        <w:rPr>
          <w:rFonts w:asciiTheme="minorHAnsi" w:hAnsiTheme="minorHAnsi" w:cstheme="minorHAnsi"/>
          <w:sz w:val="22"/>
          <w:szCs w:val="22"/>
        </w:rPr>
      </w:pPr>
    </w:p>
    <w:p w14:paraId="2582F901" w14:textId="77777777" w:rsidR="008D373E" w:rsidRPr="008D373E" w:rsidRDefault="008D373E" w:rsidP="008D373E">
      <w:pPr>
        <w:tabs>
          <w:tab w:val="left" w:pos="142"/>
          <w:tab w:val="left" w:pos="426"/>
          <w:tab w:val="left" w:pos="851"/>
          <w:tab w:val="left" w:pos="1418"/>
          <w:tab w:val="left" w:pos="2127"/>
          <w:tab w:val="left" w:pos="2694"/>
          <w:tab w:val="left" w:pos="2977"/>
          <w:tab w:val="left" w:pos="3544"/>
        </w:tabs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b/>
          <w:bCs/>
          <w:sz w:val="22"/>
          <w:szCs w:val="22"/>
        </w:rPr>
        <w:t>§ 2. Sposób wykonania umowy</w:t>
      </w:r>
    </w:p>
    <w:p w14:paraId="2C975BBA" w14:textId="77777777" w:rsidR="008D373E" w:rsidRPr="008D373E" w:rsidRDefault="008D373E" w:rsidP="008D373E">
      <w:pPr>
        <w:numPr>
          <w:ilvl w:val="0"/>
          <w:numId w:val="5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Zamawiający zleca, a Wykonawca zobowiązuje się wykonać na rzecz Zamawiającego usługę stanowiącą przedmiot niniejszej umowy.</w:t>
      </w:r>
    </w:p>
    <w:p w14:paraId="45A6C989" w14:textId="77777777" w:rsidR="008D373E" w:rsidRPr="008D373E" w:rsidRDefault="008D373E" w:rsidP="008D373E">
      <w:pPr>
        <w:numPr>
          <w:ilvl w:val="0"/>
          <w:numId w:val="5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Strony zawierają umowę na czas określony wynoszący 12 miesięcy od dnia 01.10.2023 r. do dnia 01.10.2024 r.</w:t>
      </w:r>
    </w:p>
    <w:p w14:paraId="2A8E53E1" w14:textId="77777777" w:rsidR="008D373E" w:rsidRPr="008D373E" w:rsidRDefault="008D373E" w:rsidP="008D373E">
      <w:pPr>
        <w:numPr>
          <w:ilvl w:val="0"/>
          <w:numId w:val="5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Ochrona osób i mienia będzie realizowana przez Wykonawcę w formie stałej bezpośredniej ochrony fizycznej w sposób zgody ze Opisem przedmiotu zamówienia stanowiącym Załącznik nr 1 do niniejszej umowy jako jej integralna część.</w:t>
      </w:r>
    </w:p>
    <w:p w14:paraId="3134A0AD" w14:textId="77777777" w:rsidR="008D373E" w:rsidRPr="008D373E" w:rsidRDefault="008D373E" w:rsidP="008D373E">
      <w:pPr>
        <w:numPr>
          <w:ilvl w:val="0"/>
          <w:numId w:val="5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Wykonawca zobowiązuje się kierować do wykonania przedmiotu umowy pracowników posiadających odpowiednie kwalifikacje zawodowe, przeszkolonych w zakresie stosowania profilaktyki przeciwpożarowej i BHP. Obowiązek szkolenia pracowników spoczywa na Wykonawcy.</w:t>
      </w:r>
    </w:p>
    <w:p w14:paraId="4B04E0B1" w14:textId="77777777" w:rsidR="008D373E" w:rsidRPr="008D373E" w:rsidRDefault="008D373E" w:rsidP="008D373E">
      <w:pPr>
        <w:numPr>
          <w:ilvl w:val="0"/>
          <w:numId w:val="5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Wykonawca ponosi pełną odpowiedzialność za działania osób, którymi posługuje się przy realizacji niniejszej umowy.</w:t>
      </w:r>
    </w:p>
    <w:p w14:paraId="152CC9F5" w14:textId="77777777" w:rsidR="008D373E" w:rsidRPr="008D373E" w:rsidRDefault="008D373E" w:rsidP="008D373E">
      <w:pPr>
        <w:numPr>
          <w:ilvl w:val="0"/>
          <w:numId w:val="5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Szczegółowy wykaz obowiązków Wykonawcy, jak i jego pracowników w zakresie wykonania przedmiotu umowy określa opisany powyżej Załącznik nr 1 do niniejszej umowy – Opis przedmiotu zamówienia. Wykonawca oświadcza, iż zapoznał się z treścią przedmiotowego dokumentu i zobowiązuje się do świadczenia usług zgodnie z opisanymi wymaganiami. </w:t>
      </w:r>
    </w:p>
    <w:p w14:paraId="724C85CE" w14:textId="77777777" w:rsidR="008D373E" w:rsidRPr="008D373E" w:rsidRDefault="008D373E" w:rsidP="008D373E">
      <w:pPr>
        <w:numPr>
          <w:ilvl w:val="0"/>
          <w:numId w:val="5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Wykonawca może powierzyć wykonanie części zamówienia podwykonawcy (podwykonawcom), w szczególności z uwzględnieniem podmiotów zgłoszonych w ofercie Wykonawcy. Zamawiający zastrzega przy tym obowiązek osobistego wykonania przez Wykonawcę kluczowej części zamówienia – ochrony fizycznej osób i mienia.</w:t>
      </w:r>
    </w:p>
    <w:p w14:paraId="7CB62CD0" w14:textId="77777777" w:rsidR="008D373E" w:rsidRPr="008D373E" w:rsidRDefault="008D373E" w:rsidP="008D373E">
      <w:pPr>
        <w:numPr>
          <w:ilvl w:val="0"/>
          <w:numId w:val="5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Powierzenie wykonania części zamówienia podwykonawcom nie zwalnia Wykonawcy  z odpowiedzialności za należyte wykonanie umowy.</w:t>
      </w:r>
    </w:p>
    <w:p w14:paraId="73E226DD" w14:textId="77777777" w:rsidR="008D373E" w:rsidRPr="008D373E" w:rsidRDefault="008D373E" w:rsidP="008D373E">
      <w:pPr>
        <w:numPr>
          <w:ilvl w:val="0"/>
          <w:numId w:val="5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Wykonawca przed przystąpieniem do wykonania umowy poda nazwy, dane kontaktowe oraz przedstawicieli podwykonawców zaangażowanych w realizację niniejszej umowy. Wykonawca zawiadamia Zamawiającego o wszelkich zmianach w odniesieniu do tych informacji, które nastąpiły w trakcie realizacji umowy.</w:t>
      </w:r>
    </w:p>
    <w:p w14:paraId="45F9DD80" w14:textId="77777777" w:rsidR="008D373E" w:rsidRPr="008D373E" w:rsidRDefault="008D373E" w:rsidP="008D373E">
      <w:pPr>
        <w:numPr>
          <w:ilvl w:val="0"/>
          <w:numId w:val="5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Umowa pomiędzy Wykonawcą a podwykonawcą powinna być zawarta w formie pisemnej pod rygorem nieważności.</w:t>
      </w:r>
    </w:p>
    <w:p w14:paraId="1DB36306" w14:textId="77777777" w:rsidR="008D373E" w:rsidRPr="008D373E" w:rsidRDefault="008D373E" w:rsidP="008D373E">
      <w:pPr>
        <w:numPr>
          <w:ilvl w:val="0"/>
          <w:numId w:val="5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Wykonawca zobowiązany jest do dokonania we własnym zakresie zapłaty wynagrodzenia należnego podwykonawcy z zachowaniem terminu płatności określonego w umowie z podwykonawcą, jednak nie dłuższym niż 30 dni.</w:t>
      </w:r>
    </w:p>
    <w:p w14:paraId="05EAA9C3" w14:textId="77777777" w:rsidR="008D373E" w:rsidRPr="008D373E" w:rsidRDefault="008D373E" w:rsidP="008D373E">
      <w:pPr>
        <w:numPr>
          <w:ilvl w:val="0"/>
          <w:numId w:val="5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Wykonawca ponosi wobec Zamawiającego i osób trzecich pełną odpowiedzialność za prace, które wykonuje przy pomocy podwykonawców.</w:t>
      </w:r>
    </w:p>
    <w:p w14:paraId="167F4362" w14:textId="77777777" w:rsidR="008D373E" w:rsidRPr="008D373E" w:rsidRDefault="008D373E" w:rsidP="008D373E">
      <w:pPr>
        <w:numPr>
          <w:ilvl w:val="0"/>
          <w:numId w:val="59"/>
        </w:numPr>
        <w:suppressAutoHyphens/>
        <w:spacing w:line="276" w:lineRule="auto"/>
        <w:ind w:left="426" w:hanging="426"/>
        <w:jc w:val="both"/>
      </w:pPr>
      <w:r w:rsidRPr="008D373E">
        <w:rPr>
          <w:rFonts w:asciiTheme="minorHAnsi" w:hAnsiTheme="minorHAnsi" w:cstheme="minorHAnsi"/>
          <w:sz w:val="22"/>
          <w:szCs w:val="22"/>
        </w:rPr>
        <w:t xml:space="preserve">Wykonawca zobowiązuje się zwolnić Zamawiającego z wszelkich roszczeń jakie mogą być podnoszone przez podwykonawców względem Zamawiającego w związku z niniejszą umową i naprawi wszelkie szkody, jakie Zamawiający poniósł lub może ponieść z tego tytułu, za wyjątkiem sytuacji, w których wyłączną odpowiedzialność, w związku ze swoimi działaniami lub zaniechaniami, ponosi Zamawiający. Wykonawca w szczególności pokryje wszelkie wydatki i koszty poniesione przez Zamawiającego w związku z ochroną przed takimi roszczeniami lub w związku z ich zaspokojeniem – bez względu na ich wysokość. </w:t>
      </w:r>
    </w:p>
    <w:p w14:paraId="2B48BA27" w14:textId="77777777" w:rsidR="008D373E" w:rsidRPr="008D373E" w:rsidRDefault="008D373E" w:rsidP="008D3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1A42CF" w14:textId="77777777" w:rsidR="008D373E" w:rsidRPr="008D373E" w:rsidRDefault="008D373E" w:rsidP="008D37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b/>
          <w:bCs/>
          <w:sz w:val="22"/>
          <w:szCs w:val="22"/>
        </w:rPr>
        <w:t xml:space="preserve">§ 3. Określenie wymagań dotyczących zatrudniania przez Wykonawcę </w:t>
      </w:r>
    </w:p>
    <w:p w14:paraId="2A81D478" w14:textId="77777777" w:rsidR="008D373E" w:rsidRPr="008D373E" w:rsidRDefault="008D373E" w:rsidP="008D37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b/>
          <w:bCs/>
          <w:sz w:val="22"/>
          <w:szCs w:val="22"/>
        </w:rPr>
        <w:t>lub podwykonawcę osób na podstawie stosunku pracy</w:t>
      </w:r>
    </w:p>
    <w:p w14:paraId="51C0CE31" w14:textId="77777777" w:rsidR="008D373E" w:rsidRPr="008D373E" w:rsidRDefault="008D373E" w:rsidP="008D37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CB31C64" w14:textId="77777777" w:rsidR="008D373E" w:rsidRPr="008D373E" w:rsidRDefault="008D373E" w:rsidP="008D373E">
      <w:pPr>
        <w:numPr>
          <w:ilvl w:val="0"/>
          <w:numId w:val="60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Strony wspólnie określają, iż wszelkie czynności bezpośrednio związane z realizacją przedmiotu umowy, będą wykonywane przez osoby zatrudnione przez Wykonawcę lub jego podwykonawców na podstawie umowy o pracę, zgodnie z art. 22 § 1 ustawy z dnia 26 czerwca 1974 r. Kodeks pracy (Dz. U. z 2023 r., poz. 1465 </w:t>
      </w:r>
      <w:proofErr w:type="spellStart"/>
      <w:r w:rsidRPr="008D373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D373E">
        <w:rPr>
          <w:rFonts w:asciiTheme="minorHAnsi" w:hAnsiTheme="minorHAnsi" w:cstheme="minorHAnsi"/>
          <w:sz w:val="22"/>
          <w:szCs w:val="22"/>
        </w:rPr>
        <w:t>.), tj. pracowników ochrony fizycznej, którzy ponadto będą dysponować odpowiednim stanem zdrowia, warunkami fizycznymi i wyszkoleniem umożliwiającym prawidłowe wykonywanie obowiązków składających się na przedmiot umowy.</w:t>
      </w:r>
    </w:p>
    <w:p w14:paraId="2E552C6E" w14:textId="77777777" w:rsidR="008D373E" w:rsidRPr="008D373E" w:rsidRDefault="008D373E" w:rsidP="008D373E">
      <w:pPr>
        <w:numPr>
          <w:ilvl w:val="0"/>
          <w:numId w:val="60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Obowiązek wykazania, że pracownicy wykonujący usługę ochrony są zatrudnieni na umowę o pracę spoczywa na Wykonawcy.</w:t>
      </w:r>
    </w:p>
    <w:p w14:paraId="1496346E" w14:textId="77777777" w:rsidR="008D373E" w:rsidRPr="008D373E" w:rsidRDefault="008D373E" w:rsidP="008D373E">
      <w:pPr>
        <w:numPr>
          <w:ilvl w:val="0"/>
          <w:numId w:val="60"/>
        </w:numPr>
        <w:tabs>
          <w:tab w:val="clear" w:pos="720"/>
          <w:tab w:val="left" w:pos="142"/>
          <w:tab w:val="left" w:pos="360"/>
          <w:tab w:val="left" w:pos="851"/>
          <w:tab w:val="left" w:pos="1418"/>
          <w:tab w:val="left" w:pos="2127"/>
          <w:tab w:val="left" w:pos="2694"/>
          <w:tab w:val="left" w:pos="2977"/>
          <w:tab w:val="left" w:pos="354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Usługi będą świadczone przez osoby wskazane w Załączniku nr 2 do niniejszej umowy – Wykazie osób zatrudnionych przy wykonywaniu zamówienia na podstawie umowy o pracę, będący integralną częścią umowy. Wykonawca będzie aktualizował przedmiotowy Wykaz. Aktualizacja załącznika nie wymaga aneksu do umowy.</w:t>
      </w:r>
    </w:p>
    <w:p w14:paraId="616629D7" w14:textId="77777777" w:rsidR="008D373E" w:rsidRPr="008D373E" w:rsidRDefault="008D373E" w:rsidP="008D373E">
      <w:pPr>
        <w:numPr>
          <w:ilvl w:val="0"/>
          <w:numId w:val="60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Wykonawca zobowiązany jest do dokumentowania zatrudnienia osób, o których mowa w art. 95 </w:t>
      </w:r>
      <w:proofErr w:type="spellStart"/>
      <w:r w:rsidRPr="008D373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D373E">
        <w:rPr>
          <w:rFonts w:asciiTheme="minorHAnsi" w:hAnsiTheme="minorHAnsi" w:cstheme="minorHAnsi"/>
          <w:sz w:val="22"/>
          <w:szCs w:val="22"/>
        </w:rPr>
        <w:t>, w sposób zgodny z obowiązującymi przepisami prawa.</w:t>
      </w:r>
    </w:p>
    <w:p w14:paraId="275FFAB1" w14:textId="77777777" w:rsidR="008D373E" w:rsidRPr="008D373E" w:rsidRDefault="008D373E" w:rsidP="008D373E">
      <w:pPr>
        <w:numPr>
          <w:ilvl w:val="0"/>
          <w:numId w:val="60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Zamawiającemu przysługuje prawo kontroli w miejscu wykonywania umowy czy osoby oddelegowane przez Wykonawcę do wykonywania czynności są tożsame ze wykazanymi  w powyższym oświadczeniu. </w:t>
      </w:r>
    </w:p>
    <w:p w14:paraId="28212D1F" w14:textId="77777777" w:rsidR="008D373E" w:rsidRPr="008D373E" w:rsidRDefault="008D373E" w:rsidP="008D373E">
      <w:pPr>
        <w:numPr>
          <w:ilvl w:val="0"/>
          <w:numId w:val="60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Każdorazowo, na żądanie Zamawiającego, w terminie wskazanym przez Zamawiającego nie krótszym niż 3 dni robocze, Wykonawca zobowiązuje się przedłożyć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potwierdzające spełnienie wymogu opisanego w niniejszym paragrafie.</w:t>
      </w:r>
    </w:p>
    <w:p w14:paraId="1BCCC96B" w14:textId="77777777" w:rsidR="008D373E" w:rsidRPr="008D373E" w:rsidRDefault="008D373E" w:rsidP="008D373E">
      <w:pPr>
        <w:numPr>
          <w:ilvl w:val="0"/>
          <w:numId w:val="60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Ponadto, w celu weryfikacji zatrudniania przez Wykonawcę lub podwykonawcę, na podstawie umowy o pracę, osób realizujących niniejszą umowę, Zamawiającemu przysługuje również możliwość żądania:</w:t>
      </w:r>
    </w:p>
    <w:p w14:paraId="1A57C878" w14:textId="77777777" w:rsidR="008D373E" w:rsidRPr="008D373E" w:rsidRDefault="008D373E" w:rsidP="008D373E">
      <w:pPr>
        <w:numPr>
          <w:ilvl w:val="1"/>
          <w:numId w:val="6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oświadczenia zatrudnionego pracownika,</w:t>
      </w:r>
    </w:p>
    <w:p w14:paraId="34B258B8" w14:textId="77777777" w:rsidR="008D373E" w:rsidRPr="008D373E" w:rsidRDefault="008D373E" w:rsidP="008D373E">
      <w:pPr>
        <w:numPr>
          <w:ilvl w:val="1"/>
          <w:numId w:val="6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oświadczenia wykonawcy lub podwykonawcy o zatrudnieniu pracownika na podstawie umowy o pracę, </w:t>
      </w:r>
    </w:p>
    <w:p w14:paraId="39025C5E" w14:textId="77777777" w:rsidR="008D373E" w:rsidRPr="008D373E" w:rsidRDefault="008D373E" w:rsidP="008D373E">
      <w:pPr>
        <w:numPr>
          <w:ilvl w:val="1"/>
          <w:numId w:val="6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poświadczonej za zgodność z oryginałem kopii umowy o pracę zatrudnionego pracownika,</w:t>
      </w:r>
    </w:p>
    <w:p w14:paraId="2A9E4D9A" w14:textId="77777777" w:rsidR="008D373E" w:rsidRPr="008D373E" w:rsidRDefault="008D373E" w:rsidP="008D373E">
      <w:pPr>
        <w:numPr>
          <w:ilvl w:val="1"/>
          <w:numId w:val="6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innych dokumentów.</w:t>
      </w:r>
    </w:p>
    <w:p w14:paraId="1613E36A" w14:textId="77777777" w:rsidR="008D373E" w:rsidRPr="008D373E" w:rsidRDefault="008D373E" w:rsidP="008D373E">
      <w:pPr>
        <w:numPr>
          <w:ilvl w:val="0"/>
          <w:numId w:val="60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Za niedopełnienie wymogu zatrudnienia pracowników wykonujących w/w czynności na podstawie umowy o pracę, w rozumieniu ustawy Kodeks pracy, Wykonawca zapłaci Zamawiającemu karę umowną w wysokości kwoty minimalnego wynagrodzenia za pracę, ustalonego na podstawie przepisów o minimalnym wynagrodzeniu za pracę obowiązujących w dacie stwierdzenia przez Zamawiającego niedopełnienia przez Wykonawcę wymogu, za każdą osobę naruszającą zasady określone w niniejszym paragrafie w okresie realizacji niniejszej umowy. </w:t>
      </w:r>
    </w:p>
    <w:p w14:paraId="14082484" w14:textId="77777777" w:rsidR="008D373E" w:rsidRPr="008D373E" w:rsidRDefault="008D373E" w:rsidP="008D373E">
      <w:pPr>
        <w:numPr>
          <w:ilvl w:val="0"/>
          <w:numId w:val="60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176D889D" w14:textId="77777777" w:rsidR="008D373E" w:rsidRPr="008D373E" w:rsidRDefault="008D373E" w:rsidP="008D373E">
      <w:pPr>
        <w:tabs>
          <w:tab w:val="left" w:pos="851"/>
        </w:tabs>
        <w:spacing w:line="276" w:lineRule="auto"/>
        <w:ind w:left="426" w:right="-44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01EAC66" w14:textId="77777777" w:rsidR="008D373E" w:rsidRPr="008D373E" w:rsidRDefault="008D373E" w:rsidP="008D373E">
      <w:pPr>
        <w:tabs>
          <w:tab w:val="left" w:pos="142"/>
          <w:tab w:val="left" w:pos="426"/>
          <w:tab w:val="left" w:pos="851"/>
          <w:tab w:val="left" w:pos="1418"/>
          <w:tab w:val="left" w:pos="2127"/>
          <w:tab w:val="left" w:pos="2694"/>
          <w:tab w:val="left" w:pos="2977"/>
          <w:tab w:val="left" w:pos="3544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4. Status Wykonawcy</w:t>
      </w:r>
    </w:p>
    <w:p w14:paraId="13C8BC32" w14:textId="77777777" w:rsidR="008D373E" w:rsidRPr="008D373E" w:rsidRDefault="008D373E" w:rsidP="008D373E">
      <w:pPr>
        <w:tabs>
          <w:tab w:val="left" w:pos="142"/>
          <w:tab w:val="left" w:pos="426"/>
          <w:tab w:val="left" w:pos="851"/>
          <w:tab w:val="left" w:pos="1418"/>
          <w:tab w:val="left" w:pos="2127"/>
          <w:tab w:val="left" w:pos="2694"/>
          <w:tab w:val="left" w:pos="2977"/>
          <w:tab w:val="left" w:pos="354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Wykonawca oświadcza, iż posiada status określony w art. 94 ust. 1 </w:t>
      </w:r>
      <w:proofErr w:type="spellStart"/>
      <w:r w:rsidRPr="008D373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D373E">
        <w:rPr>
          <w:rFonts w:asciiTheme="minorHAnsi" w:hAnsiTheme="minorHAnsi" w:cstheme="minorHAnsi"/>
          <w:sz w:val="22"/>
          <w:szCs w:val="22"/>
        </w:rPr>
        <w:t xml:space="preserve"> dotyczący osób niepełnosprawnych w rozumieniu ustawy z dnia 27 sierpnia 1997 r. o rehabilitacji zawodowej i społecznej oraz zatrudnianiu osób niepełnosprawnych (Dz. U. z 2023 r., poz. 100 </w:t>
      </w:r>
      <w:proofErr w:type="spellStart"/>
      <w:r w:rsidRPr="008D373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D373E">
        <w:rPr>
          <w:rFonts w:asciiTheme="minorHAnsi" w:hAnsiTheme="minorHAnsi" w:cstheme="minorHAnsi"/>
          <w:sz w:val="22"/>
          <w:szCs w:val="22"/>
        </w:rPr>
        <w:t>. ze zm.).</w:t>
      </w:r>
    </w:p>
    <w:p w14:paraId="16E8764D" w14:textId="77777777" w:rsidR="008D373E" w:rsidRPr="008D373E" w:rsidRDefault="008D373E" w:rsidP="008D373E">
      <w:pPr>
        <w:tabs>
          <w:tab w:val="left" w:pos="142"/>
          <w:tab w:val="left" w:pos="426"/>
          <w:tab w:val="left" w:pos="851"/>
          <w:tab w:val="left" w:pos="1418"/>
          <w:tab w:val="left" w:pos="2127"/>
          <w:tab w:val="left" w:pos="2694"/>
          <w:tab w:val="left" w:pos="2977"/>
          <w:tab w:val="left" w:pos="354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0F1AEC" w14:textId="77777777" w:rsidR="008D373E" w:rsidRPr="008D373E" w:rsidRDefault="008D373E" w:rsidP="008D373E">
      <w:pPr>
        <w:tabs>
          <w:tab w:val="left" w:pos="142"/>
          <w:tab w:val="left" w:pos="426"/>
          <w:tab w:val="left" w:pos="851"/>
          <w:tab w:val="left" w:pos="1418"/>
          <w:tab w:val="left" w:pos="2127"/>
          <w:tab w:val="left" w:pos="2694"/>
          <w:tab w:val="left" w:pos="2977"/>
          <w:tab w:val="left" w:pos="3544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b/>
          <w:bCs/>
          <w:sz w:val="22"/>
          <w:szCs w:val="22"/>
        </w:rPr>
        <w:t>§ 5. Zapoznanie się z miejscem i przedmiotem ochrony</w:t>
      </w:r>
    </w:p>
    <w:p w14:paraId="3188BD5B" w14:textId="77777777" w:rsidR="008D373E" w:rsidRPr="008D373E" w:rsidRDefault="008D373E" w:rsidP="008D373E">
      <w:pPr>
        <w:numPr>
          <w:ilvl w:val="0"/>
          <w:numId w:val="61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Wykonawca oświadcza, iż zapoznał się (oraz swoich pracowników zatrudnionych przy realizacji niniejszej umowy) z miejscem wykonania przedmiotu umowy, stanem zabezpieczenia obiektów oraz dokumentacją wewnętrzną Zamawiającego obejmującą w szczególności regulaminy, instrukcje i plany oraz nie wnosi w tym zakresie żadnych uwag i zastrzeżeń. Jednocześnie oświadcza, iż dysponuje odpowiednimi środkami i zasobami umożliwiającymi prawidłową realizację niniejszej umowy w sposób uwzględniający specyfikę chronionych obiektów.</w:t>
      </w:r>
    </w:p>
    <w:p w14:paraId="65D51C01" w14:textId="77777777" w:rsidR="008D373E" w:rsidRPr="008D373E" w:rsidRDefault="008D373E" w:rsidP="008D373E">
      <w:pPr>
        <w:numPr>
          <w:ilvl w:val="0"/>
          <w:numId w:val="61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Odpowiedzialność Wykonawcy za chronienie mienia i osób rozpoczyna się z chwilą faktycznego rozpoczęcia świadczenia usług objętych niniejszą umową.</w:t>
      </w:r>
    </w:p>
    <w:p w14:paraId="3BA04B4C" w14:textId="77777777" w:rsidR="008D373E" w:rsidRPr="008D373E" w:rsidRDefault="008D373E" w:rsidP="008D373E">
      <w:pPr>
        <w:numPr>
          <w:ilvl w:val="0"/>
          <w:numId w:val="61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Pracownicy Wykonawcy świadczący usługi na podstawie niniejszej umowy obowiązani są stosować się do poleceń osób wskazanych przez Zamawiającego.</w:t>
      </w:r>
    </w:p>
    <w:p w14:paraId="0F7582E5" w14:textId="77777777" w:rsidR="008D373E" w:rsidRPr="008D373E" w:rsidRDefault="008D373E" w:rsidP="008D373E">
      <w:pPr>
        <w:tabs>
          <w:tab w:val="left" w:pos="142"/>
          <w:tab w:val="left" w:pos="426"/>
          <w:tab w:val="left" w:pos="851"/>
          <w:tab w:val="left" w:pos="1418"/>
          <w:tab w:val="left" w:pos="2127"/>
          <w:tab w:val="left" w:pos="2694"/>
          <w:tab w:val="left" w:pos="2977"/>
          <w:tab w:val="left" w:pos="3544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2B4E54" w14:textId="77777777" w:rsidR="008D373E" w:rsidRPr="008D373E" w:rsidRDefault="008D373E" w:rsidP="008D373E">
      <w:pPr>
        <w:tabs>
          <w:tab w:val="left" w:pos="142"/>
          <w:tab w:val="left" w:pos="426"/>
          <w:tab w:val="left" w:pos="851"/>
          <w:tab w:val="left" w:pos="1418"/>
          <w:tab w:val="left" w:pos="2127"/>
          <w:tab w:val="left" w:pos="2694"/>
          <w:tab w:val="left" w:pos="2977"/>
          <w:tab w:val="left" w:pos="3544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b/>
          <w:bCs/>
          <w:sz w:val="22"/>
          <w:szCs w:val="22"/>
        </w:rPr>
        <w:t xml:space="preserve">§ 6. Zawiadomienie pracowników Zamawiającego </w:t>
      </w:r>
    </w:p>
    <w:p w14:paraId="5A68BCC3" w14:textId="77777777" w:rsidR="008D373E" w:rsidRPr="008D373E" w:rsidRDefault="008D373E" w:rsidP="008D373E">
      <w:pPr>
        <w:tabs>
          <w:tab w:val="left" w:pos="142"/>
          <w:tab w:val="left" w:pos="426"/>
          <w:tab w:val="left" w:pos="851"/>
          <w:tab w:val="left" w:pos="1418"/>
          <w:tab w:val="left" w:pos="2127"/>
          <w:tab w:val="left" w:pos="2694"/>
          <w:tab w:val="left" w:pos="2977"/>
          <w:tab w:val="left" w:pos="3544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b/>
          <w:bCs/>
          <w:sz w:val="22"/>
          <w:szCs w:val="22"/>
        </w:rPr>
        <w:t>w przypadku stwierdzenia zagrożenia</w:t>
      </w:r>
    </w:p>
    <w:p w14:paraId="7F1E7348" w14:textId="77777777" w:rsidR="008D373E" w:rsidRPr="008D373E" w:rsidRDefault="008D373E" w:rsidP="008D373E">
      <w:pPr>
        <w:tabs>
          <w:tab w:val="left" w:pos="142"/>
          <w:tab w:val="left" w:pos="426"/>
          <w:tab w:val="left" w:pos="851"/>
          <w:tab w:val="left" w:pos="1418"/>
          <w:tab w:val="left" w:pos="2127"/>
          <w:tab w:val="left" w:pos="2694"/>
          <w:tab w:val="left" w:pos="2977"/>
          <w:tab w:val="left" w:pos="354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W przypadku stwierdzenia przez pracownika Wykonawcy jakiegokolwiek zagrożenia osób, strzeżonych obiektów oraz znajdującego się w nim mienia, zobowiązany on jest – poza podjęciem odpowiednich działań – do natychmiastowego powiadomienia pracowników Zamawiającego dyżurujących w Ekspedycji Krwi, które zgodnie z obowiązującymi w Regionalnym Centrum Krwiodawstwa i Krwiolecznictwa w Bydgoszczy instrukcjami oraz procedurami, podejmują stosowne działania.</w:t>
      </w:r>
    </w:p>
    <w:p w14:paraId="4E398751" w14:textId="77777777" w:rsidR="008D373E" w:rsidRPr="008D373E" w:rsidRDefault="008D373E" w:rsidP="008D373E">
      <w:pPr>
        <w:tabs>
          <w:tab w:val="left" w:pos="142"/>
          <w:tab w:val="left" w:pos="426"/>
          <w:tab w:val="left" w:pos="851"/>
          <w:tab w:val="left" w:pos="1418"/>
          <w:tab w:val="left" w:pos="2127"/>
          <w:tab w:val="left" w:pos="2694"/>
          <w:tab w:val="left" w:pos="2977"/>
          <w:tab w:val="left" w:pos="354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091980" w14:textId="77777777" w:rsidR="008D373E" w:rsidRPr="008D373E" w:rsidRDefault="008D373E" w:rsidP="008D373E">
      <w:pPr>
        <w:tabs>
          <w:tab w:val="left" w:pos="142"/>
          <w:tab w:val="left" w:pos="426"/>
          <w:tab w:val="left" w:pos="851"/>
          <w:tab w:val="left" w:pos="1418"/>
          <w:tab w:val="left" w:pos="2127"/>
          <w:tab w:val="left" w:pos="2694"/>
          <w:tab w:val="left" w:pos="2977"/>
          <w:tab w:val="left" w:pos="3544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b/>
          <w:bCs/>
          <w:sz w:val="22"/>
          <w:szCs w:val="22"/>
        </w:rPr>
        <w:t>§ 7. Tryb postępowania w przypadku wystąpienia zdarzenia</w:t>
      </w:r>
    </w:p>
    <w:p w14:paraId="48240CA1" w14:textId="77777777" w:rsidR="008D373E" w:rsidRPr="008D373E" w:rsidRDefault="008D373E" w:rsidP="008D373E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W przypadku wystąpienia napaści, pobicia, kradzieży lub włamania, rabunku, dewastacji, pożaru albo innych zdarzeń mogących powodować szkodę w ochranianym przez Wykonawcę mieniu lub szkodę po stronie ochranianych przez Wykonawcę osób, Strony obowiązuje następujący tryb postępowania:</w:t>
      </w:r>
    </w:p>
    <w:p w14:paraId="2A05611E" w14:textId="77777777" w:rsidR="008D373E" w:rsidRPr="008D373E" w:rsidRDefault="008D373E" w:rsidP="008D373E">
      <w:pPr>
        <w:numPr>
          <w:ilvl w:val="0"/>
          <w:numId w:val="62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natychmiast po stwierdzeniu zaistnienia zdarzeń o których mowa powyżej – pracownik Wykonawcy powiadamia dyżurnego pracownika Ekspedycji Krwi Zamawiającego, jednocześnie podejmując działania mające na celu zminimalizowanie potencjalnych szkód oraz zabezpieczając ślady i ewentualny materiał dowodowy;</w:t>
      </w:r>
    </w:p>
    <w:p w14:paraId="2B6B9391" w14:textId="77777777" w:rsidR="008D373E" w:rsidRPr="008D373E" w:rsidRDefault="008D373E" w:rsidP="008D373E">
      <w:pPr>
        <w:numPr>
          <w:ilvl w:val="0"/>
          <w:numId w:val="62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Zamawiający w ciągu 7 dni od dnia wystąpienia zdarzenia sporządza protokół z udziałem przedstawiciela Wykonawcy, w którym określa się rodzaj, ilość i wartość utraconych przedmiotów lub poniesionych szkód. </w:t>
      </w:r>
    </w:p>
    <w:p w14:paraId="5908E915" w14:textId="77777777" w:rsidR="008D373E" w:rsidRPr="008D373E" w:rsidRDefault="008D373E" w:rsidP="008D373E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E2A870" w14:textId="77777777" w:rsidR="008D373E" w:rsidRPr="008D373E" w:rsidRDefault="008D373E" w:rsidP="008D373E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b/>
          <w:bCs/>
          <w:sz w:val="22"/>
          <w:szCs w:val="22"/>
        </w:rPr>
        <w:t>§ 8. Odpowiedzialność Wykonawcy</w:t>
      </w:r>
    </w:p>
    <w:p w14:paraId="2364BA6A" w14:textId="77777777" w:rsidR="008D373E" w:rsidRPr="008D373E" w:rsidRDefault="008D373E" w:rsidP="008D373E">
      <w:pPr>
        <w:numPr>
          <w:ilvl w:val="0"/>
          <w:numId w:val="63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Wykonawca ponosi pełną odpowiedzialność cywilną i karną, w tym odszkodowawczą, za wszelkie szkody wyrządzone w mieniu Zamawiającego wynikające z działania i/lub zaniechania Wykonawcy i/lub jego pracowników bądź podwykonawców. </w:t>
      </w:r>
    </w:p>
    <w:p w14:paraId="6A50334C" w14:textId="77777777" w:rsidR="008D373E" w:rsidRPr="008D373E" w:rsidRDefault="008D373E" w:rsidP="008D373E">
      <w:pPr>
        <w:numPr>
          <w:ilvl w:val="0"/>
          <w:numId w:val="63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W tym samym zakresie Wykonawca  ponosi odpowiedzialność za szkody powstałe na osobach w związku z działaniami i/lub zaniechaniami Wykonawcy i/lub jego pracowników bądź podwykonawców.</w:t>
      </w:r>
    </w:p>
    <w:p w14:paraId="21CCCCB1" w14:textId="77777777" w:rsidR="008D373E" w:rsidRPr="008D373E" w:rsidRDefault="008D373E" w:rsidP="008D373E">
      <w:pPr>
        <w:numPr>
          <w:ilvl w:val="0"/>
          <w:numId w:val="63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W przypadku wystąpienia przez osoby trzecie z roszczeniami wobec Zamawiającego związanymi z wykonaniem niniejszej umowy, Wykonawca zobowiązuje się do pełnego pokrycia tych roszczeń (oraz wszelkich szkód z nich wynikających, a powstałych po stronie Zamawiającego lub osób trzecich) na wezwanie Zamawiającego, w ustalonym przez niego terminie, ale nie krótszym niż 3 dni robocze. </w:t>
      </w:r>
    </w:p>
    <w:p w14:paraId="48D57339" w14:textId="77777777" w:rsidR="008D373E" w:rsidRPr="008D373E" w:rsidRDefault="008D373E" w:rsidP="008D373E">
      <w:pPr>
        <w:numPr>
          <w:ilvl w:val="0"/>
          <w:numId w:val="63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lastRenderedPageBreak/>
        <w:t xml:space="preserve">Wykonawca ponosi pełną odpowiedzialność za niewykonanie obowiązków i wymogów określonych w niniejszej umowie i jej załącznikach. </w:t>
      </w:r>
    </w:p>
    <w:p w14:paraId="3FB23224" w14:textId="77777777" w:rsidR="008D373E" w:rsidRPr="008D373E" w:rsidRDefault="008D373E" w:rsidP="008D373E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3A6027" w14:textId="77777777" w:rsidR="008D373E" w:rsidRPr="008D373E" w:rsidRDefault="008D373E" w:rsidP="008D373E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b/>
          <w:bCs/>
          <w:sz w:val="22"/>
          <w:szCs w:val="22"/>
        </w:rPr>
        <w:t>§ 9. Ubezpieczenie odpowiedzialności cywilnej</w:t>
      </w:r>
    </w:p>
    <w:p w14:paraId="0487802E" w14:textId="77777777" w:rsidR="008D373E" w:rsidRPr="008D373E" w:rsidRDefault="008D373E" w:rsidP="008D373E">
      <w:pPr>
        <w:numPr>
          <w:ilvl w:val="0"/>
          <w:numId w:val="64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Wykonawca oświadcza, iż posiada polisę ubezpieczeniową odpowiedzialności cywilnej z tytułu działalności objętej przedmiotem umowy, obejmującą zarówno odpowiedzialność Wykonawcy kontraktową jak i deliktową oraz zobowiązuje się utrzymać umowę ubezpieczenia przez okres trwania niniejszej umowy, jak też nie zmniejszać jej zakresu. Kopia przedmiotowej Polisy stanowi Załącznik nr 3 do niniejszej umowy.</w:t>
      </w:r>
    </w:p>
    <w:p w14:paraId="5D4D072D" w14:textId="77777777" w:rsidR="008D373E" w:rsidRPr="008D373E" w:rsidRDefault="008D373E" w:rsidP="008D373E">
      <w:pPr>
        <w:numPr>
          <w:ilvl w:val="0"/>
          <w:numId w:val="64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Termin podjęcia decyzji w sprawie wypłaty przez Wykonawcę odszkodowania za szkodę wynosi 14 dni liczonych od daty zgłoszenia żądania przez Zamawiającego.</w:t>
      </w:r>
    </w:p>
    <w:p w14:paraId="6F193877" w14:textId="77777777" w:rsidR="008D373E" w:rsidRPr="008D373E" w:rsidRDefault="008D373E" w:rsidP="008D373E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981562" w14:textId="77777777" w:rsidR="008D373E" w:rsidRPr="008D373E" w:rsidRDefault="008D373E" w:rsidP="008D373E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b/>
          <w:bCs/>
          <w:sz w:val="22"/>
          <w:szCs w:val="22"/>
        </w:rPr>
        <w:t>§ 10. Wynagrodzenie Wykonawcy</w:t>
      </w:r>
    </w:p>
    <w:p w14:paraId="267916A9" w14:textId="77777777" w:rsidR="008D373E" w:rsidRPr="008D373E" w:rsidRDefault="008D373E" w:rsidP="008D373E">
      <w:pPr>
        <w:pStyle w:val="Akapitzlist"/>
        <w:numPr>
          <w:ilvl w:val="0"/>
          <w:numId w:val="65"/>
        </w:numPr>
        <w:shd w:val="clear" w:color="auto" w:fill="FFFFFF"/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Strony ustalają wynagrodzenie </w:t>
      </w:r>
      <w:r w:rsidRPr="008D373E">
        <w:rPr>
          <w:rFonts w:asciiTheme="minorHAnsi" w:hAnsiTheme="minorHAnsi" w:cstheme="minorHAnsi"/>
          <w:sz w:val="22"/>
          <w:szCs w:val="22"/>
          <w:lang w:val="pl-PL"/>
        </w:rPr>
        <w:t>W</w:t>
      </w:r>
      <w:proofErr w:type="spellStart"/>
      <w:r w:rsidRPr="008D373E">
        <w:rPr>
          <w:rFonts w:asciiTheme="minorHAnsi" w:hAnsiTheme="minorHAnsi" w:cstheme="minorHAnsi"/>
          <w:sz w:val="22"/>
          <w:szCs w:val="22"/>
        </w:rPr>
        <w:t>ykonawcy</w:t>
      </w:r>
      <w:proofErr w:type="spellEnd"/>
      <w:r w:rsidRPr="008D373E">
        <w:rPr>
          <w:rFonts w:asciiTheme="minorHAnsi" w:hAnsiTheme="minorHAnsi" w:cstheme="minorHAnsi"/>
          <w:sz w:val="22"/>
          <w:szCs w:val="22"/>
        </w:rPr>
        <w:t xml:space="preserve"> w wysokości:</w:t>
      </w:r>
    </w:p>
    <w:p w14:paraId="0E6724DE" w14:textId="77777777" w:rsidR="008D373E" w:rsidRPr="008D373E" w:rsidRDefault="008D373E" w:rsidP="008D373E">
      <w:pPr>
        <w:spacing w:before="100" w:after="100"/>
        <w:ind w:firstLine="284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a/ wynagrodzenie miesięczne netto za wykonaną usługę                        - </w:t>
      </w:r>
      <w:r w:rsidRPr="008D373E">
        <w:rPr>
          <w:rFonts w:asciiTheme="minorHAnsi" w:hAnsiTheme="minorHAnsi" w:cstheme="minorHAnsi"/>
          <w:sz w:val="22"/>
          <w:szCs w:val="22"/>
        </w:rPr>
        <w:tab/>
        <w:t xml:space="preserve">……………... zł                  </w:t>
      </w:r>
    </w:p>
    <w:p w14:paraId="25FE1977" w14:textId="77777777" w:rsidR="008D373E" w:rsidRPr="008D373E" w:rsidRDefault="008D373E" w:rsidP="008D373E">
      <w:pPr>
        <w:spacing w:before="100" w:after="100"/>
        <w:ind w:firstLine="284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b/ stawka w % oraz kwota podatku  VAT                                            </w:t>
      </w:r>
      <w:r w:rsidRPr="008D373E">
        <w:rPr>
          <w:rFonts w:asciiTheme="minorHAnsi" w:hAnsiTheme="minorHAnsi" w:cstheme="minorHAnsi"/>
          <w:sz w:val="22"/>
          <w:szCs w:val="22"/>
        </w:rPr>
        <w:tab/>
        <w:t xml:space="preserve">   -</w:t>
      </w:r>
      <w:r w:rsidRPr="008D373E">
        <w:rPr>
          <w:rFonts w:asciiTheme="minorHAnsi" w:hAnsiTheme="minorHAnsi" w:cstheme="minorHAnsi"/>
          <w:sz w:val="22"/>
          <w:szCs w:val="22"/>
        </w:rPr>
        <w:tab/>
        <w:t xml:space="preserve">….…% ……... zł                  </w:t>
      </w:r>
    </w:p>
    <w:p w14:paraId="2023A247" w14:textId="77777777" w:rsidR="008D373E" w:rsidRPr="008D373E" w:rsidRDefault="008D373E" w:rsidP="008D373E">
      <w:pPr>
        <w:spacing w:before="100" w:after="100"/>
        <w:ind w:firstLine="284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c/ wynagrodzenie miesięczne brutto za wykonaną usługę                      -</w:t>
      </w:r>
      <w:r w:rsidRPr="008D373E">
        <w:rPr>
          <w:rFonts w:asciiTheme="minorHAnsi" w:hAnsiTheme="minorHAnsi" w:cstheme="minorHAnsi"/>
          <w:sz w:val="22"/>
          <w:szCs w:val="22"/>
        </w:rPr>
        <w:tab/>
        <w:t>……...…...….. zł</w:t>
      </w:r>
    </w:p>
    <w:p w14:paraId="1215528A" w14:textId="77777777" w:rsidR="008D373E" w:rsidRPr="008D373E" w:rsidRDefault="008D373E" w:rsidP="008D373E">
      <w:pPr>
        <w:pStyle w:val="Akapitzlist"/>
        <w:numPr>
          <w:ilvl w:val="0"/>
          <w:numId w:val="65"/>
        </w:numPr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  <w:lang w:val="pl-PL"/>
        </w:rPr>
        <w:t xml:space="preserve">Łączna </w:t>
      </w:r>
      <w:r w:rsidRPr="008D373E">
        <w:rPr>
          <w:rFonts w:asciiTheme="minorHAnsi" w:hAnsiTheme="minorHAnsi" w:cstheme="minorHAnsi"/>
          <w:sz w:val="22"/>
          <w:szCs w:val="22"/>
        </w:rPr>
        <w:t>wartość brutto usługi ochrony osób i mienia w okresie 12 miesięcy</w:t>
      </w:r>
      <w:r w:rsidRPr="008D373E">
        <w:rPr>
          <w:rFonts w:asciiTheme="minorHAnsi" w:hAnsiTheme="minorHAnsi" w:cstheme="minorHAnsi"/>
          <w:sz w:val="22"/>
          <w:szCs w:val="22"/>
          <w:lang w:val="pl-PL"/>
        </w:rPr>
        <w:t xml:space="preserve"> wynosi </w:t>
      </w:r>
      <w:r w:rsidRPr="008D373E">
        <w:rPr>
          <w:rFonts w:asciiTheme="minorHAnsi" w:hAnsiTheme="minorHAnsi" w:cstheme="minorHAnsi"/>
          <w:sz w:val="22"/>
          <w:szCs w:val="22"/>
        </w:rPr>
        <w:t xml:space="preserve">:……………… zł (słownie: </w:t>
      </w:r>
      <w:r w:rsidRPr="008D373E">
        <w:rPr>
          <w:rFonts w:asciiTheme="minorHAnsi" w:hAnsiTheme="minorHAnsi" w:cstheme="minorHAnsi"/>
          <w:sz w:val="22"/>
          <w:szCs w:val="22"/>
          <w:shd w:val="clear" w:color="auto" w:fill="FFFFFF"/>
        </w:rPr>
        <w:t>…</w:t>
      </w:r>
      <w:r w:rsidRPr="008D373E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………………….</w:t>
      </w:r>
      <w:r w:rsidRPr="008D373E">
        <w:rPr>
          <w:rFonts w:asciiTheme="minorHAnsi" w:hAnsiTheme="minorHAnsi" w:cstheme="minorHAnsi"/>
          <w:sz w:val="22"/>
          <w:szCs w:val="22"/>
        </w:rPr>
        <w:t xml:space="preserve">), w tym </w:t>
      </w:r>
      <w:r w:rsidRPr="008D373E">
        <w:rPr>
          <w:rFonts w:asciiTheme="minorHAnsi" w:hAnsiTheme="minorHAnsi" w:cstheme="minorHAnsi"/>
          <w:sz w:val="22"/>
          <w:szCs w:val="22"/>
          <w:lang w:val="pl-PL"/>
        </w:rPr>
        <w:t>…………………</w:t>
      </w:r>
      <w:r w:rsidRPr="008D373E">
        <w:rPr>
          <w:rFonts w:asciiTheme="minorHAnsi" w:hAnsiTheme="minorHAnsi" w:cstheme="minorHAnsi"/>
          <w:sz w:val="22"/>
          <w:szCs w:val="22"/>
          <w:shd w:val="clear" w:color="auto" w:fill="FFFFFF"/>
        </w:rPr>
        <w:t>…</w:t>
      </w:r>
      <w:r w:rsidRPr="008D373E">
        <w:rPr>
          <w:rFonts w:asciiTheme="minorHAnsi" w:hAnsiTheme="minorHAnsi" w:cstheme="minorHAnsi"/>
          <w:sz w:val="22"/>
          <w:szCs w:val="22"/>
        </w:rPr>
        <w:t xml:space="preserve"> % podatku VAT</w:t>
      </w:r>
      <w:r w:rsidRPr="008D373E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8D373E">
        <w:rPr>
          <w:rFonts w:asciiTheme="minorHAnsi" w:hAnsiTheme="minorHAnsi" w:cstheme="minorHAnsi"/>
          <w:sz w:val="22"/>
          <w:szCs w:val="22"/>
        </w:rPr>
        <w:t>zgodnie z Ofertą wykonawcy stanowiącą Załącznik nr 4 do niniejszej umowy jako jej integralna część.</w:t>
      </w:r>
    </w:p>
    <w:p w14:paraId="570C3C51" w14:textId="77777777" w:rsidR="008D373E" w:rsidRPr="008D373E" w:rsidRDefault="008D373E" w:rsidP="008D373E">
      <w:pPr>
        <w:numPr>
          <w:ilvl w:val="0"/>
          <w:numId w:val="64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Powyższe wartości pozostaną niezmienne przez cały okres obowiązywania umowy z zastrzeżeniem § 11. niniejszej umowy.</w:t>
      </w:r>
    </w:p>
    <w:p w14:paraId="0B72D482" w14:textId="77777777" w:rsidR="008D373E" w:rsidRPr="008D373E" w:rsidRDefault="008D373E" w:rsidP="008D373E">
      <w:pPr>
        <w:numPr>
          <w:ilvl w:val="0"/>
          <w:numId w:val="64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Zamawiający będzie dokonywał płatności za wykonane usługi za poszczególne miesiące z dołu, na podstawie faktur VAT wystawianych przez Wykonawcę.</w:t>
      </w:r>
    </w:p>
    <w:p w14:paraId="4F4F33FA" w14:textId="77777777" w:rsidR="008D373E" w:rsidRPr="008D373E" w:rsidRDefault="008D373E" w:rsidP="008D373E">
      <w:pPr>
        <w:numPr>
          <w:ilvl w:val="0"/>
          <w:numId w:val="64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Wynagrodzenie przysługujące Wykonawcy będzie płatne przelewem na rachunek bankowy wskazany na fakturze, w terminie 30 dni od dnia doręczenia Zamawiającemu prawidłowo wystawionej faktury VAT. </w:t>
      </w:r>
    </w:p>
    <w:p w14:paraId="2C89D2DE" w14:textId="77777777" w:rsidR="008D373E" w:rsidRPr="008D373E" w:rsidRDefault="008D373E" w:rsidP="008D373E">
      <w:pPr>
        <w:numPr>
          <w:ilvl w:val="0"/>
          <w:numId w:val="64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Za dzień zapłaty uznaje się dzień obciążenia rachunku bankowego Zamawiającego.</w:t>
      </w:r>
    </w:p>
    <w:p w14:paraId="3E6B4858" w14:textId="77777777" w:rsidR="008D373E" w:rsidRPr="008D373E" w:rsidRDefault="008D373E" w:rsidP="008D373E">
      <w:pPr>
        <w:numPr>
          <w:ilvl w:val="0"/>
          <w:numId w:val="64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Zamawiający dopuszcza możliwość przesłania faktur VAT pocztą elektroniczną, na adres e-mail: </w:t>
      </w:r>
      <w:hyperlink r:id="rId10" w:history="1">
        <w:r w:rsidRPr="008D373E">
          <w:rPr>
            <w:rStyle w:val="czeinternetowe"/>
            <w:rFonts w:asciiTheme="minorHAnsi" w:hAnsiTheme="minorHAnsi" w:cstheme="minorHAnsi"/>
            <w:color w:val="auto"/>
            <w:sz w:val="22"/>
            <w:szCs w:val="22"/>
          </w:rPr>
          <w:t>faktura@rckik-bydgoszcz.com.pl</w:t>
        </w:r>
      </w:hyperlink>
      <w:r w:rsidRPr="008D373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4C32C90" w14:textId="77777777" w:rsidR="008D373E" w:rsidRPr="008D373E" w:rsidRDefault="008D373E" w:rsidP="008D373E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916CED" w14:textId="77777777" w:rsidR="008D373E" w:rsidRPr="008D373E" w:rsidRDefault="008D373E" w:rsidP="008D373E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b/>
          <w:bCs/>
          <w:sz w:val="22"/>
          <w:szCs w:val="22"/>
        </w:rPr>
        <w:t>§ 11. Waloryzacja wynagrodzenia</w:t>
      </w:r>
    </w:p>
    <w:p w14:paraId="6C0C870D" w14:textId="77777777" w:rsidR="008D373E" w:rsidRPr="008D373E" w:rsidRDefault="008D373E" w:rsidP="008D373E">
      <w:pPr>
        <w:numPr>
          <w:ilvl w:val="0"/>
          <w:numId w:val="66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Strony zgodnie ustalają, iż zmiana stawki podatku od towarów i usług (VAT) oraz podatku akcyzowego po zawarciu umowy na usługi objęte jej przedmiotem spowoduje konieczność waloryzacji wynagrodzenia Wykonawcy.</w:t>
      </w:r>
    </w:p>
    <w:p w14:paraId="37A5FE73" w14:textId="77777777" w:rsidR="008D373E" w:rsidRPr="008D373E" w:rsidRDefault="008D373E" w:rsidP="008D373E">
      <w:pPr>
        <w:numPr>
          <w:ilvl w:val="0"/>
          <w:numId w:val="66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Wynagrodzenie Wykonawcy zostanie automatycznie zwaloryzowane stosownie do zmiany stawki w/w podatku i dotyczyć będzie usług objętych zmienionymi stawkami zgodnie z przepisami prawa wprowadzającymi zmianę stawki tego podatku.</w:t>
      </w:r>
    </w:p>
    <w:p w14:paraId="761F5E03" w14:textId="77777777" w:rsidR="008D373E" w:rsidRPr="008D373E" w:rsidRDefault="008D373E" w:rsidP="008D373E">
      <w:pPr>
        <w:numPr>
          <w:ilvl w:val="0"/>
          <w:numId w:val="66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Waloryzacja wynagrodzenia w związku ze zmianą stawki podatku VAT oraz podatku akcyzowego nie stanowi zmiany umowy wymagającej podpisania przez Strony odrębnego aneksu.</w:t>
      </w:r>
    </w:p>
    <w:p w14:paraId="2C6689EF" w14:textId="77777777" w:rsidR="008D373E" w:rsidRPr="008D373E" w:rsidRDefault="008D373E" w:rsidP="008D373E">
      <w:pPr>
        <w:numPr>
          <w:ilvl w:val="0"/>
          <w:numId w:val="66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Ponadto, Zamawiający przewiduje możliwość zmiany wysokości wynagrodzenia Wykonawcy w przypadku:</w:t>
      </w:r>
    </w:p>
    <w:p w14:paraId="74C65E94" w14:textId="77777777" w:rsidR="008D373E" w:rsidRPr="008D373E" w:rsidRDefault="008D373E" w:rsidP="008D373E">
      <w:pPr>
        <w:numPr>
          <w:ilvl w:val="1"/>
          <w:numId w:val="66"/>
        </w:numPr>
        <w:suppressAutoHyphens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zmiany w 2024 r. wysokości minimalnego wynagrodzenia za pracę albo wysokości minimalnej stawki godzinowej, ustalonych na podstawie ustawy z dnia 10 października 2002 r. o minimalnym wynagrodzeniu za pracę (Dz. U. z 2020 r., poz. 2207 </w:t>
      </w:r>
      <w:proofErr w:type="spellStart"/>
      <w:r w:rsidRPr="008D373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D373E">
        <w:rPr>
          <w:rFonts w:asciiTheme="minorHAnsi" w:hAnsiTheme="minorHAnsi" w:cstheme="minorHAnsi"/>
          <w:sz w:val="22"/>
          <w:szCs w:val="22"/>
        </w:rPr>
        <w:t xml:space="preserve">.), </w:t>
      </w:r>
    </w:p>
    <w:p w14:paraId="79273BEA" w14:textId="77777777" w:rsidR="008D373E" w:rsidRPr="008D373E" w:rsidRDefault="008D373E" w:rsidP="008D373E">
      <w:pPr>
        <w:numPr>
          <w:ilvl w:val="1"/>
          <w:numId w:val="66"/>
        </w:numPr>
        <w:suppressAutoHyphens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zmiany zasad podlegania ubezpieczeniom społecznym lub ubezpieczeniu zdrowotnemu lub wysokości stawki składki na ubezpieczenia społeczne lub ubezpieczenie zdrowotne,</w:t>
      </w:r>
    </w:p>
    <w:p w14:paraId="71326C6D" w14:textId="77777777" w:rsidR="008D373E" w:rsidRPr="008D373E" w:rsidRDefault="008D373E" w:rsidP="008D373E">
      <w:pPr>
        <w:numPr>
          <w:ilvl w:val="1"/>
          <w:numId w:val="66"/>
        </w:numPr>
        <w:suppressAutoHyphens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lastRenderedPageBreak/>
        <w:t xml:space="preserve">zmiany zasad gromadzenia i wysokości wpłat do pracowniczych planów kapitałowych, o których mowa w ustawie z dnia 4 października 2018 r. o pracowniczych planach kapitałowych (Dz. U. z 2023 r., poz. 46 </w:t>
      </w:r>
      <w:proofErr w:type="spellStart"/>
      <w:r w:rsidRPr="008D373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D373E">
        <w:rPr>
          <w:rFonts w:asciiTheme="minorHAnsi" w:hAnsiTheme="minorHAnsi" w:cstheme="minorHAnsi"/>
          <w:sz w:val="22"/>
          <w:szCs w:val="22"/>
        </w:rPr>
        <w:t>.),</w:t>
      </w:r>
    </w:p>
    <w:p w14:paraId="36768B82" w14:textId="77777777" w:rsidR="008D373E" w:rsidRPr="008D373E" w:rsidRDefault="008D373E" w:rsidP="008D373E">
      <w:pPr>
        <w:numPr>
          <w:ilvl w:val="1"/>
          <w:numId w:val="66"/>
        </w:numPr>
        <w:suppressAutoHyphens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zmiany ceny materiałów lub kosztów związanych z realizacją zamówienia na poziomie minimum 3%, z początkowym terminem ustalenia zmiany wynagrodzenia liczonym od dnia 1 stycznia 2024 r., z użyciem odesłania do stosownego wskaźnika zmiany ceny materiałów lub kosztów, w szczególności wskaźnika ogłaszanego w komunikacie Prezesa Głównego Urzędu Statystycznego, przy czym zmiany te nastąpią w  formie  aneksu,  na  pisemny  wniosek  Wykonawcy, zawierający  szczegółową  kalkulację  wzrostu  kosztów  realizacji  umowy związaną z opisanymi powyżej okolicznościami oraz stosowne dowody potwierdzające ich wpływ na koszty wykonania zamówienia.  Pisemny  wniosek  wraz  z  wyliczeniami  oraz dowodami podlega sprawdzeniu przez Zamawiającego i wymaga jego akceptacji.</w:t>
      </w:r>
    </w:p>
    <w:p w14:paraId="7CD2C214" w14:textId="77777777" w:rsidR="008D373E" w:rsidRPr="008D373E" w:rsidRDefault="008D373E" w:rsidP="008D373E">
      <w:pPr>
        <w:numPr>
          <w:ilvl w:val="0"/>
          <w:numId w:val="66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Łączna zmiana wysokości miesięcznego wynagrodzenia na podstawie ust. 4 powyżej w okresie obowiązywania niniejszej umowy nie może przekroczyć 10% wynagrodzenia brutto Wykonawcy ustalonego w § 10 ust. 2 umowy na dzień jej zawarcia.</w:t>
      </w:r>
    </w:p>
    <w:p w14:paraId="3C6C80E3" w14:textId="77777777" w:rsidR="008D373E" w:rsidRPr="008D373E" w:rsidRDefault="008D373E" w:rsidP="008D373E">
      <w:pPr>
        <w:numPr>
          <w:ilvl w:val="0"/>
          <w:numId w:val="66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Wykonawca, którego wynagrodzenie zostało zmienione zgodnie z § 11. ust. 4 lit. d umowy zobowiązany jest do zmiany wynagrodzenia przysługującego podwykonawcy, z którym zawarł umowę, w zakresie odpowiadającym zmianom cen materiałów lub kosztów dotyczących zobowiązania podwykonawcy.</w:t>
      </w:r>
    </w:p>
    <w:p w14:paraId="2999559D" w14:textId="77777777" w:rsidR="008D373E" w:rsidRPr="008D373E" w:rsidRDefault="008D373E" w:rsidP="008D373E">
      <w:pPr>
        <w:numPr>
          <w:ilvl w:val="0"/>
          <w:numId w:val="66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Wykonawca zapłaci Zamawiającemu karę umowną z tytułu braku zapłaty lub nieterminowej zapłaty wynagrodzenia należnego podwykonawcom z tytułu zmiany wysokości wynagrodzenia, o której mowa w § 11. ust. 4 lit. d umowy, w wysokości 1 % miesięcznego wynagrodzenia brutto Wykonawcy określonego w § 10 ust. 1 umowy, za każdy dzień zwłoki.</w:t>
      </w:r>
    </w:p>
    <w:p w14:paraId="7A763702" w14:textId="77777777" w:rsidR="008D373E" w:rsidRPr="008D373E" w:rsidRDefault="008D373E" w:rsidP="008D3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2932CD" w14:textId="77777777" w:rsidR="008D373E" w:rsidRPr="008D373E" w:rsidRDefault="008D373E" w:rsidP="008D37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b/>
          <w:bCs/>
          <w:sz w:val="22"/>
          <w:szCs w:val="22"/>
        </w:rPr>
        <w:t>§ 12. Kary umowne, wypowiedzenie i odstąpienie od umowy</w:t>
      </w:r>
    </w:p>
    <w:p w14:paraId="5B8EABAD" w14:textId="77777777" w:rsidR="008D373E" w:rsidRPr="008D373E" w:rsidRDefault="008D373E" w:rsidP="008D373E">
      <w:pPr>
        <w:numPr>
          <w:ilvl w:val="0"/>
          <w:numId w:val="67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E">
        <w:rPr>
          <w:rFonts w:asciiTheme="minorHAnsi" w:hAnsiTheme="minorHAnsi" w:cstheme="minorHAnsi"/>
          <w:bCs/>
          <w:sz w:val="22"/>
          <w:szCs w:val="22"/>
        </w:rPr>
        <w:t>Za niewykonanie lub nienależyte wykonanie umowy, w szczególności w przypadku braku realizacji lub niewłaściwej realizacji wymagań i obowiązków określonych w Załączniku nr 1 do umowy – Opisie przedmiotu zamówienia lub niezapewnienia ciągłości ochrony, Wykonawca naliczy kary umowne z przysługującego Wykonawcy wynagrodzenia w wysokości 5% wynagrodzenia miesięcznego brutto Wykonawcy określonego w § 10 ust. 1 umowy, za każdy rozpoczęty dzień niewykonania lub nienależytego wykonania umowy.</w:t>
      </w:r>
    </w:p>
    <w:p w14:paraId="0B5CF773" w14:textId="77777777" w:rsidR="008D373E" w:rsidRPr="008D373E" w:rsidRDefault="008D373E" w:rsidP="008D373E">
      <w:pPr>
        <w:numPr>
          <w:ilvl w:val="0"/>
          <w:numId w:val="67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E">
        <w:rPr>
          <w:rFonts w:asciiTheme="minorHAnsi" w:hAnsiTheme="minorHAnsi" w:cstheme="minorHAnsi"/>
          <w:bCs/>
          <w:sz w:val="22"/>
          <w:szCs w:val="22"/>
        </w:rPr>
        <w:t>W przypadku trzykrotnego stwierdzenia nienależytego wykonywania przedmiotu umowy zgodnie z ust. 1 powyżej lub niewykonywania umowy przez okres minimum 3 dni Zamawiający ma prawo do wypowiedzenia niniejszej umowy ze skutkiem natychmiastowym z winy Wykonawcy i obciążenia go karą umowną w wysokości 10% wynagrodzenia brutto, o którym mowa w § 10 ust. 2 umowy.</w:t>
      </w:r>
    </w:p>
    <w:p w14:paraId="088DA3F6" w14:textId="77777777" w:rsidR="008D373E" w:rsidRPr="008D373E" w:rsidRDefault="008D373E" w:rsidP="008D373E">
      <w:pPr>
        <w:numPr>
          <w:ilvl w:val="0"/>
          <w:numId w:val="67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Wykonawca zobowiązuje się zapłacić Zamawiającemu karę umowną w wysokości 50% wynagrodzenia miesięcznego brutto określonego w § 10 ust. 1 niniejszej umowy za każdy przypadek istotnego naruszenia warunków niniejszej umowy związanego z działaniem i/lub zaniechaniem Wykonawcy i/lub jego pracowników bądź podwykonawców. Za istotne naruszenia uznaje się w szczególności uchybienia, prowadzące do powstania szkody na osobie lub w mieniu Zamawiającego oraz osób trzecich albo stwarzające realną możliwość wyrządzenia takiej szkody. </w:t>
      </w:r>
    </w:p>
    <w:p w14:paraId="3CD7DC26" w14:textId="77777777" w:rsidR="008D373E" w:rsidRPr="008D373E" w:rsidRDefault="008D373E" w:rsidP="008D373E">
      <w:pPr>
        <w:numPr>
          <w:ilvl w:val="0"/>
          <w:numId w:val="67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Kary umowne określone w niniejszej umowie podlegają kumulacji. Zamawiający zastrzega sobie prawo do odszkodowania uzupełniającego, przewyższającego wysokość kar umownych, do wysokości rzeczywiście poniesionej szkody.</w:t>
      </w:r>
    </w:p>
    <w:p w14:paraId="40257818" w14:textId="77777777" w:rsidR="008D373E" w:rsidRPr="008D373E" w:rsidRDefault="008D373E" w:rsidP="008D373E">
      <w:pPr>
        <w:numPr>
          <w:ilvl w:val="0"/>
          <w:numId w:val="67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Łączna maksymalną wysokość kar umownych, których może dochodzić Strona wynosi 20% wartości umowy brutto określonej w § 10 ust. 2 niniejszej umowy.</w:t>
      </w:r>
    </w:p>
    <w:p w14:paraId="787D05D6" w14:textId="77777777" w:rsidR="008D373E" w:rsidRPr="008D373E" w:rsidRDefault="008D373E" w:rsidP="008D373E">
      <w:pPr>
        <w:numPr>
          <w:ilvl w:val="0"/>
          <w:numId w:val="67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Strony wspólnie ustalają, iż Zamawiający ma prawo do potrącenia należności naliczonych z tytułu kar umownych z płatnościami za faktury VAT Wykonawcy, na podstawie not obciążeniowych wystawianych przez Zamawiającego.</w:t>
      </w:r>
    </w:p>
    <w:p w14:paraId="6F55C9C4" w14:textId="77777777" w:rsidR="008D373E" w:rsidRDefault="008D373E" w:rsidP="008D373E">
      <w:pPr>
        <w:numPr>
          <w:ilvl w:val="0"/>
          <w:numId w:val="67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lastRenderedPageBreak/>
        <w:t xml:space="preserve">Zamawiającemu przysługuje prawo do odstąpienia od umowy zgodnie z postanowieniami art. 456 </w:t>
      </w:r>
      <w:proofErr w:type="spellStart"/>
      <w:r w:rsidRPr="008D373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D373E">
        <w:rPr>
          <w:rFonts w:asciiTheme="minorHAnsi" w:hAnsiTheme="minorHAnsi" w:cstheme="minorHAnsi"/>
          <w:sz w:val="22"/>
          <w:szCs w:val="22"/>
        </w:rPr>
        <w:t>.</w:t>
      </w:r>
    </w:p>
    <w:p w14:paraId="48B29D27" w14:textId="77777777" w:rsidR="00975ACA" w:rsidRPr="008D373E" w:rsidRDefault="00975ACA" w:rsidP="00975ACA">
      <w:pPr>
        <w:suppressAutoHyphens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88A7EBE" w14:textId="4AE9D479" w:rsidR="00975ACA" w:rsidRPr="00975ACA" w:rsidRDefault="00975ACA" w:rsidP="00975ACA">
      <w:pPr>
        <w:tabs>
          <w:tab w:val="left" w:pos="426"/>
        </w:tabs>
        <w:spacing w:before="120" w:after="120"/>
        <w:ind w:left="283"/>
        <w:jc w:val="center"/>
        <w:rPr>
          <w:rFonts w:ascii="Calibri" w:hAnsi="Calibri" w:cs="Calibri"/>
          <w:b/>
          <w:bCs/>
          <w:sz w:val="22"/>
          <w:szCs w:val="22"/>
        </w:rPr>
      </w:pPr>
      <w:r w:rsidRPr="00975ACA">
        <w:rPr>
          <w:rFonts w:ascii="Calibri" w:hAnsi="Calibri" w:cs="Calibri"/>
          <w:b/>
          <w:bCs/>
          <w:sz w:val="22"/>
          <w:szCs w:val="22"/>
        </w:rPr>
        <w:t>§ 13 ZMIANY UMOWY</w:t>
      </w:r>
    </w:p>
    <w:p w14:paraId="242D26F3" w14:textId="77777777" w:rsidR="00975ACA" w:rsidRPr="00975ACA" w:rsidRDefault="00975ACA" w:rsidP="00975ACA">
      <w:pPr>
        <w:widowControl w:val="0"/>
        <w:numPr>
          <w:ilvl w:val="6"/>
          <w:numId w:val="73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975ACA">
        <w:rPr>
          <w:rFonts w:ascii="Calibri" w:hAnsi="Calibri" w:cs="Calibri"/>
          <w:sz w:val="22"/>
          <w:szCs w:val="22"/>
          <w:lang w:eastAsia="ar-SA"/>
        </w:rPr>
        <w:t xml:space="preserve">Zmiany umowy dokonuje się w formie pisemnej pod rygorem nieważności, z tym że zgodnie z art. 455 </w:t>
      </w:r>
      <w:r w:rsidRPr="00975ACA">
        <w:rPr>
          <w:rFonts w:ascii="Calibri" w:hAnsi="Calibri" w:cs="Calibri"/>
          <w:bCs/>
          <w:sz w:val="22"/>
          <w:szCs w:val="22"/>
        </w:rPr>
        <w:t>ustawy Prawo zamówień publicznych istotna zmiana postanowień zawartej umowy może nastąpić jedynie w sytuacji obiektywnej konieczności wprowadzenia zmiany w niżej podanym zakresie:</w:t>
      </w:r>
    </w:p>
    <w:p w14:paraId="6230FED6" w14:textId="0CD75402" w:rsidR="00975ACA" w:rsidRPr="00975ACA" w:rsidRDefault="00975ACA" w:rsidP="00975ACA">
      <w:pPr>
        <w:widowControl w:val="0"/>
        <w:numPr>
          <w:ilvl w:val="0"/>
          <w:numId w:val="74"/>
        </w:numPr>
        <w:suppressAutoHyphens/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  <w:r w:rsidRPr="00975ACA">
        <w:rPr>
          <w:rFonts w:ascii="Calibri" w:hAnsi="Calibri" w:cs="Calibri"/>
          <w:bCs/>
          <w:sz w:val="22"/>
          <w:szCs w:val="22"/>
        </w:rPr>
        <w:t>w części dotyczącej danych podmiotowych Wykonawcy (np.: zmiana siedziby, adresu i nazwy podmiotu wykonującego przedmiotową usługę) w związku z wewnętrzną reorganizacją w ramach prowadzonej działalności lub wynikająca z przekształcenia podmiotowego po stronie Wykonawcy w formie sukcesji uniwersalnej.</w:t>
      </w:r>
    </w:p>
    <w:p w14:paraId="0CAD461D" w14:textId="77777777" w:rsidR="00975ACA" w:rsidRPr="00975ACA" w:rsidRDefault="00975ACA" w:rsidP="00975ACA">
      <w:pPr>
        <w:widowControl w:val="0"/>
        <w:numPr>
          <w:ilvl w:val="0"/>
          <w:numId w:val="74"/>
        </w:numPr>
        <w:suppressAutoHyphens/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  <w:r w:rsidRPr="00975ACA">
        <w:rPr>
          <w:rFonts w:ascii="Calibri" w:hAnsi="Calibri" w:cs="Calibri"/>
          <w:bCs/>
          <w:sz w:val="22"/>
          <w:szCs w:val="22"/>
        </w:rPr>
        <w:t>w części dotyczącej wysokości wynagrodzenia, która będzie wynikać z wprowadzenia przez Wykonawcę nowych, niższych w stosunku do obowiązujących w umowie, cen za przedmiot zamówienia.</w:t>
      </w:r>
    </w:p>
    <w:p w14:paraId="15F3D1E8" w14:textId="77777777" w:rsidR="00975ACA" w:rsidRPr="00975ACA" w:rsidRDefault="00975ACA" w:rsidP="00975ACA">
      <w:pPr>
        <w:widowControl w:val="0"/>
        <w:numPr>
          <w:ilvl w:val="0"/>
          <w:numId w:val="74"/>
        </w:numPr>
        <w:suppressAutoHyphens/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  <w:r w:rsidRPr="00975ACA">
        <w:rPr>
          <w:rFonts w:ascii="Calibri" w:hAnsi="Calibri" w:cs="Calibri"/>
          <w:bCs/>
          <w:sz w:val="22"/>
          <w:szCs w:val="22"/>
        </w:rPr>
        <w:t>zmiany w obowiązujących przepisach prawa mające wpływ na przedmiot i warunki umowy oraz zmiany sytuacji prawnej lub faktycznej Wykonawcy i/lub Zamawiającego skutkującej niemożliwością realizacji przedmiotu zamówienia.</w:t>
      </w:r>
    </w:p>
    <w:p w14:paraId="35F61F52" w14:textId="77777777" w:rsidR="00975ACA" w:rsidRPr="00975ACA" w:rsidRDefault="00975ACA" w:rsidP="00975ACA">
      <w:pPr>
        <w:widowControl w:val="0"/>
        <w:numPr>
          <w:ilvl w:val="0"/>
          <w:numId w:val="74"/>
        </w:numPr>
        <w:suppressAutoHyphens/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  <w:r w:rsidRPr="00975ACA">
        <w:rPr>
          <w:rFonts w:ascii="Calibri" w:hAnsi="Calibri" w:cs="Calibri"/>
          <w:bCs/>
          <w:sz w:val="22"/>
          <w:szCs w:val="22"/>
        </w:rPr>
        <w:t>powstania nadzwyczajnych okoliczności (niebędących „</w:t>
      </w:r>
      <w:r w:rsidRPr="00975ACA">
        <w:rPr>
          <w:rFonts w:ascii="Calibri" w:hAnsi="Calibri" w:cs="Calibri"/>
          <w:bCs/>
          <w:i/>
          <w:iCs/>
          <w:sz w:val="22"/>
          <w:szCs w:val="22"/>
        </w:rPr>
        <w:t>siła wyższą</w:t>
      </w:r>
      <w:r w:rsidRPr="00975ACA">
        <w:rPr>
          <w:rFonts w:ascii="Calibri" w:hAnsi="Calibri" w:cs="Calibri"/>
          <w:bCs/>
          <w:sz w:val="22"/>
          <w:szCs w:val="22"/>
        </w:rPr>
        <w:t>”), grożących rażącą stratą, których strony nie przewidziały przy zawarciu umowy.</w:t>
      </w:r>
    </w:p>
    <w:p w14:paraId="3E1C4E34" w14:textId="0F4CA54F" w:rsidR="00975ACA" w:rsidRPr="00975ACA" w:rsidRDefault="00975ACA" w:rsidP="00975ACA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975ACA">
        <w:rPr>
          <w:rFonts w:ascii="Calibri" w:hAnsi="Calibri" w:cs="Calibri"/>
          <w:bCs/>
          <w:sz w:val="22"/>
          <w:szCs w:val="22"/>
        </w:rPr>
        <w:t>Wyżej wymienione zmiany z zastrzeżeniem, o którym mowa w ust. 1 lit. a), mogą być dokonane na wniosek Zamawiającego lub Wykonawcy, za zgodą obu Stron i zostaną wprowadzone do umowy aneksem.</w:t>
      </w:r>
    </w:p>
    <w:p w14:paraId="5EF0EA52" w14:textId="77777777" w:rsidR="00975ACA" w:rsidRPr="00975ACA" w:rsidRDefault="00975ACA" w:rsidP="00975ACA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975ACA">
        <w:rPr>
          <w:rFonts w:ascii="Calibri" w:hAnsi="Calibri" w:cs="Calibri"/>
          <w:sz w:val="22"/>
          <w:szCs w:val="22"/>
        </w:rPr>
        <w:t>Strony dopuszczają możliwość zmian redakcyjnych, korekty omyłek pisarskich oraz zmian będących następstwem zmian danych ujawnionych w rejestrach publicznych bez konieczności sporządzania aneksu.</w:t>
      </w:r>
    </w:p>
    <w:p w14:paraId="492A5B1D" w14:textId="77777777" w:rsidR="008D373E" w:rsidRPr="008D373E" w:rsidRDefault="008D373E" w:rsidP="008D3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F64B90" w14:textId="29BECFED" w:rsidR="008D373E" w:rsidRPr="008D373E" w:rsidRDefault="008D373E" w:rsidP="008D37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975AC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D373E">
        <w:rPr>
          <w:rFonts w:asciiTheme="minorHAnsi" w:hAnsiTheme="minorHAnsi" w:cstheme="minorHAnsi"/>
          <w:b/>
          <w:bCs/>
          <w:sz w:val="22"/>
          <w:szCs w:val="22"/>
        </w:rPr>
        <w:t>. Ochrona danych i warunki dostępności</w:t>
      </w:r>
    </w:p>
    <w:p w14:paraId="1BBDBFF6" w14:textId="77777777" w:rsidR="008D373E" w:rsidRPr="008D373E" w:rsidRDefault="008D373E" w:rsidP="008D373E">
      <w:pPr>
        <w:numPr>
          <w:ilvl w:val="0"/>
          <w:numId w:val="68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Strony, w związku z realizacją niniejszej umowy, zobowiązują się do przestrzegania przepisów:</w:t>
      </w:r>
    </w:p>
    <w:p w14:paraId="597A0287" w14:textId="77777777" w:rsidR="008D373E" w:rsidRPr="008D373E" w:rsidRDefault="008D373E" w:rsidP="008D373E">
      <w:pPr>
        <w:numPr>
          <w:ilvl w:val="1"/>
          <w:numId w:val="68"/>
        </w:numPr>
        <w:suppressAutoHyphens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ustawy z dnia 5 sierpnia 2010 r. o ochronie informacji niejawnych (Dz. U. z 2019 r., poz. 742 </w:t>
      </w:r>
      <w:proofErr w:type="spellStart"/>
      <w:r w:rsidRPr="008D373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D373E">
        <w:rPr>
          <w:rFonts w:asciiTheme="minorHAnsi" w:hAnsiTheme="minorHAnsi" w:cstheme="minorHAnsi"/>
          <w:sz w:val="22"/>
          <w:szCs w:val="22"/>
        </w:rPr>
        <w:t>. ze zm.),</w:t>
      </w:r>
    </w:p>
    <w:p w14:paraId="38BFDDCB" w14:textId="77777777" w:rsidR="008D373E" w:rsidRPr="008D373E" w:rsidRDefault="008D373E" w:rsidP="008D373E">
      <w:pPr>
        <w:numPr>
          <w:ilvl w:val="1"/>
          <w:numId w:val="68"/>
        </w:numPr>
        <w:suppressAutoHyphens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ustawy z dnia 10 maja  2018 r. o ochronie danych osobowych (Dz. U. z 2019 r., poz. 1781 </w:t>
      </w:r>
      <w:proofErr w:type="spellStart"/>
      <w:r w:rsidRPr="008D373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D373E">
        <w:rPr>
          <w:rFonts w:asciiTheme="minorHAnsi" w:hAnsiTheme="minorHAnsi" w:cstheme="minorHAnsi"/>
          <w:sz w:val="22"/>
          <w:szCs w:val="22"/>
        </w:rPr>
        <w:t>.),</w:t>
      </w:r>
    </w:p>
    <w:p w14:paraId="33AC8C0A" w14:textId="77777777" w:rsidR="008D373E" w:rsidRPr="008D373E" w:rsidRDefault="008D373E" w:rsidP="008D373E">
      <w:pPr>
        <w:numPr>
          <w:ilvl w:val="1"/>
          <w:numId w:val="68"/>
        </w:numPr>
        <w:suppressAutoHyphens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zwanego „RODO” (Dz.U.UE.L.2016.119.1 ze </w:t>
      </w:r>
      <w:proofErr w:type="spellStart"/>
      <w:r w:rsidRPr="008D373E">
        <w:rPr>
          <w:rFonts w:asciiTheme="minorHAnsi" w:hAnsiTheme="minorHAnsi" w:cstheme="minorHAnsi"/>
          <w:sz w:val="22"/>
          <w:szCs w:val="22"/>
        </w:rPr>
        <w:t>spr</w:t>
      </w:r>
      <w:proofErr w:type="spellEnd"/>
      <w:r w:rsidRPr="008D373E">
        <w:rPr>
          <w:rFonts w:asciiTheme="minorHAnsi" w:hAnsiTheme="minorHAnsi" w:cstheme="minorHAnsi"/>
          <w:sz w:val="22"/>
          <w:szCs w:val="22"/>
        </w:rPr>
        <w:t>.).</w:t>
      </w:r>
    </w:p>
    <w:p w14:paraId="7D85268F" w14:textId="77777777" w:rsidR="008D373E" w:rsidRPr="008D373E" w:rsidRDefault="008D373E" w:rsidP="008D373E">
      <w:pPr>
        <w:numPr>
          <w:ilvl w:val="0"/>
          <w:numId w:val="68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Wykonawca zobowiązuje się do realizacji niniejszej umowy z uwzględnieniem warunków dostępności określonych w ustawie z dnia 19 lipca 2019 r. o zapewnianiu dostępności osobom ze szczególnymi potrzebami (Dz. U. z 2022 r., poz. 2240 </w:t>
      </w:r>
      <w:proofErr w:type="spellStart"/>
      <w:r w:rsidRPr="008D373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D373E">
        <w:rPr>
          <w:rFonts w:asciiTheme="minorHAnsi" w:hAnsiTheme="minorHAnsi" w:cstheme="minorHAnsi"/>
          <w:sz w:val="22"/>
          <w:szCs w:val="22"/>
        </w:rPr>
        <w:t xml:space="preserve">.), w szczególności poprzez adekwatne do zakresu wykonywanych usług spełnienie wymagań dostępności informacyjno-komunikacyjnej ochranianych osób. </w:t>
      </w:r>
    </w:p>
    <w:p w14:paraId="78252E5D" w14:textId="77777777" w:rsidR="008D373E" w:rsidRPr="008D373E" w:rsidRDefault="008D373E" w:rsidP="008D3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708DB6" w14:textId="3F11C5EC" w:rsidR="008D373E" w:rsidRPr="008D373E" w:rsidRDefault="008D373E" w:rsidP="008D37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975AC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D373E">
        <w:rPr>
          <w:rFonts w:asciiTheme="minorHAnsi" w:hAnsiTheme="minorHAnsi" w:cstheme="minorHAnsi"/>
          <w:b/>
          <w:bCs/>
          <w:sz w:val="22"/>
          <w:szCs w:val="22"/>
        </w:rPr>
        <w:t>. Postanowienia końcowe</w:t>
      </w:r>
    </w:p>
    <w:p w14:paraId="09F95690" w14:textId="77777777" w:rsidR="008D373E" w:rsidRPr="008D373E" w:rsidRDefault="008D373E" w:rsidP="008D373E">
      <w:pPr>
        <w:numPr>
          <w:ilvl w:val="0"/>
          <w:numId w:val="69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Wszelkie zmiany niniejszej umowy wymagają formy pisemnej pod rygorem  nieważności.</w:t>
      </w:r>
    </w:p>
    <w:p w14:paraId="3D7A84D1" w14:textId="77777777" w:rsidR="008D373E" w:rsidRPr="008D373E" w:rsidRDefault="008D373E" w:rsidP="008D373E">
      <w:pPr>
        <w:numPr>
          <w:ilvl w:val="0"/>
          <w:numId w:val="70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 xml:space="preserve">W sprawach nieuregulowanych niniejszą umową odpowiednie zastosowanie znajdą przepisy prawa polskiego, w szczególności ustawy </w:t>
      </w:r>
      <w:proofErr w:type="spellStart"/>
      <w:r w:rsidRPr="008D373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D373E">
        <w:rPr>
          <w:rFonts w:asciiTheme="minorHAnsi" w:hAnsiTheme="minorHAnsi" w:cstheme="minorHAnsi"/>
          <w:sz w:val="22"/>
          <w:szCs w:val="22"/>
        </w:rPr>
        <w:t xml:space="preserve">, ustawy o ochronie osób  i mienia, Kodeksu pracy i ustawy z dnia 23 kwietnia 1964 r. Kodeks cywilny (Dz. U. z 2023 r., poz. 1610 </w:t>
      </w:r>
      <w:proofErr w:type="spellStart"/>
      <w:r w:rsidRPr="008D373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D373E">
        <w:rPr>
          <w:rFonts w:asciiTheme="minorHAnsi" w:hAnsiTheme="minorHAnsi" w:cstheme="minorHAnsi"/>
          <w:sz w:val="22"/>
          <w:szCs w:val="22"/>
        </w:rPr>
        <w:t>.).</w:t>
      </w:r>
    </w:p>
    <w:p w14:paraId="204609BD" w14:textId="77777777" w:rsidR="008D373E" w:rsidRPr="008D373E" w:rsidRDefault="008D373E" w:rsidP="008D373E">
      <w:pPr>
        <w:numPr>
          <w:ilvl w:val="0"/>
          <w:numId w:val="70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Wszelkie spory wynikłe na tle realizacji niniejszej umowy rozstrzygać będzie sąd właściwy miejscowo dla siedziby Zamawiającego.</w:t>
      </w:r>
    </w:p>
    <w:p w14:paraId="39F059E6" w14:textId="77777777" w:rsidR="008D373E" w:rsidRPr="008D373E" w:rsidRDefault="008D373E" w:rsidP="008D373E">
      <w:pPr>
        <w:numPr>
          <w:ilvl w:val="0"/>
          <w:numId w:val="70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t>Wykonawca nie może przenieść praw i obowiązków wynikających z niniejszej umowy bez pisemnej (pod rygorem nieważności) zgody Zamawiającego.</w:t>
      </w:r>
    </w:p>
    <w:p w14:paraId="54B595E9" w14:textId="77777777" w:rsidR="008D373E" w:rsidRPr="008D373E" w:rsidRDefault="008D373E" w:rsidP="008D373E">
      <w:pPr>
        <w:numPr>
          <w:ilvl w:val="0"/>
          <w:numId w:val="70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373E">
        <w:rPr>
          <w:rFonts w:asciiTheme="minorHAnsi" w:hAnsiTheme="minorHAnsi" w:cstheme="minorHAnsi"/>
          <w:sz w:val="22"/>
          <w:szCs w:val="22"/>
        </w:rPr>
        <w:lastRenderedPageBreak/>
        <w:t>Umowę sporządzono w dwóch jednobrzmiących egzemplarzach, po jednym dla każdej ze Stron.</w:t>
      </w:r>
    </w:p>
    <w:p w14:paraId="5544DED0" w14:textId="77777777" w:rsidR="008D373E" w:rsidRPr="008D373E" w:rsidRDefault="008D373E" w:rsidP="008D3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24C33A" w14:textId="4146EBCF" w:rsidR="008D373E" w:rsidRPr="008D373E" w:rsidRDefault="008D373E" w:rsidP="008D373E">
      <w:pPr>
        <w:pStyle w:val="Tekstpodstawowy"/>
        <w:ind w:left="720"/>
        <w:jc w:val="center"/>
        <w:rPr>
          <w:bCs/>
        </w:rPr>
      </w:pPr>
      <w:r w:rsidRPr="008D373E">
        <w:rPr>
          <w:rFonts w:asciiTheme="minorHAnsi" w:hAnsiTheme="minorHAnsi" w:cstheme="minorHAnsi"/>
          <w:bCs/>
          <w:sz w:val="22"/>
          <w:szCs w:val="22"/>
        </w:rPr>
        <w:t>§ 1</w:t>
      </w:r>
      <w:r w:rsidR="00975ACA">
        <w:rPr>
          <w:rFonts w:asciiTheme="minorHAnsi" w:hAnsiTheme="minorHAnsi" w:cstheme="minorHAnsi"/>
          <w:bCs/>
          <w:sz w:val="22"/>
          <w:szCs w:val="22"/>
          <w:lang w:val="pl-PL"/>
        </w:rPr>
        <w:t>6</w:t>
      </w:r>
      <w:r w:rsidRPr="008D373E">
        <w:rPr>
          <w:rFonts w:asciiTheme="minorHAnsi" w:hAnsiTheme="minorHAnsi" w:cstheme="minorHAnsi"/>
          <w:bCs/>
          <w:sz w:val="22"/>
          <w:szCs w:val="22"/>
        </w:rPr>
        <w:t>. Klauzula informacyjna</w:t>
      </w:r>
    </w:p>
    <w:p w14:paraId="736276F6" w14:textId="77777777" w:rsidR="008D373E" w:rsidRPr="008D373E" w:rsidRDefault="008D373E" w:rsidP="008D373E">
      <w:pPr>
        <w:pStyle w:val="Tekstpodstawowy"/>
      </w:pP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Zgodnie z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art. 13 ust. 1 i 2 RODO</w:t>
      </w:r>
      <w:r w:rsidRPr="008D373E">
        <w:rPr>
          <w:rFonts w:asciiTheme="minorHAnsi" w:hAnsiTheme="minorHAnsi" w:cstheme="minorHAnsi"/>
          <w:b w:val="0"/>
          <w:sz w:val="22"/>
          <w:szCs w:val="22"/>
        </w:rPr>
        <w:t>, Zamawiający informuje, że:</w:t>
      </w:r>
    </w:p>
    <w:p w14:paraId="237AB4FA" w14:textId="77777777" w:rsidR="008D373E" w:rsidRPr="008D373E" w:rsidRDefault="008D373E" w:rsidP="008D373E">
      <w:pPr>
        <w:pStyle w:val="Tekstpodstawowy"/>
        <w:numPr>
          <w:ilvl w:val="2"/>
          <w:numId w:val="70"/>
        </w:numPr>
        <w:tabs>
          <w:tab w:val="clear" w:pos="567"/>
        </w:tabs>
        <w:suppressAutoHyphens/>
        <w:spacing w:line="276" w:lineRule="auto"/>
        <w:ind w:left="709" w:hanging="425"/>
      </w:pP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administratorem</w:t>
      </w: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 danych osobowych jest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Regionalne Centrum Krwiodawstwa i Krwiolecznictwa w Bydgoszczy (dalej „RCKiK”)</w:t>
      </w: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, z siedzibą przy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 xml:space="preserve">ul. Ks. </w:t>
      </w:r>
      <w:proofErr w:type="spellStart"/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Markwarta</w:t>
      </w:r>
      <w:proofErr w:type="spellEnd"/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 xml:space="preserve"> 8, 85-015 Bydgoszcz;</w:t>
      </w:r>
    </w:p>
    <w:p w14:paraId="357DAD2B" w14:textId="77777777" w:rsidR="008D373E" w:rsidRPr="008D373E" w:rsidRDefault="008D373E" w:rsidP="008D373E">
      <w:pPr>
        <w:pStyle w:val="Tekstpodstawowy"/>
        <w:numPr>
          <w:ilvl w:val="2"/>
          <w:numId w:val="70"/>
        </w:numPr>
        <w:tabs>
          <w:tab w:val="clear" w:pos="567"/>
        </w:tabs>
        <w:suppressAutoHyphens/>
        <w:spacing w:line="276" w:lineRule="auto"/>
        <w:ind w:left="709" w:hanging="425"/>
      </w:pP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w sprawach związanych z danymi proszę kontaktować się z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Inspektorem Ochrony Danych RCKiK,</w:t>
      </w: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 adres e-mail: </w:t>
      </w:r>
      <w:hyperlink r:id="rId11" w:history="1">
        <w:r w:rsidRPr="008D373E">
          <w:rPr>
            <w:rStyle w:val="czeinternetowe"/>
            <w:rFonts w:asciiTheme="minorHAnsi" w:hAnsiTheme="minorHAnsi" w:cstheme="minorHAnsi"/>
            <w:b w:val="0"/>
            <w:color w:val="auto"/>
            <w:sz w:val="22"/>
            <w:szCs w:val="22"/>
            <w:lang w:val="pl-PL"/>
          </w:rPr>
          <w:t>IOD@rckik-bydgoszcz.com.pl</w:t>
        </w:r>
      </w:hyperlink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, tel.: +48 52 322-18-71; </w:t>
      </w:r>
    </w:p>
    <w:p w14:paraId="31691600" w14:textId="77777777" w:rsidR="008D373E" w:rsidRPr="008D373E" w:rsidRDefault="008D373E" w:rsidP="008D373E">
      <w:pPr>
        <w:pStyle w:val="Tekstpodstawowy"/>
        <w:numPr>
          <w:ilvl w:val="2"/>
          <w:numId w:val="70"/>
        </w:numPr>
        <w:tabs>
          <w:tab w:val="clear" w:pos="567"/>
        </w:tabs>
        <w:suppressAutoHyphens/>
        <w:spacing w:line="276" w:lineRule="auto"/>
        <w:ind w:left="709" w:hanging="425"/>
      </w:pP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dane osobowe przetwarzane będą na podstawie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art. 6 ust. 1 lit. b i c RODO</w:t>
      </w: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 w celu prowadzenia postępowania o udzielenie zamówienia publicznego oraz zawarcia umowy, a podstawą prawną ich przetwarzania jest obowiązek prawny stosowania sformalizowanych procedur udzielania zamówień publicznych spoczywający na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Zamawiającym</w:t>
      </w: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; </w:t>
      </w:r>
    </w:p>
    <w:p w14:paraId="277DCD80" w14:textId="77777777" w:rsidR="008D373E" w:rsidRPr="008D373E" w:rsidRDefault="008D373E" w:rsidP="008D373E">
      <w:pPr>
        <w:pStyle w:val="Tekstpodstawowy"/>
        <w:numPr>
          <w:ilvl w:val="2"/>
          <w:numId w:val="70"/>
        </w:numPr>
        <w:tabs>
          <w:tab w:val="clear" w:pos="567"/>
        </w:tabs>
        <w:suppressAutoHyphens/>
        <w:spacing w:line="276" w:lineRule="auto"/>
        <w:ind w:left="709" w:hanging="425"/>
      </w:pP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odbiorcami danych osobowych będą osoby lub podmioty, którym udostępniona zostanie dokumentacja postępowania w oparciu o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 xml:space="preserve">art. 18 oraz art. 74 </w:t>
      </w:r>
      <w:proofErr w:type="spellStart"/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; </w:t>
      </w:r>
    </w:p>
    <w:p w14:paraId="204176A0" w14:textId="77777777" w:rsidR="008D373E" w:rsidRPr="008D373E" w:rsidRDefault="008D373E" w:rsidP="008D373E">
      <w:pPr>
        <w:pStyle w:val="Tekstpodstawowy"/>
        <w:numPr>
          <w:ilvl w:val="2"/>
          <w:numId w:val="70"/>
        </w:numPr>
        <w:tabs>
          <w:tab w:val="clear" w:pos="567"/>
        </w:tabs>
        <w:suppressAutoHyphens/>
        <w:spacing w:line="276" w:lineRule="auto"/>
        <w:ind w:left="709" w:hanging="425"/>
      </w:pP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dane osobowe będą przechowywane, zgodnie z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 xml:space="preserve">art. 78 ust. 1 </w:t>
      </w:r>
      <w:proofErr w:type="spellStart"/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, przez okres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4 lat</w:t>
      </w:r>
      <w:r w:rsidRPr="008D373E">
        <w:rPr>
          <w:rFonts w:asciiTheme="minorHAnsi" w:hAnsiTheme="minorHAnsi" w:cstheme="minorHAnsi"/>
          <w:b w:val="0"/>
          <w:sz w:val="22"/>
          <w:szCs w:val="22"/>
        </w:rPr>
        <w:br/>
        <w:t xml:space="preserve">od dnia zakończenia postępowania o udzielenie zamówienia, a jeżeli czas trwania umowy przekracza 4 lata, okres przechowywania obejmuje cały czas trwania umowy; </w:t>
      </w:r>
    </w:p>
    <w:p w14:paraId="0A70AAC6" w14:textId="77777777" w:rsidR="008D373E" w:rsidRPr="008D373E" w:rsidRDefault="008D373E" w:rsidP="008D373E">
      <w:pPr>
        <w:pStyle w:val="Tekstpodstawowy"/>
        <w:numPr>
          <w:ilvl w:val="2"/>
          <w:numId w:val="70"/>
        </w:numPr>
        <w:tabs>
          <w:tab w:val="clear" w:pos="567"/>
        </w:tabs>
        <w:suppressAutoHyphens/>
        <w:spacing w:line="276" w:lineRule="auto"/>
        <w:ind w:left="709" w:hanging="425"/>
        <w:rPr>
          <w:b w:val="0"/>
        </w:rPr>
      </w:pP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obowiązek podania przez Wykonawcę danych osobowych jest wymogiem określonym w przepisach ustawy </w:t>
      </w:r>
      <w:proofErr w:type="spellStart"/>
      <w:r w:rsidRPr="008D373E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D373E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; </w:t>
      </w:r>
    </w:p>
    <w:p w14:paraId="1F542ED2" w14:textId="77777777" w:rsidR="008D373E" w:rsidRPr="008D373E" w:rsidRDefault="008D373E" w:rsidP="008D373E">
      <w:pPr>
        <w:pStyle w:val="Tekstpodstawowy"/>
        <w:numPr>
          <w:ilvl w:val="2"/>
          <w:numId w:val="70"/>
        </w:numPr>
        <w:tabs>
          <w:tab w:val="clear" w:pos="567"/>
        </w:tabs>
        <w:suppressAutoHyphens/>
        <w:spacing w:line="276" w:lineRule="auto"/>
        <w:ind w:left="709" w:hanging="425"/>
      </w:pP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w odniesieniu do danych osobowych decyzje nie będą podejmowane w sposób zautomatyzowany, stosownie do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art. 22 RODO</w:t>
      </w: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; </w:t>
      </w:r>
    </w:p>
    <w:p w14:paraId="7B94ED4D" w14:textId="77777777" w:rsidR="008D373E" w:rsidRPr="008D373E" w:rsidRDefault="008D373E" w:rsidP="008D373E">
      <w:pPr>
        <w:pStyle w:val="Tekstpodstawowy"/>
        <w:numPr>
          <w:ilvl w:val="2"/>
          <w:numId w:val="70"/>
        </w:numPr>
        <w:tabs>
          <w:tab w:val="clear" w:pos="567"/>
        </w:tabs>
        <w:suppressAutoHyphens/>
        <w:spacing w:line="276" w:lineRule="auto"/>
        <w:ind w:left="709" w:hanging="425"/>
        <w:rPr>
          <w:b w:val="0"/>
        </w:rPr>
      </w:pP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Wykonawca posiada: </w:t>
      </w:r>
    </w:p>
    <w:p w14:paraId="1B6099F6" w14:textId="77777777" w:rsidR="008D373E" w:rsidRPr="008D373E" w:rsidRDefault="008D373E" w:rsidP="008D373E">
      <w:pPr>
        <w:pStyle w:val="Tekstpodstawowy"/>
        <w:numPr>
          <w:ilvl w:val="1"/>
          <w:numId w:val="68"/>
        </w:numPr>
        <w:tabs>
          <w:tab w:val="clear" w:pos="567"/>
        </w:tabs>
        <w:suppressAutoHyphens/>
        <w:spacing w:line="276" w:lineRule="auto"/>
      </w:pP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na podstawie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art. 15 RODO</w:t>
      </w: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 prawo dostępu do danych osobowych jego dotyczących; </w:t>
      </w:r>
    </w:p>
    <w:p w14:paraId="63FF36ED" w14:textId="77777777" w:rsidR="008D373E" w:rsidRPr="008D373E" w:rsidRDefault="008D373E" w:rsidP="008D373E">
      <w:pPr>
        <w:pStyle w:val="Tekstpodstawowy"/>
        <w:numPr>
          <w:ilvl w:val="1"/>
          <w:numId w:val="68"/>
        </w:numPr>
        <w:tabs>
          <w:tab w:val="clear" w:pos="567"/>
        </w:tabs>
        <w:suppressAutoHyphens/>
        <w:spacing w:line="276" w:lineRule="auto"/>
      </w:pP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na podstawie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art. 16 RODO</w:t>
      </w: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 prawo do sprostowania lub uzupełnienia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D373E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 oraz nie może naruszać integralności protokołu oraz jego załączników;</w:t>
      </w:r>
    </w:p>
    <w:p w14:paraId="50EB03A7" w14:textId="77777777" w:rsidR="008D373E" w:rsidRPr="008D373E" w:rsidRDefault="008D373E" w:rsidP="008D373E">
      <w:pPr>
        <w:pStyle w:val="Tekstpodstawowy"/>
        <w:numPr>
          <w:ilvl w:val="1"/>
          <w:numId w:val="68"/>
        </w:numPr>
        <w:tabs>
          <w:tab w:val="clear" w:pos="567"/>
        </w:tabs>
        <w:suppressAutoHyphens/>
        <w:spacing w:line="276" w:lineRule="auto"/>
      </w:pP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na podstawie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art. 18 RODO</w:t>
      </w: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 prawo żądania od administratora ograniczenia przetwarzania danych osobowych z zastrzeżeniem przypadków, o których mowa w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art. 18 ust. 2 RODO</w:t>
      </w: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14:paraId="62F80A89" w14:textId="77777777" w:rsidR="008D373E" w:rsidRPr="008D373E" w:rsidRDefault="008D373E" w:rsidP="008D373E">
      <w:pPr>
        <w:pStyle w:val="Tekstpodstawowy"/>
        <w:numPr>
          <w:ilvl w:val="1"/>
          <w:numId w:val="68"/>
        </w:numPr>
        <w:tabs>
          <w:tab w:val="clear" w:pos="567"/>
        </w:tabs>
        <w:suppressAutoHyphens/>
        <w:spacing w:line="276" w:lineRule="auto"/>
      </w:pP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prawo do wniesienia skargi do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Prezesa Urzędu Ochrony Danych Osobowych</w:t>
      </w: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, gdy Wykonawca uzna, że przetwarzanie danych osobowych narusza przepisy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RODO</w:t>
      </w:r>
      <w:r w:rsidRPr="008D373E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60B9270C" w14:textId="77777777" w:rsidR="008D373E" w:rsidRPr="008D373E" w:rsidRDefault="008D373E" w:rsidP="008D373E">
      <w:pPr>
        <w:pStyle w:val="Tekstpodstawowy"/>
        <w:numPr>
          <w:ilvl w:val="2"/>
          <w:numId w:val="70"/>
        </w:numPr>
        <w:tabs>
          <w:tab w:val="clear" w:pos="567"/>
        </w:tabs>
        <w:suppressAutoHyphens/>
        <w:spacing w:line="276" w:lineRule="auto"/>
        <w:ind w:left="709" w:hanging="425"/>
        <w:rPr>
          <w:rFonts w:ascii="Calibri" w:hAnsi="Calibri"/>
          <w:b w:val="0"/>
          <w:sz w:val="22"/>
          <w:szCs w:val="22"/>
        </w:rPr>
      </w:pPr>
      <w:r w:rsidRPr="008D373E">
        <w:rPr>
          <w:rFonts w:asciiTheme="minorHAnsi" w:hAnsiTheme="minorHAnsi" w:cstheme="minorHAnsi"/>
          <w:b w:val="0"/>
          <w:sz w:val="22"/>
          <w:szCs w:val="22"/>
        </w:rPr>
        <w:t>Wykonawcy nie przysługuje:</w:t>
      </w:r>
    </w:p>
    <w:p w14:paraId="3A1BEC2C" w14:textId="77777777" w:rsidR="008D373E" w:rsidRPr="008D373E" w:rsidRDefault="008D373E" w:rsidP="008D373E">
      <w:pPr>
        <w:pStyle w:val="Tekstpodstawowy"/>
        <w:numPr>
          <w:ilvl w:val="0"/>
          <w:numId w:val="71"/>
        </w:numPr>
        <w:suppressAutoHyphens/>
        <w:spacing w:line="276" w:lineRule="auto"/>
        <w:ind w:left="1134" w:hanging="425"/>
        <w:rPr>
          <w:rFonts w:ascii="Calibri" w:hAnsi="Calibri"/>
          <w:b w:val="0"/>
          <w:sz w:val="22"/>
          <w:szCs w:val="22"/>
        </w:rPr>
      </w:pPr>
      <w:r w:rsidRPr="008D373E">
        <w:rPr>
          <w:rFonts w:asciiTheme="minorHAnsi" w:hAnsiTheme="minorHAnsi" w:cstheme="minorHAnsi"/>
          <w:b w:val="0"/>
          <w:sz w:val="22"/>
          <w:szCs w:val="22"/>
        </w:rPr>
        <w:t>w związku z art. 17 ust. 3 lit. b, d lub e RODO prawo do usunięcia danych osobowych;</w:t>
      </w:r>
    </w:p>
    <w:p w14:paraId="5C4034A4" w14:textId="77777777" w:rsidR="008D373E" w:rsidRPr="008D373E" w:rsidRDefault="008D373E" w:rsidP="008D373E">
      <w:pPr>
        <w:pStyle w:val="Tekstpodstawowy"/>
        <w:numPr>
          <w:ilvl w:val="0"/>
          <w:numId w:val="71"/>
        </w:numPr>
        <w:suppressAutoHyphens/>
        <w:spacing w:line="276" w:lineRule="auto"/>
        <w:ind w:left="1134" w:hanging="425"/>
        <w:rPr>
          <w:rFonts w:ascii="Calibri" w:hAnsi="Calibri"/>
          <w:b w:val="0"/>
          <w:sz w:val="22"/>
          <w:szCs w:val="22"/>
        </w:rPr>
      </w:pPr>
      <w:r w:rsidRPr="008D373E">
        <w:rPr>
          <w:rFonts w:asciiTheme="minorHAnsi" w:hAnsiTheme="minorHAnsi" w:cstheme="minorHAnsi"/>
          <w:b w:val="0"/>
          <w:sz w:val="22"/>
          <w:szCs w:val="22"/>
        </w:rPr>
        <w:t>prawo do przenoszenia danych osobowych, o którym mowa w art. 20 RODO;</w:t>
      </w:r>
    </w:p>
    <w:p w14:paraId="26305D8F" w14:textId="77777777" w:rsidR="008D373E" w:rsidRPr="008D373E" w:rsidRDefault="008D373E" w:rsidP="008D373E">
      <w:pPr>
        <w:pStyle w:val="Tekstpodstawowy"/>
        <w:numPr>
          <w:ilvl w:val="0"/>
          <w:numId w:val="71"/>
        </w:numPr>
        <w:suppressAutoHyphens/>
        <w:spacing w:line="276" w:lineRule="auto"/>
        <w:ind w:left="1134" w:hanging="425"/>
        <w:rPr>
          <w:rFonts w:ascii="Calibri" w:hAnsi="Calibri"/>
          <w:b w:val="0"/>
          <w:sz w:val="22"/>
          <w:szCs w:val="22"/>
        </w:rPr>
      </w:pPr>
      <w:r w:rsidRPr="008D373E">
        <w:rPr>
          <w:rFonts w:asciiTheme="minorHAnsi" w:hAnsiTheme="minorHAnsi" w:cstheme="minorHAnsi"/>
          <w:b w:val="0"/>
          <w:sz w:val="22"/>
          <w:szCs w:val="22"/>
        </w:rPr>
        <w:t>na podstawie art. 21 RODO prawo sprzeciwu, wobec przetwarzania danych osobowych, gdyż podstawą prawną przetwarzania danych osobowych Wykonawcy jest art. 6 ust. 1 lit. b i c RODO.</w:t>
      </w:r>
    </w:p>
    <w:p w14:paraId="2881F298" w14:textId="77777777" w:rsidR="008D373E" w:rsidRPr="008D373E" w:rsidRDefault="008D373E" w:rsidP="008D373E">
      <w:pPr>
        <w:pStyle w:val="Tekstpodstawowy"/>
      </w:pP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Jednocześnie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Zamawiający</w:t>
      </w: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 przypomina o ciążącym na Wykonawcy obowiązku informacyjnym wynikającym z art. 14 RODO względem osób fizycznych, których dane przekazane zostaną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Zamawiającemu</w:t>
      </w: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 w związku z prowadzonym postępowaniem i które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Zamawiający</w:t>
      </w: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 pośrednio pozyska od Wykonawcy, chyba że ma zastosowanie co najmniej jedno z </w:t>
      </w:r>
      <w:proofErr w:type="spellStart"/>
      <w:r w:rsidRPr="008D373E">
        <w:rPr>
          <w:rFonts w:asciiTheme="minorHAnsi" w:hAnsiTheme="minorHAnsi" w:cstheme="minorHAnsi"/>
          <w:b w:val="0"/>
          <w:sz w:val="22"/>
          <w:szCs w:val="22"/>
        </w:rPr>
        <w:t>wyłączeń</w:t>
      </w:r>
      <w:proofErr w:type="spellEnd"/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, o których mowa w </w:t>
      </w:r>
      <w:r w:rsidRPr="008D373E">
        <w:rPr>
          <w:rStyle w:val="Pogrubienie"/>
          <w:rFonts w:asciiTheme="minorHAnsi" w:hAnsiTheme="minorHAnsi" w:cstheme="minorHAnsi"/>
          <w:b/>
          <w:sz w:val="22"/>
          <w:szCs w:val="22"/>
        </w:rPr>
        <w:t>art. 14 ust. 5 RODO.</w:t>
      </w:r>
      <w:r w:rsidRPr="008D373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C447B2D" w14:textId="77777777" w:rsidR="008D373E" w:rsidRDefault="008D373E" w:rsidP="008D373E">
      <w:pPr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362B8B" w14:textId="77777777" w:rsidR="008D373E" w:rsidRDefault="008D373E" w:rsidP="008D373E">
      <w:pPr>
        <w:spacing w:after="160"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br w:type="page"/>
      </w:r>
    </w:p>
    <w:p w14:paraId="5B311DD4" w14:textId="77777777" w:rsidR="008D373E" w:rsidRDefault="008D373E" w:rsidP="008D373E">
      <w:pPr>
        <w:ind w:left="5664" w:hanging="419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lastRenderedPageBreak/>
        <w:t xml:space="preserve">Załącznik nr 2 do  umowy   </w:t>
      </w:r>
    </w:p>
    <w:p w14:paraId="06523FE9" w14:textId="77777777" w:rsidR="008D373E" w:rsidRDefault="008D373E" w:rsidP="008D37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……………………………</w:t>
      </w:r>
    </w:p>
    <w:p w14:paraId="1C6A84B8" w14:textId="77777777" w:rsidR="008D373E" w:rsidRDefault="008D373E" w:rsidP="008D37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(dane  wykonawcy)</w:t>
      </w:r>
    </w:p>
    <w:p w14:paraId="3D724DBA" w14:textId="77777777" w:rsidR="008D373E" w:rsidRDefault="008D373E" w:rsidP="008D373E">
      <w:pPr>
        <w:ind w:left="5664" w:firstLine="708"/>
        <w:rPr>
          <w:rFonts w:asciiTheme="minorHAnsi" w:hAnsiTheme="minorHAnsi" w:cstheme="minorHAnsi"/>
        </w:rPr>
      </w:pPr>
    </w:p>
    <w:p w14:paraId="651CABF7" w14:textId="77777777" w:rsidR="008D373E" w:rsidRDefault="008D373E" w:rsidP="008D373E">
      <w:pPr>
        <w:ind w:left="5664" w:firstLine="708"/>
        <w:jc w:val="center"/>
        <w:rPr>
          <w:rFonts w:asciiTheme="minorHAnsi" w:hAnsiTheme="minorHAnsi" w:cstheme="minorHAnsi"/>
        </w:rPr>
      </w:pPr>
    </w:p>
    <w:p w14:paraId="17FE02F1" w14:textId="77777777" w:rsidR="008D373E" w:rsidRDefault="008D373E" w:rsidP="008D373E">
      <w:pPr>
        <w:ind w:left="5664" w:firstLine="708"/>
        <w:rPr>
          <w:rFonts w:asciiTheme="minorHAnsi" w:hAnsiTheme="minorHAnsi" w:cstheme="minorHAnsi"/>
        </w:rPr>
      </w:pPr>
    </w:p>
    <w:p w14:paraId="06C393B9" w14:textId="77777777" w:rsidR="008D373E" w:rsidRDefault="008D373E" w:rsidP="008D373E">
      <w:pPr>
        <w:pStyle w:val="Akapitzlist"/>
        <w:ind w:left="0"/>
        <w:jc w:val="both"/>
        <w:rPr>
          <w:rFonts w:asciiTheme="minorHAnsi" w:hAnsiTheme="minorHAnsi" w:cstheme="minorHAnsi"/>
          <w:bCs/>
          <w:iCs/>
          <w:lang w:eastAsia="ar-SA"/>
        </w:rPr>
      </w:pPr>
      <w:r>
        <w:rPr>
          <w:rFonts w:asciiTheme="minorHAnsi" w:hAnsiTheme="minorHAnsi" w:cstheme="minorHAnsi"/>
        </w:rPr>
        <w:t xml:space="preserve">Wykonawca nie później niż w dniu zawarcia umowy przedstawi Zamawiającemu wykaz osób zatrudnionych przy wykonywaniu zamówienia na podstawie umowy o pracę, wraz z podpisanym przez Wykonawcę oświadczeniem o prawdziwości i aktualności przekazanych danych. </w:t>
      </w:r>
      <w:r>
        <w:rPr>
          <w:rFonts w:asciiTheme="minorHAnsi" w:hAnsiTheme="minorHAnsi" w:cstheme="minorHAnsi"/>
          <w:bCs/>
          <w:iCs/>
          <w:lang w:eastAsia="ar-SA"/>
        </w:rPr>
        <w:t>Wykaz winien zawierać informacje: imię i nazwisko pracownika, datę zawarcia umowy o pracę, rodzaj umowy o pracę oraz zakres obowiązków pracownika.</w:t>
      </w:r>
    </w:p>
    <w:p w14:paraId="1806CE37" w14:textId="77777777" w:rsidR="008D373E" w:rsidRDefault="008D373E" w:rsidP="008D373E">
      <w:pPr>
        <w:pStyle w:val="Akapitzlist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Obowiązek uzyskania zgody na przetwarzanie danych osobowych pracowników w powyższym zakresie obciąża Wykonawcę, winna ona być przekazana wraz z oświadczeniem - Zamawiającemu.</w:t>
      </w:r>
    </w:p>
    <w:p w14:paraId="5821DBB0" w14:textId="77777777" w:rsidR="008D373E" w:rsidRDefault="008D373E" w:rsidP="008D373E">
      <w:pPr>
        <w:ind w:left="5664" w:firstLine="708"/>
        <w:rPr>
          <w:rFonts w:asciiTheme="minorHAnsi" w:hAnsiTheme="minorHAnsi" w:cstheme="minorHAnsi"/>
          <w:b/>
        </w:rPr>
      </w:pPr>
    </w:p>
    <w:p w14:paraId="25F5C242" w14:textId="77777777" w:rsidR="008D373E" w:rsidRDefault="008D373E" w:rsidP="008D373E">
      <w:pPr>
        <w:ind w:left="709" w:hanging="709"/>
        <w:jc w:val="right"/>
        <w:rPr>
          <w:rFonts w:asciiTheme="minorHAnsi" w:hAnsiTheme="minorHAnsi" w:cstheme="minorHAnsi"/>
          <w:b/>
        </w:rPr>
      </w:pPr>
    </w:p>
    <w:p w14:paraId="602A3737" w14:textId="77777777" w:rsidR="008D373E" w:rsidRDefault="008D373E" w:rsidP="008D373E">
      <w:pPr>
        <w:ind w:left="709" w:hanging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OŚWIADCZENIE - WYKAZ OSÓB ZATRUDNIONYCH PRZY WYKONYWANIU ZAMÓWIENIA </w:t>
      </w:r>
      <w:r>
        <w:rPr>
          <w:rFonts w:asciiTheme="minorHAnsi" w:hAnsiTheme="minorHAnsi" w:cstheme="minorHAnsi"/>
          <w:b/>
          <w:color w:val="000000"/>
        </w:rPr>
        <w:br/>
        <w:t>NA PODSTAWIE UMOWY O PRACĘ</w:t>
      </w:r>
    </w:p>
    <w:p w14:paraId="4E951FA2" w14:textId="77777777" w:rsidR="008D373E" w:rsidRDefault="008D373E" w:rsidP="008D373E">
      <w:pPr>
        <w:ind w:left="709" w:hanging="709"/>
        <w:jc w:val="center"/>
        <w:rPr>
          <w:rFonts w:asciiTheme="minorHAnsi" w:hAnsiTheme="minorHAnsi" w:cstheme="minorHAnsi"/>
          <w:b/>
        </w:rPr>
      </w:pP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1700"/>
        <w:gridCol w:w="2005"/>
        <w:gridCol w:w="1837"/>
        <w:gridCol w:w="3045"/>
      </w:tblGrid>
      <w:tr w:rsidR="008D373E" w14:paraId="7B72087B" w14:textId="77777777" w:rsidTr="008D373E">
        <w:trPr>
          <w:trHeight w:val="99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5DD9" w14:textId="77777777" w:rsidR="008D373E" w:rsidRDefault="008D373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657C190F" w14:textId="77777777" w:rsidR="008D373E" w:rsidRDefault="008D373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3C5F" w14:textId="77777777" w:rsidR="008D373E" w:rsidRDefault="008D373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IMIĘ I NAZWISKO PRACOWNIKA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B063E" w14:textId="77777777" w:rsidR="008D373E" w:rsidRDefault="008D373E">
            <w:pPr>
              <w:pStyle w:val="Nagwek2"/>
              <w:widowControl w:val="0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0"/>
                <w:lang w:eastAsia="ar-SA"/>
              </w:rPr>
              <w:t>DATA ZAWARCIA UMOWY O PRACĘ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4A6C" w14:textId="77777777" w:rsidR="008D373E" w:rsidRDefault="008D373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eastAsia="ar-SA"/>
              </w:rPr>
              <w:t>RODZAJ UMOWY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D92A" w14:textId="77777777" w:rsidR="008D373E" w:rsidRDefault="008D373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ZAKRES WYKONYWANYCH CZYNNOŚCI</w:t>
            </w:r>
          </w:p>
        </w:tc>
      </w:tr>
      <w:tr w:rsidR="008D373E" w14:paraId="0CF79116" w14:textId="77777777" w:rsidTr="008D373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C49EC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CAA9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8CC4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E6BD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A898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8D373E" w14:paraId="31D48A9F" w14:textId="77777777" w:rsidTr="008D373E">
        <w:trPr>
          <w:trHeight w:val="52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9F83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16A1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1C56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5B215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BB3B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8D373E" w14:paraId="65C0A271" w14:textId="77777777" w:rsidTr="008D373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B47A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876E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825F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3036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35DA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8D373E" w14:paraId="6BBA25C1" w14:textId="77777777" w:rsidTr="008D373E">
        <w:trPr>
          <w:trHeight w:val="57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B65F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34E0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5176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FEC7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C2C7" w14:textId="77777777" w:rsidR="008D373E" w:rsidRDefault="008D373E">
            <w:pPr>
              <w:widowControl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</w:tbl>
    <w:p w14:paraId="5F4758AB" w14:textId="77777777" w:rsidR="008D373E" w:rsidRDefault="008D373E" w:rsidP="008D373E">
      <w:pPr>
        <w:ind w:left="709" w:hanging="709"/>
        <w:jc w:val="center"/>
        <w:rPr>
          <w:rFonts w:asciiTheme="minorHAnsi" w:hAnsiTheme="minorHAnsi" w:cstheme="minorHAnsi"/>
          <w:b/>
        </w:rPr>
      </w:pPr>
    </w:p>
    <w:p w14:paraId="4F218631" w14:textId="77777777" w:rsidR="008D373E" w:rsidRDefault="008D373E" w:rsidP="008D373E">
      <w:pPr>
        <w:spacing w:line="360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osoby wyznaczonej przez Wykonawcę do kontroli pracowników, którzy będą pełnili</w:t>
      </w:r>
    </w:p>
    <w:p w14:paraId="5425D91F" w14:textId="77777777" w:rsidR="008D373E" w:rsidRDefault="008D373E" w:rsidP="008D373E">
      <w:pPr>
        <w:spacing w:line="360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usługę ochrony osób i mienia w budynku RCKiK w Bydgoszczy:</w:t>
      </w:r>
    </w:p>
    <w:p w14:paraId="4B075380" w14:textId="77777777" w:rsidR="008D373E" w:rsidRDefault="008D373E" w:rsidP="008D373E">
      <w:pPr>
        <w:numPr>
          <w:ilvl w:val="0"/>
          <w:numId w:val="72"/>
        </w:numPr>
        <w:suppressAutoHyphens/>
        <w:spacing w:line="360" w:lineRule="auto"/>
        <w:ind w:left="72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………………………………………. telefon kontaktowy ………………………………..e-mail:……………………………….</w:t>
      </w:r>
    </w:p>
    <w:p w14:paraId="731B3C26" w14:textId="77777777" w:rsidR="008D373E" w:rsidRDefault="008D373E" w:rsidP="008D373E">
      <w:pPr>
        <w:ind w:left="709" w:hanging="709"/>
        <w:jc w:val="center"/>
        <w:rPr>
          <w:rFonts w:asciiTheme="minorHAnsi" w:hAnsiTheme="minorHAnsi" w:cstheme="minorHAnsi"/>
          <w:b/>
        </w:rPr>
      </w:pPr>
    </w:p>
    <w:p w14:paraId="76DF7829" w14:textId="77777777" w:rsidR="008D373E" w:rsidRDefault="008D373E" w:rsidP="008D373E">
      <w:pPr>
        <w:spacing w:line="1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wszystkie informacje podane w powyższym wykazie są aktualne i zgodne z prawdą oraz zostały przedstawione z pełną świadomością konsekwencji wprowadzenia Zamawiającego w błąd przy przedstawianiu informacji.</w:t>
      </w:r>
    </w:p>
    <w:p w14:paraId="7611AE8F" w14:textId="77777777" w:rsidR="008D373E" w:rsidRDefault="008D373E" w:rsidP="008D373E">
      <w:pPr>
        <w:ind w:left="709" w:hanging="709"/>
        <w:jc w:val="center"/>
        <w:rPr>
          <w:rFonts w:asciiTheme="minorHAnsi" w:hAnsiTheme="minorHAnsi" w:cstheme="minorHAnsi"/>
          <w:b/>
        </w:rPr>
      </w:pPr>
    </w:p>
    <w:p w14:paraId="1F6292EC" w14:textId="77777777" w:rsidR="008D373E" w:rsidRDefault="008D373E" w:rsidP="008D373E">
      <w:pPr>
        <w:spacing w:line="360" w:lineRule="auto"/>
        <w:ind w:left="709" w:hanging="709"/>
        <w:jc w:val="both"/>
        <w:rPr>
          <w:rFonts w:asciiTheme="minorHAnsi" w:hAnsiTheme="minorHAnsi" w:cstheme="minorHAnsi"/>
          <w:b/>
        </w:rPr>
      </w:pPr>
    </w:p>
    <w:p w14:paraId="23AB1BA9" w14:textId="77777777" w:rsidR="008D373E" w:rsidRDefault="008D373E" w:rsidP="008D373E">
      <w:pPr>
        <w:spacing w:line="360" w:lineRule="auto"/>
        <w:ind w:left="709" w:hanging="709"/>
        <w:jc w:val="center"/>
        <w:rPr>
          <w:rFonts w:asciiTheme="minorHAnsi" w:hAnsiTheme="minorHAnsi" w:cstheme="minorHAnsi"/>
          <w:b/>
        </w:rPr>
      </w:pPr>
    </w:p>
    <w:p w14:paraId="7650F783" w14:textId="77777777" w:rsidR="008D373E" w:rsidRDefault="008D373E" w:rsidP="008D373E">
      <w:pPr>
        <w:ind w:left="709" w:hanging="709"/>
        <w:jc w:val="right"/>
        <w:rPr>
          <w:rFonts w:asciiTheme="minorHAnsi" w:hAnsiTheme="minorHAnsi" w:cstheme="minorHAnsi"/>
          <w:b/>
        </w:rPr>
      </w:pPr>
    </w:p>
    <w:p w14:paraId="1B34439E" w14:textId="77777777" w:rsidR="008D373E" w:rsidRDefault="008D373E" w:rsidP="008D37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...................., dnia ......................</w:t>
      </w:r>
    </w:p>
    <w:p w14:paraId="3F12D4F2" w14:textId="77777777" w:rsidR="008D373E" w:rsidRDefault="008D373E" w:rsidP="008D373E">
      <w:pPr>
        <w:rPr>
          <w:rFonts w:asciiTheme="minorHAnsi" w:hAnsiTheme="minorHAnsi" w:cstheme="minorHAnsi"/>
        </w:rPr>
      </w:pPr>
    </w:p>
    <w:p w14:paraId="50802BDE" w14:textId="77777777" w:rsidR="008D373E" w:rsidRDefault="008D373E" w:rsidP="008D373E">
      <w:pPr>
        <w:ind w:left="4678" w:hanging="46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............................................................</w:t>
      </w:r>
    </w:p>
    <w:p w14:paraId="601FC953" w14:textId="77777777" w:rsidR="008D373E" w:rsidRDefault="008D373E" w:rsidP="008D373E">
      <w:pPr>
        <w:ind w:left="4963" w:hanging="46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  <w:t>pieczątka/i imienna/e i podpis/y upoważnionego/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</w:p>
    <w:p w14:paraId="3E7B61A6" w14:textId="77777777" w:rsidR="008D373E" w:rsidRDefault="008D373E" w:rsidP="008D373E">
      <w:pPr>
        <w:ind w:left="56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przedstawiciela/i Wykonawcy</w:t>
      </w:r>
    </w:p>
    <w:p w14:paraId="1E5DF7BF" w14:textId="77777777" w:rsidR="008D373E" w:rsidRDefault="008D373E" w:rsidP="008D373E">
      <w:pPr>
        <w:ind w:left="5671"/>
        <w:rPr>
          <w:rFonts w:asciiTheme="minorHAnsi" w:hAnsiTheme="minorHAnsi" w:cstheme="minorHAnsi"/>
        </w:rPr>
      </w:pPr>
    </w:p>
    <w:p w14:paraId="15F61715" w14:textId="77777777" w:rsidR="008D373E" w:rsidRDefault="008D373E" w:rsidP="008D373E">
      <w:pPr>
        <w:ind w:left="5671"/>
        <w:rPr>
          <w:rFonts w:asciiTheme="minorHAnsi" w:hAnsiTheme="minorHAnsi" w:cstheme="minorHAnsi"/>
        </w:rPr>
      </w:pPr>
    </w:p>
    <w:p w14:paraId="3A3D6515" w14:textId="77777777" w:rsidR="000E79F0" w:rsidRPr="00A555C2" w:rsidRDefault="000E79F0" w:rsidP="000E79F0">
      <w:pPr>
        <w:ind w:left="5671"/>
        <w:rPr>
          <w:rFonts w:asciiTheme="minorHAnsi" w:hAnsiTheme="minorHAnsi" w:cstheme="minorHAnsi"/>
        </w:rPr>
      </w:pPr>
    </w:p>
    <w:p w14:paraId="605BBABB" w14:textId="77777777" w:rsidR="000E79F0" w:rsidRPr="00A555C2" w:rsidRDefault="000E79F0" w:rsidP="000E79F0">
      <w:pPr>
        <w:ind w:left="5671"/>
        <w:rPr>
          <w:rFonts w:asciiTheme="minorHAnsi" w:hAnsiTheme="minorHAnsi" w:cstheme="minorHAnsi"/>
        </w:rPr>
      </w:pPr>
    </w:p>
    <w:p w14:paraId="3A178B8C" w14:textId="77777777" w:rsidR="000E79F0" w:rsidRPr="00A555C2" w:rsidRDefault="000E79F0" w:rsidP="000E79F0">
      <w:pPr>
        <w:ind w:left="5671"/>
        <w:rPr>
          <w:rFonts w:asciiTheme="minorHAnsi" w:hAnsiTheme="minorHAnsi" w:cstheme="minorHAnsi"/>
        </w:rPr>
      </w:pPr>
    </w:p>
    <w:p w14:paraId="34515E1D" w14:textId="77777777" w:rsidR="000E79F0" w:rsidRPr="00A555C2" w:rsidRDefault="000E79F0" w:rsidP="000E79F0">
      <w:pPr>
        <w:tabs>
          <w:tab w:val="left" w:pos="426"/>
        </w:tabs>
        <w:spacing w:after="200" w:line="276" w:lineRule="auto"/>
        <w:jc w:val="both"/>
        <w:rPr>
          <w:rFonts w:asciiTheme="minorHAnsi" w:hAnsiTheme="minorHAnsi" w:cstheme="minorHAnsi"/>
        </w:rPr>
      </w:pPr>
    </w:p>
    <w:p w14:paraId="309459B9" w14:textId="77777777" w:rsidR="000E79F0" w:rsidRPr="000B7976" w:rsidRDefault="000E79F0" w:rsidP="000E79F0">
      <w:pPr>
        <w:tabs>
          <w:tab w:val="left" w:pos="426"/>
        </w:tabs>
        <w:spacing w:after="200" w:line="276" w:lineRule="auto"/>
        <w:jc w:val="both"/>
      </w:pPr>
    </w:p>
    <w:p w14:paraId="646F02C7" w14:textId="77777777" w:rsidR="005C4737" w:rsidRPr="002671B2" w:rsidRDefault="005C4737" w:rsidP="005C4737">
      <w:pPr>
        <w:tabs>
          <w:tab w:val="left" w:pos="142"/>
          <w:tab w:val="left" w:pos="426"/>
          <w:tab w:val="left" w:pos="851"/>
          <w:tab w:val="left" w:pos="1418"/>
          <w:tab w:val="left" w:pos="2127"/>
          <w:tab w:val="left" w:pos="2694"/>
          <w:tab w:val="left" w:pos="2977"/>
          <w:tab w:val="left" w:pos="3544"/>
        </w:tabs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sectPr w:rsidR="005C4737" w:rsidRPr="002671B2" w:rsidSect="00E63539">
      <w:headerReference w:type="default" r:id="rId12"/>
      <w:footerReference w:type="default" r:id="rId13"/>
      <w:pgSz w:w="11906" w:h="16838"/>
      <w:pgMar w:top="851" w:right="1133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D290" w14:textId="77777777" w:rsidR="007E23D2" w:rsidRDefault="007E23D2" w:rsidP="007F6B33">
      <w:r>
        <w:separator/>
      </w:r>
    </w:p>
  </w:endnote>
  <w:endnote w:type="continuationSeparator" w:id="0">
    <w:p w14:paraId="47413405" w14:textId="77777777" w:rsidR="007E23D2" w:rsidRDefault="007E23D2" w:rsidP="007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HGPMinchoE"/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IDFont+F5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983167"/>
      <w:docPartObj>
        <w:docPartGallery w:val="Page Numbers (Bottom of Page)"/>
        <w:docPartUnique/>
      </w:docPartObj>
    </w:sdtPr>
    <w:sdtEndPr/>
    <w:sdtContent>
      <w:p w14:paraId="2243AA77" w14:textId="3202F18B" w:rsidR="007E23D2" w:rsidRDefault="007E23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A6A234C" w14:textId="77777777" w:rsidR="007E23D2" w:rsidRDefault="007E2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599C" w14:textId="77777777" w:rsidR="007E23D2" w:rsidRDefault="007E23D2" w:rsidP="007F6B33">
      <w:r>
        <w:separator/>
      </w:r>
    </w:p>
  </w:footnote>
  <w:footnote w:type="continuationSeparator" w:id="0">
    <w:p w14:paraId="45646F93" w14:textId="77777777" w:rsidR="007E23D2" w:rsidRDefault="007E23D2" w:rsidP="007F6B33">
      <w:r>
        <w:continuationSeparator/>
      </w:r>
    </w:p>
  </w:footnote>
  <w:footnote w:id="1">
    <w:p w14:paraId="74178B7D" w14:textId="77777777" w:rsidR="007E23D2" w:rsidRDefault="007E23D2" w:rsidP="003B79A5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rStyle w:val="FootnoteCharacters"/>
          <w:rFonts w:ascii="Calibri" w:hAnsi="Calibri"/>
          <w:sz w:val="16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64F22EF" w14:textId="77777777" w:rsidR="007E23D2" w:rsidRDefault="007E23D2" w:rsidP="003B79A5">
      <w:pPr>
        <w:pStyle w:val="Tekstprzypisudolnego"/>
      </w:pPr>
    </w:p>
  </w:footnote>
  <w:footnote w:id="2">
    <w:p w14:paraId="060F77A7" w14:textId="77777777" w:rsidR="000121DD" w:rsidRPr="002036FB" w:rsidRDefault="000121DD" w:rsidP="000121DD">
      <w:pPr>
        <w:pStyle w:val="Tekstprzypisudolnego"/>
        <w:spacing w:line="240" w:lineRule="auto"/>
        <w:rPr>
          <w:rFonts w:ascii="Bookman Old Style" w:hAnsi="Bookman Old Style" w:cstheme="minorHAnsi"/>
          <w:sz w:val="16"/>
          <w:szCs w:val="16"/>
        </w:rPr>
      </w:pPr>
      <w:r w:rsidRPr="002036FB">
        <w:rPr>
          <w:rStyle w:val="Odwoanieprzypisudolnego"/>
          <w:rFonts w:ascii="Bookman Old Style" w:hAnsi="Bookman Old Style" w:cstheme="minorHAnsi"/>
          <w:sz w:val="16"/>
          <w:szCs w:val="16"/>
        </w:rPr>
        <w:footnoteRef/>
      </w:r>
      <w:r w:rsidRPr="002036FB">
        <w:rPr>
          <w:rFonts w:ascii="Bookman Old Style" w:hAnsi="Bookman Old Style" w:cstheme="minorHAnsi"/>
          <w:sz w:val="16"/>
          <w:szCs w:val="16"/>
        </w:rPr>
        <w:t xml:space="preserve"> Wykonawca nie wypełnia tabeli w przypadku gdy nie wskazuje informacji stanowiących tajemnice przedsiębiorstwa.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3DD6" w14:textId="3D9E1B53" w:rsidR="007E23D2" w:rsidRPr="00BF455A" w:rsidRDefault="007E23D2">
    <w:pPr>
      <w:pStyle w:val="Nagwek"/>
      <w:rPr>
        <w:lang w:val="pl-PL"/>
      </w:rPr>
    </w:pPr>
    <w:r w:rsidRPr="00457068">
      <w:rPr>
        <w:rFonts w:ascii="Arial" w:hAnsi="Arial" w:cs="Arial"/>
        <w:sz w:val="16"/>
        <w:szCs w:val="16"/>
      </w:rPr>
      <w:t>Nr postępowania</w:t>
    </w:r>
    <w:r>
      <w:rPr>
        <w:rFonts w:ascii="Arial" w:hAnsi="Arial" w:cs="Arial"/>
        <w:b/>
        <w:sz w:val="20"/>
        <w:szCs w:val="16"/>
        <w:lang w:val="pl-PL"/>
      </w:rPr>
      <w:t xml:space="preserve"> </w:t>
    </w:r>
    <w:r w:rsidR="00085CB6">
      <w:rPr>
        <w:rFonts w:ascii="Arial" w:hAnsi="Arial" w:cs="Arial"/>
        <w:b/>
        <w:sz w:val="20"/>
        <w:szCs w:val="16"/>
        <w:lang w:val="pl-PL"/>
      </w:rPr>
      <w:t>10</w:t>
    </w:r>
    <w:r>
      <w:rPr>
        <w:rFonts w:ascii="Arial" w:hAnsi="Arial" w:cs="Arial"/>
        <w:b/>
        <w:sz w:val="20"/>
        <w:szCs w:val="16"/>
        <w:lang w:val="pl-PL"/>
      </w:rPr>
      <w:t>/ZP</w:t>
    </w:r>
    <w:r w:rsidRPr="00493EBE">
      <w:rPr>
        <w:rFonts w:ascii="Arial" w:hAnsi="Arial" w:cs="Arial"/>
        <w:b/>
        <w:sz w:val="20"/>
        <w:szCs w:val="16"/>
      </w:rPr>
      <w:t>/202</w:t>
    </w:r>
    <w:r>
      <w:rPr>
        <w:rFonts w:ascii="Arial" w:hAnsi="Arial" w:cs="Arial"/>
        <w:b/>
        <w:sz w:val="20"/>
        <w:szCs w:val="16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  <w:lang w:val="pl-PL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color w:val="000000"/>
        <w:sz w:val="22"/>
        <w:szCs w:val="22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2"/>
        <w:szCs w:val="22"/>
        <w:lang w:eastAsia="en-U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  <w:lang w:val="pl-PL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DFCAEB5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7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BFB05E4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12" w15:restartNumberingAfterBreak="0">
    <w:nsid w:val="0000000F"/>
    <w:multiLevelType w:val="singleLevel"/>
    <w:tmpl w:val="0000000F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2"/>
        <w:szCs w:val="22"/>
        <w:lang w:eastAsia="pl-PL"/>
      </w:rPr>
    </w:lvl>
  </w:abstractNum>
  <w:abstractNum w:abstractNumId="13" w15:restartNumberingAfterBreak="0">
    <w:nsid w:val="00000010"/>
    <w:multiLevelType w:val="multilevel"/>
    <w:tmpl w:val="00000010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11"/>
    <w:multiLevelType w:val="multi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</w:abstractNum>
  <w:abstractNum w:abstractNumId="15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16" w15:restartNumberingAfterBreak="0">
    <w:nsid w:val="00000015"/>
    <w:multiLevelType w:val="multilevel"/>
    <w:tmpl w:val="00000015"/>
    <w:name w:val="WW8Num3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</w:abstractNum>
  <w:abstractNum w:abstractNumId="17" w15:restartNumberingAfterBreak="0">
    <w:nsid w:val="00000017"/>
    <w:multiLevelType w:val="single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18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19" w15:restartNumberingAfterBreak="0">
    <w:nsid w:val="0000001A"/>
    <w:multiLevelType w:val="singleLevel"/>
    <w:tmpl w:val="0000001A"/>
    <w:name w:val="WW8Num3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/>
        <w:i w:val="0"/>
        <w:color w:val="000000"/>
        <w:spacing w:val="-5"/>
        <w:sz w:val="22"/>
        <w:szCs w:val="22"/>
        <w:lang w:eastAsia="pl-PL"/>
      </w:rPr>
    </w:lvl>
  </w:abstractNum>
  <w:abstractNum w:abstractNumId="20" w15:restartNumberingAfterBreak="0">
    <w:nsid w:val="0000001B"/>
    <w:multiLevelType w:val="multilevel"/>
    <w:tmpl w:val="0000001B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21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22"/>
    <w:multiLevelType w:val="multilevel"/>
    <w:tmpl w:val="D29421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2052954"/>
    <w:multiLevelType w:val="multilevel"/>
    <w:tmpl w:val="61DC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</w:abstractNum>
  <w:abstractNum w:abstractNumId="26" w15:restartNumberingAfterBreak="0">
    <w:nsid w:val="029D6EFC"/>
    <w:multiLevelType w:val="hybridMultilevel"/>
    <w:tmpl w:val="F836E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D07442"/>
    <w:multiLevelType w:val="multilevel"/>
    <w:tmpl w:val="C7E6390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8" w15:restartNumberingAfterBreak="0">
    <w:nsid w:val="07E468A9"/>
    <w:multiLevelType w:val="hybridMultilevel"/>
    <w:tmpl w:val="F5C6418A"/>
    <w:lvl w:ilvl="0" w:tplc="DF463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8391A11"/>
    <w:multiLevelType w:val="multilevel"/>
    <w:tmpl w:val="5E2C1B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8931479"/>
    <w:multiLevelType w:val="hybridMultilevel"/>
    <w:tmpl w:val="E7D0CFE6"/>
    <w:lvl w:ilvl="0" w:tplc="93140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C943EB4"/>
    <w:multiLevelType w:val="hybridMultilevel"/>
    <w:tmpl w:val="6FC2F6C8"/>
    <w:lvl w:ilvl="0" w:tplc="3DE62AE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536B9D"/>
    <w:multiLevelType w:val="hybridMultilevel"/>
    <w:tmpl w:val="846EFC8E"/>
    <w:lvl w:ilvl="0" w:tplc="A058012A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C04588"/>
    <w:multiLevelType w:val="hybridMultilevel"/>
    <w:tmpl w:val="31BAF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2E4A96"/>
    <w:multiLevelType w:val="multilevel"/>
    <w:tmpl w:val="46E2AAE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15A9310A"/>
    <w:multiLevelType w:val="multilevel"/>
    <w:tmpl w:val="07AE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78F0203"/>
    <w:multiLevelType w:val="multilevel"/>
    <w:tmpl w:val="DB9806CE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Calibri" w:eastAsia="Times New Roman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37" w15:restartNumberingAfterBreak="0">
    <w:nsid w:val="18A813C4"/>
    <w:multiLevelType w:val="multilevel"/>
    <w:tmpl w:val="0958D966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1BD502BC"/>
    <w:multiLevelType w:val="multilevel"/>
    <w:tmpl w:val="2C2AB3E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1C7738E9"/>
    <w:multiLevelType w:val="multilevel"/>
    <w:tmpl w:val="0FC67C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  <w:lang w:val="pl-PL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color w:val="000000"/>
        <w:sz w:val="22"/>
        <w:szCs w:val="22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1EC5179F"/>
    <w:multiLevelType w:val="multilevel"/>
    <w:tmpl w:val="B578336E"/>
    <w:lvl w:ilvl="0">
      <w:start w:val="11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1" w15:restartNumberingAfterBreak="0">
    <w:nsid w:val="1EDE7413"/>
    <w:multiLevelType w:val="multilevel"/>
    <w:tmpl w:val="B6B6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</w:abstractNum>
  <w:abstractNum w:abstractNumId="42" w15:restartNumberingAfterBreak="0">
    <w:nsid w:val="20395859"/>
    <w:multiLevelType w:val="multilevel"/>
    <w:tmpl w:val="1D3E3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2201305B"/>
    <w:multiLevelType w:val="hybridMultilevel"/>
    <w:tmpl w:val="F1CA8E6A"/>
    <w:name w:val="WW8Num19422"/>
    <w:lvl w:ilvl="0" w:tplc="EC60C6F8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806270E"/>
    <w:multiLevelType w:val="multilevel"/>
    <w:tmpl w:val="037038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/>
      </w:rPr>
    </w:lvl>
  </w:abstractNum>
  <w:abstractNum w:abstractNumId="45" w15:restartNumberingAfterBreak="0">
    <w:nsid w:val="285E6941"/>
    <w:multiLevelType w:val="multilevel"/>
    <w:tmpl w:val="51A6D7EA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46" w15:restartNumberingAfterBreak="0">
    <w:nsid w:val="29DC101B"/>
    <w:multiLevelType w:val="multilevel"/>
    <w:tmpl w:val="2E9C6F9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7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2D142459"/>
    <w:multiLevelType w:val="multilevel"/>
    <w:tmpl w:val="3C14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48" w15:restartNumberingAfterBreak="0">
    <w:nsid w:val="2EE55075"/>
    <w:multiLevelType w:val="multilevel"/>
    <w:tmpl w:val="BACCAE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3056199B"/>
    <w:multiLevelType w:val="multilevel"/>
    <w:tmpl w:val="236C731E"/>
    <w:lvl w:ilvl="0">
      <w:start w:val="1"/>
      <w:numFmt w:val="lowerLetter"/>
      <w:lvlText w:val="%1)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50" w15:restartNumberingAfterBreak="0">
    <w:nsid w:val="30D46ACA"/>
    <w:multiLevelType w:val="multilevel"/>
    <w:tmpl w:val="29A4EC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25F147E"/>
    <w:multiLevelType w:val="multilevel"/>
    <w:tmpl w:val="941C714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06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2" w15:restartNumberingAfterBreak="0">
    <w:nsid w:val="363835BB"/>
    <w:multiLevelType w:val="multilevel"/>
    <w:tmpl w:val="2ABCF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A615A7F"/>
    <w:multiLevelType w:val="multilevel"/>
    <w:tmpl w:val="FF46CF88"/>
    <w:lvl w:ilvl="0">
      <w:start w:val="17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55" w15:restartNumberingAfterBreak="0">
    <w:nsid w:val="3B76578A"/>
    <w:multiLevelType w:val="multilevel"/>
    <w:tmpl w:val="08DAD966"/>
    <w:lvl w:ilvl="0">
      <w:start w:val="15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6" w15:restartNumberingAfterBreak="0">
    <w:nsid w:val="3C8800D3"/>
    <w:multiLevelType w:val="multilevel"/>
    <w:tmpl w:val="B9A8FB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  <w:lang w:val="pl-PL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EDF4197"/>
    <w:multiLevelType w:val="hybridMultilevel"/>
    <w:tmpl w:val="1C98515C"/>
    <w:lvl w:ilvl="0" w:tplc="FA8A2E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41B167E7"/>
    <w:multiLevelType w:val="multilevel"/>
    <w:tmpl w:val="C2E0A348"/>
    <w:lvl w:ilvl="0">
      <w:start w:val="18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0" w15:restartNumberingAfterBreak="0">
    <w:nsid w:val="42835166"/>
    <w:multiLevelType w:val="hybridMultilevel"/>
    <w:tmpl w:val="EAF8B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E34ADF"/>
    <w:multiLevelType w:val="multilevel"/>
    <w:tmpl w:val="E6C46F9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/>
        <w:strike w:val="0"/>
        <w:color w:val="auto"/>
        <w:lang w:val="pl-PL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43A60285"/>
    <w:multiLevelType w:val="multilevel"/>
    <w:tmpl w:val="CFE63C4E"/>
    <w:lvl w:ilvl="0">
      <w:start w:val="12"/>
      <w:numFmt w:val="decimal"/>
      <w:lvlText w:val="%1."/>
      <w:lvlJc w:val="left"/>
      <w:pPr>
        <w:tabs>
          <w:tab w:val="num" w:pos="0"/>
        </w:tabs>
        <w:ind w:left="435" w:hanging="435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u w:val="none"/>
      </w:rPr>
    </w:lvl>
  </w:abstractNum>
  <w:abstractNum w:abstractNumId="63" w15:restartNumberingAfterBreak="0">
    <w:nsid w:val="46D6459B"/>
    <w:multiLevelType w:val="hybridMultilevel"/>
    <w:tmpl w:val="3AFE8F64"/>
    <w:lvl w:ilvl="0" w:tplc="264CAC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47C06600"/>
    <w:multiLevelType w:val="multilevel"/>
    <w:tmpl w:val="CEEE2F6E"/>
    <w:lvl w:ilvl="0">
      <w:start w:val="19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eastAsia="Calibri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Calibri"/>
        <w:color w:val="000000"/>
      </w:rPr>
    </w:lvl>
  </w:abstractNum>
  <w:abstractNum w:abstractNumId="65" w15:restartNumberingAfterBreak="0">
    <w:nsid w:val="49D47E4C"/>
    <w:multiLevelType w:val="multilevel"/>
    <w:tmpl w:val="0B92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66" w15:restartNumberingAfterBreak="0">
    <w:nsid w:val="4F2B7873"/>
    <w:multiLevelType w:val="multilevel"/>
    <w:tmpl w:val="2E04BC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Times New Roman"/>
      </w:rPr>
    </w:lvl>
    <w:lvl w:ilvl="3">
      <w:start w:val="3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8" w15:restartNumberingAfterBreak="0">
    <w:nsid w:val="55171F52"/>
    <w:multiLevelType w:val="multilevel"/>
    <w:tmpl w:val="7E249360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69" w15:restartNumberingAfterBreak="0">
    <w:nsid w:val="559F7FD9"/>
    <w:multiLevelType w:val="multilevel"/>
    <w:tmpl w:val="0E7C056C"/>
    <w:lvl w:ilvl="0">
      <w:start w:val="16"/>
      <w:numFmt w:val="decimal"/>
      <w:lvlText w:val="%1."/>
      <w:lvlJc w:val="left"/>
      <w:pPr>
        <w:tabs>
          <w:tab w:val="num" w:pos="0"/>
        </w:tabs>
        <w:ind w:left="435" w:hanging="435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b w:val="0"/>
        <w:color w:val="auto"/>
      </w:rPr>
    </w:lvl>
  </w:abstractNum>
  <w:abstractNum w:abstractNumId="70" w15:restartNumberingAfterBreak="0">
    <w:nsid w:val="57B57351"/>
    <w:multiLevelType w:val="hybridMultilevel"/>
    <w:tmpl w:val="5A0C0D7A"/>
    <w:lvl w:ilvl="0" w:tplc="0415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1" w15:restartNumberingAfterBreak="0">
    <w:nsid w:val="59944282"/>
    <w:multiLevelType w:val="multilevel"/>
    <w:tmpl w:val="6E7E658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5A564E99"/>
    <w:multiLevelType w:val="multilevel"/>
    <w:tmpl w:val="3644178A"/>
    <w:lvl w:ilvl="0">
      <w:start w:val="14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3" w15:restartNumberingAfterBreak="0">
    <w:nsid w:val="60FF565F"/>
    <w:multiLevelType w:val="hybridMultilevel"/>
    <w:tmpl w:val="6AA82054"/>
    <w:lvl w:ilvl="0" w:tplc="AAB68E1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5" w15:restartNumberingAfterBreak="0">
    <w:nsid w:val="65413D84"/>
    <w:multiLevelType w:val="multilevel"/>
    <w:tmpl w:val="3E76B8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6571754E"/>
    <w:multiLevelType w:val="multilevel"/>
    <w:tmpl w:val="0F9AD8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678C2531"/>
    <w:multiLevelType w:val="multilevel"/>
    <w:tmpl w:val="05F62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67FC6ACF"/>
    <w:multiLevelType w:val="hybridMultilevel"/>
    <w:tmpl w:val="652A68FC"/>
    <w:lvl w:ilvl="0" w:tplc="9ECED7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8B53210"/>
    <w:multiLevelType w:val="multilevel"/>
    <w:tmpl w:val="7612205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84" w:hanging="360"/>
      </w:pPr>
      <w:rPr>
        <w:rFonts w:ascii="Calibri" w:eastAsia="Times New Roman" w:hAnsi="Calibri" w:cs="Calibri"/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044" w:hanging="360"/>
      </w:pPr>
      <w:rPr>
        <w:rFonts w:ascii="Calibri" w:eastAsia="Times New Roman" w:hAnsi="Calibri" w:cs="Calibri"/>
        <w:b w:val="0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80" w15:restartNumberingAfterBreak="0">
    <w:nsid w:val="6D534AA9"/>
    <w:multiLevelType w:val="multilevel"/>
    <w:tmpl w:val="10141D6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81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2" w15:restartNumberingAfterBreak="0">
    <w:nsid w:val="70A66BB4"/>
    <w:multiLevelType w:val="hybridMultilevel"/>
    <w:tmpl w:val="EDE8647C"/>
    <w:lvl w:ilvl="0" w:tplc="6A129A3A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71A9339B"/>
    <w:multiLevelType w:val="multilevel"/>
    <w:tmpl w:val="E37A6026"/>
    <w:lvl w:ilvl="0">
      <w:start w:val="1"/>
      <w:numFmt w:val="lowerLetter"/>
      <w:lvlText w:val="%1)"/>
      <w:lvlJc w:val="left"/>
      <w:pPr>
        <w:tabs>
          <w:tab w:val="num" w:pos="0"/>
        </w:tabs>
        <w:ind w:left="143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7" w:hanging="180"/>
      </w:pPr>
    </w:lvl>
  </w:abstractNum>
  <w:abstractNum w:abstractNumId="84" w15:restartNumberingAfterBreak="0">
    <w:nsid w:val="730D1330"/>
    <w:multiLevelType w:val="multilevel"/>
    <w:tmpl w:val="8FFC25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731246F1"/>
    <w:multiLevelType w:val="multilevel"/>
    <w:tmpl w:val="BCFEC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6" w15:restartNumberingAfterBreak="0">
    <w:nsid w:val="736F2EB7"/>
    <w:multiLevelType w:val="multilevel"/>
    <w:tmpl w:val="A74232CE"/>
    <w:lvl w:ilvl="0">
      <w:start w:val="20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/>
        <w:color w:val="000000"/>
      </w:rPr>
    </w:lvl>
  </w:abstractNum>
  <w:abstractNum w:abstractNumId="87" w15:restartNumberingAfterBreak="0">
    <w:nsid w:val="753118B6"/>
    <w:multiLevelType w:val="multilevel"/>
    <w:tmpl w:val="4CB08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76573A5C"/>
    <w:multiLevelType w:val="hybridMultilevel"/>
    <w:tmpl w:val="2F9CC616"/>
    <w:lvl w:ilvl="0" w:tplc="5410505C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95B6564"/>
    <w:multiLevelType w:val="hybridMultilevel"/>
    <w:tmpl w:val="80AE0A60"/>
    <w:lvl w:ilvl="0" w:tplc="45A42D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7BCC26BA"/>
    <w:multiLevelType w:val="multilevel"/>
    <w:tmpl w:val="ECAAFE1E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7ECE0741"/>
    <w:multiLevelType w:val="multilevel"/>
    <w:tmpl w:val="F746B950"/>
    <w:lvl w:ilvl="0">
      <w:start w:val="1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9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Times New Roman"/>
        <w:b w:val="0"/>
      </w:rPr>
    </w:lvl>
  </w:abstractNum>
  <w:abstractNum w:abstractNumId="92" w15:restartNumberingAfterBreak="0">
    <w:nsid w:val="7F0B1147"/>
    <w:multiLevelType w:val="hybridMultilevel"/>
    <w:tmpl w:val="A9B2819A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3" w15:restartNumberingAfterBreak="0">
    <w:nsid w:val="7FBD5524"/>
    <w:multiLevelType w:val="multilevel"/>
    <w:tmpl w:val="23D2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94" w15:restartNumberingAfterBreak="0">
    <w:nsid w:val="7FC33899"/>
    <w:multiLevelType w:val="multilevel"/>
    <w:tmpl w:val="F9B89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7FD14C72"/>
    <w:multiLevelType w:val="multilevel"/>
    <w:tmpl w:val="10A620E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4460746">
    <w:abstractNumId w:val="32"/>
  </w:num>
  <w:num w:numId="2" w16cid:durableId="807429916">
    <w:abstractNumId w:val="61"/>
  </w:num>
  <w:num w:numId="3" w16cid:durableId="1225724905">
    <w:abstractNumId w:val="74"/>
  </w:num>
  <w:num w:numId="4" w16cid:durableId="1605649998">
    <w:abstractNumId w:val="11"/>
  </w:num>
  <w:num w:numId="5" w16cid:durableId="1477916666">
    <w:abstractNumId w:val="0"/>
  </w:num>
  <w:num w:numId="6" w16cid:durableId="203644185">
    <w:abstractNumId w:val="82"/>
  </w:num>
  <w:num w:numId="7" w16cid:durableId="798761726">
    <w:abstractNumId w:val="71"/>
  </w:num>
  <w:num w:numId="8" w16cid:durableId="1681546036">
    <w:abstractNumId w:val="27"/>
  </w:num>
  <w:num w:numId="9" w16cid:durableId="1429538619">
    <w:abstractNumId w:val="78"/>
  </w:num>
  <w:num w:numId="10" w16cid:durableId="186138592">
    <w:abstractNumId w:val="63"/>
  </w:num>
  <w:num w:numId="11" w16cid:durableId="561256120">
    <w:abstractNumId w:val="89"/>
  </w:num>
  <w:num w:numId="12" w16cid:durableId="625620704">
    <w:abstractNumId w:val="73"/>
  </w:num>
  <w:num w:numId="13" w16cid:durableId="1363359916">
    <w:abstractNumId w:val="79"/>
  </w:num>
  <w:num w:numId="14" w16cid:durableId="963969524">
    <w:abstractNumId w:val="66"/>
  </w:num>
  <w:num w:numId="15" w16cid:durableId="14819086">
    <w:abstractNumId w:val="40"/>
  </w:num>
  <w:num w:numId="16" w16cid:durableId="2084328844">
    <w:abstractNumId w:val="62"/>
  </w:num>
  <w:num w:numId="17" w16cid:durableId="1921140953">
    <w:abstractNumId w:val="91"/>
  </w:num>
  <w:num w:numId="18" w16cid:durableId="1489436910">
    <w:abstractNumId w:val="49"/>
  </w:num>
  <w:num w:numId="19" w16cid:durableId="968820301">
    <w:abstractNumId w:val="80"/>
  </w:num>
  <w:num w:numId="20" w16cid:durableId="34042534">
    <w:abstractNumId w:val="72"/>
  </w:num>
  <w:num w:numId="21" w16cid:durableId="813258321">
    <w:abstractNumId w:val="75"/>
  </w:num>
  <w:num w:numId="22" w16cid:durableId="950553678">
    <w:abstractNumId w:val="55"/>
  </w:num>
  <w:num w:numId="23" w16cid:durableId="1207792929">
    <w:abstractNumId w:val="69"/>
  </w:num>
  <w:num w:numId="24" w16cid:durableId="16934534">
    <w:abstractNumId w:val="90"/>
  </w:num>
  <w:num w:numId="25" w16cid:durableId="1152331070">
    <w:abstractNumId w:val="85"/>
  </w:num>
  <w:num w:numId="26" w16cid:durableId="685905502">
    <w:abstractNumId w:val="42"/>
  </w:num>
  <w:num w:numId="27" w16cid:durableId="1571966139">
    <w:abstractNumId w:val="54"/>
  </w:num>
  <w:num w:numId="28" w16cid:durableId="1222906484">
    <w:abstractNumId w:val="45"/>
  </w:num>
  <w:num w:numId="29" w16cid:durableId="258758640">
    <w:abstractNumId w:val="68"/>
  </w:num>
  <w:num w:numId="30" w16cid:durableId="12921707">
    <w:abstractNumId w:val="36"/>
  </w:num>
  <w:num w:numId="31" w16cid:durableId="1504587054">
    <w:abstractNumId w:val="51"/>
  </w:num>
  <w:num w:numId="32" w16cid:durableId="1166290451">
    <w:abstractNumId w:val="44"/>
  </w:num>
  <w:num w:numId="33" w16cid:durableId="708183699">
    <w:abstractNumId w:val="48"/>
  </w:num>
  <w:num w:numId="34" w16cid:durableId="1057817619">
    <w:abstractNumId w:val="34"/>
  </w:num>
  <w:num w:numId="35" w16cid:durableId="1654020253">
    <w:abstractNumId w:val="59"/>
  </w:num>
  <w:num w:numId="36" w16cid:durableId="957420331">
    <w:abstractNumId w:val="64"/>
  </w:num>
  <w:num w:numId="37" w16cid:durableId="1999725137">
    <w:abstractNumId w:val="86"/>
  </w:num>
  <w:num w:numId="38" w16cid:durableId="671957082">
    <w:abstractNumId w:val="70"/>
  </w:num>
  <w:num w:numId="39" w16cid:durableId="690569030">
    <w:abstractNumId w:val="92"/>
  </w:num>
  <w:num w:numId="40" w16cid:durableId="556673369">
    <w:abstractNumId w:val="58"/>
  </w:num>
  <w:num w:numId="41" w16cid:durableId="209381352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9937867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766332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6472984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045857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3787102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789429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23416437">
    <w:abstractNumId w:val="60"/>
  </w:num>
  <w:num w:numId="49" w16cid:durableId="25625669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18291966">
    <w:abstractNumId w:val="28"/>
  </w:num>
  <w:num w:numId="51" w16cid:durableId="1086920792">
    <w:abstractNumId w:val="26"/>
  </w:num>
  <w:num w:numId="52" w16cid:durableId="1917664893">
    <w:abstractNumId w:val="88"/>
  </w:num>
  <w:num w:numId="53" w16cid:durableId="8591288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60630364">
    <w:abstractNumId w:val="33"/>
  </w:num>
  <w:num w:numId="55" w16cid:durableId="1461538426">
    <w:abstractNumId w:val="31"/>
  </w:num>
  <w:num w:numId="56" w16cid:durableId="314457344">
    <w:abstractNumId w:val="52"/>
  </w:num>
  <w:num w:numId="57" w16cid:durableId="1486972009">
    <w:abstractNumId w:val="30"/>
  </w:num>
  <w:num w:numId="58" w16cid:durableId="4931843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956494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620507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5375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5966629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7329600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8403473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9996142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7098390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07365665">
    <w:abstractNumId w:val="4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5923668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42304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907868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941367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69005967">
    <w:abstractNumId w:val="95"/>
  </w:num>
  <w:num w:numId="73" w16cid:durableId="354968671">
    <w:abstractNumId w:val="50"/>
  </w:num>
  <w:num w:numId="74" w16cid:durableId="1273394798">
    <w:abstractNumId w:val="76"/>
  </w:num>
  <w:num w:numId="75" w16cid:durableId="646977351">
    <w:abstractNumId w:val="3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F1"/>
    <w:rsid w:val="000008FF"/>
    <w:rsid w:val="00002DCD"/>
    <w:rsid w:val="00003075"/>
    <w:rsid w:val="00003DFA"/>
    <w:rsid w:val="000056D1"/>
    <w:rsid w:val="000063D1"/>
    <w:rsid w:val="000071E7"/>
    <w:rsid w:val="000117DA"/>
    <w:rsid w:val="000121DD"/>
    <w:rsid w:val="00014489"/>
    <w:rsid w:val="0001480C"/>
    <w:rsid w:val="000178EF"/>
    <w:rsid w:val="00022CE9"/>
    <w:rsid w:val="00023131"/>
    <w:rsid w:val="000240C6"/>
    <w:rsid w:val="00026024"/>
    <w:rsid w:val="000271B7"/>
    <w:rsid w:val="000331B5"/>
    <w:rsid w:val="00034206"/>
    <w:rsid w:val="000346A9"/>
    <w:rsid w:val="00036E56"/>
    <w:rsid w:val="00037D5A"/>
    <w:rsid w:val="000418A3"/>
    <w:rsid w:val="00043608"/>
    <w:rsid w:val="00044929"/>
    <w:rsid w:val="00044D45"/>
    <w:rsid w:val="000458A0"/>
    <w:rsid w:val="000515C6"/>
    <w:rsid w:val="00054161"/>
    <w:rsid w:val="00061E5C"/>
    <w:rsid w:val="0006296A"/>
    <w:rsid w:val="000642A8"/>
    <w:rsid w:val="0006752B"/>
    <w:rsid w:val="00067933"/>
    <w:rsid w:val="00070FE1"/>
    <w:rsid w:val="000726C8"/>
    <w:rsid w:val="00075550"/>
    <w:rsid w:val="000772ED"/>
    <w:rsid w:val="00084D58"/>
    <w:rsid w:val="00085B15"/>
    <w:rsid w:val="00085CB6"/>
    <w:rsid w:val="00086486"/>
    <w:rsid w:val="00086DB9"/>
    <w:rsid w:val="000872BC"/>
    <w:rsid w:val="00087D83"/>
    <w:rsid w:val="00090A07"/>
    <w:rsid w:val="0009426C"/>
    <w:rsid w:val="00094D3C"/>
    <w:rsid w:val="00095266"/>
    <w:rsid w:val="00097A7F"/>
    <w:rsid w:val="000A3EFB"/>
    <w:rsid w:val="000B3BB3"/>
    <w:rsid w:val="000B40A0"/>
    <w:rsid w:val="000B4EEA"/>
    <w:rsid w:val="000B6215"/>
    <w:rsid w:val="000B7383"/>
    <w:rsid w:val="000B7DB1"/>
    <w:rsid w:val="000C0422"/>
    <w:rsid w:val="000C0D33"/>
    <w:rsid w:val="000C1069"/>
    <w:rsid w:val="000C2A1F"/>
    <w:rsid w:val="000C427C"/>
    <w:rsid w:val="000C4509"/>
    <w:rsid w:val="000C4CDA"/>
    <w:rsid w:val="000D0ACC"/>
    <w:rsid w:val="000D1490"/>
    <w:rsid w:val="000D2C11"/>
    <w:rsid w:val="000E10EB"/>
    <w:rsid w:val="000E12CC"/>
    <w:rsid w:val="000E4FB3"/>
    <w:rsid w:val="000E60C2"/>
    <w:rsid w:val="000E79F0"/>
    <w:rsid w:val="000F286C"/>
    <w:rsid w:val="000F296C"/>
    <w:rsid w:val="000F7191"/>
    <w:rsid w:val="00103150"/>
    <w:rsid w:val="00103935"/>
    <w:rsid w:val="00104C57"/>
    <w:rsid w:val="001056C8"/>
    <w:rsid w:val="00105BF3"/>
    <w:rsid w:val="00105FBF"/>
    <w:rsid w:val="00106AC2"/>
    <w:rsid w:val="00106E91"/>
    <w:rsid w:val="00112055"/>
    <w:rsid w:val="001141E5"/>
    <w:rsid w:val="00115ED8"/>
    <w:rsid w:val="00121CDC"/>
    <w:rsid w:val="001255F0"/>
    <w:rsid w:val="00125863"/>
    <w:rsid w:val="001261EC"/>
    <w:rsid w:val="0012794C"/>
    <w:rsid w:val="00130D5E"/>
    <w:rsid w:val="00130D70"/>
    <w:rsid w:val="00131075"/>
    <w:rsid w:val="00133803"/>
    <w:rsid w:val="001355EE"/>
    <w:rsid w:val="00143588"/>
    <w:rsid w:val="00146ED5"/>
    <w:rsid w:val="00147C40"/>
    <w:rsid w:val="0015007E"/>
    <w:rsid w:val="0015074C"/>
    <w:rsid w:val="00151090"/>
    <w:rsid w:val="001524BC"/>
    <w:rsid w:val="001542C0"/>
    <w:rsid w:val="00154502"/>
    <w:rsid w:val="00156B5C"/>
    <w:rsid w:val="00161892"/>
    <w:rsid w:val="001633BB"/>
    <w:rsid w:val="0016649F"/>
    <w:rsid w:val="00167A96"/>
    <w:rsid w:val="00170487"/>
    <w:rsid w:val="001708C8"/>
    <w:rsid w:val="00171650"/>
    <w:rsid w:val="00173089"/>
    <w:rsid w:val="00174C57"/>
    <w:rsid w:val="00174D20"/>
    <w:rsid w:val="00174F6E"/>
    <w:rsid w:val="00176A65"/>
    <w:rsid w:val="00180115"/>
    <w:rsid w:val="001801DE"/>
    <w:rsid w:val="00181896"/>
    <w:rsid w:val="00181BD1"/>
    <w:rsid w:val="001860DD"/>
    <w:rsid w:val="00187992"/>
    <w:rsid w:val="00190733"/>
    <w:rsid w:val="00190808"/>
    <w:rsid w:val="001945D7"/>
    <w:rsid w:val="0019586C"/>
    <w:rsid w:val="00195E2D"/>
    <w:rsid w:val="00196E08"/>
    <w:rsid w:val="001974CA"/>
    <w:rsid w:val="00197816"/>
    <w:rsid w:val="001A3DAF"/>
    <w:rsid w:val="001A4754"/>
    <w:rsid w:val="001A7B6A"/>
    <w:rsid w:val="001B4938"/>
    <w:rsid w:val="001B6296"/>
    <w:rsid w:val="001B62B9"/>
    <w:rsid w:val="001B7B07"/>
    <w:rsid w:val="001C20C2"/>
    <w:rsid w:val="001C429D"/>
    <w:rsid w:val="001C7D48"/>
    <w:rsid w:val="001D65AA"/>
    <w:rsid w:val="001D780C"/>
    <w:rsid w:val="001E3B4C"/>
    <w:rsid w:val="001E5907"/>
    <w:rsid w:val="001F4097"/>
    <w:rsid w:val="001F49DD"/>
    <w:rsid w:val="001F5450"/>
    <w:rsid w:val="001F6C82"/>
    <w:rsid w:val="001F7E2A"/>
    <w:rsid w:val="0020229C"/>
    <w:rsid w:val="002031E7"/>
    <w:rsid w:val="00203D28"/>
    <w:rsid w:val="00205808"/>
    <w:rsid w:val="00207970"/>
    <w:rsid w:val="00207A9A"/>
    <w:rsid w:val="00207DA2"/>
    <w:rsid w:val="00210F6D"/>
    <w:rsid w:val="00214DEB"/>
    <w:rsid w:val="0021656B"/>
    <w:rsid w:val="00216B35"/>
    <w:rsid w:val="00217469"/>
    <w:rsid w:val="00220543"/>
    <w:rsid w:val="00221455"/>
    <w:rsid w:val="0022265A"/>
    <w:rsid w:val="002245EA"/>
    <w:rsid w:val="002258C8"/>
    <w:rsid w:val="0023254B"/>
    <w:rsid w:val="00234D4B"/>
    <w:rsid w:val="00234D54"/>
    <w:rsid w:val="00235764"/>
    <w:rsid w:val="00237618"/>
    <w:rsid w:val="00242AF7"/>
    <w:rsid w:val="002439BC"/>
    <w:rsid w:val="00246CA9"/>
    <w:rsid w:val="00251A3C"/>
    <w:rsid w:val="00257B67"/>
    <w:rsid w:val="002608E0"/>
    <w:rsid w:val="00262C81"/>
    <w:rsid w:val="0026382B"/>
    <w:rsid w:val="002644CD"/>
    <w:rsid w:val="00264C31"/>
    <w:rsid w:val="002671B2"/>
    <w:rsid w:val="00267D52"/>
    <w:rsid w:val="00270305"/>
    <w:rsid w:val="00271073"/>
    <w:rsid w:val="00272166"/>
    <w:rsid w:val="00273577"/>
    <w:rsid w:val="002757A7"/>
    <w:rsid w:val="00276DAC"/>
    <w:rsid w:val="00282845"/>
    <w:rsid w:val="00285777"/>
    <w:rsid w:val="002861A0"/>
    <w:rsid w:val="0028644D"/>
    <w:rsid w:val="002869D5"/>
    <w:rsid w:val="00286B2E"/>
    <w:rsid w:val="00287609"/>
    <w:rsid w:val="002904AC"/>
    <w:rsid w:val="00291744"/>
    <w:rsid w:val="00291DA7"/>
    <w:rsid w:val="002939B2"/>
    <w:rsid w:val="00293D16"/>
    <w:rsid w:val="0029411E"/>
    <w:rsid w:val="002A04C0"/>
    <w:rsid w:val="002A0ED4"/>
    <w:rsid w:val="002A351C"/>
    <w:rsid w:val="002A404A"/>
    <w:rsid w:val="002A4E20"/>
    <w:rsid w:val="002A5A23"/>
    <w:rsid w:val="002A6630"/>
    <w:rsid w:val="002A6A00"/>
    <w:rsid w:val="002B2A64"/>
    <w:rsid w:val="002B2D35"/>
    <w:rsid w:val="002B517E"/>
    <w:rsid w:val="002B70EA"/>
    <w:rsid w:val="002C0158"/>
    <w:rsid w:val="002C6834"/>
    <w:rsid w:val="002D4934"/>
    <w:rsid w:val="002D6A38"/>
    <w:rsid w:val="002D6AB0"/>
    <w:rsid w:val="002D78D6"/>
    <w:rsid w:val="002E0D0E"/>
    <w:rsid w:val="002E0E53"/>
    <w:rsid w:val="002E3716"/>
    <w:rsid w:val="002E3C11"/>
    <w:rsid w:val="002E3E50"/>
    <w:rsid w:val="002E522E"/>
    <w:rsid w:val="002E7F68"/>
    <w:rsid w:val="002F05D1"/>
    <w:rsid w:val="002F5D09"/>
    <w:rsid w:val="00303F7C"/>
    <w:rsid w:val="00307D04"/>
    <w:rsid w:val="00310933"/>
    <w:rsid w:val="003134C8"/>
    <w:rsid w:val="00314727"/>
    <w:rsid w:val="0031508C"/>
    <w:rsid w:val="00315A9B"/>
    <w:rsid w:val="00321598"/>
    <w:rsid w:val="00323D4A"/>
    <w:rsid w:val="003258DD"/>
    <w:rsid w:val="003275B3"/>
    <w:rsid w:val="00330040"/>
    <w:rsid w:val="00335F3A"/>
    <w:rsid w:val="00336D0C"/>
    <w:rsid w:val="00341D8B"/>
    <w:rsid w:val="00342551"/>
    <w:rsid w:val="00342B11"/>
    <w:rsid w:val="003451D3"/>
    <w:rsid w:val="0034723E"/>
    <w:rsid w:val="00351341"/>
    <w:rsid w:val="00352830"/>
    <w:rsid w:val="0035350B"/>
    <w:rsid w:val="00354011"/>
    <w:rsid w:val="00360C52"/>
    <w:rsid w:val="00361B2C"/>
    <w:rsid w:val="00362202"/>
    <w:rsid w:val="00362971"/>
    <w:rsid w:val="00364FE7"/>
    <w:rsid w:val="0036543D"/>
    <w:rsid w:val="00366C59"/>
    <w:rsid w:val="00367A33"/>
    <w:rsid w:val="00370558"/>
    <w:rsid w:val="00371273"/>
    <w:rsid w:val="00371F45"/>
    <w:rsid w:val="003720D3"/>
    <w:rsid w:val="00372685"/>
    <w:rsid w:val="003751FF"/>
    <w:rsid w:val="0037685B"/>
    <w:rsid w:val="0038030C"/>
    <w:rsid w:val="0038049E"/>
    <w:rsid w:val="00381560"/>
    <w:rsid w:val="00381818"/>
    <w:rsid w:val="00382DD2"/>
    <w:rsid w:val="00384916"/>
    <w:rsid w:val="0038500F"/>
    <w:rsid w:val="00386C66"/>
    <w:rsid w:val="003877E0"/>
    <w:rsid w:val="003931F7"/>
    <w:rsid w:val="00394A0B"/>
    <w:rsid w:val="003960C0"/>
    <w:rsid w:val="003960F7"/>
    <w:rsid w:val="00397847"/>
    <w:rsid w:val="003A04DC"/>
    <w:rsid w:val="003A1235"/>
    <w:rsid w:val="003A248F"/>
    <w:rsid w:val="003A2632"/>
    <w:rsid w:val="003A2CA1"/>
    <w:rsid w:val="003A4177"/>
    <w:rsid w:val="003A593A"/>
    <w:rsid w:val="003A6DC7"/>
    <w:rsid w:val="003B1F3F"/>
    <w:rsid w:val="003B3E06"/>
    <w:rsid w:val="003B562E"/>
    <w:rsid w:val="003B6B01"/>
    <w:rsid w:val="003B71D8"/>
    <w:rsid w:val="003B79A5"/>
    <w:rsid w:val="003C01BD"/>
    <w:rsid w:val="003C1B57"/>
    <w:rsid w:val="003C4468"/>
    <w:rsid w:val="003C7CA9"/>
    <w:rsid w:val="003E07C3"/>
    <w:rsid w:val="003E183B"/>
    <w:rsid w:val="003E3243"/>
    <w:rsid w:val="003E3AEE"/>
    <w:rsid w:val="003E5B96"/>
    <w:rsid w:val="003E5E45"/>
    <w:rsid w:val="003E7838"/>
    <w:rsid w:val="003F01F9"/>
    <w:rsid w:val="003F0906"/>
    <w:rsid w:val="003F4476"/>
    <w:rsid w:val="003F4635"/>
    <w:rsid w:val="003F5EDE"/>
    <w:rsid w:val="004042C7"/>
    <w:rsid w:val="004042CA"/>
    <w:rsid w:val="00404B42"/>
    <w:rsid w:val="00405B5A"/>
    <w:rsid w:val="00411981"/>
    <w:rsid w:val="004123E0"/>
    <w:rsid w:val="0041252E"/>
    <w:rsid w:val="004142D7"/>
    <w:rsid w:val="00416FDA"/>
    <w:rsid w:val="004201E4"/>
    <w:rsid w:val="004238D2"/>
    <w:rsid w:val="00425976"/>
    <w:rsid w:val="00430C41"/>
    <w:rsid w:val="00431A3B"/>
    <w:rsid w:val="004350FA"/>
    <w:rsid w:val="00436D4F"/>
    <w:rsid w:val="004377AC"/>
    <w:rsid w:val="004379C2"/>
    <w:rsid w:val="004409E8"/>
    <w:rsid w:val="00441B7A"/>
    <w:rsid w:val="0044269B"/>
    <w:rsid w:val="004434B7"/>
    <w:rsid w:val="0044352B"/>
    <w:rsid w:val="0044544D"/>
    <w:rsid w:val="00450494"/>
    <w:rsid w:val="00452A41"/>
    <w:rsid w:val="00456174"/>
    <w:rsid w:val="004564EA"/>
    <w:rsid w:val="00462C12"/>
    <w:rsid w:val="00462F88"/>
    <w:rsid w:val="00463131"/>
    <w:rsid w:val="00463DEA"/>
    <w:rsid w:val="00464DFE"/>
    <w:rsid w:val="00465E2E"/>
    <w:rsid w:val="00466E26"/>
    <w:rsid w:val="00467C58"/>
    <w:rsid w:val="004744C6"/>
    <w:rsid w:val="00474B14"/>
    <w:rsid w:val="0047698D"/>
    <w:rsid w:val="00480D4F"/>
    <w:rsid w:val="004816D9"/>
    <w:rsid w:val="00483C5B"/>
    <w:rsid w:val="004843E2"/>
    <w:rsid w:val="00484E0C"/>
    <w:rsid w:val="00486D8E"/>
    <w:rsid w:val="0049128D"/>
    <w:rsid w:val="004913D4"/>
    <w:rsid w:val="00491D71"/>
    <w:rsid w:val="0049248B"/>
    <w:rsid w:val="004955A4"/>
    <w:rsid w:val="00495AF1"/>
    <w:rsid w:val="00496B45"/>
    <w:rsid w:val="00496DCB"/>
    <w:rsid w:val="004A1142"/>
    <w:rsid w:val="004A2897"/>
    <w:rsid w:val="004A336E"/>
    <w:rsid w:val="004A395D"/>
    <w:rsid w:val="004A3F89"/>
    <w:rsid w:val="004A5949"/>
    <w:rsid w:val="004B00AE"/>
    <w:rsid w:val="004B3D95"/>
    <w:rsid w:val="004C49B7"/>
    <w:rsid w:val="004C72F4"/>
    <w:rsid w:val="004C7EDC"/>
    <w:rsid w:val="004D2602"/>
    <w:rsid w:val="004E15FD"/>
    <w:rsid w:val="004E24A9"/>
    <w:rsid w:val="004E2B8D"/>
    <w:rsid w:val="004E3704"/>
    <w:rsid w:val="004E4456"/>
    <w:rsid w:val="004E463E"/>
    <w:rsid w:val="004E5FA7"/>
    <w:rsid w:val="004E6660"/>
    <w:rsid w:val="004E7A7F"/>
    <w:rsid w:val="004F0824"/>
    <w:rsid w:val="004F25F8"/>
    <w:rsid w:val="004F2B2A"/>
    <w:rsid w:val="004F620E"/>
    <w:rsid w:val="004F68C2"/>
    <w:rsid w:val="004F6908"/>
    <w:rsid w:val="004F6A5C"/>
    <w:rsid w:val="004F7ED7"/>
    <w:rsid w:val="00502572"/>
    <w:rsid w:val="005051FA"/>
    <w:rsid w:val="00505F9E"/>
    <w:rsid w:val="00511FA0"/>
    <w:rsid w:val="005125F5"/>
    <w:rsid w:val="005151A0"/>
    <w:rsid w:val="0051559B"/>
    <w:rsid w:val="00515DE5"/>
    <w:rsid w:val="00520455"/>
    <w:rsid w:val="00520468"/>
    <w:rsid w:val="00521C97"/>
    <w:rsid w:val="0052485E"/>
    <w:rsid w:val="0052614C"/>
    <w:rsid w:val="00526150"/>
    <w:rsid w:val="00531D1D"/>
    <w:rsid w:val="00532670"/>
    <w:rsid w:val="0053398D"/>
    <w:rsid w:val="00537CC5"/>
    <w:rsid w:val="005410FA"/>
    <w:rsid w:val="005418FA"/>
    <w:rsid w:val="00542AFD"/>
    <w:rsid w:val="00542C53"/>
    <w:rsid w:val="00544842"/>
    <w:rsid w:val="005469BE"/>
    <w:rsid w:val="00551EA6"/>
    <w:rsid w:val="005539D9"/>
    <w:rsid w:val="00553CFA"/>
    <w:rsid w:val="005572B6"/>
    <w:rsid w:val="00557BD5"/>
    <w:rsid w:val="00561F33"/>
    <w:rsid w:val="005636A7"/>
    <w:rsid w:val="005664FD"/>
    <w:rsid w:val="005669FD"/>
    <w:rsid w:val="00571627"/>
    <w:rsid w:val="00573020"/>
    <w:rsid w:val="0057493D"/>
    <w:rsid w:val="0057574A"/>
    <w:rsid w:val="00575AB0"/>
    <w:rsid w:val="00577C76"/>
    <w:rsid w:val="005826BF"/>
    <w:rsid w:val="00584D15"/>
    <w:rsid w:val="00586F85"/>
    <w:rsid w:val="0059032A"/>
    <w:rsid w:val="00591659"/>
    <w:rsid w:val="0059203F"/>
    <w:rsid w:val="005964CB"/>
    <w:rsid w:val="0059673D"/>
    <w:rsid w:val="005A015E"/>
    <w:rsid w:val="005A4676"/>
    <w:rsid w:val="005B0228"/>
    <w:rsid w:val="005B11AE"/>
    <w:rsid w:val="005B2E8F"/>
    <w:rsid w:val="005B3582"/>
    <w:rsid w:val="005B476F"/>
    <w:rsid w:val="005B7629"/>
    <w:rsid w:val="005C0B2C"/>
    <w:rsid w:val="005C2DBE"/>
    <w:rsid w:val="005C40BA"/>
    <w:rsid w:val="005C457B"/>
    <w:rsid w:val="005C4737"/>
    <w:rsid w:val="005C6D18"/>
    <w:rsid w:val="005D4590"/>
    <w:rsid w:val="005D4B59"/>
    <w:rsid w:val="005D4EFB"/>
    <w:rsid w:val="005D6C45"/>
    <w:rsid w:val="005E08CE"/>
    <w:rsid w:val="005E28D9"/>
    <w:rsid w:val="005E3250"/>
    <w:rsid w:val="005E37E3"/>
    <w:rsid w:val="005F327F"/>
    <w:rsid w:val="005F7A7A"/>
    <w:rsid w:val="00601A58"/>
    <w:rsid w:val="00601FCE"/>
    <w:rsid w:val="00602F1C"/>
    <w:rsid w:val="00604389"/>
    <w:rsid w:val="006065B5"/>
    <w:rsid w:val="006071F5"/>
    <w:rsid w:val="006110B7"/>
    <w:rsid w:val="0061254E"/>
    <w:rsid w:val="006125CE"/>
    <w:rsid w:val="00613098"/>
    <w:rsid w:val="0062431D"/>
    <w:rsid w:val="00633B1A"/>
    <w:rsid w:val="00635011"/>
    <w:rsid w:val="006351D8"/>
    <w:rsid w:val="00637F17"/>
    <w:rsid w:val="00640158"/>
    <w:rsid w:val="006505F7"/>
    <w:rsid w:val="006507CC"/>
    <w:rsid w:val="00650CD5"/>
    <w:rsid w:val="00650D5D"/>
    <w:rsid w:val="00650F2A"/>
    <w:rsid w:val="00652202"/>
    <w:rsid w:val="00654BB3"/>
    <w:rsid w:val="00656D53"/>
    <w:rsid w:val="00663298"/>
    <w:rsid w:val="00663714"/>
    <w:rsid w:val="006650DA"/>
    <w:rsid w:val="0066555E"/>
    <w:rsid w:val="0066727F"/>
    <w:rsid w:val="00667847"/>
    <w:rsid w:val="00677C1A"/>
    <w:rsid w:val="00680EAB"/>
    <w:rsid w:val="006833A0"/>
    <w:rsid w:val="00685E0C"/>
    <w:rsid w:val="006864E9"/>
    <w:rsid w:val="00690917"/>
    <w:rsid w:val="00690DFA"/>
    <w:rsid w:val="006A01CC"/>
    <w:rsid w:val="006A0502"/>
    <w:rsid w:val="006A2A4C"/>
    <w:rsid w:val="006A2E43"/>
    <w:rsid w:val="006A3184"/>
    <w:rsid w:val="006A5DC6"/>
    <w:rsid w:val="006A5E52"/>
    <w:rsid w:val="006A6D30"/>
    <w:rsid w:val="006A6FA3"/>
    <w:rsid w:val="006B2B88"/>
    <w:rsid w:val="006B335F"/>
    <w:rsid w:val="006B3F46"/>
    <w:rsid w:val="006B43D7"/>
    <w:rsid w:val="006B56C5"/>
    <w:rsid w:val="006B5C49"/>
    <w:rsid w:val="006C437A"/>
    <w:rsid w:val="006D18EB"/>
    <w:rsid w:val="006D28FB"/>
    <w:rsid w:val="006D45E8"/>
    <w:rsid w:val="006D5E10"/>
    <w:rsid w:val="006D6612"/>
    <w:rsid w:val="006D6760"/>
    <w:rsid w:val="006D75B9"/>
    <w:rsid w:val="006D7747"/>
    <w:rsid w:val="006E6823"/>
    <w:rsid w:val="006E6BB1"/>
    <w:rsid w:val="006E7353"/>
    <w:rsid w:val="006F096A"/>
    <w:rsid w:val="006F215B"/>
    <w:rsid w:val="006F3F43"/>
    <w:rsid w:val="006F5832"/>
    <w:rsid w:val="006F58DE"/>
    <w:rsid w:val="006F71B2"/>
    <w:rsid w:val="00700E49"/>
    <w:rsid w:val="007011D3"/>
    <w:rsid w:val="00707D0E"/>
    <w:rsid w:val="00711A12"/>
    <w:rsid w:val="00711ABD"/>
    <w:rsid w:val="007208ED"/>
    <w:rsid w:val="00723FB2"/>
    <w:rsid w:val="00725E80"/>
    <w:rsid w:val="00726B6B"/>
    <w:rsid w:val="007275C8"/>
    <w:rsid w:val="00727A40"/>
    <w:rsid w:val="00732EB8"/>
    <w:rsid w:val="00733469"/>
    <w:rsid w:val="00735631"/>
    <w:rsid w:val="00735878"/>
    <w:rsid w:val="00735D39"/>
    <w:rsid w:val="00736A60"/>
    <w:rsid w:val="007410A5"/>
    <w:rsid w:val="00745F59"/>
    <w:rsid w:val="00747C0E"/>
    <w:rsid w:val="00751216"/>
    <w:rsid w:val="00751F54"/>
    <w:rsid w:val="007531DD"/>
    <w:rsid w:val="00755B3F"/>
    <w:rsid w:val="00757751"/>
    <w:rsid w:val="00757798"/>
    <w:rsid w:val="00760887"/>
    <w:rsid w:val="007615E8"/>
    <w:rsid w:val="00765A41"/>
    <w:rsid w:val="0077099C"/>
    <w:rsid w:val="007711AA"/>
    <w:rsid w:val="00774916"/>
    <w:rsid w:val="00775D3C"/>
    <w:rsid w:val="00777142"/>
    <w:rsid w:val="00781314"/>
    <w:rsid w:val="00792880"/>
    <w:rsid w:val="00794B4C"/>
    <w:rsid w:val="00796AB6"/>
    <w:rsid w:val="00796DF7"/>
    <w:rsid w:val="00796EFA"/>
    <w:rsid w:val="00797C6D"/>
    <w:rsid w:val="007A31FB"/>
    <w:rsid w:val="007A3829"/>
    <w:rsid w:val="007A406D"/>
    <w:rsid w:val="007B1A96"/>
    <w:rsid w:val="007B4309"/>
    <w:rsid w:val="007C1B82"/>
    <w:rsid w:val="007C4862"/>
    <w:rsid w:val="007C5F71"/>
    <w:rsid w:val="007C63BD"/>
    <w:rsid w:val="007D10C9"/>
    <w:rsid w:val="007D15BE"/>
    <w:rsid w:val="007D26AA"/>
    <w:rsid w:val="007D3122"/>
    <w:rsid w:val="007D3952"/>
    <w:rsid w:val="007D45D4"/>
    <w:rsid w:val="007D4968"/>
    <w:rsid w:val="007D6A8C"/>
    <w:rsid w:val="007E026E"/>
    <w:rsid w:val="007E1B36"/>
    <w:rsid w:val="007E23D2"/>
    <w:rsid w:val="007E384C"/>
    <w:rsid w:val="007E46BD"/>
    <w:rsid w:val="007E5BB1"/>
    <w:rsid w:val="007F2342"/>
    <w:rsid w:val="007F47A6"/>
    <w:rsid w:val="007F6B33"/>
    <w:rsid w:val="007F6C20"/>
    <w:rsid w:val="007F6F48"/>
    <w:rsid w:val="008013B8"/>
    <w:rsid w:val="00801FD4"/>
    <w:rsid w:val="00804B73"/>
    <w:rsid w:val="008054CF"/>
    <w:rsid w:val="008060F8"/>
    <w:rsid w:val="008114A3"/>
    <w:rsid w:val="00813BBC"/>
    <w:rsid w:val="0081411A"/>
    <w:rsid w:val="00815AF3"/>
    <w:rsid w:val="00817F54"/>
    <w:rsid w:val="008207CB"/>
    <w:rsid w:val="00821A43"/>
    <w:rsid w:val="00822639"/>
    <w:rsid w:val="00826324"/>
    <w:rsid w:val="00826C47"/>
    <w:rsid w:val="00830E7C"/>
    <w:rsid w:val="0083237C"/>
    <w:rsid w:val="00832B03"/>
    <w:rsid w:val="008331C7"/>
    <w:rsid w:val="00833D45"/>
    <w:rsid w:val="00836CE2"/>
    <w:rsid w:val="00840FB7"/>
    <w:rsid w:val="008458D8"/>
    <w:rsid w:val="00845917"/>
    <w:rsid w:val="00846E6D"/>
    <w:rsid w:val="0085055A"/>
    <w:rsid w:val="008508B6"/>
    <w:rsid w:val="0085327B"/>
    <w:rsid w:val="00853F58"/>
    <w:rsid w:val="0085603E"/>
    <w:rsid w:val="00870053"/>
    <w:rsid w:val="00876D68"/>
    <w:rsid w:val="00881267"/>
    <w:rsid w:val="0088753C"/>
    <w:rsid w:val="00890DCD"/>
    <w:rsid w:val="00892201"/>
    <w:rsid w:val="0089707C"/>
    <w:rsid w:val="008A0B0C"/>
    <w:rsid w:val="008A1351"/>
    <w:rsid w:val="008A2C7D"/>
    <w:rsid w:val="008A2DCE"/>
    <w:rsid w:val="008A3E5E"/>
    <w:rsid w:val="008A43A1"/>
    <w:rsid w:val="008A6DA4"/>
    <w:rsid w:val="008B10C4"/>
    <w:rsid w:val="008B3972"/>
    <w:rsid w:val="008B54B3"/>
    <w:rsid w:val="008C30D1"/>
    <w:rsid w:val="008C31A8"/>
    <w:rsid w:val="008C58F8"/>
    <w:rsid w:val="008D373E"/>
    <w:rsid w:val="008D5328"/>
    <w:rsid w:val="008D5522"/>
    <w:rsid w:val="008D5D4B"/>
    <w:rsid w:val="008D6A52"/>
    <w:rsid w:val="008E06D5"/>
    <w:rsid w:val="008E098C"/>
    <w:rsid w:val="008E7431"/>
    <w:rsid w:val="008E795C"/>
    <w:rsid w:val="008F26A6"/>
    <w:rsid w:val="008F379B"/>
    <w:rsid w:val="008F4D3E"/>
    <w:rsid w:val="008F5222"/>
    <w:rsid w:val="008F5335"/>
    <w:rsid w:val="008F66CD"/>
    <w:rsid w:val="008F781C"/>
    <w:rsid w:val="00901188"/>
    <w:rsid w:val="009012F7"/>
    <w:rsid w:val="009019B5"/>
    <w:rsid w:val="00901CB8"/>
    <w:rsid w:val="00901F32"/>
    <w:rsid w:val="00902E06"/>
    <w:rsid w:val="009034A3"/>
    <w:rsid w:val="00904E0C"/>
    <w:rsid w:val="0090505C"/>
    <w:rsid w:val="00905623"/>
    <w:rsid w:val="009064E3"/>
    <w:rsid w:val="00906F9E"/>
    <w:rsid w:val="009072CB"/>
    <w:rsid w:val="0090770E"/>
    <w:rsid w:val="0091273E"/>
    <w:rsid w:val="00913FBD"/>
    <w:rsid w:val="00914DF7"/>
    <w:rsid w:val="009161ED"/>
    <w:rsid w:val="0092026E"/>
    <w:rsid w:val="0092123E"/>
    <w:rsid w:val="00922782"/>
    <w:rsid w:val="00922A8D"/>
    <w:rsid w:val="009247B5"/>
    <w:rsid w:val="009249D1"/>
    <w:rsid w:val="009260F1"/>
    <w:rsid w:val="009301C5"/>
    <w:rsid w:val="0093129C"/>
    <w:rsid w:val="0093152F"/>
    <w:rsid w:val="00932193"/>
    <w:rsid w:val="009331A3"/>
    <w:rsid w:val="00936709"/>
    <w:rsid w:val="00936A16"/>
    <w:rsid w:val="00937046"/>
    <w:rsid w:val="009371C2"/>
    <w:rsid w:val="00940751"/>
    <w:rsid w:val="00940E61"/>
    <w:rsid w:val="00941339"/>
    <w:rsid w:val="00942191"/>
    <w:rsid w:val="009447CC"/>
    <w:rsid w:val="00944D86"/>
    <w:rsid w:val="00945DF9"/>
    <w:rsid w:val="00945FFE"/>
    <w:rsid w:val="009470F0"/>
    <w:rsid w:val="00947995"/>
    <w:rsid w:val="00947CF7"/>
    <w:rsid w:val="009502DE"/>
    <w:rsid w:val="0095287C"/>
    <w:rsid w:val="00954B27"/>
    <w:rsid w:val="00954FB7"/>
    <w:rsid w:val="009563AD"/>
    <w:rsid w:val="00957944"/>
    <w:rsid w:val="00965849"/>
    <w:rsid w:val="00974F52"/>
    <w:rsid w:val="009757A9"/>
    <w:rsid w:val="00975ACA"/>
    <w:rsid w:val="00975F00"/>
    <w:rsid w:val="009772D3"/>
    <w:rsid w:val="009812E7"/>
    <w:rsid w:val="0098400E"/>
    <w:rsid w:val="00990C22"/>
    <w:rsid w:val="00990D38"/>
    <w:rsid w:val="00990F72"/>
    <w:rsid w:val="009916C4"/>
    <w:rsid w:val="00992EE0"/>
    <w:rsid w:val="009971E5"/>
    <w:rsid w:val="009A2870"/>
    <w:rsid w:val="009B4296"/>
    <w:rsid w:val="009B7E33"/>
    <w:rsid w:val="009C3566"/>
    <w:rsid w:val="009C3A7C"/>
    <w:rsid w:val="009C430B"/>
    <w:rsid w:val="009C6BBE"/>
    <w:rsid w:val="009D202C"/>
    <w:rsid w:val="009D29EF"/>
    <w:rsid w:val="009D32CD"/>
    <w:rsid w:val="009D5021"/>
    <w:rsid w:val="009D5AC2"/>
    <w:rsid w:val="009D5FCF"/>
    <w:rsid w:val="009D6DFD"/>
    <w:rsid w:val="009E19A0"/>
    <w:rsid w:val="009E2055"/>
    <w:rsid w:val="009E4E18"/>
    <w:rsid w:val="009E6D23"/>
    <w:rsid w:val="009F0C13"/>
    <w:rsid w:val="009F1A48"/>
    <w:rsid w:val="009F4736"/>
    <w:rsid w:val="009F5D18"/>
    <w:rsid w:val="00A00150"/>
    <w:rsid w:val="00A0077C"/>
    <w:rsid w:val="00A01B11"/>
    <w:rsid w:val="00A03077"/>
    <w:rsid w:val="00A07F22"/>
    <w:rsid w:val="00A07F97"/>
    <w:rsid w:val="00A10F43"/>
    <w:rsid w:val="00A11393"/>
    <w:rsid w:val="00A12E21"/>
    <w:rsid w:val="00A144D4"/>
    <w:rsid w:val="00A1696C"/>
    <w:rsid w:val="00A1707D"/>
    <w:rsid w:val="00A20160"/>
    <w:rsid w:val="00A22595"/>
    <w:rsid w:val="00A228C6"/>
    <w:rsid w:val="00A23B4B"/>
    <w:rsid w:val="00A254C6"/>
    <w:rsid w:val="00A26B1A"/>
    <w:rsid w:val="00A31314"/>
    <w:rsid w:val="00A36D99"/>
    <w:rsid w:val="00A36F91"/>
    <w:rsid w:val="00A37021"/>
    <w:rsid w:val="00A37056"/>
    <w:rsid w:val="00A40345"/>
    <w:rsid w:val="00A413D6"/>
    <w:rsid w:val="00A43FB0"/>
    <w:rsid w:val="00A45F18"/>
    <w:rsid w:val="00A46E37"/>
    <w:rsid w:val="00A47050"/>
    <w:rsid w:val="00A47593"/>
    <w:rsid w:val="00A47C2C"/>
    <w:rsid w:val="00A527EB"/>
    <w:rsid w:val="00A532C4"/>
    <w:rsid w:val="00A54D56"/>
    <w:rsid w:val="00A555C2"/>
    <w:rsid w:val="00A56159"/>
    <w:rsid w:val="00A574C7"/>
    <w:rsid w:val="00A64982"/>
    <w:rsid w:val="00A673E1"/>
    <w:rsid w:val="00A70D0E"/>
    <w:rsid w:val="00A71541"/>
    <w:rsid w:val="00A717D4"/>
    <w:rsid w:val="00A72366"/>
    <w:rsid w:val="00A72D05"/>
    <w:rsid w:val="00A73648"/>
    <w:rsid w:val="00A77708"/>
    <w:rsid w:val="00A77EC8"/>
    <w:rsid w:val="00A804C8"/>
    <w:rsid w:val="00A83645"/>
    <w:rsid w:val="00A850F2"/>
    <w:rsid w:val="00A859E8"/>
    <w:rsid w:val="00A87289"/>
    <w:rsid w:val="00A90F14"/>
    <w:rsid w:val="00A911E0"/>
    <w:rsid w:val="00A9406A"/>
    <w:rsid w:val="00A9554B"/>
    <w:rsid w:val="00A95959"/>
    <w:rsid w:val="00AA0589"/>
    <w:rsid w:val="00AA1203"/>
    <w:rsid w:val="00AA1E7B"/>
    <w:rsid w:val="00AA5541"/>
    <w:rsid w:val="00AB2829"/>
    <w:rsid w:val="00AB342A"/>
    <w:rsid w:val="00AB36FC"/>
    <w:rsid w:val="00AB386A"/>
    <w:rsid w:val="00AB38D8"/>
    <w:rsid w:val="00AC0192"/>
    <w:rsid w:val="00AC0745"/>
    <w:rsid w:val="00AC0884"/>
    <w:rsid w:val="00AC2453"/>
    <w:rsid w:val="00AC24F0"/>
    <w:rsid w:val="00AC3047"/>
    <w:rsid w:val="00AC4326"/>
    <w:rsid w:val="00AC464E"/>
    <w:rsid w:val="00AC4B3E"/>
    <w:rsid w:val="00AC6F5B"/>
    <w:rsid w:val="00AD35E7"/>
    <w:rsid w:val="00AD3960"/>
    <w:rsid w:val="00AD5351"/>
    <w:rsid w:val="00AD6166"/>
    <w:rsid w:val="00AD7160"/>
    <w:rsid w:val="00AE01B2"/>
    <w:rsid w:val="00AE06CE"/>
    <w:rsid w:val="00AE5AFC"/>
    <w:rsid w:val="00AF1511"/>
    <w:rsid w:val="00AF2108"/>
    <w:rsid w:val="00AF229C"/>
    <w:rsid w:val="00AF2419"/>
    <w:rsid w:val="00AF5843"/>
    <w:rsid w:val="00AF5F06"/>
    <w:rsid w:val="00AF63A1"/>
    <w:rsid w:val="00AF69C1"/>
    <w:rsid w:val="00AF787A"/>
    <w:rsid w:val="00B0124E"/>
    <w:rsid w:val="00B06CC5"/>
    <w:rsid w:val="00B07BB6"/>
    <w:rsid w:val="00B15168"/>
    <w:rsid w:val="00B17642"/>
    <w:rsid w:val="00B17AF1"/>
    <w:rsid w:val="00B21121"/>
    <w:rsid w:val="00B21297"/>
    <w:rsid w:val="00B21720"/>
    <w:rsid w:val="00B2562C"/>
    <w:rsid w:val="00B27873"/>
    <w:rsid w:val="00B27EC4"/>
    <w:rsid w:val="00B30757"/>
    <w:rsid w:val="00B31649"/>
    <w:rsid w:val="00B3386B"/>
    <w:rsid w:val="00B34325"/>
    <w:rsid w:val="00B34610"/>
    <w:rsid w:val="00B35E95"/>
    <w:rsid w:val="00B37261"/>
    <w:rsid w:val="00B40FAD"/>
    <w:rsid w:val="00B42A71"/>
    <w:rsid w:val="00B42D1B"/>
    <w:rsid w:val="00B43E29"/>
    <w:rsid w:val="00B44956"/>
    <w:rsid w:val="00B466DC"/>
    <w:rsid w:val="00B517C2"/>
    <w:rsid w:val="00B52B0F"/>
    <w:rsid w:val="00B53A58"/>
    <w:rsid w:val="00B54095"/>
    <w:rsid w:val="00B55889"/>
    <w:rsid w:val="00B6074F"/>
    <w:rsid w:val="00B61ED6"/>
    <w:rsid w:val="00B6222B"/>
    <w:rsid w:val="00B64125"/>
    <w:rsid w:val="00B654B0"/>
    <w:rsid w:val="00B6793A"/>
    <w:rsid w:val="00B7236E"/>
    <w:rsid w:val="00B725E9"/>
    <w:rsid w:val="00B737CA"/>
    <w:rsid w:val="00B73E43"/>
    <w:rsid w:val="00B7546C"/>
    <w:rsid w:val="00B755E3"/>
    <w:rsid w:val="00B75D64"/>
    <w:rsid w:val="00B77780"/>
    <w:rsid w:val="00B82409"/>
    <w:rsid w:val="00B82519"/>
    <w:rsid w:val="00B83F78"/>
    <w:rsid w:val="00B9397D"/>
    <w:rsid w:val="00B94782"/>
    <w:rsid w:val="00B94C5E"/>
    <w:rsid w:val="00B959B3"/>
    <w:rsid w:val="00B95A4F"/>
    <w:rsid w:val="00BA19F4"/>
    <w:rsid w:val="00BA225B"/>
    <w:rsid w:val="00BA2AA7"/>
    <w:rsid w:val="00BA3B72"/>
    <w:rsid w:val="00BB002D"/>
    <w:rsid w:val="00BB05F0"/>
    <w:rsid w:val="00BB0BAC"/>
    <w:rsid w:val="00BB19A3"/>
    <w:rsid w:val="00BB2F51"/>
    <w:rsid w:val="00BB48DE"/>
    <w:rsid w:val="00BB5869"/>
    <w:rsid w:val="00BB5BCA"/>
    <w:rsid w:val="00BB5F6E"/>
    <w:rsid w:val="00BB6B41"/>
    <w:rsid w:val="00BB7C3A"/>
    <w:rsid w:val="00BC0B17"/>
    <w:rsid w:val="00BC1DAF"/>
    <w:rsid w:val="00BC2140"/>
    <w:rsid w:val="00BC36CB"/>
    <w:rsid w:val="00BC6254"/>
    <w:rsid w:val="00BC721E"/>
    <w:rsid w:val="00BC7667"/>
    <w:rsid w:val="00BC7857"/>
    <w:rsid w:val="00BD0AC2"/>
    <w:rsid w:val="00BE0FBE"/>
    <w:rsid w:val="00BE109F"/>
    <w:rsid w:val="00BE2659"/>
    <w:rsid w:val="00BE57F9"/>
    <w:rsid w:val="00BE5B37"/>
    <w:rsid w:val="00BE62F2"/>
    <w:rsid w:val="00BF0F95"/>
    <w:rsid w:val="00BF12A2"/>
    <w:rsid w:val="00BF177D"/>
    <w:rsid w:val="00BF3CDB"/>
    <w:rsid w:val="00BF414D"/>
    <w:rsid w:val="00BF455A"/>
    <w:rsid w:val="00BF6551"/>
    <w:rsid w:val="00BF7870"/>
    <w:rsid w:val="00C02A03"/>
    <w:rsid w:val="00C07875"/>
    <w:rsid w:val="00C16B0C"/>
    <w:rsid w:val="00C17EB7"/>
    <w:rsid w:val="00C21AD0"/>
    <w:rsid w:val="00C21E03"/>
    <w:rsid w:val="00C226B6"/>
    <w:rsid w:val="00C24C96"/>
    <w:rsid w:val="00C2757B"/>
    <w:rsid w:val="00C301F8"/>
    <w:rsid w:val="00C31B8C"/>
    <w:rsid w:val="00C36922"/>
    <w:rsid w:val="00C40141"/>
    <w:rsid w:val="00C4108B"/>
    <w:rsid w:val="00C41A37"/>
    <w:rsid w:val="00C41B42"/>
    <w:rsid w:val="00C4304E"/>
    <w:rsid w:val="00C44CE8"/>
    <w:rsid w:val="00C45898"/>
    <w:rsid w:val="00C47A3E"/>
    <w:rsid w:val="00C50C64"/>
    <w:rsid w:val="00C51F45"/>
    <w:rsid w:val="00C552CA"/>
    <w:rsid w:val="00C56E41"/>
    <w:rsid w:val="00C57D4F"/>
    <w:rsid w:val="00C6094D"/>
    <w:rsid w:val="00C61959"/>
    <w:rsid w:val="00C665E1"/>
    <w:rsid w:val="00C70E72"/>
    <w:rsid w:val="00C71F92"/>
    <w:rsid w:val="00C72141"/>
    <w:rsid w:val="00C724B9"/>
    <w:rsid w:val="00C73748"/>
    <w:rsid w:val="00C743D7"/>
    <w:rsid w:val="00C82D48"/>
    <w:rsid w:val="00C84143"/>
    <w:rsid w:val="00C84D18"/>
    <w:rsid w:val="00C92B43"/>
    <w:rsid w:val="00C92CBD"/>
    <w:rsid w:val="00C9580E"/>
    <w:rsid w:val="00C96987"/>
    <w:rsid w:val="00C97F27"/>
    <w:rsid w:val="00CA645C"/>
    <w:rsid w:val="00CA77FD"/>
    <w:rsid w:val="00CB0012"/>
    <w:rsid w:val="00CB07D1"/>
    <w:rsid w:val="00CB08E0"/>
    <w:rsid w:val="00CB227B"/>
    <w:rsid w:val="00CB2DD8"/>
    <w:rsid w:val="00CB3863"/>
    <w:rsid w:val="00CB3965"/>
    <w:rsid w:val="00CB41A4"/>
    <w:rsid w:val="00CB54D1"/>
    <w:rsid w:val="00CB77BB"/>
    <w:rsid w:val="00CC07A0"/>
    <w:rsid w:val="00CC0EB8"/>
    <w:rsid w:val="00CC32F6"/>
    <w:rsid w:val="00CC4735"/>
    <w:rsid w:val="00CC56A3"/>
    <w:rsid w:val="00CD69A8"/>
    <w:rsid w:val="00CD7789"/>
    <w:rsid w:val="00CE195A"/>
    <w:rsid w:val="00CE22BA"/>
    <w:rsid w:val="00CE290C"/>
    <w:rsid w:val="00CE6592"/>
    <w:rsid w:val="00CE7DF7"/>
    <w:rsid w:val="00CF2307"/>
    <w:rsid w:val="00CF307B"/>
    <w:rsid w:val="00CF36F1"/>
    <w:rsid w:val="00CF4BA7"/>
    <w:rsid w:val="00D00333"/>
    <w:rsid w:val="00D01966"/>
    <w:rsid w:val="00D02B62"/>
    <w:rsid w:val="00D05ECC"/>
    <w:rsid w:val="00D12C87"/>
    <w:rsid w:val="00D1359D"/>
    <w:rsid w:val="00D13B0B"/>
    <w:rsid w:val="00D162D0"/>
    <w:rsid w:val="00D167FC"/>
    <w:rsid w:val="00D1696B"/>
    <w:rsid w:val="00D170B2"/>
    <w:rsid w:val="00D172A8"/>
    <w:rsid w:val="00D21207"/>
    <w:rsid w:val="00D223F2"/>
    <w:rsid w:val="00D237A7"/>
    <w:rsid w:val="00D265C0"/>
    <w:rsid w:val="00D27603"/>
    <w:rsid w:val="00D3670A"/>
    <w:rsid w:val="00D40A3E"/>
    <w:rsid w:val="00D466C0"/>
    <w:rsid w:val="00D50A57"/>
    <w:rsid w:val="00D50EDB"/>
    <w:rsid w:val="00D51FBF"/>
    <w:rsid w:val="00D534F9"/>
    <w:rsid w:val="00D55FC3"/>
    <w:rsid w:val="00D66E23"/>
    <w:rsid w:val="00D709EB"/>
    <w:rsid w:val="00D74DE3"/>
    <w:rsid w:val="00D77499"/>
    <w:rsid w:val="00D80C1B"/>
    <w:rsid w:val="00D8583A"/>
    <w:rsid w:val="00D938BF"/>
    <w:rsid w:val="00D95D2B"/>
    <w:rsid w:val="00D97A07"/>
    <w:rsid w:val="00DA0A3E"/>
    <w:rsid w:val="00DA1067"/>
    <w:rsid w:val="00DA1B67"/>
    <w:rsid w:val="00DA4E5E"/>
    <w:rsid w:val="00DA5668"/>
    <w:rsid w:val="00DA5700"/>
    <w:rsid w:val="00DA6824"/>
    <w:rsid w:val="00DB3063"/>
    <w:rsid w:val="00DB3563"/>
    <w:rsid w:val="00DB4B4C"/>
    <w:rsid w:val="00DB5B60"/>
    <w:rsid w:val="00DC456D"/>
    <w:rsid w:val="00DC50F1"/>
    <w:rsid w:val="00DC6E7D"/>
    <w:rsid w:val="00DD3994"/>
    <w:rsid w:val="00DD4674"/>
    <w:rsid w:val="00DD4995"/>
    <w:rsid w:val="00DD5772"/>
    <w:rsid w:val="00DD5A7B"/>
    <w:rsid w:val="00DD62DE"/>
    <w:rsid w:val="00DE0471"/>
    <w:rsid w:val="00DE5CAA"/>
    <w:rsid w:val="00DF0B9F"/>
    <w:rsid w:val="00DF17A7"/>
    <w:rsid w:val="00DF22C3"/>
    <w:rsid w:val="00DF3B84"/>
    <w:rsid w:val="00E03CE4"/>
    <w:rsid w:val="00E04B88"/>
    <w:rsid w:val="00E05121"/>
    <w:rsid w:val="00E06C02"/>
    <w:rsid w:val="00E0706F"/>
    <w:rsid w:val="00E12A17"/>
    <w:rsid w:val="00E1734D"/>
    <w:rsid w:val="00E17CA7"/>
    <w:rsid w:val="00E2358D"/>
    <w:rsid w:val="00E236A7"/>
    <w:rsid w:val="00E2452C"/>
    <w:rsid w:val="00E26362"/>
    <w:rsid w:val="00E27D14"/>
    <w:rsid w:val="00E30EAA"/>
    <w:rsid w:val="00E3133A"/>
    <w:rsid w:val="00E32298"/>
    <w:rsid w:val="00E332EB"/>
    <w:rsid w:val="00E3365F"/>
    <w:rsid w:val="00E35A69"/>
    <w:rsid w:val="00E36D07"/>
    <w:rsid w:val="00E375E1"/>
    <w:rsid w:val="00E379A9"/>
    <w:rsid w:val="00E40245"/>
    <w:rsid w:val="00E40931"/>
    <w:rsid w:val="00E41F83"/>
    <w:rsid w:val="00E43D3A"/>
    <w:rsid w:val="00E45C4C"/>
    <w:rsid w:val="00E468A5"/>
    <w:rsid w:val="00E51646"/>
    <w:rsid w:val="00E52AA2"/>
    <w:rsid w:val="00E52B83"/>
    <w:rsid w:val="00E54286"/>
    <w:rsid w:val="00E5443B"/>
    <w:rsid w:val="00E54AA2"/>
    <w:rsid w:val="00E54F2B"/>
    <w:rsid w:val="00E56E8D"/>
    <w:rsid w:val="00E602B2"/>
    <w:rsid w:val="00E63539"/>
    <w:rsid w:val="00E65F5E"/>
    <w:rsid w:val="00E67687"/>
    <w:rsid w:val="00E70F05"/>
    <w:rsid w:val="00E73B86"/>
    <w:rsid w:val="00E75878"/>
    <w:rsid w:val="00E81030"/>
    <w:rsid w:val="00E8478A"/>
    <w:rsid w:val="00E938DA"/>
    <w:rsid w:val="00E96D34"/>
    <w:rsid w:val="00EA0E88"/>
    <w:rsid w:val="00EA2B7E"/>
    <w:rsid w:val="00EA3795"/>
    <w:rsid w:val="00EA4064"/>
    <w:rsid w:val="00EB1918"/>
    <w:rsid w:val="00EB2600"/>
    <w:rsid w:val="00EB2DCE"/>
    <w:rsid w:val="00EB4200"/>
    <w:rsid w:val="00EB431A"/>
    <w:rsid w:val="00EC1B6A"/>
    <w:rsid w:val="00EC6BCC"/>
    <w:rsid w:val="00ED0A13"/>
    <w:rsid w:val="00ED1EB6"/>
    <w:rsid w:val="00ED20DE"/>
    <w:rsid w:val="00ED5901"/>
    <w:rsid w:val="00ED795A"/>
    <w:rsid w:val="00EF3D31"/>
    <w:rsid w:val="00EF4A56"/>
    <w:rsid w:val="00EF5C7C"/>
    <w:rsid w:val="00F00C56"/>
    <w:rsid w:val="00F03CE1"/>
    <w:rsid w:val="00F04AFB"/>
    <w:rsid w:val="00F055CC"/>
    <w:rsid w:val="00F06694"/>
    <w:rsid w:val="00F108F9"/>
    <w:rsid w:val="00F151F8"/>
    <w:rsid w:val="00F165BF"/>
    <w:rsid w:val="00F2057C"/>
    <w:rsid w:val="00F206A3"/>
    <w:rsid w:val="00F222B8"/>
    <w:rsid w:val="00F23EFE"/>
    <w:rsid w:val="00F241A8"/>
    <w:rsid w:val="00F242EC"/>
    <w:rsid w:val="00F24344"/>
    <w:rsid w:val="00F25226"/>
    <w:rsid w:val="00F3116D"/>
    <w:rsid w:val="00F31AD3"/>
    <w:rsid w:val="00F31E6C"/>
    <w:rsid w:val="00F41833"/>
    <w:rsid w:val="00F4350F"/>
    <w:rsid w:val="00F43DC1"/>
    <w:rsid w:val="00F50E2B"/>
    <w:rsid w:val="00F57599"/>
    <w:rsid w:val="00F57BBE"/>
    <w:rsid w:val="00F6155B"/>
    <w:rsid w:val="00F62927"/>
    <w:rsid w:val="00F66386"/>
    <w:rsid w:val="00F66545"/>
    <w:rsid w:val="00F672AD"/>
    <w:rsid w:val="00F700D0"/>
    <w:rsid w:val="00F73CA0"/>
    <w:rsid w:val="00F7406F"/>
    <w:rsid w:val="00F74800"/>
    <w:rsid w:val="00F77313"/>
    <w:rsid w:val="00F81EF7"/>
    <w:rsid w:val="00F82B4A"/>
    <w:rsid w:val="00F86838"/>
    <w:rsid w:val="00F90750"/>
    <w:rsid w:val="00F9158E"/>
    <w:rsid w:val="00F91AB6"/>
    <w:rsid w:val="00F92028"/>
    <w:rsid w:val="00F92761"/>
    <w:rsid w:val="00F93249"/>
    <w:rsid w:val="00F94F2F"/>
    <w:rsid w:val="00F95F50"/>
    <w:rsid w:val="00F96A32"/>
    <w:rsid w:val="00F96C25"/>
    <w:rsid w:val="00F973FA"/>
    <w:rsid w:val="00F97660"/>
    <w:rsid w:val="00FA383E"/>
    <w:rsid w:val="00FA3E8C"/>
    <w:rsid w:val="00FA545D"/>
    <w:rsid w:val="00FB272E"/>
    <w:rsid w:val="00FB4C64"/>
    <w:rsid w:val="00FB6813"/>
    <w:rsid w:val="00FB7370"/>
    <w:rsid w:val="00FC1ED1"/>
    <w:rsid w:val="00FC3AB8"/>
    <w:rsid w:val="00FC4F92"/>
    <w:rsid w:val="00FC52E2"/>
    <w:rsid w:val="00FC5C64"/>
    <w:rsid w:val="00FC66C6"/>
    <w:rsid w:val="00FD3A10"/>
    <w:rsid w:val="00FD452B"/>
    <w:rsid w:val="00FD77CB"/>
    <w:rsid w:val="00FE01DB"/>
    <w:rsid w:val="00FE0BA0"/>
    <w:rsid w:val="00FE104F"/>
    <w:rsid w:val="00FE13B7"/>
    <w:rsid w:val="00FE1707"/>
    <w:rsid w:val="00FE30CA"/>
    <w:rsid w:val="00FE41B9"/>
    <w:rsid w:val="00FE4472"/>
    <w:rsid w:val="00FE5F96"/>
    <w:rsid w:val="00FE768A"/>
    <w:rsid w:val="00FF58F6"/>
    <w:rsid w:val="00FF70D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0961"/>
  <w15:docId w15:val="{3A5FEE4F-4B40-4CC9-AB1D-C5FA4499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260F1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C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C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15ED8"/>
    <w:pPr>
      <w:keepNext/>
      <w:keepLines/>
      <w:suppressAutoHyphens/>
      <w:spacing w:before="200" w:line="25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9260F1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9260F1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260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qFormat/>
    <w:rsid w:val="009260F1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qFormat/>
    <w:rsid w:val="009260F1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260F1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qFormat/>
    <w:rsid w:val="009260F1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60F1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customStyle="1" w:styleId="dane">
    <w:name w:val="dane"/>
    <w:basedOn w:val="Domylnaczcionkaakapitu"/>
    <w:qFormat/>
    <w:rsid w:val="009260F1"/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rsid w:val="009260F1"/>
    <w:pPr>
      <w:ind w:left="708"/>
    </w:pPr>
    <w:rPr>
      <w:lang w:val="x-none" w:eastAsia="x-none"/>
    </w:rPr>
  </w:style>
  <w:style w:type="paragraph" w:customStyle="1" w:styleId="Default">
    <w:name w:val="Default"/>
    <w:qFormat/>
    <w:rsid w:val="00926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unhideWhenUsed/>
    <w:rsid w:val="009260F1"/>
    <w:rPr>
      <w:vertAlign w:val="superscript"/>
    </w:rPr>
  </w:style>
  <w:style w:type="paragraph" w:customStyle="1" w:styleId="Zwykytekst1">
    <w:name w:val="Zwykły tekst1"/>
    <w:basedOn w:val="Normalny"/>
    <w:qFormat/>
    <w:rsid w:val="009260F1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qFormat/>
    <w:rsid w:val="009260F1"/>
    <w:pPr>
      <w:suppressAutoHyphens/>
    </w:pPr>
    <w:rPr>
      <w:sz w:val="4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260F1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unhideWhenUsed/>
    <w:qFormat/>
    <w:rsid w:val="00926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260F1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6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60F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9470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7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7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17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17CA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17C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qFormat/>
    <w:rsid w:val="00E17CA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7C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9161ED"/>
    <w:pPr>
      <w:suppressAutoHyphens/>
      <w:ind w:left="360" w:hanging="360"/>
      <w:jc w:val="both"/>
    </w:pPr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F108F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2AA2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rsid w:val="004F6A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6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qFormat/>
    <w:rsid w:val="004F6A5C"/>
    <w:pPr>
      <w:suppressAutoHyphens/>
    </w:pPr>
    <w:rPr>
      <w:lang w:eastAsia="ar-SA"/>
    </w:rPr>
  </w:style>
  <w:style w:type="table" w:styleId="Tabela-Siatka">
    <w:name w:val="Table Grid"/>
    <w:basedOn w:val="Standardowy"/>
    <w:uiPriority w:val="59"/>
    <w:rsid w:val="006D661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link w:val="Styl1Znak"/>
    <w:qFormat/>
    <w:rsid w:val="002258C8"/>
    <w:pPr>
      <w:numPr>
        <w:numId w:val="1"/>
      </w:numPr>
      <w:spacing w:after="160" w:line="259" w:lineRule="auto"/>
      <w:ind w:left="0" w:hanging="720"/>
      <w:contextualSpacing/>
      <w:jc w:val="both"/>
    </w:pPr>
  </w:style>
  <w:style w:type="character" w:customStyle="1" w:styleId="Styl1Znak">
    <w:name w:val="Styl1 Znak"/>
    <w:basedOn w:val="AkapitzlistZnak"/>
    <w:link w:val="Styl1"/>
    <w:qFormat/>
    <w:rsid w:val="002258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treci">
    <w:name w:val="Tekst treści"/>
    <w:basedOn w:val="Normalny"/>
    <w:qFormat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customStyle="1" w:styleId="Teksttreci0">
    <w:name w:val="Tekst treści_"/>
    <w:basedOn w:val="Normalny"/>
    <w:qFormat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95959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95959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iprzypiswdolnych">
    <w:name w:val="Znaki przypisów dolnych"/>
    <w:qFormat/>
    <w:rsid w:val="007F6B33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qFormat/>
    <w:rsid w:val="007F6B33"/>
    <w:pPr>
      <w:widowControl w:val="0"/>
      <w:suppressAutoHyphens/>
      <w:spacing w:line="288" w:lineRule="auto"/>
    </w:pPr>
    <w:rPr>
      <w:bCs/>
      <w:color w:val="000000"/>
      <w:kern w:val="2"/>
      <w:lang w:eastAsia="zh-CN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qFormat/>
    <w:rsid w:val="007F6B33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FootnoteCharacters">
    <w:name w:val="Footnote Characters"/>
    <w:uiPriority w:val="99"/>
    <w:qFormat/>
    <w:rsid w:val="007F6B33"/>
    <w:rPr>
      <w:rFonts w:cs="Times New Roman"/>
      <w:position w:val="6"/>
    </w:rPr>
  </w:style>
  <w:style w:type="paragraph" w:customStyle="1" w:styleId="Listapunktowana22">
    <w:name w:val="Lista punktowana 22"/>
    <w:basedOn w:val="Normalny"/>
    <w:qFormat/>
    <w:rsid w:val="00456174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174"/>
    <w:rPr>
      <w:vertAlign w:val="superscript"/>
    </w:rPr>
  </w:style>
  <w:style w:type="character" w:customStyle="1" w:styleId="Domylnaczcionkaakapitu1">
    <w:name w:val="Domyślna czcionka akapitu1"/>
    <w:qFormat/>
    <w:rsid w:val="00094D3C"/>
  </w:style>
  <w:style w:type="paragraph" w:customStyle="1" w:styleId="Nagwektabeli">
    <w:name w:val="Nagłówek tabeli"/>
    <w:basedOn w:val="Normalny"/>
    <w:qFormat/>
    <w:rsid w:val="00094D3C"/>
    <w:pPr>
      <w:widowControl w:val="0"/>
      <w:suppressLineNumbers/>
      <w:suppressAutoHyphens/>
      <w:spacing w:line="100" w:lineRule="atLeast"/>
      <w:jc w:val="center"/>
      <w:textAlignment w:val="baseline"/>
    </w:pPr>
    <w:rPr>
      <w:rFonts w:eastAsia="Lucida Sans Unicode" w:cs="Mangal"/>
      <w:b/>
      <w:bCs/>
      <w:kern w:val="1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44352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F58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qFormat/>
    <w:rsid w:val="006F58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customStyle="1" w:styleId="Standard">
    <w:name w:val="Standard"/>
    <w:qFormat/>
    <w:rsid w:val="00F43D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0">
    <w:name w:val="Tekst podstawowy wci?ty"/>
    <w:basedOn w:val="Standard"/>
    <w:uiPriority w:val="99"/>
    <w:qFormat/>
    <w:rsid w:val="002608E0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qFormat/>
    <w:rsid w:val="002608E0"/>
    <w:pPr>
      <w:numPr>
        <w:numId w:val="3"/>
      </w:numPr>
    </w:pPr>
  </w:style>
  <w:style w:type="character" w:styleId="Pogrubienie">
    <w:name w:val="Strong"/>
    <w:qFormat/>
    <w:rsid w:val="00E938DA"/>
    <w:rPr>
      <w:b/>
      <w:bCs/>
    </w:rPr>
  </w:style>
  <w:style w:type="paragraph" w:customStyle="1" w:styleId="pkt1">
    <w:name w:val="pkt1"/>
    <w:basedOn w:val="Normalny"/>
    <w:qFormat/>
    <w:rsid w:val="001141E5"/>
    <w:pPr>
      <w:spacing w:before="60" w:after="60"/>
      <w:ind w:left="850" w:hanging="425"/>
      <w:jc w:val="both"/>
    </w:pPr>
    <w:rPr>
      <w:rFonts w:ascii="Calibri" w:hAnsi="Calibri" w:cs="Calibri"/>
      <w:sz w:val="22"/>
    </w:rPr>
  </w:style>
  <w:style w:type="paragraph" w:styleId="Listapunktowana">
    <w:name w:val="List Bullet"/>
    <w:basedOn w:val="Normalny"/>
    <w:autoRedefine/>
    <w:qFormat/>
    <w:rsid w:val="001141E5"/>
    <w:pPr>
      <w:numPr>
        <w:numId w:val="5"/>
      </w:numPr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qFormat/>
    <w:rsid w:val="001141E5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customStyle="1" w:styleId="Akapitzlist1">
    <w:name w:val="Akapit z listą1"/>
    <w:basedOn w:val="Normalny"/>
    <w:link w:val="ListParagraphChar"/>
    <w:qFormat/>
    <w:rsid w:val="0032159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Mocnewyrnione">
    <w:name w:val="Mocne wyróżnione"/>
    <w:qFormat/>
    <w:rsid w:val="000C2A1F"/>
    <w:rPr>
      <w:b/>
      <w:bCs/>
    </w:rPr>
  </w:style>
  <w:style w:type="character" w:customStyle="1" w:styleId="czeinternetowe">
    <w:name w:val="Łącze internetowe"/>
    <w:rsid w:val="000C2A1F"/>
    <w:rPr>
      <w:color w:val="000080"/>
      <w:u w:val="single"/>
    </w:rPr>
  </w:style>
  <w:style w:type="paragraph" w:customStyle="1" w:styleId="Zawartotabeli">
    <w:name w:val="Zawartość tabeli"/>
    <w:basedOn w:val="Normalny"/>
    <w:qFormat/>
    <w:rsid w:val="00EA3795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l-xs-7">
    <w:name w:val="col-xs-7"/>
    <w:basedOn w:val="Normalny"/>
    <w:qFormat/>
    <w:rsid w:val="00386C66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ny"/>
    <w:qFormat/>
    <w:rsid w:val="008C58F8"/>
    <w:pPr>
      <w:spacing w:before="100" w:after="100"/>
      <w:ind w:left="360" w:right="360"/>
    </w:pPr>
    <w:rPr>
      <w:snapToGrid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115E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115ED8"/>
    <w:rPr>
      <w:rFonts w:cs="Times New Roman"/>
      <w:color w:val="00000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115ED8"/>
    <w:rPr>
      <w:rFonts w:cs="Times New Roman"/>
      <w:color w:val="00000A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115ED8"/>
    <w:rPr>
      <w:rFonts w:ascii="Calibri" w:hAnsi="Calibri"/>
      <w:szCs w:val="21"/>
    </w:rPr>
  </w:style>
  <w:style w:type="paragraph" w:styleId="Lista">
    <w:name w:val="List"/>
    <w:basedOn w:val="Tekstpodstawowy"/>
    <w:qFormat/>
    <w:rsid w:val="00115ED8"/>
    <w:pPr>
      <w:tabs>
        <w:tab w:val="clear" w:pos="567"/>
      </w:tabs>
      <w:suppressAutoHyphens/>
      <w:spacing w:after="120" w:line="252" w:lineRule="auto"/>
      <w:jc w:val="left"/>
    </w:pPr>
    <w:rPr>
      <w:rFonts w:ascii="Calibri" w:eastAsia="Calibri" w:hAnsi="Calibri" w:cs="Lucida Sans"/>
      <w:b w:val="0"/>
      <w:color w:val="00000A"/>
      <w:sz w:val="22"/>
      <w:szCs w:val="22"/>
      <w:lang w:val="pl-PL" w:eastAsia="en-US"/>
    </w:rPr>
  </w:style>
  <w:style w:type="paragraph" w:styleId="Legenda">
    <w:name w:val="caption"/>
    <w:basedOn w:val="Normalny"/>
    <w:qFormat/>
    <w:rsid w:val="00115ED8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ny"/>
    <w:qFormat/>
    <w:rsid w:val="00115ED8"/>
    <w:pPr>
      <w:suppressLineNumbers/>
      <w:suppressAutoHyphens/>
      <w:spacing w:after="160" w:line="252" w:lineRule="auto"/>
    </w:pPr>
    <w:rPr>
      <w:rFonts w:ascii="Calibri" w:eastAsia="Calibri" w:hAnsi="Calibri" w:cs="Lucida Sans"/>
      <w:color w:val="00000A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  <w:rsid w:val="00115ED8"/>
    <w:pPr>
      <w:suppressAutoHyphens/>
      <w:spacing w:after="160" w:line="252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NormalnyWeb1">
    <w:name w:val="Normalny (Web)1"/>
    <w:basedOn w:val="Normalny"/>
    <w:qFormat/>
    <w:rsid w:val="00115ED8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qFormat/>
    <w:rsid w:val="00115ED8"/>
    <w:pPr>
      <w:spacing w:after="120" w:line="480" w:lineRule="auto"/>
      <w:ind w:left="283"/>
    </w:pPr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15ED8"/>
    <w:pPr>
      <w:suppressAutoHyphens/>
      <w:spacing w:after="120" w:line="252" w:lineRule="auto"/>
    </w:pPr>
    <w:rPr>
      <w:rFonts w:asciiTheme="minorHAnsi" w:eastAsiaTheme="minorHAnsi" w:hAnsiTheme="minorHAnsi"/>
      <w:color w:val="00000A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115ED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qFormat/>
    <w:rsid w:val="00115ED8"/>
    <w:pPr>
      <w:suppressAutoHyphens/>
      <w:spacing w:before="60" w:after="60"/>
      <w:ind w:left="851" w:hanging="295"/>
      <w:jc w:val="both"/>
    </w:pPr>
    <w:rPr>
      <w:szCs w:val="24"/>
    </w:rPr>
  </w:style>
  <w:style w:type="paragraph" w:customStyle="1" w:styleId="litera">
    <w:name w:val="litera"/>
    <w:basedOn w:val="Normalny"/>
    <w:qFormat/>
    <w:rsid w:val="00115ED8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115ED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115ED8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markedcontent">
    <w:name w:val="markedcontent"/>
    <w:basedOn w:val="Domylnaczcionkaakapitu"/>
    <w:qFormat/>
    <w:rsid w:val="00115ED8"/>
  </w:style>
  <w:style w:type="character" w:customStyle="1" w:styleId="ListParagraphChar">
    <w:name w:val="List Paragraph Char"/>
    <w:link w:val="Akapitzlist1"/>
    <w:qFormat/>
    <w:locked/>
    <w:rsid w:val="008F5222"/>
    <w:rPr>
      <w:rFonts w:ascii="Calibri" w:eastAsia="Times New Roman" w:hAnsi="Calibri" w:cs="Calibri"/>
    </w:rPr>
  </w:style>
  <w:style w:type="paragraph" w:customStyle="1" w:styleId="Listapunktowana21">
    <w:name w:val="Lista punktowana 21"/>
    <w:basedOn w:val="Normalny"/>
    <w:rsid w:val="00AD5351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customStyle="1" w:styleId="WW8Num2z0">
    <w:name w:val="WW8Num2z0"/>
    <w:rsid w:val="009563AD"/>
    <w:rPr>
      <w:rFonts w:ascii="Wingdings" w:hAnsi="Wingdings" w:cs="Wingdings"/>
    </w:rPr>
  </w:style>
  <w:style w:type="paragraph" w:customStyle="1" w:styleId="msonormal0">
    <w:name w:val="msonormal"/>
    <w:basedOn w:val="Normalny"/>
    <w:qFormat/>
    <w:rsid w:val="003B79A5"/>
    <w:pPr>
      <w:suppressAutoHyphens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2">
    <w:name w:val="Akapit z listą2"/>
    <w:basedOn w:val="Normalny"/>
    <w:qFormat/>
    <w:rsid w:val="003B79A5"/>
    <w:pPr>
      <w:suppressAutoHyphens/>
      <w:ind w:left="708"/>
    </w:pPr>
    <w:rPr>
      <w:rFonts w:eastAsia="Calibri"/>
    </w:rPr>
  </w:style>
  <w:style w:type="paragraph" w:customStyle="1" w:styleId="Teksttreci1">
    <w:name w:val="Tekst treści1"/>
    <w:basedOn w:val="Normalny"/>
    <w:uiPriority w:val="99"/>
    <w:qFormat/>
    <w:rsid w:val="003B79A5"/>
    <w:pPr>
      <w:widowControl w:val="0"/>
      <w:shd w:val="clear" w:color="auto" w:fill="FFFFFF"/>
      <w:suppressAutoHyphens/>
      <w:spacing w:after="780" w:line="240" w:lineRule="atLeast"/>
      <w:ind w:hanging="9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andartowy">
    <w:name w:val="Standartowy"/>
    <w:basedOn w:val="Tekstpodstawowy"/>
    <w:qFormat/>
    <w:rsid w:val="003B79A5"/>
    <w:pPr>
      <w:tabs>
        <w:tab w:val="clear" w:pos="567"/>
      </w:tabs>
      <w:suppressAutoHyphens/>
      <w:spacing w:line="360" w:lineRule="auto"/>
      <w:ind w:left="720" w:hanging="360"/>
    </w:pPr>
    <w:rPr>
      <w:rFonts w:ascii="Arial" w:hAnsi="Arial"/>
      <w:b w:val="0"/>
      <w:sz w:val="22"/>
      <w:lang w:val="pl-PL"/>
    </w:rPr>
  </w:style>
  <w:style w:type="character" w:customStyle="1" w:styleId="Zakotwiczenieprzypisudolnego">
    <w:name w:val="Zakotwiczenie przypisu dolnego"/>
    <w:rsid w:val="003B79A5"/>
    <w:rPr>
      <w:vertAlign w:val="superscript"/>
    </w:rPr>
  </w:style>
  <w:style w:type="character" w:customStyle="1" w:styleId="Zakotwiczenieprzypisukocowego">
    <w:name w:val="Zakotwiczenie przypisu końcowego"/>
    <w:rsid w:val="003B79A5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3B79A5"/>
    <w:rPr>
      <w:vertAlign w:val="superscript"/>
    </w:rPr>
  </w:style>
  <w:style w:type="character" w:customStyle="1" w:styleId="Odwiedzoneczeinternetowe">
    <w:name w:val="Odwiedzone łącze internetowe"/>
    <w:basedOn w:val="Domylnaczcionkaakapitu"/>
    <w:uiPriority w:val="99"/>
    <w:semiHidden/>
    <w:rsid w:val="003B79A5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  <w:rsid w:val="003B79A5"/>
  </w:style>
  <w:style w:type="character" w:customStyle="1" w:styleId="NagwekZnak1">
    <w:name w:val="Nagłówek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3B79A5"/>
    <w:rPr>
      <w:rFonts w:ascii="Segoe UI" w:eastAsia="Times New Roman" w:hAnsi="Segoe UI" w:cs="Segoe UI" w:hint="default"/>
      <w:sz w:val="18"/>
      <w:szCs w:val="18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StopkaZnak2">
    <w:name w:val="Stopka Znak2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locked/>
    <w:rsid w:val="003B7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3B79A5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16"/>
      <w:szCs w:val="16"/>
      <w:lang w:eastAsia="pl-PL"/>
    </w:rPr>
  </w:style>
  <w:style w:type="character" w:customStyle="1" w:styleId="ZwykytekstZnak2">
    <w:name w:val="Zwykły tekst Znak2"/>
    <w:basedOn w:val="Domylnaczcionkaakapitu"/>
    <w:uiPriority w:val="99"/>
    <w:semiHidden/>
    <w:rsid w:val="003B79A5"/>
    <w:rPr>
      <w:rFonts w:ascii="Consolas" w:eastAsia="Times New Roman" w:hAnsi="Consolas" w:cs="Consolas" w:hint="default"/>
      <w:sz w:val="21"/>
      <w:szCs w:val="21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4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rynska@rckik-bydgoszcz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rckik-bydgoszcz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a@rckik-bydgoszcz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styna.rynska@rckik-bydgoszcz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AD41-03E0-4416-AF33-DFCE3526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10027</Words>
  <Characters>60168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RCKiK Bydgoszcz</cp:lastModifiedBy>
  <cp:revision>3</cp:revision>
  <cp:lastPrinted>2023-08-24T10:51:00Z</cp:lastPrinted>
  <dcterms:created xsi:type="dcterms:W3CDTF">2023-08-24T10:59:00Z</dcterms:created>
  <dcterms:modified xsi:type="dcterms:W3CDTF">2023-08-24T11:00:00Z</dcterms:modified>
</cp:coreProperties>
</file>